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48" w:rsidRPr="007748EB" w:rsidRDefault="005D7E48" w:rsidP="00EC492B">
      <w:pPr>
        <w:jc w:val="center"/>
        <w:rPr>
          <w:b/>
          <w:sz w:val="24"/>
          <w:szCs w:val="24"/>
        </w:rPr>
      </w:pPr>
      <w:bookmarkStart w:id="0" w:name="_GoBack"/>
      <w:bookmarkEnd w:id="0"/>
      <w:r w:rsidRPr="007748EB">
        <w:rPr>
          <w:b/>
          <w:sz w:val="24"/>
          <w:szCs w:val="24"/>
        </w:rPr>
        <w:t xml:space="preserve">Основная образовательная программа основного общего образования  </w:t>
      </w:r>
    </w:p>
    <w:p w:rsidR="005D7E48" w:rsidRPr="007748EB" w:rsidRDefault="005D7E48" w:rsidP="00E92AA5">
      <w:pPr>
        <w:jc w:val="center"/>
        <w:rPr>
          <w:b/>
          <w:sz w:val="24"/>
          <w:szCs w:val="24"/>
        </w:rPr>
      </w:pPr>
    </w:p>
    <w:p w:rsidR="005D7E48" w:rsidRPr="007748EB" w:rsidRDefault="005D7E48" w:rsidP="005D7E48">
      <w:pPr>
        <w:jc w:val="center"/>
        <w:rPr>
          <w:b/>
          <w:sz w:val="24"/>
          <w:szCs w:val="24"/>
        </w:rPr>
      </w:pPr>
      <w:r w:rsidRPr="007748EB">
        <w:rPr>
          <w:b/>
          <w:sz w:val="24"/>
          <w:szCs w:val="24"/>
        </w:rPr>
        <w:t xml:space="preserve">Муниципальное бюджетное общеобразовательное учреждение </w:t>
      </w:r>
    </w:p>
    <w:p w:rsidR="00B437BC" w:rsidRPr="007748EB" w:rsidRDefault="00B437BC" w:rsidP="00EC492B">
      <w:pPr>
        <w:jc w:val="center"/>
        <w:rPr>
          <w:b/>
          <w:sz w:val="24"/>
          <w:szCs w:val="24"/>
        </w:rPr>
      </w:pPr>
      <w:r w:rsidRPr="007748EB">
        <w:rPr>
          <w:b/>
          <w:sz w:val="24"/>
          <w:szCs w:val="24"/>
        </w:rPr>
        <w:t xml:space="preserve"> </w:t>
      </w:r>
      <w:r w:rsidR="00DE03BE" w:rsidRPr="007748EB">
        <w:rPr>
          <w:b/>
          <w:sz w:val="24"/>
          <w:szCs w:val="24"/>
        </w:rPr>
        <w:t>Объединенная</w:t>
      </w:r>
      <w:r w:rsidR="00E92AA5" w:rsidRPr="007748EB">
        <w:rPr>
          <w:b/>
          <w:sz w:val="24"/>
          <w:szCs w:val="24"/>
        </w:rPr>
        <w:t xml:space="preserve"> сред</w:t>
      </w:r>
      <w:r w:rsidRPr="007748EB">
        <w:rPr>
          <w:b/>
          <w:sz w:val="24"/>
          <w:szCs w:val="24"/>
        </w:rPr>
        <w:t>няя общеобразовательная школа №</w:t>
      </w:r>
      <w:r w:rsidR="00DE03BE" w:rsidRPr="007748EB">
        <w:rPr>
          <w:b/>
          <w:sz w:val="24"/>
          <w:szCs w:val="24"/>
        </w:rPr>
        <w:t>6</w:t>
      </w:r>
      <w:r w:rsidRPr="007748EB">
        <w:rPr>
          <w:b/>
          <w:sz w:val="24"/>
          <w:szCs w:val="24"/>
        </w:rPr>
        <w:t xml:space="preserve"> </w:t>
      </w:r>
    </w:p>
    <w:p w:rsidR="005D7E48" w:rsidRPr="007748EB" w:rsidRDefault="00B437BC" w:rsidP="005D7E48">
      <w:pPr>
        <w:jc w:val="center"/>
        <w:rPr>
          <w:b/>
          <w:sz w:val="24"/>
          <w:szCs w:val="24"/>
        </w:rPr>
      </w:pPr>
      <w:r w:rsidRPr="007748EB">
        <w:rPr>
          <w:b/>
          <w:sz w:val="24"/>
          <w:szCs w:val="24"/>
        </w:rPr>
        <w:t xml:space="preserve">имени </w:t>
      </w:r>
      <w:r w:rsidR="00DE03BE" w:rsidRPr="007748EB">
        <w:rPr>
          <w:b/>
          <w:sz w:val="24"/>
          <w:szCs w:val="24"/>
        </w:rPr>
        <w:t>В.А. Сулева</w:t>
      </w:r>
    </w:p>
    <w:p w:rsidR="00EC492B" w:rsidRPr="007748EB" w:rsidRDefault="00EC492B" w:rsidP="00EC492B">
      <w:pPr>
        <w:tabs>
          <w:tab w:val="left" w:pos="6690"/>
        </w:tabs>
        <w:rPr>
          <w:sz w:val="24"/>
          <w:szCs w:val="24"/>
        </w:rPr>
      </w:pPr>
      <w:r w:rsidRPr="007748EB">
        <w:rPr>
          <w:sz w:val="24"/>
          <w:szCs w:val="24"/>
        </w:rPr>
        <w:t>Рассмотрено на педсовете</w:t>
      </w:r>
      <w:r w:rsidRPr="007748EB">
        <w:rPr>
          <w:sz w:val="24"/>
          <w:szCs w:val="24"/>
        </w:rPr>
        <w:tab/>
        <w:t xml:space="preserve">                        «Утверждаю»</w:t>
      </w:r>
    </w:p>
    <w:p w:rsidR="00EC492B" w:rsidRPr="007748EB" w:rsidRDefault="00EC492B" w:rsidP="00EC492B">
      <w:pPr>
        <w:tabs>
          <w:tab w:val="left" w:pos="6690"/>
        </w:tabs>
        <w:rPr>
          <w:sz w:val="24"/>
          <w:szCs w:val="24"/>
        </w:rPr>
      </w:pPr>
      <w:r w:rsidRPr="007748EB">
        <w:rPr>
          <w:sz w:val="24"/>
          <w:szCs w:val="24"/>
        </w:rPr>
        <w:t xml:space="preserve">и рекомендовано                                                                                                     директор школы                                      к утверждению                                                                   </w:t>
      </w:r>
      <w:r w:rsidR="00407577" w:rsidRPr="007748EB">
        <w:rPr>
          <w:sz w:val="24"/>
          <w:szCs w:val="24"/>
        </w:rPr>
        <w:t xml:space="preserve">                ____________</w:t>
      </w:r>
      <w:r w:rsidR="00DE03BE" w:rsidRPr="007748EB">
        <w:rPr>
          <w:sz w:val="24"/>
          <w:szCs w:val="24"/>
        </w:rPr>
        <w:t>Л.В. Попова</w:t>
      </w:r>
    </w:p>
    <w:p w:rsidR="00EC492B" w:rsidRPr="007748EB" w:rsidRDefault="00877EA4" w:rsidP="00EC492B">
      <w:pPr>
        <w:tabs>
          <w:tab w:val="left" w:pos="6690"/>
        </w:tabs>
        <w:rPr>
          <w:sz w:val="24"/>
          <w:szCs w:val="24"/>
        </w:rPr>
      </w:pPr>
      <w:r w:rsidRPr="007748EB">
        <w:rPr>
          <w:sz w:val="24"/>
          <w:szCs w:val="24"/>
        </w:rPr>
        <w:t xml:space="preserve">Протокол № 1       </w:t>
      </w:r>
      <w:r w:rsidRPr="007748EB">
        <w:rPr>
          <w:sz w:val="24"/>
          <w:szCs w:val="24"/>
        </w:rPr>
        <w:tab/>
      </w:r>
      <w:r w:rsidR="00EC492B" w:rsidRPr="007748EB">
        <w:rPr>
          <w:sz w:val="24"/>
          <w:szCs w:val="24"/>
        </w:rPr>
        <w:t>Приказ №</w:t>
      </w:r>
      <w:r w:rsidR="007748EB" w:rsidRPr="007748EB">
        <w:rPr>
          <w:sz w:val="24"/>
          <w:szCs w:val="24"/>
        </w:rPr>
        <w:t>92</w:t>
      </w:r>
      <w:r w:rsidRPr="007748EB">
        <w:rPr>
          <w:sz w:val="24"/>
          <w:szCs w:val="24"/>
        </w:rPr>
        <w:t xml:space="preserve"> от</w:t>
      </w:r>
      <w:r w:rsidR="007748EB" w:rsidRPr="007748EB">
        <w:rPr>
          <w:sz w:val="24"/>
          <w:szCs w:val="24"/>
        </w:rPr>
        <w:t xml:space="preserve"> 29</w:t>
      </w:r>
      <w:r w:rsidRPr="007748EB">
        <w:rPr>
          <w:sz w:val="24"/>
          <w:szCs w:val="24"/>
        </w:rPr>
        <w:t>.08.2016</w:t>
      </w:r>
      <w:r w:rsidR="00407577" w:rsidRPr="007748EB">
        <w:rPr>
          <w:sz w:val="24"/>
          <w:szCs w:val="24"/>
        </w:rPr>
        <w:t>г.</w:t>
      </w:r>
    </w:p>
    <w:p w:rsidR="00EC492B" w:rsidRPr="007748EB" w:rsidRDefault="00EC492B" w:rsidP="00EC492B">
      <w:pPr>
        <w:tabs>
          <w:tab w:val="left" w:pos="6690"/>
        </w:tabs>
        <w:rPr>
          <w:b/>
          <w:sz w:val="24"/>
          <w:szCs w:val="24"/>
        </w:rPr>
      </w:pPr>
      <w:r w:rsidRPr="007748EB">
        <w:rPr>
          <w:sz w:val="24"/>
          <w:szCs w:val="24"/>
        </w:rPr>
        <w:t xml:space="preserve">от  </w:t>
      </w:r>
      <w:r w:rsidR="00877EA4" w:rsidRPr="007748EB">
        <w:rPr>
          <w:sz w:val="24"/>
          <w:szCs w:val="24"/>
        </w:rPr>
        <w:t>29</w:t>
      </w:r>
      <w:r w:rsidRPr="007748EB">
        <w:rPr>
          <w:sz w:val="24"/>
          <w:szCs w:val="24"/>
        </w:rPr>
        <w:t>.</w:t>
      </w:r>
      <w:r w:rsidR="00877EA4" w:rsidRPr="007748EB">
        <w:rPr>
          <w:sz w:val="24"/>
          <w:szCs w:val="24"/>
        </w:rPr>
        <w:t>08.2016</w:t>
      </w:r>
      <w:r w:rsidRPr="007748EB">
        <w:rPr>
          <w:sz w:val="24"/>
          <w:szCs w:val="24"/>
        </w:rPr>
        <w:t>г.</w:t>
      </w:r>
      <w:r w:rsidRPr="007748EB">
        <w:rPr>
          <w:sz w:val="24"/>
          <w:szCs w:val="24"/>
        </w:rPr>
        <w:tab/>
      </w:r>
    </w:p>
    <w:p w:rsidR="00EC492B" w:rsidRPr="007748EB" w:rsidRDefault="00EC492B" w:rsidP="00EC492B">
      <w:pPr>
        <w:jc w:val="both"/>
        <w:rPr>
          <w:b/>
          <w:sz w:val="24"/>
          <w:szCs w:val="24"/>
        </w:rPr>
      </w:pPr>
    </w:p>
    <w:p w:rsidR="005D7E48" w:rsidRPr="007748EB" w:rsidRDefault="005D7E48" w:rsidP="005D7E48">
      <w:pPr>
        <w:jc w:val="center"/>
        <w:rPr>
          <w:b/>
          <w:sz w:val="24"/>
          <w:szCs w:val="24"/>
        </w:rPr>
      </w:pPr>
    </w:p>
    <w:p w:rsidR="005D7E48" w:rsidRPr="007748EB" w:rsidRDefault="005D7E48" w:rsidP="005D7E48">
      <w:pPr>
        <w:jc w:val="center"/>
        <w:rPr>
          <w:b/>
          <w:sz w:val="24"/>
          <w:szCs w:val="24"/>
        </w:rPr>
      </w:pPr>
    </w:p>
    <w:p w:rsidR="005D7E48" w:rsidRPr="007748EB" w:rsidRDefault="005D7E48" w:rsidP="005D7E48">
      <w:pPr>
        <w:jc w:val="center"/>
        <w:rPr>
          <w:b/>
          <w:sz w:val="24"/>
          <w:szCs w:val="24"/>
        </w:rPr>
      </w:pPr>
    </w:p>
    <w:p w:rsidR="005D7E48" w:rsidRPr="007748EB" w:rsidRDefault="005D7E48" w:rsidP="00EC492B">
      <w:pPr>
        <w:rPr>
          <w:b/>
          <w:sz w:val="24"/>
          <w:szCs w:val="24"/>
        </w:rPr>
      </w:pPr>
    </w:p>
    <w:p w:rsidR="005D7E48" w:rsidRPr="007748EB" w:rsidRDefault="005D7E48" w:rsidP="005D7E48">
      <w:pPr>
        <w:jc w:val="center"/>
        <w:rPr>
          <w:b/>
          <w:sz w:val="24"/>
          <w:szCs w:val="24"/>
        </w:rPr>
      </w:pPr>
    </w:p>
    <w:p w:rsidR="005D7E48" w:rsidRPr="007748EB" w:rsidRDefault="005D7E48" w:rsidP="005D7E48">
      <w:pPr>
        <w:jc w:val="center"/>
        <w:rPr>
          <w:b/>
          <w:sz w:val="24"/>
          <w:szCs w:val="24"/>
        </w:rPr>
      </w:pPr>
    </w:p>
    <w:p w:rsidR="005D7E48" w:rsidRPr="007748EB" w:rsidRDefault="005D7E48" w:rsidP="005D7E48">
      <w:pPr>
        <w:jc w:val="center"/>
        <w:rPr>
          <w:b/>
          <w:sz w:val="24"/>
          <w:szCs w:val="24"/>
        </w:rPr>
      </w:pPr>
    </w:p>
    <w:p w:rsidR="005D7E48" w:rsidRPr="007748EB" w:rsidRDefault="005D7E48" w:rsidP="005D7E48">
      <w:pPr>
        <w:jc w:val="center"/>
        <w:rPr>
          <w:b/>
          <w:sz w:val="24"/>
          <w:szCs w:val="24"/>
        </w:rPr>
      </w:pPr>
      <w:r w:rsidRPr="007748EB">
        <w:rPr>
          <w:b/>
          <w:sz w:val="24"/>
          <w:szCs w:val="24"/>
        </w:rPr>
        <w:t xml:space="preserve">ОСНОВНАЯ ОБРАЗОВАТЕЛЬНАЯ ПРОГРАММА </w:t>
      </w:r>
    </w:p>
    <w:p w:rsidR="00EC492B" w:rsidRPr="007748EB" w:rsidRDefault="00EC492B" w:rsidP="005D7E48">
      <w:pPr>
        <w:jc w:val="center"/>
        <w:rPr>
          <w:b/>
          <w:sz w:val="24"/>
          <w:szCs w:val="24"/>
        </w:rPr>
      </w:pPr>
      <w:r w:rsidRPr="007748EB">
        <w:rPr>
          <w:b/>
          <w:sz w:val="24"/>
          <w:szCs w:val="24"/>
        </w:rPr>
        <w:t>основного общего образования</w:t>
      </w:r>
    </w:p>
    <w:p w:rsidR="00407577" w:rsidRPr="007748EB" w:rsidRDefault="005D7E48" w:rsidP="005D7E48">
      <w:pPr>
        <w:jc w:val="center"/>
        <w:rPr>
          <w:b/>
          <w:sz w:val="24"/>
          <w:szCs w:val="24"/>
        </w:rPr>
      </w:pPr>
      <w:r w:rsidRPr="007748EB">
        <w:rPr>
          <w:b/>
          <w:sz w:val="24"/>
          <w:szCs w:val="24"/>
        </w:rPr>
        <w:t>МБОУ</w:t>
      </w:r>
      <w:r w:rsidR="00B437BC" w:rsidRPr="007748EB">
        <w:rPr>
          <w:b/>
          <w:sz w:val="24"/>
          <w:szCs w:val="24"/>
        </w:rPr>
        <w:t xml:space="preserve"> </w:t>
      </w:r>
      <w:r w:rsidR="00DE03BE" w:rsidRPr="007748EB">
        <w:rPr>
          <w:b/>
          <w:sz w:val="24"/>
          <w:szCs w:val="24"/>
        </w:rPr>
        <w:t>Объединенная</w:t>
      </w:r>
      <w:r w:rsidR="00B437BC" w:rsidRPr="007748EB">
        <w:rPr>
          <w:b/>
          <w:sz w:val="24"/>
          <w:szCs w:val="24"/>
        </w:rPr>
        <w:t xml:space="preserve">  СОШ №</w:t>
      </w:r>
      <w:r w:rsidR="00DE03BE" w:rsidRPr="007748EB">
        <w:rPr>
          <w:b/>
          <w:sz w:val="24"/>
          <w:szCs w:val="24"/>
        </w:rPr>
        <w:t>6</w:t>
      </w:r>
    </w:p>
    <w:p w:rsidR="005D7E48" w:rsidRPr="007748EB" w:rsidRDefault="00407577" w:rsidP="005D7E48">
      <w:pPr>
        <w:jc w:val="center"/>
        <w:rPr>
          <w:b/>
          <w:sz w:val="24"/>
          <w:szCs w:val="24"/>
        </w:rPr>
      </w:pPr>
      <w:r w:rsidRPr="007748EB">
        <w:rPr>
          <w:b/>
          <w:sz w:val="24"/>
          <w:szCs w:val="24"/>
        </w:rPr>
        <w:t xml:space="preserve"> им.</w:t>
      </w:r>
      <w:r w:rsidR="00DE03BE" w:rsidRPr="007748EB">
        <w:rPr>
          <w:b/>
          <w:sz w:val="24"/>
          <w:szCs w:val="24"/>
        </w:rPr>
        <w:t>В.А. Сулева</w:t>
      </w:r>
    </w:p>
    <w:p w:rsidR="005D7E48" w:rsidRPr="007748EB" w:rsidRDefault="00877EA4" w:rsidP="005D7E48">
      <w:pPr>
        <w:jc w:val="center"/>
        <w:rPr>
          <w:b/>
          <w:sz w:val="24"/>
          <w:szCs w:val="24"/>
        </w:rPr>
      </w:pPr>
      <w:r w:rsidRPr="007748EB">
        <w:rPr>
          <w:b/>
          <w:sz w:val="24"/>
          <w:szCs w:val="24"/>
        </w:rPr>
        <w:t>(</w:t>
      </w:r>
      <w:r w:rsidR="00183E1D" w:rsidRPr="007748EB">
        <w:rPr>
          <w:b/>
          <w:sz w:val="24"/>
          <w:szCs w:val="24"/>
        </w:rPr>
        <w:t>7</w:t>
      </w:r>
      <w:r w:rsidR="005D7E48" w:rsidRPr="007748EB">
        <w:rPr>
          <w:b/>
          <w:sz w:val="24"/>
          <w:szCs w:val="24"/>
        </w:rPr>
        <w:t>-9класс</w:t>
      </w:r>
      <w:r w:rsidR="00E92AA5" w:rsidRPr="007748EB">
        <w:rPr>
          <w:b/>
          <w:sz w:val="24"/>
          <w:szCs w:val="24"/>
        </w:rPr>
        <w:t>ы</w:t>
      </w:r>
      <w:r w:rsidR="005D7E48" w:rsidRPr="007748EB">
        <w:rPr>
          <w:b/>
          <w:sz w:val="24"/>
          <w:szCs w:val="24"/>
        </w:rPr>
        <w:t xml:space="preserve">) </w:t>
      </w:r>
    </w:p>
    <w:p w:rsidR="005D7E48" w:rsidRPr="007748EB" w:rsidRDefault="005D7E48" w:rsidP="005D7E48">
      <w:pPr>
        <w:jc w:val="center"/>
        <w:rPr>
          <w:b/>
          <w:sz w:val="24"/>
          <w:szCs w:val="24"/>
        </w:rPr>
      </w:pPr>
    </w:p>
    <w:p w:rsidR="005D7E48" w:rsidRPr="007748EB" w:rsidRDefault="005D7E48" w:rsidP="005D7E48">
      <w:pPr>
        <w:jc w:val="center"/>
        <w:rPr>
          <w:b/>
          <w:sz w:val="24"/>
          <w:szCs w:val="24"/>
        </w:rPr>
      </w:pPr>
    </w:p>
    <w:p w:rsidR="005D7E48" w:rsidRPr="007748EB" w:rsidRDefault="005D7E48" w:rsidP="005D7E48">
      <w:pPr>
        <w:jc w:val="center"/>
        <w:rPr>
          <w:b/>
          <w:sz w:val="24"/>
          <w:szCs w:val="24"/>
        </w:rPr>
      </w:pPr>
    </w:p>
    <w:p w:rsidR="00E92AA5" w:rsidRPr="007748EB" w:rsidRDefault="00E92AA5" w:rsidP="005D7E48">
      <w:pPr>
        <w:jc w:val="center"/>
        <w:rPr>
          <w:b/>
          <w:sz w:val="24"/>
          <w:szCs w:val="24"/>
        </w:rPr>
      </w:pPr>
    </w:p>
    <w:p w:rsidR="00E92AA5" w:rsidRPr="007748EB" w:rsidRDefault="00E92AA5" w:rsidP="005D7E48">
      <w:pPr>
        <w:jc w:val="center"/>
        <w:rPr>
          <w:b/>
          <w:sz w:val="24"/>
          <w:szCs w:val="24"/>
        </w:rPr>
      </w:pPr>
    </w:p>
    <w:p w:rsidR="00E92AA5" w:rsidRPr="007748EB" w:rsidRDefault="00E92AA5" w:rsidP="005D7E48">
      <w:pPr>
        <w:jc w:val="center"/>
        <w:rPr>
          <w:b/>
          <w:sz w:val="24"/>
          <w:szCs w:val="24"/>
        </w:rPr>
      </w:pPr>
    </w:p>
    <w:p w:rsidR="00E92AA5" w:rsidRPr="007748EB" w:rsidRDefault="00E92AA5" w:rsidP="005D7E48">
      <w:pPr>
        <w:jc w:val="center"/>
        <w:rPr>
          <w:b/>
          <w:sz w:val="24"/>
          <w:szCs w:val="24"/>
        </w:rPr>
      </w:pPr>
    </w:p>
    <w:p w:rsidR="00E92AA5" w:rsidRPr="007748EB" w:rsidRDefault="00E92AA5" w:rsidP="005D7E48">
      <w:pPr>
        <w:jc w:val="center"/>
        <w:rPr>
          <w:b/>
          <w:sz w:val="24"/>
          <w:szCs w:val="24"/>
        </w:rPr>
      </w:pPr>
    </w:p>
    <w:p w:rsidR="00E92AA5" w:rsidRPr="007748EB" w:rsidRDefault="00E92AA5" w:rsidP="005D7E48">
      <w:pPr>
        <w:jc w:val="center"/>
        <w:rPr>
          <w:b/>
          <w:sz w:val="24"/>
          <w:szCs w:val="24"/>
        </w:rPr>
      </w:pPr>
    </w:p>
    <w:p w:rsidR="00E92AA5" w:rsidRPr="007748EB" w:rsidRDefault="00E92AA5" w:rsidP="005D7E48">
      <w:pPr>
        <w:jc w:val="center"/>
        <w:rPr>
          <w:b/>
          <w:sz w:val="24"/>
          <w:szCs w:val="24"/>
        </w:rPr>
      </w:pPr>
    </w:p>
    <w:p w:rsidR="005D7E48" w:rsidRPr="007748EB" w:rsidRDefault="005D7E48" w:rsidP="00EC492B">
      <w:pPr>
        <w:jc w:val="center"/>
        <w:rPr>
          <w:b/>
          <w:sz w:val="24"/>
          <w:szCs w:val="24"/>
        </w:rPr>
      </w:pPr>
    </w:p>
    <w:p w:rsidR="005D7E48" w:rsidRPr="007748EB" w:rsidRDefault="005D7E48" w:rsidP="005D7E48">
      <w:pPr>
        <w:jc w:val="center"/>
        <w:rPr>
          <w:b/>
          <w:sz w:val="24"/>
          <w:szCs w:val="24"/>
        </w:rPr>
      </w:pPr>
    </w:p>
    <w:p w:rsidR="005D7E48" w:rsidRPr="007748EB" w:rsidRDefault="005D7E48" w:rsidP="005D7E48">
      <w:pPr>
        <w:jc w:val="center"/>
        <w:rPr>
          <w:b/>
          <w:sz w:val="24"/>
          <w:szCs w:val="24"/>
        </w:rPr>
      </w:pPr>
    </w:p>
    <w:p w:rsidR="005D7E48" w:rsidRPr="007748EB" w:rsidRDefault="005D7E48" w:rsidP="005D7E48">
      <w:pPr>
        <w:jc w:val="center"/>
        <w:rPr>
          <w:b/>
          <w:sz w:val="24"/>
          <w:szCs w:val="24"/>
        </w:rPr>
      </w:pPr>
    </w:p>
    <w:p w:rsidR="005D7E48" w:rsidRPr="007748EB" w:rsidRDefault="005D7E48" w:rsidP="005D7E48">
      <w:pPr>
        <w:jc w:val="center"/>
        <w:rPr>
          <w:b/>
          <w:sz w:val="24"/>
          <w:szCs w:val="24"/>
        </w:rPr>
      </w:pPr>
    </w:p>
    <w:p w:rsidR="00E92AA5" w:rsidRPr="007748EB" w:rsidRDefault="00E92AA5" w:rsidP="00EC492B">
      <w:pPr>
        <w:jc w:val="center"/>
        <w:rPr>
          <w:b/>
          <w:sz w:val="24"/>
          <w:szCs w:val="24"/>
        </w:rPr>
      </w:pPr>
    </w:p>
    <w:p w:rsidR="00EC492B" w:rsidRPr="007748EB" w:rsidRDefault="00EC492B" w:rsidP="00EC492B">
      <w:pPr>
        <w:jc w:val="center"/>
        <w:rPr>
          <w:b/>
          <w:sz w:val="24"/>
          <w:szCs w:val="24"/>
        </w:rPr>
      </w:pPr>
    </w:p>
    <w:p w:rsidR="00EC492B" w:rsidRPr="007748EB" w:rsidRDefault="00EC492B" w:rsidP="00EC492B">
      <w:pPr>
        <w:jc w:val="center"/>
        <w:rPr>
          <w:b/>
          <w:sz w:val="24"/>
          <w:szCs w:val="24"/>
        </w:rPr>
      </w:pPr>
    </w:p>
    <w:p w:rsidR="00EC492B" w:rsidRPr="007748EB" w:rsidRDefault="00EC492B" w:rsidP="00EC492B">
      <w:pPr>
        <w:jc w:val="center"/>
        <w:rPr>
          <w:b/>
          <w:sz w:val="24"/>
          <w:szCs w:val="24"/>
        </w:rPr>
      </w:pPr>
    </w:p>
    <w:p w:rsidR="00EC492B" w:rsidRDefault="00EC492B" w:rsidP="00EC492B">
      <w:pPr>
        <w:jc w:val="center"/>
        <w:rPr>
          <w:b/>
          <w:sz w:val="24"/>
          <w:szCs w:val="24"/>
        </w:rPr>
      </w:pPr>
    </w:p>
    <w:p w:rsidR="007748EB" w:rsidRDefault="007748EB" w:rsidP="00EC492B">
      <w:pPr>
        <w:jc w:val="center"/>
        <w:rPr>
          <w:b/>
          <w:sz w:val="24"/>
          <w:szCs w:val="24"/>
        </w:rPr>
      </w:pPr>
    </w:p>
    <w:p w:rsidR="007748EB" w:rsidRDefault="007748EB" w:rsidP="00EC492B">
      <w:pPr>
        <w:jc w:val="center"/>
        <w:rPr>
          <w:b/>
          <w:sz w:val="24"/>
          <w:szCs w:val="24"/>
        </w:rPr>
      </w:pPr>
    </w:p>
    <w:p w:rsidR="007748EB" w:rsidRDefault="007748EB" w:rsidP="00EC492B">
      <w:pPr>
        <w:jc w:val="center"/>
        <w:rPr>
          <w:b/>
          <w:sz w:val="24"/>
          <w:szCs w:val="24"/>
        </w:rPr>
      </w:pPr>
    </w:p>
    <w:p w:rsidR="007748EB" w:rsidRDefault="007748EB" w:rsidP="00EC492B">
      <w:pPr>
        <w:jc w:val="center"/>
        <w:rPr>
          <w:b/>
          <w:sz w:val="24"/>
          <w:szCs w:val="24"/>
        </w:rPr>
      </w:pPr>
    </w:p>
    <w:p w:rsidR="007748EB" w:rsidRPr="007748EB" w:rsidRDefault="007748EB" w:rsidP="00EC492B">
      <w:pPr>
        <w:jc w:val="center"/>
        <w:rPr>
          <w:b/>
          <w:sz w:val="24"/>
          <w:szCs w:val="24"/>
        </w:rPr>
      </w:pPr>
    </w:p>
    <w:p w:rsidR="00E92AA5" w:rsidRPr="007748EB" w:rsidRDefault="00B437BC" w:rsidP="005D7E48">
      <w:pPr>
        <w:jc w:val="center"/>
        <w:rPr>
          <w:b/>
          <w:sz w:val="24"/>
          <w:szCs w:val="24"/>
        </w:rPr>
      </w:pPr>
      <w:r w:rsidRPr="007748EB">
        <w:rPr>
          <w:b/>
          <w:sz w:val="24"/>
          <w:szCs w:val="24"/>
        </w:rPr>
        <w:t xml:space="preserve"> </w:t>
      </w:r>
      <w:r w:rsidR="00DE03BE" w:rsidRPr="007748EB">
        <w:rPr>
          <w:b/>
          <w:sz w:val="24"/>
          <w:szCs w:val="24"/>
        </w:rPr>
        <w:t>х</w:t>
      </w:r>
      <w:r w:rsidRPr="007748EB">
        <w:rPr>
          <w:b/>
          <w:sz w:val="24"/>
          <w:szCs w:val="24"/>
        </w:rPr>
        <w:t>.</w:t>
      </w:r>
      <w:r w:rsidR="00DE03BE" w:rsidRPr="007748EB">
        <w:rPr>
          <w:b/>
          <w:sz w:val="24"/>
          <w:szCs w:val="24"/>
        </w:rPr>
        <w:t xml:space="preserve">  Объединенный</w:t>
      </w:r>
    </w:p>
    <w:p w:rsidR="009A63BA" w:rsidRPr="007748EB" w:rsidRDefault="00877EA4" w:rsidP="00EC492B">
      <w:pPr>
        <w:jc w:val="center"/>
        <w:rPr>
          <w:b/>
          <w:sz w:val="24"/>
          <w:szCs w:val="24"/>
        </w:rPr>
      </w:pPr>
      <w:r w:rsidRPr="007748EB">
        <w:rPr>
          <w:b/>
          <w:sz w:val="24"/>
          <w:szCs w:val="24"/>
        </w:rPr>
        <w:t>2016-2017</w:t>
      </w:r>
      <w:r w:rsidR="00E92AA5" w:rsidRPr="007748EB">
        <w:rPr>
          <w:b/>
          <w:sz w:val="24"/>
          <w:szCs w:val="24"/>
        </w:rPr>
        <w:t xml:space="preserve"> учебный год</w:t>
      </w:r>
    </w:p>
    <w:p w:rsidR="00186AA4" w:rsidRPr="007748EB" w:rsidRDefault="00186AA4" w:rsidP="005D7E48">
      <w:pPr>
        <w:jc w:val="center"/>
        <w:rPr>
          <w:b/>
          <w:sz w:val="24"/>
          <w:szCs w:val="24"/>
        </w:rPr>
      </w:pPr>
    </w:p>
    <w:p w:rsidR="007748EB" w:rsidRDefault="007748EB" w:rsidP="00186AA4">
      <w:pPr>
        <w:ind w:left="2832" w:firstLine="287"/>
        <w:jc w:val="center"/>
        <w:rPr>
          <w:b/>
          <w:sz w:val="24"/>
          <w:szCs w:val="24"/>
        </w:rPr>
      </w:pPr>
    </w:p>
    <w:p w:rsidR="00186AA4" w:rsidRPr="007748EB" w:rsidRDefault="00186AA4" w:rsidP="00186AA4">
      <w:pPr>
        <w:ind w:left="2832" w:firstLine="287"/>
        <w:jc w:val="center"/>
        <w:rPr>
          <w:sz w:val="24"/>
          <w:szCs w:val="24"/>
        </w:rPr>
      </w:pPr>
      <w:r w:rsidRPr="007748EB">
        <w:rPr>
          <w:b/>
          <w:sz w:val="24"/>
          <w:szCs w:val="24"/>
        </w:rPr>
        <w:lastRenderedPageBreak/>
        <w:t>Содержание</w:t>
      </w:r>
      <w:r w:rsidRPr="007748EB">
        <w:rPr>
          <w:b/>
          <w:sz w:val="24"/>
          <w:szCs w:val="24"/>
        </w:rPr>
        <w:tab/>
      </w:r>
      <w:r w:rsidRPr="007748EB">
        <w:rPr>
          <w:sz w:val="24"/>
          <w:szCs w:val="24"/>
        </w:rPr>
        <w:tab/>
      </w:r>
      <w:r w:rsidRPr="007748EB">
        <w:rPr>
          <w:sz w:val="24"/>
          <w:szCs w:val="24"/>
        </w:rPr>
        <w:tab/>
      </w:r>
      <w:r w:rsidRPr="007748EB">
        <w:rPr>
          <w:sz w:val="24"/>
          <w:szCs w:val="24"/>
        </w:rPr>
        <w:tab/>
      </w:r>
      <w:r w:rsidRPr="007748EB">
        <w:rPr>
          <w:sz w:val="24"/>
          <w:szCs w:val="24"/>
        </w:rPr>
        <w:tab/>
      </w:r>
    </w:p>
    <w:p w:rsidR="009A63BA" w:rsidRPr="007748EB" w:rsidRDefault="009A63BA" w:rsidP="00186AA4">
      <w:pPr>
        <w:ind w:left="2832" w:firstLine="287"/>
        <w:jc w:val="center"/>
        <w:rPr>
          <w:sz w:val="24"/>
          <w:szCs w:val="24"/>
        </w:rPr>
      </w:pPr>
    </w:p>
    <w:p w:rsidR="00C5251C" w:rsidRPr="007748EB" w:rsidRDefault="00186AA4" w:rsidP="00186AA4">
      <w:pPr>
        <w:pBdr>
          <w:bottom w:val="single" w:sz="8" w:space="0" w:color="000000"/>
        </w:pBdr>
        <w:jc w:val="both"/>
        <w:rPr>
          <w:b/>
          <w:sz w:val="24"/>
          <w:szCs w:val="24"/>
        </w:rPr>
      </w:pPr>
      <w:r w:rsidRPr="007748EB">
        <w:rPr>
          <w:b/>
          <w:sz w:val="24"/>
          <w:szCs w:val="24"/>
        </w:rPr>
        <w:t xml:space="preserve">1. </w:t>
      </w:r>
      <w:r w:rsidR="00C5251C" w:rsidRPr="007748EB">
        <w:rPr>
          <w:b/>
          <w:sz w:val="24"/>
          <w:szCs w:val="24"/>
        </w:rPr>
        <w:t>Целевой раздел основной образовательной программы основного общего образования</w:t>
      </w:r>
    </w:p>
    <w:p w:rsidR="00186AA4" w:rsidRPr="007748EB" w:rsidRDefault="00C5251C" w:rsidP="00186AA4">
      <w:pPr>
        <w:pBdr>
          <w:bottom w:val="single" w:sz="8" w:space="0" w:color="000000"/>
        </w:pBdr>
        <w:jc w:val="both"/>
        <w:rPr>
          <w:sz w:val="24"/>
          <w:szCs w:val="24"/>
        </w:rPr>
      </w:pPr>
      <w:r w:rsidRPr="007748EB">
        <w:rPr>
          <w:sz w:val="24"/>
          <w:szCs w:val="24"/>
        </w:rPr>
        <w:t xml:space="preserve">1.1 </w:t>
      </w:r>
      <w:r w:rsidR="00186AA4" w:rsidRPr="007748EB">
        <w:rPr>
          <w:sz w:val="24"/>
          <w:szCs w:val="24"/>
        </w:rPr>
        <w:t>Пояснительная з</w:t>
      </w:r>
      <w:r w:rsidR="001D6815" w:rsidRPr="007748EB">
        <w:rPr>
          <w:sz w:val="24"/>
          <w:szCs w:val="24"/>
        </w:rPr>
        <w:t>аписка……………………………………………………………</w:t>
      </w:r>
      <w:r w:rsidR="00101607" w:rsidRPr="007748EB">
        <w:rPr>
          <w:sz w:val="24"/>
          <w:szCs w:val="24"/>
        </w:rPr>
        <w:t>…</w:t>
      </w:r>
      <w:r w:rsidR="00566826" w:rsidRPr="007748EB">
        <w:rPr>
          <w:sz w:val="24"/>
          <w:szCs w:val="24"/>
        </w:rPr>
        <w:t>.</w:t>
      </w:r>
      <w:r w:rsidR="006626BE" w:rsidRPr="007748EB">
        <w:rPr>
          <w:sz w:val="24"/>
          <w:szCs w:val="24"/>
        </w:rPr>
        <w:t>.4</w:t>
      </w:r>
    </w:p>
    <w:p w:rsidR="00C5251C" w:rsidRPr="007748EB" w:rsidRDefault="00C5251C" w:rsidP="00186AA4">
      <w:pPr>
        <w:pBdr>
          <w:bottom w:val="single" w:sz="8" w:space="0" w:color="000000"/>
        </w:pBdr>
        <w:jc w:val="both"/>
        <w:rPr>
          <w:sz w:val="24"/>
          <w:szCs w:val="24"/>
        </w:rPr>
      </w:pPr>
      <w:r w:rsidRPr="007748EB">
        <w:rPr>
          <w:sz w:val="24"/>
          <w:szCs w:val="24"/>
        </w:rPr>
        <w:t>1.1.1 Цели и задачи реализации основной образовательной программы основного общего образован</w:t>
      </w:r>
      <w:r w:rsidR="00101607" w:rsidRPr="007748EB">
        <w:rPr>
          <w:sz w:val="24"/>
          <w:szCs w:val="24"/>
        </w:rPr>
        <w:t>ия ……………………………………………………………………...6</w:t>
      </w:r>
    </w:p>
    <w:p w:rsidR="00C5251C" w:rsidRPr="007748EB" w:rsidRDefault="00C5251C" w:rsidP="00C5251C">
      <w:pPr>
        <w:pBdr>
          <w:bottom w:val="single" w:sz="8" w:space="0" w:color="000000"/>
        </w:pBdr>
        <w:jc w:val="both"/>
        <w:rPr>
          <w:sz w:val="24"/>
          <w:szCs w:val="24"/>
        </w:rPr>
      </w:pPr>
      <w:r w:rsidRPr="007748EB">
        <w:rPr>
          <w:sz w:val="24"/>
          <w:szCs w:val="24"/>
        </w:rPr>
        <w:t>1.1.2 Принципы и подходы к формированию основной образовательной программы основного общего образования …………………………………………………………</w:t>
      </w:r>
      <w:r w:rsidR="00101607" w:rsidRPr="007748EB">
        <w:rPr>
          <w:sz w:val="24"/>
          <w:szCs w:val="24"/>
        </w:rPr>
        <w:t>12</w:t>
      </w:r>
    </w:p>
    <w:p w:rsidR="00C5251C" w:rsidRPr="007748EB" w:rsidRDefault="00C5251C" w:rsidP="00186AA4">
      <w:pPr>
        <w:pBdr>
          <w:bottom w:val="single" w:sz="8" w:space="0" w:color="000000"/>
        </w:pBdr>
        <w:jc w:val="both"/>
        <w:rPr>
          <w:sz w:val="24"/>
          <w:szCs w:val="24"/>
        </w:rPr>
      </w:pPr>
    </w:p>
    <w:p w:rsidR="00C5251C" w:rsidRPr="007748EB" w:rsidRDefault="00C5251C" w:rsidP="00C5251C">
      <w:pPr>
        <w:pBdr>
          <w:bottom w:val="single" w:sz="8" w:space="0" w:color="000000"/>
        </w:pBdr>
        <w:rPr>
          <w:sz w:val="24"/>
          <w:szCs w:val="24"/>
        </w:rPr>
      </w:pPr>
      <w:r w:rsidRPr="007748EB">
        <w:rPr>
          <w:sz w:val="24"/>
          <w:szCs w:val="24"/>
        </w:rPr>
        <w:t>1.2 Планируемые результаты  освоения обучающимися основной образовательной</w:t>
      </w:r>
    </w:p>
    <w:p w:rsidR="00C5251C" w:rsidRPr="007748EB" w:rsidRDefault="00C5251C" w:rsidP="00C5251C">
      <w:pPr>
        <w:pBdr>
          <w:bottom w:val="single" w:sz="8" w:space="0" w:color="000000"/>
        </w:pBdr>
        <w:jc w:val="both"/>
        <w:rPr>
          <w:sz w:val="24"/>
          <w:szCs w:val="24"/>
        </w:rPr>
      </w:pPr>
      <w:r w:rsidRPr="007748EB">
        <w:rPr>
          <w:sz w:val="24"/>
          <w:szCs w:val="24"/>
        </w:rPr>
        <w:t xml:space="preserve"> программы основного общего образования…………………………………………….</w:t>
      </w:r>
      <w:r w:rsidR="00856DF0" w:rsidRPr="007748EB">
        <w:rPr>
          <w:sz w:val="24"/>
          <w:szCs w:val="24"/>
        </w:rPr>
        <w:t>15</w:t>
      </w:r>
    </w:p>
    <w:p w:rsidR="00404C9A" w:rsidRPr="007748EB" w:rsidRDefault="00404C9A" w:rsidP="00263FE6">
      <w:pPr>
        <w:pBdr>
          <w:bottom w:val="single" w:sz="8" w:space="0" w:color="000000"/>
        </w:pBdr>
        <w:ind w:firstLine="567"/>
        <w:rPr>
          <w:sz w:val="24"/>
          <w:szCs w:val="24"/>
        </w:rPr>
      </w:pPr>
    </w:p>
    <w:p w:rsidR="00263FE6" w:rsidRPr="007748EB" w:rsidRDefault="00623C7D" w:rsidP="00263FE6">
      <w:pPr>
        <w:pBdr>
          <w:bottom w:val="single" w:sz="8" w:space="0" w:color="000000"/>
        </w:pBdr>
        <w:ind w:firstLine="567"/>
        <w:rPr>
          <w:sz w:val="24"/>
          <w:szCs w:val="24"/>
        </w:rPr>
      </w:pPr>
      <w:r w:rsidRPr="007748EB">
        <w:rPr>
          <w:sz w:val="24"/>
          <w:szCs w:val="24"/>
        </w:rPr>
        <w:t>1.2.</w:t>
      </w:r>
      <w:r w:rsidR="00263FE6" w:rsidRPr="007748EB">
        <w:rPr>
          <w:sz w:val="24"/>
          <w:szCs w:val="24"/>
        </w:rPr>
        <w:t>1Русский язык…………………………………………………………</w:t>
      </w:r>
      <w:r w:rsidR="00101607" w:rsidRPr="007748EB">
        <w:rPr>
          <w:sz w:val="24"/>
          <w:szCs w:val="24"/>
        </w:rPr>
        <w:t>……...</w:t>
      </w:r>
      <w:r w:rsidR="00263FE6" w:rsidRPr="007748EB">
        <w:rPr>
          <w:sz w:val="24"/>
          <w:szCs w:val="24"/>
        </w:rPr>
        <w:t>.</w:t>
      </w:r>
      <w:r w:rsidRPr="007748EB">
        <w:rPr>
          <w:sz w:val="24"/>
          <w:szCs w:val="24"/>
        </w:rPr>
        <w:t>1</w:t>
      </w:r>
      <w:r w:rsidR="00856DF0" w:rsidRPr="007748EB">
        <w:rPr>
          <w:sz w:val="24"/>
          <w:szCs w:val="24"/>
        </w:rPr>
        <w:t>6</w:t>
      </w:r>
    </w:p>
    <w:p w:rsidR="00263FE6" w:rsidRPr="007748EB" w:rsidRDefault="00623C7D" w:rsidP="00263FE6">
      <w:pPr>
        <w:pBdr>
          <w:bottom w:val="single" w:sz="8" w:space="0" w:color="000000"/>
        </w:pBdr>
        <w:rPr>
          <w:sz w:val="24"/>
          <w:szCs w:val="24"/>
        </w:rPr>
      </w:pPr>
      <w:r w:rsidRPr="007748EB">
        <w:rPr>
          <w:sz w:val="24"/>
          <w:szCs w:val="24"/>
        </w:rPr>
        <w:t xml:space="preserve">         1.2.</w:t>
      </w:r>
      <w:r w:rsidR="00263FE6" w:rsidRPr="007748EB">
        <w:rPr>
          <w:sz w:val="24"/>
          <w:szCs w:val="24"/>
        </w:rPr>
        <w:t>2 Литература……………………………………………………………</w:t>
      </w:r>
      <w:r w:rsidR="00101607" w:rsidRPr="007748EB">
        <w:rPr>
          <w:sz w:val="24"/>
          <w:szCs w:val="24"/>
        </w:rPr>
        <w:t>….…</w:t>
      </w:r>
      <w:r w:rsidR="00263FE6" w:rsidRPr="007748EB">
        <w:rPr>
          <w:sz w:val="24"/>
          <w:szCs w:val="24"/>
        </w:rPr>
        <w:t xml:space="preserve">. </w:t>
      </w:r>
      <w:r w:rsidRPr="007748EB">
        <w:rPr>
          <w:sz w:val="24"/>
          <w:szCs w:val="24"/>
        </w:rPr>
        <w:t>1</w:t>
      </w:r>
      <w:r w:rsidR="00856DF0" w:rsidRPr="007748EB">
        <w:rPr>
          <w:sz w:val="24"/>
          <w:szCs w:val="24"/>
        </w:rPr>
        <w:t>8</w:t>
      </w:r>
    </w:p>
    <w:p w:rsidR="00263FE6" w:rsidRPr="007748EB" w:rsidRDefault="00623C7D" w:rsidP="00263FE6">
      <w:pPr>
        <w:pBdr>
          <w:bottom w:val="single" w:sz="8" w:space="0" w:color="000000"/>
        </w:pBdr>
        <w:rPr>
          <w:sz w:val="24"/>
          <w:szCs w:val="24"/>
        </w:rPr>
      </w:pPr>
      <w:r w:rsidRPr="007748EB">
        <w:rPr>
          <w:sz w:val="24"/>
          <w:szCs w:val="24"/>
        </w:rPr>
        <w:t xml:space="preserve">         1.2.</w:t>
      </w:r>
      <w:r w:rsidR="00263FE6" w:rsidRPr="007748EB">
        <w:rPr>
          <w:sz w:val="24"/>
          <w:szCs w:val="24"/>
        </w:rPr>
        <w:t>3 Иностранный язык…………………………………………………....</w:t>
      </w:r>
      <w:r w:rsidR="00101607" w:rsidRPr="007748EB">
        <w:rPr>
          <w:sz w:val="24"/>
          <w:szCs w:val="24"/>
        </w:rPr>
        <w:t>.........</w:t>
      </w:r>
      <w:r w:rsidR="00263FE6" w:rsidRPr="007748EB">
        <w:rPr>
          <w:sz w:val="24"/>
          <w:szCs w:val="24"/>
        </w:rPr>
        <w:t>.</w:t>
      </w:r>
      <w:r w:rsidRPr="007748EB">
        <w:rPr>
          <w:sz w:val="24"/>
          <w:szCs w:val="24"/>
        </w:rPr>
        <w:t>2</w:t>
      </w:r>
      <w:r w:rsidR="00856DF0" w:rsidRPr="007748EB">
        <w:rPr>
          <w:sz w:val="24"/>
          <w:szCs w:val="24"/>
        </w:rPr>
        <w:t>3</w:t>
      </w:r>
    </w:p>
    <w:p w:rsidR="00263FE6" w:rsidRPr="007748EB" w:rsidRDefault="00623C7D" w:rsidP="00263FE6">
      <w:pPr>
        <w:pBdr>
          <w:bottom w:val="single" w:sz="8" w:space="0" w:color="000000"/>
        </w:pBdr>
        <w:rPr>
          <w:sz w:val="24"/>
          <w:szCs w:val="24"/>
        </w:rPr>
      </w:pPr>
      <w:r w:rsidRPr="007748EB">
        <w:rPr>
          <w:sz w:val="24"/>
          <w:szCs w:val="24"/>
        </w:rPr>
        <w:t xml:space="preserve">         1.2.</w:t>
      </w:r>
      <w:r w:rsidR="00263FE6" w:rsidRPr="007748EB">
        <w:rPr>
          <w:sz w:val="24"/>
          <w:szCs w:val="24"/>
        </w:rPr>
        <w:t>4 Математика…………………………………………………………...</w:t>
      </w:r>
      <w:r w:rsidR="00101607" w:rsidRPr="007748EB">
        <w:rPr>
          <w:sz w:val="24"/>
          <w:szCs w:val="24"/>
        </w:rPr>
        <w:t>..........</w:t>
      </w:r>
      <w:r w:rsidR="00263FE6" w:rsidRPr="007748EB">
        <w:rPr>
          <w:sz w:val="24"/>
          <w:szCs w:val="24"/>
        </w:rPr>
        <w:t>.</w:t>
      </w:r>
      <w:r w:rsidR="00856DF0" w:rsidRPr="007748EB">
        <w:rPr>
          <w:sz w:val="24"/>
          <w:szCs w:val="24"/>
        </w:rPr>
        <w:t>29</w:t>
      </w:r>
    </w:p>
    <w:p w:rsidR="00263FE6" w:rsidRPr="007748EB" w:rsidRDefault="00623C7D" w:rsidP="00263FE6">
      <w:pPr>
        <w:pBdr>
          <w:bottom w:val="single" w:sz="8" w:space="0" w:color="000000"/>
        </w:pBdr>
        <w:rPr>
          <w:sz w:val="24"/>
          <w:szCs w:val="24"/>
        </w:rPr>
      </w:pPr>
      <w:r w:rsidRPr="007748EB">
        <w:rPr>
          <w:sz w:val="24"/>
          <w:szCs w:val="24"/>
        </w:rPr>
        <w:t xml:space="preserve">         1.2.</w:t>
      </w:r>
      <w:r w:rsidR="00263FE6" w:rsidRPr="007748EB">
        <w:rPr>
          <w:sz w:val="24"/>
          <w:szCs w:val="24"/>
        </w:rPr>
        <w:t>5 Информатика ………………………………………………………</w:t>
      </w:r>
      <w:r w:rsidR="00101607" w:rsidRPr="007748EB">
        <w:rPr>
          <w:sz w:val="24"/>
          <w:szCs w:val="24"/>
        </w:rPr>
        <w:t>……..</w:t>
      </w:r>
      <w:r w:rsidR="00263FE6" w:rsidRPr="007748EB">
        <w:rPr>
          <w:sz w:val="24"/>
          <w:szCs w:val="24"/>
        </w:rPr>
        <w:t>....</w:t>
      </w:r>
      <w:r w:rsidRPr="007748EB">
        <w:rPr>
          <w:sz w:val="24"/>
          <w:szCs w:val="24"/>
        </w:rPr>
        <w:t>5</w:t>
      </w:r>
      <w:r w:rsidR="00856DF0" w:rsidRPr="007748EB">
        <w:rPr>
          <w:sz w:val="24"/>
          <w:szCs w:val="24"/>
        </w:rPr>
        <w:t>0</w:t>
      </w:r>
    </w:p>
    <w:p w:rsidR="00263FE6" w:rsidRPr="007748EB" w:rsidRDefault="00623C7D" w:rsidP="00263FE6">
      <w:pPr>
        <w:pBdr>
          <w:bottom w:val="single" w:sz="8" w:space="0" w:color="000000"/>
        </w:pBdr>
        <w:rPr>
          <w:sz w:val="24"/>
          <w:szCs w:val="24"/>
        </w:rPr>
      </w:pPr>
      <w:r w:rsidRPr="007748EB">
        <w:rPr>
          <w:sz w:val="24"/>
          <w:szCs w:val="24"/>
        </w:rPr>
        <w:t xml:space="preserve">         1.2.</w:t>
      </w:r>
      <w:r w:rsidR="00263FE6" w:rsidRPr="007748EB">
        <w:rPr>
          <w:sz w:val="24"/>
          <w:szCs w:val="24"/>
        </w:rPr>
        <w:t>6 История……………………………………………………………</w:t>
      </w:r>
      <w:r w:rsidR="00101607" w:rsidRPr="007748EB">
        <w:rPr>
          <w:sz w:val="24"/>
          <w:szCs w:val="24"/>
        </w:rPr>
        <w:t>…….</w:t>
      </w:r>
      <w:r w:rsidR="00263FE6" w:rsidRPr="007748EB">
        <w:rPr>
          <w:sz w:val="24"/>
          <w:szCs w:val="24"/>
        </w:rPr>
        <w:t xml:space="preserve">….. </w:t>
      </w:r>
      <w:r w:rsidR="00856DF0" w:rsidRPr="007748EB">
        <w:rPr>
          <w:sz w:val="24"/>
          <w:szCs w:val="24"/>
        </w:rPr>
        <w:t>54</w:t>
      </w:r>
    </w:p>
    <w:p w:rsidR="00263FE6" w:rsidRPr="007748EB" w:rsidRDefault="00623C7D" w:rsidP="00263FE6">
      <w:pPr>
        <w:pBdr>
          <w:bottom w:val="single" w:sz="8" w:space="0" w:color="000000"/>
        </w:pBdr>
        <w:rPr>
          <w:sz w:val="24"/>
          <w:szCs w:val="24"/>
        </w:rPr>
      </w:pPr>
      <w:r w:rsidRPr="007748EB">
        <w:rPr>
          <w:sz w:val="24"/>
          <w:szCs w:val="24"/>
        </w:rPr>
        <w:t xml:space="preserve">         1.2.</w:t>
      </w:r>
      <w:r w:rsidR="00263FE6" w:rsidRPr="007748EB">
        <w:rPr>
          <w:sz w:val="24"/>
          <w:szCs w:val="24"/>
        </w:rPr>
        <w:t>7 Обществознание……………………………………………………</w:t>
      </w:r>
      <w:r w:rsidR="00856DF0" w:rsidRPr="007748EB">
        <w:rPr>
          <w:sz w:val="24"/>
          <w:szCs w:val="24"/>
        </w:rPr>
        <w:t>………..56</w:t>
      </w:r>
    </w:p>
    <w:p w:rsidR="00263FE6" w:rsidRPr="007748EB" w:rsidRDefault="00623C7D" w:rsidP="00263FE6">
      <w:pPr>
        <w:pBdr>
          <w:bottom w:val="single" w:sz="8" w:space="0" w:color="000000"/>
        </w:pBdr>
        <w:rPr>
          <w:sz w:val="24"/>
          <w:szCs w:val="24"/>
        </w:rPr>
      </w:pPr>
      <w:r w:rsidRPr="007748EB">
        <w:rPr>
          <w:sz w:val="24"/>
          <w:szCs w:val="24"/>
        </w:rPr>
        <w:t xml:space="preserve">         1.2.</w:t>
      </w:r>
      <w:r w:rsidR="00263FE6" w:rsidRPr="007748EB">
        <w:rPr>
          <w:sz w:val="24"/>
          <w:szCs w:val="24"/>
        </w:rPr>
        <w:t>8 География……………………………………………………………...</w:t>
      </w:r>
      <w:r w:rsidR="00101607" w:rsidRPr="007748EB">
        <w:rPr>
          <w:sz w:val="24"/>
          <w:szCs w:val="24"/>
        </w:rPr>
        <w:t>.........</w:t>
      </w:r>
      <w:r w:rsidRPr="007748EB">
        <w:rPr>
          <w:sz w:val="24"/>
          <w:szCs w:val="24"/>
        </w:rPr>
        <w:t>6</w:t>
      </w:r>
      <w:r w:rsidR="00856DF0" w:rsidRPr="007748EB">
        <w:rPr>
          <w:sz w:val="24"/>
          <w:szCs w:val="24"/>
        </w:rPr>
        <w:t>2</w:t>
      </w:r>
    </w:p>
    <w:p w:rsidR="00263FE6" w:rsidRPr="007748EB" w:rsidRDefault="00623C7D" w:rsidP="00263FE6">
      <w:pPr>
        <w:pBdr>
          <w:bottom w:val="single" w:sz="8" w:space="0" w:color="000000"/>
        </w:pBdr>
        <w:rPr>
          <w:sz w:val="24"/>
          <w:szCs w:val="24"/>
        </w:rPr>
      </w:pPr>
      <w:r w:rsidRPr="007748EB">
        <w:rPr>
          <w:sz w:val="24"/>
          <w:szCs w:val="24"/>
        </w:rPr>
        <w:t xml:space="preserve">         1.2.</w:t>
      </w:r>
      <w:r w:rsidR="00263FE6" w:rsidRPr="007748EB">
        <w:rPr>
          <w:sz w:val="24"/>
          <w:szCs w:val="24"/>
        </w:rPr>
        <w:t>9 Биология…………………………………………………………........</w:t>
      </w:r>
      <w:r w:rsidR="00101607" w:rsidRPr="007748EB">
        <w:rPr>
          <w:sz w:val="24"/>
          <w:szCs w:val="24"/>
        </w:rPr>
        <w:t>..........</w:t>
      </w:r>
      <w:r w:rsidR="00263FE6" w:rsidRPr="007748EB">
        <w:rPr>
          <w:sz w:val="24"/>
          <w:szCs w:val="24"/>
        </w:rPr>
        <w:t>.</w:t>
      </w:r>
      <w:r w:rsidR="00856DF0" w:rsidRPr="007748EB">
        <w:rPr>
          <w:sz w:val="24"/>
          <w:szCs w:val="24"/>
        </w:rPr>
        <w:t>66</w:t>
      </w:r>
    </w:p>
    <w:p w:rsidR="00856DF0" w:rsidRPr="007748EB" w:rsidRDefault="00623C7D" w:rsidP="00263FE6">
      <w:pPr>
        <w:pBdr>
          <w:bottom w:val="single" w:sz="8" w:space="0" w:color="000000"/>
        </w:pBdr>
        <w:rPr>
          <w:sz w:val="24"/>
          <w:szCs w:val="24"/>
        </w:rPr>
      </w:pPr>
      <w:r w:rsidRPr="007748EB">
        <w:rPr>
          <w:sz w:val="24"/>
          <w:szCs w:val="24"/>
        </w:rPr>
        <w:t xml:space="preserve">         1.2.</w:t>
      </w:r>
      <w:r w:rsidR="00263FE6" w:rsidRPr="007748EB">
        <w:rPr>
          <w:sz w:val="24"/>
          <w:szCs w:val="24"/>
        </w:rPr>
        <w:t>10 Физика……………………………………………………………</w:t>
      </w:r>
      <w:r w:rsidR="00101607" w:rsidRPr="007748EB">
        <w:rPr>
          <w:sz w:val="24"/>
          <w:szCs w:val="24"/>
        </w:rPr>
        <w:t>…….</w:t>
      </w:r>
      <w:r w:rsidR="00263FE6" w:rsidRPr="007748EB">
        <w:rPr>
          <w:sz w:val="24"/>
          <w:szCs w:val="24"/>
        </w:rPr>
        <w:t xml:space="preserve">….. </w:t>
      </w:r>
      <w:r w:rsidRPr="007748EB">
        <w:rPr>
          <w:sz w:val="24"/>
          <w:szCs w:val="24"/>
        </w:rPr>
        <w:t>7</w:t>
      </w:r>
      <w:r w:rsidR="00856DF0" w:rsidRPr="007748EB">
        <w:rPr>
          <w:sz w:val="24"/>
          <w:szCs w:val="24"/>
        </w:rPr>
        <w:t>1</w:t>
      </w:r>
    </w:p>
    <w:p w:rsidR="00263FE6" w:rsidRPr="007748EB" w:rsidRDefault="00856DF0" w:rsidP="00263FE6">
      <w:pPr>
        <w:pBdr>
          <w:bottom w:val="single" w:sz="8" w:space="0" w:color="000000"/>
        </w:pBdr>
        <w:rPr>
          <w:sz w:val="24"/>
          <w:szCs w:val="24"/>
        </w:rPr>
      </w:pPr>
      <w:r w:rsidRPr="007748EB">
        <w:rPr>
          <w:sz w:val="24"/>
          <w:szCs w:val="24"/>
        </w:rPr>
        <w:t xml:space="preserve">         1</w:t>
      </w:r>
      <w:r w:rsidR="00623C7D" w:rsidRPr="007748EB">
        <w:rPr>
          <w:sz w:val="24"/>
          <w:szCs w:val="24"/>
        </w:rPr>
        <w:t>.2.</w:t>
      </w:r>
      <w:r w:rsidR="00263FE6" w:rsidRPr="007748EB">
        <w:rPr>
          <w:sz w:val="24"/>
          <w:szCs w:val="24"/>
        </w:rPr>
        <w:t>11 Химия………………………………………………………………</w:t>
      </w:r>
      <w:r w:rsidR="00101607" w:rsidRPr="007748EB">
        <w:rPr>
          <w:sz w:val="24"/>
          <w:szCs w:val="24"/>
        </w:rPr>
        <w:t>……...</w:t>
      </w:r>
      <w:r w:rsidR="00263FE6" w:rsidRPr="007748EB">
        <w:rPr>
          <w:sz w:val="24"/>
          <w:szCs w:val="24"/>
        </w:rPr>
        <w:t>..</w:t>
      </w:r>
      <w:r w:rsidRPr="007748EB">
        <w:rPr>
          <w:sz w:val="24"/>
          <w:szCs w:val="24"/>
        </w:rPr>
        <w:t>78</w:t>
      </w:r>
    </w:p>
    <w:p w:rsidR="00263FE6" w:rsidRPr="007748EB" w:rsidRDefault="00623C7D" w:rsidP="00263FE6">
      <w:pPr>
        <w:pBdr>
          <w:bottom w:val="single" w:sz="8" w:space="0" w:color="000000"/>
        </w:pBdr>
        <w:rPr>
          <w:sz w:val="24"/>
          <w:szCs w:val="24"/>
        </w:rPr>
      </w:pPr>
      <w:r w:rsidRPr="007748EB">
        <w:rPr>
          <w:sz w:val="24"/>
          <w:szCs w:val="24"/>
        </w:rPr>
        <w:t xml:space="preserve">         1.2.</w:t>
      </w:r>
      <w:r w:rsidR="00263FE6" w:rsidRPr="007748EB">
        <w:rPr>
          <w:sz w:val="24"/>
          <w:szCs w:val="24"/>
        </w:rPr>
        <w:t>12 Основы безопасности жизнедеятельности……………………</w:t>
      </w:r>
      <w:r w:rsidR="00101607" w:rsidRPr="007748EB">
        <w:rPr>
          <w:sz w:val="24"/>
          <w:szCs w:val="24"/>
        </w:rPr>
        <w:t>…….</w:t>
      </w:r>
      <w:r w:rsidR="00263FE6" w:rsidRPr="007748EB">
        <w:rPr>
          <w:sz w:val="24"/>
          <w:szCs w:val="24"/>
        </w:rPr>
        <w:t>….</w:t>
      </w:r>
      <w:r w:rsidRPr="007748EB">
        <w:rPr>
          <w:sz w:val="24"/>
          <w:szCs w:val="24"/>
        </w:rPr>
        <w:t>.</w:t>
      </w:r>
      <w:r w:rsidR="00263FE6" w:rsidRPr="007748EB">
        <w:rPr>
          <w:sz w:val="24"/>
          <w:szCs w:val="24"/>
        </w:rPr>
        <w:t>..</w:t>
      </w:r>
      <w:r w:rsidRPr="007748EB">
        <w:rPr>
          <w:sz w:val="24"/>
          <w:szCs w:val="24"/>
        </w:rPr>
        <w:t>8</w:t>
      </w:r>
      <w:r w:rsidR="00856DF0" w:rsidRPr="007748EB">
        <w:rPr>
          <w:sz w:val="24"/>
          <w:szCs w:val="24"/>
        </w:rPr>
        <w:t>1</w:t>
      </w:r>
    </w:p>
    <w:p w:rsidR="00263FE6" w:rsidRPr="007748EB" w:rsidRDefault="00623C7D" w:rsidP="00263FE6">
      <w:pPr>
        <w:pBdr>
          <w:bottom w:val="single" w:sz="8" w:space="0" w:color="000000"/>
        </w:pBdr>
        <w:rPr>
          <w:sz w:val="24"/>
          <w:szCs w:val="24"/>
        </w:rPr>
      </w:pPr>
      <w:r w:rsidRPr="007748EB">
        <w:rPr>
          <w:sz w:val="24"/>
          <w:szCs w:val="24"/>
        </w:rPr>
        <w:t xml:space="preserve">         1.2.</w:t>
      </w:r>
      <w:r w:rsidR="00263FE6" w:rsidRPr="007748EB">
        <w:rPr>
          <w:sz w:val="24"/>
          <w:szCs w:val="24"/>
        </w:rPr>
        <w:t>13 Физическая культура……………………………………………</w:t>
      </w:r>
      <w:r w:rsidR="00101607" w:rsidRPr="007748EB">
        <w:rPr>
          <w:sz w:val="24"/>
          <w:szCs w:val="24"/>
        </w:rPr>
        <w:t>……</w:t>
      </w:r>
      <w:r w:rsidR="00263FE6" w:rsidRPr="007748EB">
        <w:rPr>
          <w:sz w:val="24"/>
          <w:szCs w:val="24"/>
        </w:rPr>
        <w:t>…</w:t>
      </w:r>
      <w:r w:rsidR="00856DF0" w:rsidRPr="007748EB">
        <w:rPr>
          <w:sz w:val="24"/>
          <w:szCs w:val="24"/>
        </w:rPr>
        <w:t>…85</w:t>
      </w:r>
    </w:p>
    <w:p w:rsidR="00263FE6" w:rsidRPr="007748EB" w:rsidRDefault="00623C7D" w:rsidP="00263FE6">
      <w:pPr>
        <w:pBdr>
          <w:bottom w:val="single" w:sz="8" w:space="0" w:color="000000"/>
        </w:pBdr>
        <w:rPr>
          <w:sz w:val="24"/>
          <w:szCs w:val="24"/>
        </w:rPr>
      </w:pPr>
      <w:r w:rsidRPr="007748EB">
        <w:rPr>
          <w:sz w:val="24"/>
          <w:szCs w:val="24"/>
        </w:rPr>
        <w:t xml:space="preserve">         1.2.</w:t>
      </w:r>
      <w:r w:rsidR="00263FE6" w:rsidRPr="007748EB">
        <w:rPr>
          <w:sz w:val="24"/>
          <w:szCs w:val="24"/>
        </w:rPr>
        <w:t>14 Изобразительное искусство</w:t>
      </w:r>
      <w:r w:rsidR="00856DF0" w:rsidRPr="007748EB">
        <w:rPr>
          <w:sz w:val="24"/>
          <w:szCs w:val="24"/>
        </w:rPr>
        <w:t>, искусство…………………………………..88</w:t>
      </w:r>
    </w:p>
    <w:p w:rsidR="00263FE6" w:rsidRPr="007748EB" w:rsidRDefault="00623C7D" w:rsidP="00263FE6">
      <w:pPr>
        <w:pBdr>
          <w:bottom w:val="single" w:sz="8" w:space="0" w:color="000000"/>
        </w:pBdr>
        <w:rPr>
          <w:sz w:val="24"/>
          <w:szCs w:val="24"/>
        </w:rPr>
      </w:pPr>
      <w:r w:rsidRPr="007748EB">
        <w:rPr>
          <w:sz w:val="24"/>
          <w:szCs w:val="24"/>
        </w:rPr>
        <w:t xml:space="preserve">         1.2.</w:t>
      </w:r>
      <w:r w:rsidR="00263FE6" w:rsidRPr="007748EB">
        <w:rPr>
          <w:sz w:val="24"/>
          <w:szCs w:val="24"/>
        </w:rPr>
        <w:t>15 Музыка………………………………………………………………</w:t>
      </w:r>
      <w:r w:rsidR="00856DF0" w:rsidRPr="007748EB">
        <w:rPr>
          <w:sz w:val="24"/>
          <w:szCs w:val="24"/>
        </w:rPr>
        <w:t>…….97</w:t>
      </w:r>
    </w:p>
    <w:p w:rsidR="00263FE6" w:rsidRPr="007748EB" w:rsidRDefault="00623C7D" w:rsidP="00263FE6">
      <w:pPr>
        <w:pBdr>
          <w:bottom w:val="single" w:sz="8" w:space="0" w:color="000000"/>
        </w:pBdr>
        <w:ind w:firstLine="567"/>
        <w:jc w:val="both"/>
        <w:rPr>
          <w:sz w:val="24"/>
          <w:szCs w:val="24"/>
        </w:rPr>
      </w:pPr>
      <w:r w:rsidRPr="007748EB">
        <w:rPr>
          <w:sz w:val="24"/>
          <w:szCs w:val="24"/>
        </w:rPr>
        <w:t>1.2.</w:t>
      </w:r>
      <w:r w:rsidR="00263FE6" w:rsidRPr="007748EB">
        <w:rPr>
          <w:sz w:val="24"/>
          <w:szCs w:val="24"/>
        </w:rPr>
        <w:t>16 Технология…………………………………………………………...</w:t>
      </w:r>
      <w:r w:rsidRPr="007748EB">
        <w:rPr>
          <w:sz w:val="24"/>
          <w:szCs w:val="24"/>
        </w:rPr>
        <w:t>.....10</w:t>
      </w:r>
      <w:r w:rsidR="00856DF0" w:rsidRPr="007748EB">
        <w:rPr>
          <w:sz w:val="24"/>
          <w:szCs w:val="24"/>
        </w:rPr>
        <w:t>1</w:t>
      </w:r>
    </w:p>
    <w:p w:rsidR="00BF0493" w:rsidRPr="007748EB" w:rsidRDefault="00BF0493" w:rsidP="00186AA4">
      <w:pPr>
        <w:pBdr>
          <w:bottom w:val="single" w:sz="8" w:space="0" w:color="000000"/>
        </w:pBdr>
        <w:jc w:val="both"/>
        <w:rPr>
          <w:sz w:val="24"/>
          <w:szCs w:val="24"/>
        </w:rPr>
      </w:pPr>
    </w:p>
    <w:p w:rsidR="00C5251C" w:rsidRPr="007748EB" w:rsidRDefault="0031385D" w:rsidP="00186AA4">
      <w:pPr>
        <w:pBdr>
          <w:bottom w:val="single" w:sz="8" w:space="0" w:color="000000"/>
        </w:pBdr>
        <w:jc w:val="both"/>
        <w:rPr>
          <w:sz w:val="24"/>
          <w:szCs w:val="24"/>
        </w:rPr>
      </w:pPr>
      <w:r w:rsidRPr="007748EB">
        <w:rPr>
          <w:sz w:val="24"/>
          <w:szCs w:val="24"/>
        </w:rPr>
        <w:t>1.3 Система оценки планируемых результатов освоения основной образовательной программы основного общег</w:t>
      </w:r>
      <w:r w:rsidR="00856DF0" w:rsidRPr="007748EB">
        <w:rPr>
          <w:sz w:val="24"/>
          <w:szCs w:val="24"/>
        </w:rPr>
        <w:t>о образования …………………………………………10</w:t>
      </w:r>
      <w:r w:rsidR="00183E1D" w:rsidRPr="007748EB">
        <w:rPr>
          <w:sz w:val="24"/>
          <w:szCs w:val="24"/>
        </w:rPr>
        <w:t>7</w:t>
      </w:r>
    </w:p>
    <w:p w:rsidR="0031385D" w:rsidRPr="007748EB" w:rsidRDefault="0031385D" w:rsidP="00186AA4">
      <w:pPr>
        <w:pBdr>
          <w:bottom w:val="single" w:sz="8" w:space="0" w:color="000000"/>
        </w:pBdr>
        <w:jc w:val="both"/>
        <w:rPr>
          <w:sz w:val="24"/>
          <w:szCs w:val="24"/>
        </w:rPr>
      </w:pPr>
    </w:p>
    <w:p w:rsidR="0031385D" w:rsidRPr="007748EB" w:rsidRDefault="0031385D" w:rsidP="00186AA4">
      <w:pPr>
        <w:pBdr>
          <w:bottom w:val="single" w:sz="8" w:space="0" w:color="000000"/>
        </w:pBdr>
        <w:jc w:val="both"/>
        <w:rPr>
          <w:sz w:val="24"/>
          <w:szCs w:val="24"/>
        </w:rPr>
      </w:pPr>
      <w:r w:rsidRPr="007748EB">
        <w:rPr>
          <w:b/>
          <w:sz w:val="24"/>
          <w:szCs w:val="24"/>
        </w:rPr>
        <w:t>2. Содержательный раздел основной образовательной программы основного общего образования</w:t>
      </w:r>
      <w:r w:rsidR="00101607" w:rsidRPr="007748EB">
        <w:rPr>
          <w:sz w:val="24"/>
          <w:szCs w:val="24"/>
        </w:rPr>
        <w:t>……………………………………………………………………1</w:t>
      </w:r>
      <w:r w:rsidR="00856DF0" w:rsidRPr="007748EB">
        <w:rPr>
          <w:sz w:val="24"/>
          <w:szCs w:val="24"/>
        </w:rPr>
        <w:t>1</w:t>
      </w:r>
      <w:r w:rsidR="00183E1D" w:rsidRPr="007748EB">
        <w:rPr>
          <w:sz w:val="24"/>
          <w:szCs w:val="24"/>
        </w:rPr>
        <w:t>3</w:t>
      </w:r>
    </w:p>
    <w:p w:rsidR="0031385D" w:rsidRPr="007748EB" w:rsidRDefault="0031385D" w:rsidP="00186AA4">
      <w:pPr>
        <w:pBdr>
          <w:bottom w:val="single" w:sz="8" w:space="0" w:color="000000"/>
        </w:pBdr>
        <w:jc w:val="both"/>
        <w:rPr>
          <w:sz w:val="24"/>
          <w:szCs w:val="24"/>
        </w:rPr>
      </w:pPr>
      <w:r w:rsidRPr="007748EB">
        <w:rPr>
          <w:sz w:val="24"/>
          <w:szCs w:val="24"/>
        </w:rPr>
        <w:t>2.1 Программа развития универсальных учебных действий, включающая формирование компетенций обучающихся в области использования ИКТ, учебно-исследовательской и проектн</w:t>
      </w:r>
      <w:r w:rsidR="00101607" w:rsidRPr="007748EB">
        <w:rPr>
          <w:sz w:val="24"/>
          <w:szCs w:val="24"/>
        </w:rPr>
        <w:t>ой деятельности…………………………………………1</w:t>
      </w:r>
      <w:r w:rsidR="00856DF0" w:rsidRPr="007748EB">
        <w:rPr>
          <w:sz w:val="24"/>
          <w:szCs w:val="24"/>
        </w:rPr>
        <w:t>1</w:t>
      </w:r>
      <w:r w:rsidR="00183E1D" w:rsidRPr="007748EB">
        <w:rPr>
          <w:sz w:val="24"/>
          <w:szCs w:val="24"/>
        </w:rPr>
        <w:t>3</w:t>
      </w:r>
    </w:p>
    <w:p w:rsidR="0031385D" w:rsidRPr="007748EB" w:rsidRDefault="0031385D" w:rsidP="00186AA4">
      <w:pPr>
        <w:pBdr>
          <w:bottom w:val="single" w:sz="8" w:space="0" w:color="000000"/>
        </w:pBdr>
        <w:jc w:val="both"/>
        <w:rPr>
          <w:sz w:val="24"/>
          <w:szCs w:val="24"/>
        </w:rPr>
      </w:pPr>
      <w:r w:rsidRPr="007748EB">
        <w:rPr>
          <w:sz w:val="24"/>
          <w:szCs w:val="24"/>
        </w:rPr>
        <w:t>2.2 Программы учебных пре</w:t>
      </w:r>
      <w:r w:rsidR="00101607" w:rsidRPr="007748EB">
        <w:rPr>
          <w:sz w:val="24"/>
          <w:szCs w:val="24"/>
        </w:rPr>
        <w:t>дметов, курсов……………………………………………1</w:t>
      </w:r>
      <w:r w:rsidR="00856DF0" w:rsidRPr="007748EB">
        <w:rPr>
          <w:sz w:val="24"/>
          <w:szCs w:val="24"/>
        </w:rPr>
        <w:t>3</w:t>
      </w:r>
      <w:r w:rsidR="00183E1D" w:rsidRPr="007748EB">
        <w:rPr>
          <w:sz w:val="24"/>
          <w:szCs w:val="24"/>
        </w:rPr>
        <w:t>1</w:t>
      </w:r>
    </w:p>
    <w:p w:rsidR="0031385D" w:rsidRPr="007748EB" w:rsidRDefault="0031385D" w:rsidP="00186AA4">
      <w:pPr>
        <w:pBdr>
          <w:bottom w:val="single" w:sz="8" w:space="0" w:color="000000"/>
        </w:pBdr>
        <w:jc w:val="both"/>
        <w:rPr>
          <w:sz w:val="24"/>
          <w:szCs w:val="24"/>
        </w:rPr>
      </w:pPr>
      <w:r w:rsidRPr="007748EB">
        <w:rPr>
          <w:sz w:val="24"/>
          <w:szCs w:val="24"/>
        </w:rPr>
        <w:t>2.2.1 Общие полож</w:t>
      </w:r>
      <w:r w:rsidR="00856DF0" w:rsidRPr="007748EB">
        <w:rPr>
          <w:sz w:val="24"/>
          <w:szCs w:val="24"/>
        </w:rPr>
        <w:t>ения…………………………………………………………………13</w:t>
      </w:r>
      <w:r w:rsidR="00183E1D" w:rsidRPr="007748EB">
        <w:rPr>
          <w:sz w:val="24"/>
          <w:szCs w:val="24"/>
        </w:rPr>
        <w:t>1</w:t>
      </w:r>
    </w:p>
    <w:p w:rsidR="0031385D" w:rsidRPr="007748EB" w:rsidRDefault="0031385D" w:rsidP="00186AA4">
      <w:pPr>
        <w:pBdr>
          <w:bottom w:val="single" w:sz="8" w:space="0" w:color="000000"/>
        </w:pBdr>
        <w:jc w:val="both"/>
        <w:rPr>
          <w:sz w:val="24"/>
          <w:szCs w:val="24"/>
        </w:rPr>
      </w:pPr>
      <w:r w:rsidRPr="007748EB">
        <w:rPr>
          <w:sz w:val="24"/>
          <w:szCs w:val="24"/>
        </w:rPr>
        <w:t>2.2.2 Основное содержание учебных предметов на уровне основного общего образования……………………………………………………………………………</w:t>
      </w:r>
      <w:r w:rsidR="00101607" w:rsidRPr="007748EB">
        <w:rPr>
          <w:sz w:val="24"/>
          <w:szCs w:val="24"/>
        </w:rPr>
        <w:t>…</w:t>
      </w:r>
      <w:r w:rsidRPr="007748EB">
        <w:rPr>
          <w:sz w:val="24"/>
          <w:szCs w:val="24"/>
        </w:rPr>
        <w:t>.</w:t>
      </w:r>
      <w:r w:rsidR="00911A4C" w:rsidRPr="007748EB">
        <w:rPr>
          <w:sz w:val="24"/>
          <w:szCs w:val="24"/>
        </w:rPr>
        <w:t>13</w:t>
      </w:r>
      <w:r w:rsidR="00183E1D" w:rsidRPr="007748EB">
        <w:rPr>
          <w:sz w:val="24"/>
          <w:szCs w:val="24"/>
        </w:rPr>
        <w:t>3</w:t>
      </w:r>
    </w:p>
    <w:p w:rsidR="0031385D" w:rsidRPr="007748EB" w:rsidRDefault="0031385D" w:rsidP="0031385D">
      <w:pPr>
        <w:pBdr>
          <w:bottom w:val="single" w:sz="8" w:space="0" w:color="000000"/>
        </w:pBdr>
        <w:ind w:firstLine="567"/>
        <w:rPr>
          <w:sz w:val="24"/>
          <w:szCs w:val="24"/>
        </w:rPr>
      </w:pPr>
      <w:r w:rsidRPr="007748EB">
        <w:rPr>
          <w:sz w:val="24"/>
          <w:szCs w:val="24"/>
        </w:rPr>
        <w:t>2.2.2.1Русский язык…………………………………………………………</w:t>
      </w:r>
      <w:r w:rsidR="00911A4C" w:rsidRPr="007748EB">
        <w:rPr>
          <w:sz w:val="24"/>
          <w:szCs w:val="24"/>
        </w:rPr>
        <w:t>……..13</w:t>
      </w:r>
      <w:r w:rsidR="00183E1D" w:rsidRPr="007748EB">
        <w:rPr>
          <w:sz w:val="24"/>
          <w:szCs w:val="24"/>
        </w:rPr>
        <w:t>3</w:t>
      </w:r>
    </w:p>
    <w:p w:rsidR="0031385D" w:rsidRPr="007748EB" w:rsidRDefault="0031385D" w:rsidP="0031385D">
      <w:pPr>
        <w:pBdr>
          <w:bottom w:val="single" w:sz="8" w:space="0" w:color="000000"/>
        </w:pBdr>
        <w:rPr>
          <w:sz w:val="24"/>
          <w:szCs w:val="24"/>
        </w:rPr>
      </w:pPr>
      <w:r w:rsidRPr="007748EB">
        <w:rPr>
          <w:sz w:val="24"/>
          <w:szCs w:val="24"/>
        </w:rPr>
        <w:t xml:space="preserve">         2.2.2.2 Литература……………………………………………………………</w:t>
      </w:r>
      <w:r w:rsidR="00911A4C" w:rsidRPr="007748EB">
        <w:rPr>
          <w:sz w:val="24"/>
          <w:szCs w:val="24"/>
        </w:rPr>
        <w:t>…….1</w:t>
      </w:r>
      <w:r w:rsidR="00183E1D" w:rsidRPr="007748EB">
        <w:rPr>
          <w:sz w:val="24"/>
          <w:szCs w:val="24"/>
        </w:rPr>
        <w:t>38</w:t>
      </w:r>
    </w:p>
    <w:p w:rsidR="00911A4C" w:rsidRPr="007748EB" w:rsidRDefault="0031385D" w:rsidP="0031385D">
      <w:pPr>
        <w:pBdr>
          <w:bottom w:val="single" w:sz="8" w:space="0" w:color="000000"/>
        </w:pBdr>
        <w:rPr>
          <w:sz w:val="24"/>
          <w:szCs w:val="24"/>
        </w:rPr>
      </w:pPr>
      <w:r w:rsidRPr="007748EB">
        <w:rPr>
          <w:sz w:val="24"/>
          <w:szCs w:val="24"/>
        </w:rPr>
        <w:t xml:space="preserve">         2.2.2.3 Иностранный язык…………………………………………………....</w:t>
      </w:r>
      <w:r w:rsidR="00101607" w:rsidRPr="007748EB">
        <w:rPr>
          <w:sz w:val="24"/>
          <w:szCs w:val="24"/>
        </w:rPr>
        <w:t>.......</w:t>
      </w:r>
      <w:r w:rsidRPr="007748EB">
        <w:rPr>
          <w:sz w:val="24"/>
          <w:szCs w:val="24"/>
        </w:rPr>
        <w:t>.</w:t>
      </w:r>
      <w:r w:rsidR="004F1071" w:rsidRPr="007748EB">
        <w:rPr>
          <w:sz w:val="24"/>
          <w:szCs w:val="24"/>
        </w:rPr>
        <w:t>1</w:t>
      </w:r>
      <w:r w:rsidR="00911A4C" w:rsidRPr="007748EB">
        <w:rPr>
          <w:sz w:val="24"/>
          <w:szCs w:val="24"/>
        </w:rPr>
        <w:t>5</w:t>
      </w:r>
      <w:r w:rsidR="00183E1D" w:rsidRPr="007748EB">
        <w:rPr>
          <w:sz w:val="24"/>
          <w:szCs w:val="24"/>
        </w:rPr>
        <w:t>0</w:t>
      </w:r>
    </w:p>
    <w:p w:rsidR="0031385D" w:rsidRPr="007748EB" w:rsidRDefault="0031385D" w:rsidP="0031385D">
      <w:pPr>
        <w:pBdr>
          <w:bottom w:val="single" w:sz="8" w:space="0" w:color="000000"/>
        </w:pBdr>
        <w:rPr>
          <w:sz w:val="24"/>
          <w:szCs w:val="24"/>
        </w:rPr>
      </w:pPr>
      <w:r w:rsidRPr="007748EB">
        <w:rPr>
          <w:sz w:val="24"/>
          <w:szCs w:val="24"/>
        </w:rPr>
        <w:t>2.2.2.4 Математика…………………………………………………………...</w:t>
      </w:r>
      <w:r w:rsidR="00101607" w:rsidRPr="007748EB">
        <w:rPr>
          <w:sz w:val="24"/>
          <w:szCs w:val="24"/>
        </w:rPr>
        <w:t>........</w:t>
      </w:r>
      <w:r w:rsidRPr="007748EB">
        <w:rPr>
          <w:sz w:val="24"/>
          <w:szCs w:val="24"/>
        </w:rPr>
        <w:t>.</w:t>
      </w:r>
      <w:r w:rsidR="00911A4C" w:rsidRPr="007748EB">
        <w:rPr>
          <w:sz w:val="24"/>
          <w:szCs w:val="24"/>
        </w:rPr>
        <w:t>1</w:t>
      </w:r>
      <w:r w:rsidR="00183E1D" w:rsidRPr="007748EB">
        <w:rPr>
          <w:sz w:val="24"/>
          <w:szCs w:val="24"/>
        </w:rPr>
        <w:t>56</w:t>
      </w:r>
    </w:p>
    <w:p w:rsidR="0031385D" w:rsidRPr="007748EB" w:rsidRDefault="0031385D" w:rsidP="0031385D">
      <w:pPr>
        <w:pBdr>
          <w:bottom w:val="single" w:sz="8" w:space="0" w:color="000000"/>
        </w:pBdr>
        <w:rPr>
          <w:sz w:val="24"/>
          <w:szCs w:val="24"/>
        </w:rPr>
      </w:pPr>
      <w:r w:rsidRPr="007748EB">
        <w:rPr>
          <w:sz w:val="24"/>
          <w:szCs w:val="24"/>
        </w:rPr>
        <w:t xml:space="preserve">         2.2.2.5 Информатика ………………………………………………………...</w:t>
      </w:r>
      <w:r w:rsidR="00101607" w:rsidRPr="007748EB">
        <w:rPr>
          <w:sz w:val="24"/>
          <w:szCs w:val="24"/>
        </w:rPr>
        <w:t>.......</w:t>
      </w:r>
      <w:r w:rsidRPr="007748EB">
        <w:rPr>
          <w:sz w:val="24"/>
          <w:szCs w:val="24"/>
        </w:rPr>
        <w:t xml:space="preserve">. </w:t>
      </w:r>
      <w:r w:rsidR="00911A4C" w:rsidRPr="007748EB">
        <w:rPr>
          <w:sz w:val="24"/>
          <w:szCs w:val="24"/>
        </w:rPr>
        <w:t>16</w:t>
      </w:r>
      <w:r w:rsidR="00183E1D" w:rsidRPr="007748EB">
        <w:rPr>
          <w:sz w:val="24"/>
          <w:szCs w:val="24"/>
        </w:rPr>
        <w:t>2</w:t>
      </w:r>
    </w:p>
    <w:p w:rsidR="0031385D" w:rsidRPr="007748EB" w:rsidRDefault="0031385D" w:rsidP="0031385D">
      <w:pPr>
        <w:pBdr>
          <w:bottom w:val="single" w:sz="8" w:space="0" w:color="000000"/>
        </w:pBdr>
        <w:rPr>
          <w:sz w:val="24"/>
          <w:szCs w:val="24"/>
        </w:rPr>
      </w:pPr>
      <w:r w:rsidRPr="007748EB">
        <w:rPr>
          <w:sz w:val="24"/>
          <w:szCs w:val="24"/>
        </w:rPr>
        <w:t xml:space="preserve">         2.2.2.6 История………………………………………………………………</w:t>
      </w:r>
      <w:r w:rsidR="00101607" w:rsidRPr="007748EB">
        <w:rPr>
          <w:sz w:val="24"/>
          <w:szCs w:val="24"/>
        </w:rPr>
        <w:t>…….</w:t>
      </w:r>
      <w:r w:rsidRPr="007748EB">
        <w:rPr>
          <w:sz w:val="24"/>
          <w:szCs w:val="24"/>
        </w:rPr>
        <w:t>.</w:t>
      </w:r>
      <w:r w:rsidR="00911A4C" w:rsidRPr="007748EB">
        <w:rPr>
          <w:sz w:val="24"/>
          <w:szCs w:val="24"/>
        </w:rPr>
        <w:t>16</w:t>
      </w:r>
      <w:r w:rsidR="00183E1D" w:rsidRPr="007748EB">
        <w:rPr>
          <w:sz w:val="24"/>
          <w:szCs w:val="24"/>
        </w:rPr>
        <w:t>4</w:t>
      </w:r>
    </w:p>
    <w:p w:rsidR="0031385D" w:rsidRPr="007748EB" w:rsidRDefault="0031385D" w:rsidP="0031385D">
      <w:pPr>
        <w:pBdr>
          <w:bottom w:val="single" w:sz="8" w:space="0" w:color="000000"/>
        </w:pBdr>
        <w:rPr>
          <w:sz w:val="24"/>
          <w:szCs w:val="24"/>
        </w:rPr>
      </w:pPr>
      <w:r w:rsidRPr="007748EB">
        <w:rPr>
          <w:sz w:val="24"/>
          <w:szCs w:val="24"/>
        </w:rPr>
        <w:t xml:space="preserve">         2.2.2.7 Обществознание…………………………………………………… </w:t>
      </w:r>
      <w:r w:rsidR="00101607" w:rsidRPr="007748EB">
        <w:rPr>
          <w:sz w:val="24"/>
          <w:szCs w:val="24"/>
        </w:rPr>
        <w:t>……..</w:t>
      </w:r>
      <w:r w:rsidR="00911A4C" w:rsidRPr="007748EB">
        <w:rPr>
          <w:sz w:val="24"/>
          <w:szCs w:val="24"/>
        </w:rPr>
        <w:t>17</w:t>
      </w:r>
      <w:r w:rsidR="00183E1D" w:rsidRPr="007748EB">
        <w:rPr>
          <w:sz w:val="24"/>
          <w:szCs w:val="24"/>
        </w:rPr>
        <w:t>4</w:t>
      </w:r>
    </w:p>
    <w:p w:rsidR="0031385D" w:rsidRPr="007748EB" w:rsidRDefault="0031385D" w:rsidP="0031385D">
      <w:pPr>
        <w:pBdr>
          <w:bottom w:val="single" w:sz="8" w:space="0" w:color="000000"/>
        </w:pBdr>
        <w:rPr>
          <w:sz w:val="24"/>
          <w:szCs w:val="24"/>
        </w:rPr>
      </w:pPr>
      <w:r w:rsidRPr="007748EB">
        <w:rPr>
          <w:sz w:val="24"/>
          <w:szCs w:val="24"/>
        </w:rPr>
        <w:t>2.2.2.8 География……………………………………………………………...</w:t>
      </w:r>
      <w:r w:rsidR="004F1071" w:rsidRPr="007748EB">
        <w:rPr>
          <w:sz w:val="24"/>
          <w:szCs w:val="24"/>
        </w:rPr>
        <w:t>........1</w:t>
      </w:r>
      <w:r w:rsidR="00911A4C" w:rsidRPr="007748EB">
        <w:rPr>
          <w:sz w:val="24"/>
          <w:szCs w:val="24"/>
        </w:rPr>
        <w:t>7</w:t>
      </w:r>
      <w:r w:rsidR="00183E1D" w:rsidRPr="007748EB">
        <w:rPr>
          <w:sz w:val="24"/>
          <w:szCs w:val="24"/>
        </w:rPr>
        <w:t>7</w:t>
      </w:r>
    </w:p>
    <w:p w:rsidR="0031385D" w:rsidRPr="007748EB" w:rsidRDefault="0031385D" w:rsidP="0031385D">
      <w:pPr>
        <w:pBdr>
          <w:bottom w:val="single" w:sz="8" w:space="0" w:color="000000"/>
        </w:pBdr>
        <w:rPr>
          <w:sz w:val="24"/>
          <w:szCs w:val="24"/>
        </w:rPr>
      </w:pPr>
      <w:r w:rsidRPr="007748EB">
        <w:rPr>
          <w:sz w:val="24"/>
          <w:szCs w:val="24"/>
        </w:rPr>
        <w:t xml:space="preserve">         2.2.2.9 Биология…………………………………………………………......... </w:t>
      </w:r>
      <w:r w:rsidR="00911A4C" w:rsidRPr="007748EB">
        <w:rPr>
          <w:sz w:val="24"/>
          <w:szCs w:val="24"/>
        </w:rPr>
        <w:t>…...18</w:t>
      </w:r>
      <w:r w:rsidR="00183E1D" w:rsidRPr="007748EB">
        <w:rPr>
          <w:sz w:val="24"/>
          <w:szCs w:val="24"/>
        </w:rPr>
        <w:t>7</w:t>
      </w:r>
    </w:p>
    <w:p w:rsidR="0031385D" w:rsidRPr="007748EB" w:rsidRDefault="0031385D" w:rsidP="0031385D">
      <w:pPr>
        <w:pBdr>
          <w:bottom w:val="single" w:sz="8" w:space="0" w:color="000000"/>
        </w:pBdr>
        <w:rPr>
          <w:sz w:val="24"/>
          <w:szCs w:val="24"/>
        </w:rPr>
      </w:pPr>
      <w:r w:rsidRPr="007748EB">
        <w:rPr>
          <w:sz w:val="24"/>
          <w:szCs w:val="24"/>
        </w:rPr>
        <w:t xml:space="preserve">         2.2.2.10 Физика……………………………………………………………….. </w:t>
      </w:r>
      <w:r w:rsidR="00911A4C" w:rsidRPr="007748EB">
        <w:rPr>
          <w:sz w:val="24"/>
          <w:szCs w:val="24"/>
        </w:rPr>
        <w:t>…...1</w:t>
      </w:r>
      <w:r w:rsidR="00183E1D" w:rsidRPr="007748EB">
        <w:rPr>
          <w:sz w:val="24"/>
          <w:szCs w:val="24"/>
        </w:rPr>
        <w:t>89</w:t>
      </w:r>
    </w:p>
    <w:p w:rsidR="0031385D" w:rsidRPr="007748EB" w:rsidRDefault="0031385D" w:rsidP="0031385D">
      <w:pPr>
        <w:pBdr>
          <w:bottom w:val="single" w:sz="8" w:space="0" w:color="000000"/>
        </w:pBdr>
        <w:rPr>
          <w:sz w:val="24"/>
          <w:szCs w:val="24"/>
        </w:rPr>
      </w:pPr>
      <w:r w:rsidRPr="007748EB">
        <w:rPr>
          <w:sz w:val="24"/>
          <w:szCs w:val="24"/>
        </w:rPr>
        <w:lastRenderedPageBreak/>
        <w:t xml:space="preserve">         2.2.2.11 Химия………………………………………………………………... </w:t>
      </w:r>
      <w:r w:rsidR="00911A4C" w:rsidRPr="007748EB">
        <w:rPr>
          <w:sz w:val="24"/>
          <w:szCs w:val="24"/>
        </w:rPr>
        <w:t>…...19</w:t>
      </w:r>
      <w:r w:rsidR="00183E1D" w:rsidRPr="007748EB">
        <w:rPr>
          <w:sz w:val="24"/>
          <w:szCs w:val="24"/>
        </w:rPr>
        <w:t>1</w:t>
      </w:r>
    </w:p>
    <w:p w:rsidR="0031385D" w:rsidRPr="007748EB" w:rsidRDefault="0031385D" w:rsidP="0031385D">
      <w:pPr>
        <w:pBdr>
          <w:bottom w:val="single" w:sz="8" w:space="0" w:color="000000"/>
        </w:pBdr>
        <w:rPr>
          <w:sz w:val="24"/>
          <w:szCs w:val="24"/>
        </w:rPr>
      </w:pPr>
      <w:r w:rsidRPr="007748EB">
        <w:rPr>
          <w:sz w:val="24"/>
          <w:szCs w:val="24"/>
        </w:rPr>
        <w:t xml:space="preserve">         2.2.2.12 Основы безопасности жизнедеятельности………………………...</w:t>
      </w:r>
      <w:r w:rsidR="00911A4C" w:rsidRPr="007748EB">
        <w:rPr>
          <w:sz w:val="24"/>
          <w:szCs w:val="24"/>
        </w:rPr>
        <w:t>........19</w:t>
      </w:r>
      <w:r w:rsidR="00183E1D" w:rsidRPr="007748EB">
        <w:rPr>
          <w:sz w:val="24"/>
          <w:szCs w:val="24"/>
        </w:rPr>
        <w:t>2</w:t>
      </w:r>
    </w:p>
    <w:p w:rsidR="0031385D" w:rsidRPr="007748EB" w:rsidRDefault="0031385D" w:rsidP="0031385D">
      <w:pPr>
        <w:pBdr>
          <w:bottom w:val="single" w:sz="8" w:space="0" w:color="000000"/>
        </w:pBdr>
        <w:rPr>
          <w:sz w:val="24"/>
          <w:szCs w:val="24"/>
        </w:rPr>
      </w:pPr>
      <w:r w:rsidRPr="007748EB">
        <w:rPr>
          <w:sz w:val="24"/>
          <w:szCs w:val="24"/>
        </w:rPr>
        <w:t xml:space="preserve">         2.2.2.13 Физическая культура………………………………………………</w:t>
      </w:r>
      <w:r w:rsidR="00911A4C" w:rsidRPr="007748EB">
        <w:rPr>
          <w:sz w:val="24"/>
          <w:szCs w:val="24"/>
        </w:rPr>
        <w:t>……..19</w:t>
      </w:r>
      <w:r w:rsidR="00183E1D" w:rsidRPr="007748EB">
        <w:rPr>
          <w:sz w:val="24"/>
          <w:szCs w:val="24"/>
        </w:rPr>
        <w:t>5</w:t>
      </w:r>
    </w:p>
    <w:p w:rsidR="0031385D" w:rsidRPr="007748EB" w:rsidRDefault="0031385D" w:rsidP="0031385D">
      <w:pPr>
        <w:pBdr>
          <w:bottom w:val="single" w:sz="8" w:space="0" w:color="000000"/>
        </w:pBdr>
        <w:rPr>
          <w:sz w:val="24"/>
          <w:szCs w:val="24"/>
        </w:rPr>
      </w:pPr>
      <w:r w:rsidRPr="007748EB">
        <w:rPr>
          <w:sz w:val="24"/>
          <w:szCs w:val="24"/>
        </w:rPr>
        <w:t xml:space="preserve">         2.2.2.14 Изобразительное искусство………………………………………....</w:t>
      </w:r>
      <w:r w:rsidR="00911A4C" w:rsidRPr="007748EB">
        <w:rPr>
          <w:sz w:val="24"/>
          <w:szCs w:val="24"/>
        </w:rPr>
        <w:t>.......19</w:t>
      </w:r>
      <w:r w:rsidR="00183E1D" w:rsidRPr="007748EB">
        <w:rPr>
          <w:sz w:val="24"/>
          <w:szCs w:val="24"/>
        </w:rPr>
        <w:t>6</w:t>
      </w:r>
    </w:p>
    <w:p w:rsidR="0031385D" w:rsidRPr="007748EB" w:rsidRDefault="0031385D" w:rsidP="0031385D">
      <w:pPr>
        <w:pBdr>
          <w:bottom w:val="single" w:sz="8" w:space="0" w:color="000000"/>
        </w:pBdr>
        <w:rPr>
          <w:sz w:val="24"/>
          <w:szCs w:val="24"/>
        </w:rPr>
      </w:pPr>
      <w:r w:rsidRPr="007748EB">
        <w:rPr>
          <w:sz w:val="24"/>
          <w:szCs w:val="24"/>
        </w:rPr>
        <w:t xml:space="preserve">         2.2.2.15 Музыка………………………………………………………………</w:t>
      </w:r>
      <w:r w:rsidR="00911A4C" w:rsidRPr="007748EB">
        <w:rPr>
          <w:sz w:val="24"/>
          <w:szCs w:val="24"/>
        </w:rPr>
        <w:t>…….</w:t>
      </w:r>
      <w:r w:rsidR="00183E1D" w:rsidRPr="007748EB">
        <w:rPr>
          <w:sz w:val="24"/>
          <w:szCs w:val="24"/>
        </w:rPr>
        <w:t>198</w:t>
      </w:r>
    </w:p>
    <w:p w:rsidR="0031385D" w:rsidRPr="007748EB" w:rsidRDefault="0031385D" w:rsidP="0031385D">
      <w:pPr>
        <w:pBdr>
          <w:bottom w:val="single" w:sz="8" w:space="0" w:color="000000"/>
        </w:pBdr>
        <w:ind w:firstLine="567"/>
        <w:jc w:val="both"/>
        <w:rPr>
          <w:sz w:val="24"/>
          <w:szCs w:val="24"/>
        </w:rPr>
      </w:pPr>
      <w:r w:rsidRPr="007748EB">
        <w:rPr>
          <w:sz w:val="24"/>
          <w:szCs w:val="24"/>
        </w:rPr>
        <w:t>2.2.2.16 Технология…………………………………………………………...</w:t>
      </w:r>
      <w:r w:rsidR="00911A4C" w:rsidRPr="007748EB">
        <w:rPr>
          <w:sz w:val="24"/>
          <w:szCs w:val="24"/>
        </w:rPr>
        <w:t>.......</w:t>
      </w:r>
      <w:r w:rsidR="00183E1D" w:rsidRPr="007748EB">
        <w:rPr>
          <w:sz w:val="24"/>
          <w:szCs w:val="24"/>
        </w:rPr>
        <w:t>199</w:t>
      </w:r>
    </w:p>
    <w:p w:rsidR="0031385D" w:rsidRPr="007748EB" w:rsidRDefault="0018113C" w:rsidP="00186AA4">
      <w:pPr>
        <w:pBdr>
          <w:bottom w:val="single" w:sz="8" w:space="0" w:color="000000"/>
        </w:pBdr>
        <w:jc w:val="both"/>
        <w:rPr>
          <w:sz w:val="24"/>
          <w:szCs w:val="24"/>
        </w:rPr>
      </w:pPr>
      <w:r w:rsidRPr="007748EB">
        <w:rPr>
          <w:sz w:val="24"/>
          <w:szCs w:val="24"/>
        </w:rPr>
        <w:t>2.3 Программа воспитания и соц</w:t>
      </w:r>
      <w:r w:rsidR="000054ED" w:rsidRPr="007748EB">
        <w:rPr>
          <w:sz w:val="24"/>
          <w:szCs w:val="24"/>
        </w:rPr>
        <w:t>иали</w:t>
      </w:r>
      <w:r w:rsidR="00911A4C" w:rsidRPr="007748EB">
        <w:rPr>
          <w:sz w:val="24"/>
          <w:szCs w:val="24"/>
        </w:rPr>
        <w:t>зации обучающихся…………………………..20</w:t>
      </w:r>
      <w:r w:rsidR="00183E1D" w:rsidRPr="007748EB">
        <w:rPr>
          <w:sz w:val="24"/>
          <w:szCs w:val="24"/>
        </w:rPr>
        <w:t>0</w:t>
      </w:r>
    </w:p>
    <w:p w:rsidR="0018113C" w:rsidRPr="007748EB" w:rsidRDefault="0018113C" w:rsidP="00186AA4">
      <w:pPr>
        <w:pBdr>
          <w:bottom w:val="single" w:sz="8" w:space="0" w:color="000000"/>
        </w:pBdr>
        <w:jc w:val="both"/>
        <w:rPr>
          <w:sz w:val="24"/>
          <w:szCs w:val="24"/>
        </w:rPr>
      </w:pPr>
      <w:r w:rsidRPr="007748EB">
        <w:rPr>
          <w:sz w:val="24"/>
          <w:szCs w:val="24"/>
        </w:rPr>
        <w:t>2.4 Программа коррекцио</w:t>
      </w:r>
      <w:r w:rsidR="000054ED" w:rsidRPr="007748EB">
        <w:rPr>
          <w:sz w:val="24"/>
          <w:szCs w:val="24"/>
        </w:rPr>
        <w:t>н</w:t>
      </w:r>
      <w:r w:rsidR="00911A4C" w:rsidRPr="007748EB">
        <w:rPr>
          <w:sz w:val="24"/>
          <w:szCs w:val="24"/>
        </w:rPr>
        <w:t>ной работы…………………………………………………21</w:t>
      </w:r>
      <w:r w:rsidR="00183E1D" w:rsidRPr="007748EB">
        <w:rPr>
          <w:sz w:val="24"/>
          <w:szCs w:val="24"/>
        </w:rPr>
        <w:t>5</w:t>
      </w:r>
    </w:p>
    <w:p w:rsidR="0018113C" w:rsidRPr="007748EB" w:rsidRDefault="0018113C" w:rsidP="00186AA4">
      <w:pPr>
        <w:pBdr>
          <w:bottom w:val="single" w:sz="8" w:space="0" w:color="000000"/>
        </w:pBdr>
        <w:jc w:val="both"/>
        <w:rPr>
          <w:sz w:val="24"/>
          <w:szCs w:val="24"/>
        </w:rPr>
      </w:pPr>
    </w:p>
    <w:p w:rsidR="0018113C" w:rsidRPr="007748EB" w:rsidRDefault="0018113C" w:rsidP="00186AA4">
      <w:pPr>
        <w:pBdr>
          <w:bottom w:val="single" w:sz="8" w:space="0" w:color="000000"/>
        </w:pBdr>
        <w:jc w:val="both"/>
        <w:rPr>
          <w:b/>
          <w:sz w:val="24"/>
          <w:szCs w:val="24"/>
        </w:rPr>
      </w:pPr>
      <w:r w:rsidRPr="007748EB">
        <w:rPr>
          <w:b/>
          <w:sz w:val="24"/>
          <w:szCs w:val="24"/>
        </w:rPr>
        <w:t>3. Организационный раздел основной образовательной программы основного общего образования…………………………………………………………………</w:t>
      </w:r>
      <w:r w:rsidR="00911A4C" w:rsidRPr="007748EB">
        <w:rPr>
          <w:b/>
          <w:sz w:val="24"/>
          <w:szCs w:val="24"/>
        </w:rPr>
        <w:t>…24</w:t>
      </w:r>
      <w:r w:rsidR="00183E1D" w:rsidRPr="007748EB">
        <w:rPr>
          <w:b/>
          <w:sz w:val="24"/>
          <w:szCs w:val="24"/>
        </w:rPr>
        <w:t>1</w:t>
      </w:r>
    </w:p>
    <w:p w:rsidR="0031385D" w:rsidRPr="007748EB" w:rsidRDefault="0018113C" w:rsidP="00186AA4">
      <w:pPr>
        <w:pBdr>
          <w:bottom w:val="single" w:sz="8" w:space="0" w:color="000000"/>
        </w:pBdr>
        <w:jc w:val="both"/>
        <w:rPr>
          <w:sz w:val="24"/>
          <w:szCs w:val="24"/>
        </w:rPr>
      </w:pPr>
      <w:r w:rsidRPr="007748EB">
        <w:rPr>
          <w:sz w:val="24"/>
          <w:szCs w:val="24"/>
        </w:rPr>
        <w:t>3.1 Учебный план основного об</w:t>
      </w:r>
      <w:r w:rsidR="000054ED" w:rsidRPr="007748EB">
        <w:rPr>
          <w:sz w:val="24"/>
          <w:szCs w:val="24"/>
        </w:rPr>
        <w:t>щег</w:t>
      </w:r>
      <w:r w:rsidR="00911A4C" w:rsidRPr="007748EB">
        <w:rPr>
          <w:sz w:val="24"/>
          <w:szCs w:val="24"/>
        </w:rPr>
        <w:t>о образования …………………………………..24</w:t>
      </w:r>
      <w:r w:rsidR="00183E1D" w:rsidRPr="007748EB">
        <w:rPr>
          <w:sz w:val="24"/>
          <w:szCs w:val="24"/>
        </w:rPr>
        <w:t>1</w:t>
      </w:r>
    </w:p>
    <w:p w:rsidR="0018113C" w:rsidRPr="007748EB" w:rsidRDefault="0018113C" w:rsidP="00186AA4">
      <w:pPr>
        <w:pBdr>
          <w:bottom w:val="single" w:sz="8" w:space="0" w:color="000000"/>
        </w:pBdr>
        <w:jc w:val="both"/>
        <w:rPr>
          <w:sz w:val="24"/>
          <w:szCs w:val="24"/>
        </w:rPr>
      </w:pPr>
      <w:r w:rsidRPr="007748EB">
        <w:rPr>
          <w:sz w:val="24"/>
          <w:szCs w:val="24"/>
        </w:rPr>
        <w:t xml:space="preserve">3.1.1 Календарный учебный </w:t>
      </w:r>
      <w:r w:rsidR="00911A4C" w:rsidRPr="007748EB">
        <w:rPr>
          <w:sz w:val="24"/>
          <w:szCs w:val="24"/>
        </w:rPr>
        <w:t>график……………………………………………………255</w:t>
      </w:r>
    </w:p>
    <w:p w:rsidR="0018113C" w:rsidRPr="007748EB" w:rsidRDefault="0018113C" w:rsidP="00186AA4">
      <w:pPr>
        <w:pBdr>
          <w:bottom w:val="single" w:sz="8" w:space="0" w:color="000000"/>
        </w:pBdr>
        <w:jc w:val="both"/>
        <w:rPr>
          <w:sz w:val="24"/>
          <w:szCs w:val="24"/>
        </w:rPr>
      </w:pPr>
    </w:p>
    <w:p w:rsidR="0018113C" w:rsidRPr="007748EB" w:rsidRDefault="0018113C" w:rsidP="00186AA4">
      <w:pPr>
        <w:pBdr>
          <w:bottom w:val="single" w:sz="8" w:space="0" w:color="000000"/>
        </w:pBdr>
        <w:jc w:val="both"/>
        <w:rPr>
          <w:sz w:val="24"/>
          <w:szCs w:val="24"/>
        </w:rPr>
      </w:pPr>
      <w:r w:rsidRPr="007748EB">
        <w:rPr>
          <w:sz w:val="24"/>
          <w:szCs w:val="24"/>
        </w:rPr>
        <w:t>3.2 Условия реализации основной обра</w:t>
      </w:r>
      <w:r w:rsidR="000054ED" w:rsidRPr="007748EB">
        <w:rPr>
          <w:sz w:val="24"/>
          <w:szCs w:val="24"/>
        </w:rPr>
        <w:t>з</w:t>
      </w:r>
      <w:r w:rsidR="00911A4C" w:rsidRPr="007748EB">
        <w:rPr>
          <w:sz w:val="24"/>
          <w:szCs w:val="24"/>
        </w:rPr>
        <w:t>овательной программы ……………………2</w:t>
      </w:r>
      <w:r w:rsidR="00183E1D" w:rsidRPr="007748EB">
        <w:rPr>
          <w:sz w:val="24"/>
          <w:szCs w:val="24"/>
        </w:rPr>
        <w:t>64</w:t>
      </w:r>
    </w:p>
    <w:p w:rsidR="0018113C" w:rsidRPr="007748EB" w:rsidRDefault="0018113C" w:rsidP="00186AA4">
      <w:pPr>
        <w:pBdr>
          <w:bottom w:val="single" w:sz="8" w:space="0" w:color="000000"/>
        </w:pBdr>
        <w:jc w:val="both"/>
        <w:rPr>
          <w:sz w:val="24"/>
          <w:szCs w:val="24"/>
        </w:rPr>
      </w:pPr>
      <w:r w:rsidRPr="007748EB">
        <w:rPr>
          <w:sz w:val="24"/>
          <w:szCs w:val="24"/>
        </w:rPr>
        <w:t>3.2.1 Кадровые условия реализации основной образовательной программы ……</w:t>
      </w:r>
      <w:r w:rsidR="00911A4C" w:rsidRPr="007748EB">
        <w:rPr>
          <w:sz w:val="24"/>
          <w:szCs w:val="24"/>
        </w:rPr>
        <w:t>…2</w:t>
      </w:r>
      <w:r w:rsidR="00183E1D" w:rsidRPr="007748EB">
        <w:rPr>
          <w:sz w:val="24"/>
          <w:szCs w:val="24"/>
        </w:rPr>
        <w:t>64</w:t>
      </w:r>
    </w:p>
    <w:p w:rsidR="0018113C" w:rsidRPr="007748EB" w:rsidRDefault="0018113C" w:rsidP="00186AA4">
      <w:pPr>
        <w:pBdr>
          <w:bottom w:val="single" w:sz="8" w:space="0" w:color="000000"/>
        </w:pBdr>
        <w:jc w:val="both"/>
        <w:rPr>
          <w:sz w:val="24"/>
          <w:szCs w:val="24"/>
        </w:rPr>
      </w:pPr>
      <w:r w:rsidRPr="007748EB">
        <w:rPr>
          <w:sz w:val="24"/>
          <w:szCs w:val="24"/>
        </w:rPr>
        <w:t>3.2.2 Психолого-педагогические условия реализации основной образовательной программы…</w:t>
      </w:r>
      <w:r w:rsidR="00911A4C" w:rsidRPr="007748EB">
        <w:rPr>
          <w:sz w:val="24"/>
          <w:szCs w:val="24"/>
        </w:rPr>
        <w:t>……………………………………………………………………………26</w:t>
      </w:r>
      <w:r w:rsidR="00183E1D" w:rsidRPr="007748EB">
        <w:rPr>
          <w:sz w:val="24"/>
          <w:szCs w:val="24"/>
        </w:rPr>
        <w:t>8</w:t>
      </w:r>
    </w:p>
    <w:p w:rsidR="0018113C" w:rsidRPr="007748EB" w:rsidRDefault="0018113C" w:rsidP="00186AA4">
      <w:pPr>
        <w:pBdr>
          <w:bottom w:val="single" w:sz="8" w:space="0" w:color="000000"/>
        </w:pBdr>
        <w:jc w:val="both"/>
        <w:rPr>
          <w:sz w:val="24"/>
          <w:szCs w:val="24"/>
        </w:rPr>
      </w:pPr>
      <w:r w:rsidRPr="007748EB">
        <w:rPr>
          <w:sz w:val="24"/>
          <w:szCs w:val="24"/>
        </w:rPr>
        <w:t>3.2.3 Финансово-экономические условия реализации основной образовательной программ</w:t>
      </w:r>
      <w:r w:rsidR="000054ED" w:rsidRPr="007748EB">
        <w:rPr>
          <w:sz w:val="24"/>
          <w:szCs w:val="24"/>
        </w:rPr>
        <w:t>ы…</w:t>
      </w:r>
      <w:r w:rsidR="00911A4C" w:rsidRPr="007748EB">
        <w:rPr>
          <w:sz w:val="24"/>
          <w:szCs w:val="24"/>
        </w:rPr>
        <w:t>……………………………………………………………………………2</w:t>
      </w:r>
      <w:r w:rsidR="00183E1D" w:rsidRPr="007748EB">
        <w:rPr>
          <w:sz w:val="24"/>
          <w:szCs w:val="24"/>
        </w:rPr>
        <w:t>74</w:t>
      </w:r>
    </w:p>
    <w:p w:rsidR="0018113C" w:rsidRPr="007748EB" w:rsidRDefault="0018113C" w:rsidP="00186AA4">
      <w:pPr>
        <w:pBdr>
          <w:bottom w:val="single" w:sz="8" w:space="0" w:color="000000"/>
        </w:pBdr>
        <w:jc w:val="both"/>
        <w:rPr>
          <w:sz w:val="24"/>
          <w:szCs w:val="24"/>
        </w:rPr>
      </w:pPr>
      <w:r w:rsidRPr="007748EB">
        <w:rPr>
          <w:sz w:val="24"/>
          <w:szCs w:val="24"/>
        </w:rPr>
        <w:t>3.2.4 Материально-технические условия реализации основной образовательной программы ……………………………………………………………………</w:t>
      </w:r>
      <w:r w:rsidR="00911A4C" w:rsidRPr="007748EB">
        <w:rPr>
          <w:sz w:val="24"/>
          <w:szCs w:val="24"/>
        </w:rPr>
        <w:t>…………27</w:t>
      </w:r>
      <w:r w:rsidR="00183E1D" w:rsidRPr="007748EB">
        <w:rPr>
          <w:sz w:val="24"/>
          <w:szCs w:val="24"/>
        </w:rPr>
        <w:t>7</w:t>
      </w:r>
    </w:p>
    <w:p w:rsidR="0018113C" w:rsidRPr="007748EB" w:rsidRDefault="00375873" w:rsidP="00186AA4">
      <w:pPr>
        <w:pBdr>
          <w:bottom w:val="single" w:sz="8" w:space="0" w:color="000000"/>
        </w:pBdr>
        <w:jc w:val="both"/>
        <w:rPr>
          <w:sz w:val="24"/>
          <w:szCs w:val="24"/>
        </w:rPr>
      </w:pPr>
      <w:r w:rsidRPr="007748EB">
        <w:rPr>
          <w:sz w:val="24"/>
          <w:szCs w:val="24"/>
        </w:rPr>
        <w:t>3.2.5 Информационно-методические условия реализации основной образовательной программы</w:t>
      </w:r>
      <w:r w:rsidR="000054ED" w:rsidRPr="007748EB">
        <w:rPr>
          <w:sz w:val="24"/>
          <w:szCs w:val="24"/>
        </w:rPr>
        <w:t xml:space="preserve"> …</w:t>
      </w:r>
      <w:r w:rsidR="00911A4C" w:rsidRPr="007748EB">
        <w:rPr>
          <w:sz w:val="24"/>
          <w:szCs w:val="24"/>
        </w:rPr>
        <w:t>……………………………………………………………………………</w:t>
      </w:r>
      <w:r w:rsidR="00183E1D" w:rsidRPr="007748EB">
        <w:rPr>
          <w:sz w:val="24"/>
          <w:szCs w:val="24"/>
        </w:rPr>
        <w:t>282</w:t>
      </w:r>
    </w:p>
    <w:p w:rsidR="00375873" w:rsidRPr="007748EB" w:rsidRDefault="00375873" w:rsidP="00186AA4">
      <w:pPr>
        <w:pBdr>
          <w:bottom w:val="single" w:sz="8" w:space="0" w:color="000000"/>
        </w:pBdr>
        <w:jc w:val="both"/>
        <w:rPr>
          <w:sz w:val="24"/>
          <w:szCs w:val="24"/>
        </w:rPr>
      </w:pPr>
      <w:r w:rsidRPr="007748EB">
        <w:rPr>
          <w:sz w:val="24"/>
          <w:szCs w:val="24"/>
        </w:rPr>
        <w:t>3.2.6 Механизмы достижения целевых ор</w:t>
      </w:r>
      <w:r w:rsidR="000054ED" w:rsidRPr="007748EB">
        <w:rPr>
          <w:sz w:val="24"/>
          <w:szCs w:val="24"/>
        </w:rPr>
        <w:t>иентиров в сис</w:t>
      </w:r>
      <w:r w:rsidR="00911A4C" w:rsidRPr="007748EB">
        <w:rPr>
          <w:sz w:val="24"/>
          <w:szCs w:val="24"/>
        </w:rPr>
        <w:t>теме условий……………..2</w:t>
      </w:r>
      <w:r w:rsidR="00183E1D" w:rsidRPr="007748EB">
        <w:rPr>
          <w:sz w:val="24"/>
          <w:szCs w:val="24"/>
        </w:rPr>
        <w:t>84</w:t>
      </w:r>
    </w:p>
    <w:p w:rsidR="0031385D" w:rsidRPr="007748EB" w:rsidRDefault="0031385D" w:rsidP="00186AA4">
      <w:pPr>
        <w:pBdr>
          <w:bottom w:val="single" w:sz="8" w:space="0" w:color="000000"/>
        </w:pBdr>
        <w:jc w:val="both"/>
        <w:rPr>
          <w:sz w:val="24"/>
          <w:szCs w:val="24"/>
        </w:rPr>
      </w:pPr>
    </w:p>
    <w:p w:rsidR="003429ED" w:rsidRPr="007748EB" w:rsidRDefault="003429ED" w:rsidP="00186AA4">
      <w:pPr>
        <w:pBdr>
          <w:bottom w:val="single" w:sz="8" w:space="0" w:color="000000"/>
        </w:pBdr>
        <w:jc w:val="both"/>
        <w:rPr>
          <w:sz w:val="24"/>
          <w:szCs w:val="24"/>
        </w:rPr>
      </w:pPr>
    </w:p>
    <w:p w:rsidR="003429ED" w:rsidRPr="007748EB" w:rsidRDefault="003429ED" w:rsidP="00186AA4">
      <w:pPr>
        <w:pBdr>
          <w:bottom w:val="single" w:sz="8" w:space="0" w:color="000000"/>
        </w:pBdr>
        <w:jc w:val="both"/>
        <w:rPr>
          <w:sz w:val="24"/>
          <w:szCs w:val="24"/>
        </w:rPr>
      </w:pPr>
    </w:p>
    <w:p w:rsidR="003429ED" w:rsidRPr="007748EB" w:rsidRDefault="003429ED" w:rsidP="00186AA4">
      <w:pPr>
        <w:pBdr>
          <w:bottom w:val="single" w:sz="8" w:space="0" w:color="000000"/>
        </w:pBdr>
        <w:jc w:val="both"/>
        <w:rPr>
          <w:sz w:val="24"/>
          <w:szCs w:val="24"/>
        </w:rPr>
      </w:pPr>
    </w:p>
    <w:p w:rsidR="003429ED" w:rsidRPr="007748EB" w:rsidRDefault="003429ED" w:rsidP="00186AA4">
      <w:pPr>
        <w:pBdr>
          <w:bottom w:val="single" w:sz="8" w:space="0" w:color="000000"/>
        </w:pBdr>
        <w:jc w:val="both"/>
        <w:rPr>
          <w:sz w:val="24"/>
          <w:szCs w:val="24"/>
        </w:rPr>
      </w:pPr>
    </w:p>
    <w:p w:rsidR="00375873" w:rsidRPr="007748EB" w:rsidRDefault="00375873" w:rsidP="00186AA4">
      <w:pPr>
        <w:pBdr>
          <w:bottom w:val="single" w:sz="8" w:space="0" w:color="000000"/>
        </w:pBdr>
        <w:jc w:val="both"/>
        <w:rPr>
          <w:sz w:val="24"/>
          <w:szCs w:val="24"/>
        </w:rPr>
      </w:pPr>
    </w:p>
    <w:p w:rsidR="00375873" w:rsidRPr="007748EB" w:rsidRDefault="00375873" w:rsidP="00186AA4">
      <w:pPr>
        <w:pBdr>
          <w:bottom w:val="single" w:sz="8" w:space="0" w:color="000000"/>
        </w:pBdr>
        <w:jc w:val="both"/>
        <w:rPr>
          <w:sz w:val="24"/>
          <w:szCs w:val="24"/>
        </w:rPr>
      </w:pPr>
    </w:p>
    <w:p w:rsidR="00404C9A" w:rsidRPr="007748EB" w:rsidRDefault="00404C9A" w:rsidP="00186AA4">
      <w:pPr>
        <w:pBdr>
          <w:bottom w:val="single" w:sz="8" w:space="0" w:color="000000"/>
        </w:pBdr>
        <w:jc w:val="both"/>
        <w:rPr>
          <w:sz w:val="24"/>
          <w:szCs w:val="24"/>
        </w:rPr>
      </w:pPr>
    </w:p>
    <w:p w:rsidR="00404C9A" w:rsidRPr="007748EB" w:rsidRDefault="00404C9A" w:rsidP="00186AA4">
      <w:pPr>
        <w:pBdr>
          <w:bottom w:val="single" w:sz="8" w:space="0" w:color="000000"/>
        </w:pBdr>
        <w:jc w:val="both"/>
        <w:rPr>
          <w:sz w:val="24"/>
          <w:szCs w:val="24"/>
        </w:rPr>
      </w:pPr>
    </w:p>
    <w:p w:rsidR="00404C9A" w:rsidRPr="007748EB" w:rsidRDefault="00404C9A" w:rsidP="00186AA4">
      <w:pPr>
        <w:pBdr>
          <w:bottom w:val="single" w:sz="8" w:space="0" w:color="000000"/>
        </w:pBdr>
        <w:jc w:val="both"/>
        <w:rPr>
          <w:sz w:val="24"/>
          <w:szCs w:val="24"/>
        </w:rPr>
      </w:pPr>
    </w:p>
    <w:p w:rsidR="00404C9A" w:rsidRPr="007748EB" w:rsidRDefault="00404C9A" w:rsidP="00186AA4">
      <w:pPr>
        <w:pBdr>
          <w:bottom w:val="single" w:sz="8" w:space="0" w:color="000000"/>
        </w:pBdr>
        <w:jc w:val="both"/>
        <w:rPr>
          <w:sz w:val="24"/>
          <w:szCs w:val="24"/>
        </w:rPr>
      </w:pPr>
    </w:p>
    <w:p w:rsidR="00404C9A" w:rsidRPr="007748EB" w:rsidRDefault="00404C9A" w:rsidP="00186AA4">
      <w:pPr>
        <w:pBdr>
          <w:bottom w:val="single" w:sz="8" w:space="0" w:color="000000"/>
        </w:pBdr>
        <w:jc w:val="both"/>
        <w:rPr>
          <w:sz w:val="24"/>
          <w:szCs w:val="24"/>
        </w:rPr>
      </w:pPr>
    </w:p>
    <w:p w:rsidR="00404C9A" w:rsidRPr="007748EB" w:rsidRDefault="00404C9A" w:rsidP="00186AA4">
      <w:pPr>
        <w:pBdr>
          <w:bottom w:val="single" w:sz="8" w:space="0" w:color="000000"/>
        </w:pBdr>
        <w:jc w:val="both"/>
        <w:rPr>
          <w:sz w:val="24"/>
          <w:szCs w:val="24"/>
        </w:rPr>
      </w:pPr>
    </w:p>
    <w:p w:rsidR="00375873" w:rsidRPr="007748EB" w:rsidRDefault="00375873" w:rsidP="00186AA4">
      <w:pPr>
        <w:pBdr>
          <w:bottom w:val="single" w:sz="8" w:space="0" w:color="000000"/>
        </w:pBdr>
        <w:jc w:val="both"/>
        <w:rPr>
          <w:sz w:val="24"/>
          <w:szCs w:val="24"/>
        </w:rPr>
      </w:pPr>
    </w:p>
    <w:p w:rsidR="001D6815" w:rsidRPr="007748EB" w:rsidRDefault="001D6815" w:rsidP="00186AA4">
      <w:pPr>
        <w:pBdr>
          <w:bottom w:val="single" w:sz="8" w:space="0" w:color="000000"/>
        </w:pBdr>
        <w:jc w:val="both"/>
        <w:rPr>
          <w:sz w:val="24"/>
          <w:szCs w:val="24"/>
        </w:rPr>
      </w:pPr>
    </w:p>
    <w:p w:rsidR="00C93BAC" w:rsidRPr="007748EB" w:rsidRDefault="00C93BAC" w:rsidP="00B66F25">
      <w:pPr>
        <w:rPr>
          <w:b/>
          <w:sz w:val="24"/>
          <w:szCs w:val="24"/>
        </w:rPr>
      </w:pPr>
    </w:p>
    <w:p w:rsidR="00DE03BE" w:rsidRPr="007748EB" w:rsidRDefault="00DE03BE" w:rsidP="00DE03BE">
      <w:pPr>
        <w:rPr>
          <w:b/>
          <w:sz w:val="24"/>
          <w:szCs w:val="24"/>
        </w:rPr>
      </w:pPr>
    </w:p>
    <w:p w:rsidR="00DE03BE" w:rsidRDefault="00DE03BE" w:rsidP="00DE03BE">
      <w:pPr>
        <w:pStyle w:val="af8"/>
        <w:ind w:left="720"/>
        <w:rPr>
          <w:b/>
          <w:sz w:val="24"/>
          <w:szCs w:val="24"/>
        </w:rPr>
      </w:pPr>
    </w:p>
    <w:p w:rsidR="007748EB" w:rsidRDefault="007748EB" w:rsidP="00DE03BE">
      <w:pPr>
        <w:pStyle w:val="af8"/>
        <w:ind w:left="720"/>
        <w:rPr>
          <w:b/>
          <w:sz w:val="24"/>
          <w:szCs w:val="24"/>
        </w:rPr>
      </w:pPr>
    </w:p>
    <w:p w:rsidR="007748EB" w:rsidRDefault="007748EB" w:rsidP="00DE03BE">
      <w:pPr>
        <w:pStyle w:val="af8"/>
        <w:ind w:left="720"/>
        <w:rPr>
          <w:b/>
          <w:sz w:val="24"/>
          <w:szCs w:val="24"/>
        </w:rPr>
      </w:pPr>
    </w:p>
    <w:p w:rsidR="007748EB" w:rsidRDefault="007748EB" w:rsidP="00DE03BE">
      <w:pPr>
        <w:pStyle w:val="af8"/>
        <w:ind w:left="720"/>
        <w:rPr>
          <w:b/>
          <w:sz w:val="24"/>
          <w:szCs w:val="24"/>
        </w:rPr>
      </w:pPr>
    </w:p>
    <w:p w:rsidR="007748EB" w:rsidRDefault="007748EB" w:rsidP="00DE03BE">
      <w:pPr>
        <w:pStyle w:val="af8"/>
        <w:ind w:left="720"/>
        <w:rPr>
          <w:b/>
          <w:sz w:val="24"/>
          <w:szCs w:val="24"/>
        </w:rPr>
      </w:pPr>
    </w:p>
    <w:p w:rsidR="007748EB" w:rsidRDefault="007748EB" w:rsidP="00DE03BE">
      <w:pPr>
        <w:pStyle w:val="af8"/>
        <w:ind w:left="720"/>
        <w:rPr>
          <w:b/>
          <w:sz w:val="24"/>
          <w:szCs w:val="24"/>
        </w:rPr>
      </w:pPr>
    </w:p>
    <w:p w:rsidR="007748EB" w:rsidRDefault="007748EB" w:rsidP="00DE03BE">
      <w:pPr>
        <w:pStyle w:val="af8"/>
        <w:ind w:left="720"/>
        <w:rPr>
          <w:b/>
          <w:sz w:val="24"/>
          <w:szCs w:val="24"/>
        </w:rPr>
      </w:pPr>
    </w:p>
    <w:p w:rsidR="007748EB" w:rsidRDefault="007748EB" w:rsidP="00DE03BE">
      <w:pPr>
        <w:pStyle w:val="af8"/>
        <w:ind w:left="720"/>
        <w:rPr>
          <w:b/>
          <w:sz w:val="24"/>
          <w:szCs w:val="24"/>
        </w:rPr>
      </w:pPr>
    </w:p>
    <w:p w:rsidR="007748EB" w:rsidRPr="007748EB" w:rsidRDefault="007748EB" w:rsidP="00DE03BE">
      <w:pPr>
        <w:pStyle w:val="af8"/>
        <w:ind w:left="720"/>
        <w:rPr>
          <w:b/>
          <w:sz w:val="24"/>
          <w:szCs w:val="24"/>
        </w:rPr>
      </w:pPr>
    </w:p>
    <w:p w:rsidR="00926C35" w:rsidRPr="007748EB" w:rsidRDefault="00926C35" w:rsidP="00481406">
      <w:pPr>
        <w:pStyle w:val="af8"/>
        <w:numPr>
          <w:ilvl w:val="0"/>
          <w:numId w:val="22"/>
        </w:numPr>
        <w:jc w:val="center"/>
        <w:rPr>
          <w:b/>
          <w:sz w:val="24"/>
          <w:szCs w:val="24"/>
        </w:rPr>
      </w:pPr>
      <w:r w:rsidRPr="007748EB">
        <w:rPr>
          <w:b/>
          <w:sz w:val="24"/>
          <w:szCs w:val="24"/>
        </w:rPr>
        <w:lastRenderedPageBreak/>
        <w:t>Целевой раздел основной образовательной программы основного общего образования</w:t>
      </w:r>
    </w:p>
    <w:p w:rsidR="00926C35" w:rsidRPr="007748EB" w:rsidRDefault="00926C35" w:rsidP="00926C35">
      <w:pPr>
        <w:ind w:left="360"/>
        <w:rPr>
          <w:b/>
          <w:sz w:val="24"/>
          <w:szCs w:val="24"/>
        </w:rPr>
      </w:pPr>
    </w:p>
    <w:p w:rsidR="00A678C0" w:rsidRPr="007748EB" w:rsidRDefault="00926C35" w:rsidP="00926C35">
      <w:pPr>
        <w:ind w:left="360"/>
        <w:jc w:val="center"/>
        <w:rPr>
          <w:b/>
          <w:sz w:val="24"/>
          <w:szCs w:val="24"/>
        </w:rPr>
      </w:pPr>
      <w:r w:rsidRPr="007748EB">
        <w:rPr>
          <w:b/>
          <w:sz w:val="24"/>
          <w:szCs w:val="24"/>
        </w:rPr>
        <w:t xml:space="preserve">1.1 </w:t>
      </w:r>
      <w:r w:rsidR="00186AA4" w:rsidRPr="007748EB">
        <w:rPr>
          <w:b/>
          <w:sz w:val="24"/>
          <w:szCs w:val="24"/>
        </w:rPr>
        <w:t>Пояснительная записка</w:t>
      </w:r>
    </w:p>
    <w:p w:rsidR="00186AA4" w:rsidRPr="007748EB" w:rsidRDefault="00186AA4" w:rsidP="00186AA4">
      <w:pPr>
        <w:pStyle w:val="af8"/>
        <w:ind w:left="720"/>
        <w:rPr>
          <w:b/>
          <w:sz w:val="24"/>
          <w:szCs w:val="24"/>
        </w:rPr>
      </w:pPr>
    </w:p>
    <w:p w:rsidR="00186AA4" w:rsidRPr="007748EB" w:rsidRDefault="00186AA4" w:rsidP="00DF232A">
      <w:pPr>
        <w:pStyle w:val="Default"/>
        <w:ind w:firstLine="426"/>
        <w:jc w:val="both"/>
      </w:pPr>
      <w:r w:rsidRPr="007748EB">
        <w:rPr>
          <w:b/>
        </w:rPr>
        <w:t xml:space="preserve">Образовательная программа </w:t>
      </w:r>
      <w:r w:rsidR="0030799C" w:rsidRPr="007748EB">
        <w:rPr>
          <w:b/>
        </w:rPr>
        <w:t>основного</w:t>
      </w:r>
      <w:r w:rsidRPr="007748EB">
        <w:rPr>
          <w:b/>
        </w:rPr>
        <w:t xml:space="preserve"> общего образования</w:t>
      </w:r>
      <w:r w:rsidR="0030799C" w:rsidRPr="007748EB">
        <w:t xml:space="preserve"> (далее ООП О</w:t>
      </w:r>
      <w:r w:rsidRPr="007748EB">
        <w:t xml:space="preserve">ОО) Муниципального бюджетного общеобразовательного учреждения </w:t>
      </w:r>
      <w:r w:rsidR="00B437BC" w:rsidRPr="007748EB">
        <w:t xml:space="preserve"> </w:t>
      </w:r>
      <w:r w:rsidR="00DE03BE" w:rsidRPr="007748EB">
        <w:t>Объединенной</w:t>
      </w:r>
      <w:r w:rsidRPr="007748EB">
        <w:t xml:space="preserve"> средней общеобразовательной школы </w:t>
      </w:r>
      <w:r w:rsidR="00B437BC" w:rsidRPr="007748EB">
        <w:t>№</w:t>
      </w:r>
      <w:r w:rsidR="00DE03BE" w:rsidRPr="007748EB">
        <w:t>6</w:t>
      </w:r>
      <w:r w:rsidR="00B437BC" w:rsidRPr="007748EB">
        <w:t xml:space="preserve"> им.</w:t>
      </w:r>
      <w:r w:rsidR="00DE03BE" w:rsidRPr="007748EB">
        <w:t xml:space="preserve"> В.А. Сулева </w:t>
      </w:r>
      <w:r w:rsidR="00B12B7F" w:rsidRPr="007748EB">
        <w:t xml:space="preserve">Егорлыкского района Ростовской </w:t>
      </w:r>
      <w:r w:rsidRPr="007748EB">
        <w:t xml:space="preserve">области (далее МБОУ </w:t>
      </w:r>
      <w:r w:rsidR="00DE03BE" w:rsidRPr="007748EB">
        <w:t>О</w:t>
      </w:r>
      <w:r w:rsidRPr="007748EB">
        <w:t xml:space="preserve">СОШ </w:t>
      </w:r>
      <w:r w:rsidR="00B437BC" w:rsidRPr="007748EB">
        <w:t>№</w:t>
      </w:r>
      <w:r w:rsidR="00DE03BE" w:rsidRPr="007748EB">
        <w:t>6</w:t>
      </w:r>
      <w:r w:rsidR="00B437BC" w:rsidRPr="007748EB">
        <w:t xml:space="preserve"> им.</w:t>
      </w:r>
      <w:r w:rsidR="00DE03BE" w:rsidRPr="007748EB">
        <w:t xml:space="preserve"> В.А. Сулева</w:t>
      </w:r>
      <w:r w:rsidRPr="007748EB">
        <w:t xml:space="preserve">) -  это нормативно-управленческий документ школы, характеризующий специфику содержания образования и особенности организации учебно-воспитательного процесса МБОУ </w:t>
      </w:r>
      <w:r w:rsidR="00DE03BE" w:rsidRPr="007748EB">
        <w:t>О</w:t>
      </w:r>
      <w:r w:rsidR="00B437BC" w:rsidRPr="007748EB">
        <w:t>СОШ №</w:t>
      </w:r>
      <w:r w:rsidR="00DE03BE" w:rsidRPr="007748EB">
        <w:t xml:space="preserve">6 </w:t>
      </w:r>
      <w:r w:rsidR="00B437BC" w:rsidRPr="007748EB">
        <w:t>им.</w:t>
      </w:r>
      <w:r w:rsidR="00DE03BE" w:rsidRPr="007748EB">
        <w:t>В.А. Сулева</w:t>
      </w:r>
      <w:r w:rsidR="00B12B7F" w:rsidRPr="007748EB">
        <w:t>.</w:t>
      </w:r>
    </w:p>
    <w:p w:rsidR="00186AA4" w:rsidRPr="007748EB" w:rsidRDefault="0030799C" w:rsidP="00DF232A">
      <w:pPr>
        <w:pStyle w:val="Default"/>
        <w:ind w:firstLine="426"/>
        <w:jc w:val="both"/>
      </w:pPr>
      <w:r w:rsidRPr="007748EB">
        <w:rPr>
          <w:b/>
        </w:rPr>
        <w:t>ООП О</w:t>
      </w:r>
      <w:r w:rsidR="00186AA4" w:rsidRPr="007748EB">
        <w:rPr>
          <w:b/>
        </w:rPr>
        <w:t xml:space="preserve">ОО МБОУ </w:t>
      </w:r>
      <w:r w:rsidR="00DE03BE" w:rsidRPr="007748EB">
        <w:rPr>
          <w:b/>
        </w:rPr>
        <w:t>О</w:t>
      </w:r>
      <w:r w:rsidR="00B12B7F" w:rsidRPr="007748EB">
        <w:rPr>
          <w:b/>
        </w:rPr>
        <w:t>СОШ №</w:t>
      </w:r>
      <w:r w:rsidR="00DE03BE" w:rsidRPr="007748EB">
        <w:rPr>
          <w:b/>
        </w:rPr>
        <w:t xml:space="preserve">6 </w:t>
      </w:r>
      <w:r w:rsidR="00B437BC" w:rsidRPr="007748EB">
        <w:rPr>
          <w:b/>
        </w:rPr>
        <w:t>им.</w:t>
      </w:r>
      <w:r w:rsidR="00DE03BE" w:rsidRPr="007748EB">
        <w:rPr>
          <w:b/>
        </w:rPr>
        <w:t xml:space="preserve"> В.А. Сулева</w:t>
      </w:r>
      <w:r w:rsidR="00B437BC" w:rsidRPr="007748EB">
        <w:rPr>
          <w:b/>
        </w:rPr>
        <w:t xml:space="preserve"> </w:t>
      </w:r>
      <w:r w:rsidR="00186AA4" w:rsidRPr="007748EB">
        <w:t>является одним из основных нормативных документов, регламентирующих ее жизнедеятельность. Она наряду с Уставом служит основой для лицензирования, аккредитации, измене</w:t>
      </w:r>
      <w:r w:rsidR="00DF232A" w:rsidRPr="007748EB">
        <w:t xml:space="preserve">ния бюджетного финансирования. </w:t>
      </w:r>
    </w:p>
    <w:p w:rsidR="00186AA4" w:rsidRPr="007748EB" w:rsidRDefault="0030799C" w:rsidP="00DF232A">
      <w:pPr>
        <w:pStyle w:val="Default"/>
        <w:ind w:firstLine="567"/>
        <w:jc w:val="both"/>
        <w:rPr>
          <w:b/>
        </w:rPr>
      </w:pPr>
      <w:r w:rsidRPr="007748EB">
        <w:rPr>
          <w:b/>
        </w:rPr>
        <w:t>ООП О</w:t>
      </w:r>
      <w:r w:rsidR="00186AA4" w:rsidRPr="007748EB">
        <w:rPr>
          <w:b/>
        </w:rPr>
        <w:t xml:space="preserve">ОО МБОУ </w:t>
      </w:r>
      <w:r w:rsidR="00DE03BE" w:rsidRPr="007748EB">
        <w:rPr>
          <w:b/>
        </w:rPr>
        <w:t>О</w:t>
      </w:r>
      <w:r w:rsidR="00B437BC" w:rsidRPr="007748EB">
        <w:rPr>
          <w:b/>
        </w:rPr>
        <w:t>СОШ №</w:t>
      </w:r>
      <w:r w:rsidR="00DE03BE" w:rsidRPr="007748EB">
        <w:rPr>
          <w:b/>
        </w:rPr>
        <w:t>6</w:t>
      </w:r>
      <w:r w:rsidR="00B437BC" w:rsidRPr="007748EB">
        <w:rPr>
          <w:b/>
        </w:rPr>
        <w:t xml:space="preserve"> им.</w:t>
      </w:r>
      <w:r w:rsidR="00DE03BE" w:rsidRPr="007748EB">
        <w:rPr>
          <w:b/>
        </w:rPr>
        <w:t xml:space="preserve"> В.А. Сулева</w:t>
      </w:r>
      <w:r w:rsidR="00B437BC" w:rsidRPr="007748EB">
        <w:rPr>
          <w:b/>
        </w:rPr>
        <w:t xml:space="preserve"> </w:t>
      </w:r>
      <w:r w:rsidR="00B12B7F" w:rsidRPr="007748EB">
        <w:t>определяет</w:t>
      </w:r>
      <w:r w:rsidR="00186AA4" w:rsidRPr="007748EB">
        <w:t xml:space="preserve"> цели, задачи, планируемые результаты, содержание и организацию образовательного процесса на ступени </w:t>
      </w:r>
      <w:r w:rsidRPr="007748EB">
        <w:t>основного</w:t>
      </w:r>
      <w:r w:rsidR="00186AA4" w:rsidRPr="007748EB">
        <w:t xml:space="preserve">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186AA4" w:rsidRPr="007748EB" w:rsidRDefault="0030799C" w:rsidP="00DF232A">
      <w:pPr>
        <w:autoSpaceDE w:val="0"/>
        <w:autoSpaceDN w:val="0"/>
        <w:adjustRightInd w:val="0"/>
        <w:ind w:firstLine="567"/>
        <w:jc w:val="both"/>
        <w:rPr>
          <w:rFonts w:eastAsia="Calibri"/>
          <w:color w:val="000000"/>
          <w:sz w:val="24"/>
          <w:szCs w:val="24"/>
          <w:lang w:eastAsia="en-US"/>
        </w:rPr>
      </w:pPr>
      <w:r w:rsidRPr="007748EB">
        <w:rPr>
          <w:b/>
          <w:sz w:val="24"/>
          <w:szCs w:val="24"/>
        </w:rPr>
        <w:t>ООП О</w:t>
      </w:r>
      <w:r w:rsidR="00186AA4" w:rsidRPr="007748EB">
        <w:rPr>
          <w:b/>
          <w:sz w:val="24"/>
          <w:szCs w:val="24"/>
        </w:rPr>
        <w:t xml:space="preserve">ОО </w:t>
      </w:r>
      <w:r w:rsidR="00186AA4" w:rsidRPr="007748EB">
        <w:rPr>
          <w:rFonts w:eastAsia="Calibri"/>
          <w:b/>
          <w:color w:val="000000"/>
          <w:sz w:val="24"/>
          <w:szCs w:val="24"/>
          <w:lang w:eastAsia="en-US"/>
        </w:rPr>
        <w:t xml:space="preserve">МБОУ </w:t>
      </w:r>
      <w:r w:rsidR="00661B1C" w:rsidRPr="007748EB">
        <w:rPr>
          <w:rFonts w:eastAsia="Calibri"/>
          <w:b/>
          <w:color w:val="000000"/>
          <w:sz w:val="24"/>
          <w:szCs w:val="24"/>
          <w:lang w:eastAsia="en-US"/>
        </w:rPr>
        <w:t>О</w:t>
      </w:r>
      <w:r w:rsidR="00B12B7F" w:rsidRPr="007748EB">
        <w:rPr>
          <w:rFonts w:eastAsia="Calibri"/>
          <w:b/>
          <w:color w:val="000000"/>
          <w:sz w:val="24"/>
          <w:szCs w:val="24"/>
          <w:lang w:eastAsia="en-US"/>
        </w:rPr>
        <w:t>СОШ №</w:t>
      </w:r>
      <w:r w:rsidR="00661B1C" w:rsidRPr="007748EB">
        <w:rPr>
          <w:rFonts w:eastAsia="Calibri"/>
          <w:b/>
          <w:color w:val="000000"/>
          <w:sz w:val="24"/>
          <w:szCs w:val="24"/>
          <w:lang w:eastAsia="en-US"/>
        </w:rPr>
        <w:t>6</w:t>
      </w:r>
      <w:r w:rsidR="00B437BC" w:rsidRPr="007748EB">
        <w:rPr>
          <w:rFonts w:eastAsia="Calibri"/>
          <w:b/>
          <w:color w:val="000000"/>
          <w:sz w:val="24"/>
          <w:szCs w:val="24"/>
          <w:lang w:eastAsia="en-US"/>
        </w:rPr>
        <w:t xml:space="preserve"> </w:t>
      </w:r>
      <w:r w:rsidR="00B437BC" w:rsidRPr="007748EB">
        <w:rPr>
          <w:b/>
          <w:sz w:val="24"/>
          <w:szCs w:val="24"/>
        </w:rPr>
        <w:t>им.</w:t>
      </w:r>
      <w:r w:rsidR="00661B1C" w:rsidRPr="007748EB">
        <w:rPr>
          <w:b/>
          <w:sz w:val="24"/>
          <w:szCs w:val="24"/>
        </w:rPr>
        <w:t xml:space="preserve"> В.А. Сулева</w:t>
      </w:r>
      <w:r w:rsidR="00B437BC" w:rsidRPr="007748EB">
        <w:rPr>
          <w:b/>
          <w:sz w:val="24"/>
          <w:szCs w:val="24"/>
        </w:rPr>
        <w:t xml:space="preserve"> </w:t>
      </w:r>
      <w:r w:rsidR="00186AA4" w:rsidRPr="007748EB">
        <w:rPr>
          <w:rFonts w:eastAsia="Calibri"/>
          <w:color w:val="000000"/>
          <w:sz w:val="24"/>
          <w:szCs w:val="24"/>
          <w:lang w:eastAsia="en-US"/>
        </w:rPr>
        <w:t>демонстрирует, как создается модель организации обучения, воспитания и развития школьников, какие новые педагогические технологии и формы обучения применяются в работе с ними, как учитываются индивидуальные особенности, интересы и возможности учащихся, как повышается мотивация их</w:t>
      </w:r>
      <w:r w:rsidR="00DF232A" w:rsidRPr="007748EB">
        <w:rPr>
          <w:rFonts w:eastAsia="Calibri"/>
          <w:color w:val="000000"/>
          <w:sz w:val="24"/>
          <w:szCs w:val="24"/>
          <w:lang w:eastAsia="en-US"/>
        </w:rPr>
        <w:t xml:space="preserve"> образовательной деятельности. </w:t>
      </w:r>
    </w:p>
    <w:p w:rsidR="00186AA4" w:rsidRPr="007748EB" w:rsidRDefault="0030799C" w:rsidP="00186AA4">
      <w:pPr>
        <w:ind w:firstLine="567"/>
        <w:jc w:val="both"/>
        <w:rPr>
          <w:sz w:val="24"/>
          <w:szCs w:val="24"/>
        </w:rPr>
      </w:pPr>
      <w:r w:rsidRPr="007748EB">
        <w:rPr>
          <w:b/>
          <w:sz w:val="24"/>
          <w:szCs w:val="24"/>
        </w:rPr>
        <w:t>ООП О</w:t>
      </w:r>
      <w:r w:rsidR="00186AA4" w:rsidRPr="007748EB">
        <w:rPr>
          <w:b/>
          <w:sz w:val="24"/>
          <w:szCs w:val="24"/>
        </w:rPr>
        <w:t xml:space="preserve">ОО </w:t>
      </w:r>
      <w:r w:rsidR="00186AA4" w:rsidRPr="007748EB">
        <w:rPr>
          <w:rFonts w:eastAsia="Calibri"/>
          <w:b/>
          <w:color w:val="000000"/>
          <w:sz w:val="24"/>
          <w:szCs w:val="24"/>
          <w:lang w:eastAsia="en-US"/>
        </w:rPr>
        <w:t xml:space="preserve">МБОУ </w:t>
      </w:r>
      <w:r w:rsidR="00661B1C" w:rsidRPr="007748EB">
        <w:rPr>
          <w:rFonts w:eastAsia="Calibri"/>
          <w:b/>
          <w:color w:val="000000"/>
          <w:sz w:val="24"/>
          <w:szCs w:val="24"/>
          <w:lang w:eastAsia="en-US"/>
        </w:rPr>
        <w:t>О</w:t>
      </w:r>
      <w:r w:rsidR="00B12B7F" w:rsidRPr="007748EB">
        <w:rPr>
          <w:rFonts w:eastAsia="Calibri"/>
          <w:b/>
          <w:color w:val="000000"/>
          <w:sz w:val="24"/>
          <w:szCs w:val="24"/>
          <w:lang w:eastAsia="en-US"/>
        </w:rPr>
        <w:t>СОШ №</w:t>
      </w:r>
      <w:r w:rsidR="00661B1C" w:rsidRPr="007748EB">
        <w:rPr>
          <w:rFonts w:eastAsia="Calibri"/>
          <w:b/>
          <w:color w:val="000000"/>
          <w:sz w:val="24"/>
          <w:szCs w:val="24"/>
          <w:lang w:eastAsia="en-US"/>
        </w:rPr>
        <w:t>6</w:t>
      </w:r>
      <w:r w:rsidR="00B437BC" w:rsidRPr="007748EB">
        <w:rPr>
          <w:rFonts w:eastAsia="Calibri"/>
          <w:b/>
          <w:color w:val="000000"/>
          <w:sz w:val="24"/>
          <w:szCs w:val="24"/>
          <w:lang w:eastAsia="en-US"/>
        </w:rPr>
        <w:t xml:space="preserve"> </w:t>
      </w:r>
      <w:r w:rsidR="00B437BC" w:rsidRPr="007748EB">
        <w:rPr>
          <w:b/>
          <w:sz w:val="24"/>
          <w:szCs w:val="24"/>
        </w:rPr>
        <w:t>им.</w:t>
      </w:r>
      <w:r w:rsidR="00661B1C" w:rsidRPr="007748EB">
        <w:rPr>
          <w:b/>
          <w:sz w:val="24"/>
          <w:szCs w:val="24"/>
        </w:rPr>
        <w:t xml:space="preserve"> В.А. Сулева</w:t>
      </w:r>
      <w:r w:rsidR="00B437BC" w:rsidRPr="007748EB">
        <w:rPr>
          <w:b/>
          <w:sz w:val="24"/>
          <w:szCs w:val="24"/>
        </w:rPr>
        <w:t xml:space="preserve"> </w:t>
      </w:r>
      <w:r w:rsidR="00186AA4" w:rsidRPr="007748EB">
        <w:rPr>
          <w:sz w:val="24"/>
          <w:szCs w:val="24"/>
        </w:rPr>
        <w:t>направлена на 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 на реализацию права на выбор образовательных программ общего и дополнительного образования.</w:t>
      </w:r>
    </w:p>
    <w:p w:rsidR="00186AA4" w:rsidRPr="007748EB" w:rsidRDefault="00186AA4" w:rsidP="00186AA4">
      <w:pPr>
        <w:ind w:right="-144"/>
        <w:jc w:val="both"/>
        <w:rPr>
          <w:sz w:val="24"/>
          <w:szCs w:val="24"/>
        </w:rPr>
      </w:pPr>
      <w:r w:rsidRPr="007748EB">
        <w:rPr>
          <w:sz w:val="24"/>
          <w:szCs w:val="24"/>
        </w:rPr>
        <w:tab/>
        <w:t xml:space="preserve">В школе особое внимание уделяется формированию личности обучающихся, а именно: </w:t>
      </w:r>
    </w:p>
    <w:p w:rsidR="00186AA4" w:rsidRPr="007748EB" w:rsidRDefault="00186AA4" w:rsidP="00481406">
      <w:pPr>
        <w:numPr>
          <w:ilvl w:val="0"/>
          <w:numId w:val="1"/>
        </w:numPr>
        <w:jc w:val="both"/>
        <w:rPr>
          <w:sz w:val="24"/>
          <w:szCs w:val="24"/>
        </w:rPr>
      </w:pPr>
      <w:r w:rsidRPr="007748EB">
        <w:rPr>
          <w:sz w:val="24"/>
          <w:szCs w:val="24"/>
        </w:rPr>
        <w:t>повышению уровня культуры личности школьников;</w:t>
      </w:r>
    </w:p>
    <w:p w:rsidR="00186AA4" w:rsidRPr="007748EB" w:rsidRDefault="00186AA4" w:rsidP="00481406">
      <w:pPr>
        <w:numPr>
          <w:ilvl w:val="0"/>
          <w:numId w:val="1"/>
        </w:numPr>
        <w:jc w:val="both"/>
        <w:rPr>
          <w:sz w:val="24"/>
          <w:szCs w:val="24"/>
        </w:rPr>
      </w:pPr>
      <w:r w:rsidRPr="007748EB">
        <w:rPr>
          <w:sz w:val="24"/>
          <w:szCs w:val="24"/>
        </w:rPr>
        <w:t>развитию способности к творческому самовыражению в образовательной, трудовой и досуговой деятельности;</w:t>
      </w:r>
    </w:p>
    <w:p w:rsidR="00186AA4" w:rsidRPr="007748EB" w:rsidRDefault="00186AA4" w:rsidP="00481406">
      <w:pPr>
        <w:numPr>
          <w:ilvl w:val="0"/>
          <w:numId w:val="1"/>
        </w:numPr>
        <w:jc w:val="both"/>
        <w:rPr>
          <w:sz w:val="24"/>
          <w:szCs w:val="24"/>
        </w:rPr>
      </w:pPr>
      <w:r w:rsidRPr="007748EB">
        <w:rPr>
          <w:sz w:val="24"/>
          <w:szCs w:val="24"/>
        </w:rPr>
        <w:t>развитию культуры умственного труда обучающихся, навыков самообразования.</w:t>
      </w:r>
    </w:p>
    <w:p w:rsidR="00186AA4" w:rsidRPr="007748EB" w:rsidRDefault="00186AA4" w:rsidP="00186AA4">
      <w:pPr>
        <w:ind w:firstLine="709"/>
        <w:jc w:val="both"/>
        <w:rPr>
          <w:sz w:val="24"/>
          <w:szCs w:val="24"/>
        </w:rPr>
      </w:pPr>
      <w:r w:rsidRPr="007748EB">
        <w:rPr>
          <w:sz w:val="24"/>
          <w:szCs w:val="24"/>
        </w:rPr>
        <w:t>Названные ориентиры в условиях следования базовой образовательной программе обеспечивают обязательный минимум усвоения содержания образования и максимальный для каждого обучающегося уровень успешности, нацеливают на воспитание выпускника</w:t>
      </w:r>
      <w:r w:rsidR="0030799C" w:rsidRPr="007748EB">
        <w:rPr>
          <w:sz w:val="24"/>
          <w:szCs w:val="24"/>
        </w:rPr>
        <w:t xml:space="preserve"> основной школы</w:t>
      </w:r>
      <w:r w:rsidRPr="007748EB">
        <w:rPr>
          <w:sz w:val="24"/>
          <w:szCs w:val="24"/>
        </w:rPr>
        <w:t xml:space="preserve"> – человека и гражданина, уважающего права и свободы личности, ответственно относящегося к своей жизни и здоровью, обладающего культурными потребностями, самосознанием, коммуникативной культурой. </w:t>
      </w:r>
    </w:p>
    <w:p w:rsidR="00186AA4" w:rsidRPr="007748EB" w:rsidRDefault="00186AA4" w:rsidP="00186AA4">
      <w:pPr>
        <w:ind w:firstLine="709"/>
        <w:jc w:val="both"/>
        <w:rPr>
          <w:sz w:val="24"/>
          <w:szCs w:val="24"/>
        </w:rPr>
      </w:pPr>
      <w:r w:rsidRPr="007748EB">
        <w:rPr>
          <w:sz w:val="24"/>
          <w:szCs w:val="24"/>
        </w:rPr>
        <w:t xml:space="preserve">Образовательная программа предназначена удовлетворить потребности: </w:t>
      </w:r>
    </w:p>
    <w:p w:rsidR="00186AA4" w:rsidRPr="007748EB" w:rsidRDefault="00186AA4" w:rsidP="00481406">
      <w:pPr>
        <w:numPr>
          <w:ilvl w:val="0"/>
          <w:numId w:val="2"/>
        </w:numPr>
        <w:ind w:left="709" w:hanging="283"/>
        <w:jc w:val="both"/>
        <w:rPr>
          <w:sz w:val="24"/>
          <w:szCs w:val="24"/>
        </w:rPr>
      </w:pPr>
      <w:r w:rsidRPr="007748EB">
        <w:rPr>
          <w:sz w:val="24"/>
          <w:szCs w:val="24"/>
        </w:rPr>
        <w:t>обучающихся – в расширении возможностей для удовлетворения проявившегося интереса к тому или иному учебному предмету и программах обучения, обеспечивающих личностное становление и профессиональное самоопределение на основе усвоения традиций и ценностей культуры;</w:t>
      </w:r>
    </w:p>
    <w:p w:rsidR="00186AA4" w:rsidRPr="007748EB" w:rsidRDefault="00186AA4" w:rsidP="00481406">
      <w:pPr>
        <w:numPr>
          <w:ilvl w:val="0"/>
          <w:numId w:val="2"/>
        </w:numPr>
        <w:ind w:left="709" w:hanging="283"/>
        <w:jc w:val="both"/>
        <w:rPr>
          <w:sz w:val="24"/>
          <w:szCs w:val="24"/>
        </w:rPr>
      </w:pPr>
      <w:r w:rsidRPr="007748EB">
        <w:rPr>
          <w:sz w:val="24"/>
          <w:szCs w:val="24"/>
        </w:rPr>
        <w:t>общества и государства – в реализации образовательных программ,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w:t>
      </w:r>
    </w:p>
    <w:p w:rsidR="00186AA4" w:rsidRPr="007748EB" w:rsidRDefault="00186AA4" w:rsidP="00481406">
      <w:pPr>
        <w:numPr>
          <w:ilvl w:val="0"/>
          <w:numId w:val="2"/>
        </w:numPr>
        <w:ind w:left="709" w:hanging="283"/>
        <w:jc w:val="both"/>
        <w:rPr>
          <w:sz w:val="24"/>
          <w:szCs w:val="24"/>
        </w:rPr>
      </w:pPr>
      <w:r w:rsidRPr="007748EB">
        <w:rPr>
          <w:sz w:val="24"/>
          <w:szCs w:val="24"/>
        </w:rPr>
        <w:t xml:space="preserve">выпускника </w:t>
      </w:r>
      <w:r w:rsidR="0030799C" w:rsidRPr="007748EB">
        <w:rPr>
          <w:sz w:val="24"/>
          <w:szCs w:val="24"/>
        </w:rPr>
        <w:t>основной школы</w:t>
      </w:r>
      <w:r w:rsidRPr="007748EB">
        <w:rPr>
          <w:sz w:val="24"/>
          <w:szCs w:val="24"/>
        </w:rPr>
        <w:t xml:space="preserve"> – в социальной адаптации.</w:t>
      </w:r>
    </w:p>
    <w:p w:rsidR="00186AA4" w:rsidRPr="007748EB" w:rsidRDefault="00186AA4" w:rsidP="00186AA4">
      <w:pPr>
        <w:jc w:val="both"/>
        <w:rPr>
          <w:sz w:val="24"/>
          <w:szCs w:val="24"/>
        </w:rPr>
      </w:pPr>
      <w:r w:rsidRPr="007748EB">
        <w:rPr>
          <w:sz w:val="24"/>
          <w:szCs w:val="24"/>
        </w:rPr>
        <w:lastRenderedPageBreak/>
        <w:tab/>
        <w:t>Образовательная программа – документ, определяющий путь достижения образовательного стандарта.</w:t>
      </w:r>
    </w:p>
    <w:p w:rsidR="00186AA4" w:rsidRPr="007748EB" w:rsidRDefault="00186AA4" w:rsidP="00186AA4">
      <w:pPr>
        <w:jc w:val="both"/>
        <w:rPr>
          <w:sz w:val="24"/>
          <w:szCs w:val="24"/>
        </w:rPr>
      </w:pPr>
      <w:r w:rsidRPr="007748EB">
        <w:rPr>
          <w:sz w:val="24"/>
          <w:szCs w:val="24"/>
        </w:rPr>
        <w:tab/>
        <w:t xml:space="preserve">Образовательная программа определяет цели и содержание образовательного процесса, особенности их раскрытия через содержание учебных предметов и педагогических технологий; учебно-методическую базу реализации учебных программ. </w:t>
      </w:r>
    </w:p>
    <w:p w:rsidR="00186AA4" w:rsidRPr="007748EB" w:rsidRDefault="00186AA4" w:rsidP="00186AA4">
      <w:pPr>
        <w:jc w:val="both"/>
        <w:rPr>
          <w:sz w:val="24"/>
          <w:szCs w:val="24"/>
        </w:rPr>
      </w:pPr>
      <w:r w:rsidRPr="007748EB">
        <w:rPr>
          <w:sz w:val="24"/>
          <w:szCs w:val="24"/>
        </w:rPr>
        <w:tab/>
        <w:t>Основным условием эффективности обучения и обеспечения его вариативности является:</w:t>
      </w:r>
    </w:p>
    <w:p w:rsidR="00186AA4" w:rsidRPr="007748EB" w:rsidRDefault="00186AA4" w:rsidP="00186AA4">
      <w:pPr>
        <w:jc w:val="both"/>
        <w:rPr>
          <w:sz w:val="24"/>
          <w:szCs w:val="24"/>
        </w:rPr>
      </w:pPr>
      <w:r w:rsidRPr="007748EB">
        <w:rPr>
          <w:sz w:val="24"/>
          <w:szCs w:val="24"/>
        </w:rPr>
        <w:t>– обеспечение широкой образовательной подготовки, ядро которой является общей частью всех учебных программ;</w:t>
      </w:r>
    </w:p>
    <w:p w:rsidR="00186AA4" w:rsidRPr="007748EB" w:rsidRDefault="00186AA4" w:rsidP="00186AA4">
      <w:pPr>
        <w:jc w:val="both"/>
        <w:rPr>
          <w:sz w:val="24"/>
          <w:szCs w:val="24"/>
        </w:rPr>
      </w:pPr>
      <w:r w:rsidRPr="007748EB">
        <w:rPr>
          <w:sz w:val="24"/>
          <w:szCs w:val="24"/>
        </w:rPr>
        <w:t xml:space="preserve">– обеспечение </w:t>
      </w:r>
      <w:r w:rsidR="00B11C7B" w:rsidRPr="007748EB">
        <w:rPr>
          <w:sz w:val="24"/>
          <w:szCs w:val="24"/>
        </w:rPr>
        <w:t>предпрофильной подготовки выпускников основной школы</w:t>
      </w:r>
      <w:r w:rsidRPr="007748EB">
        <w:rPr>
          <w:sz w:val="24"/>
          <w:szCs w:val="24"/>
        </w:rPr>
        <w:t>;</w:t>
      </w:r>
    </w:p>
    <w:p w:rsidR="00186AA4" w:rsidRPr="007748EB" w:rsidRDefault="00186AA4" w:rsidP="00186AA4">
      <w:pPr>
        <w:jc w:val="both"/>
        <w:rPr>
          <w:sz w:val="24"/>
          <w:szCs w:val="24"/>
        </w:rPr>
      </w:pPr>
      <w:r w:rsidRPr="007748EB">
        <w:rPr>
          <w:sz w:val="24"/>
          <w:szCs w:val="24"/>
        </w:rPr>
        <w:t>– создание необходимых условий для развития личностной мотивации, обеспечивающей развитие креативных способностей обучающихся;</w:t>
      </w:r>
    </w:p>
    <w:p w:rsidR="00186AA4" w:rsidRPr="007748EB" w:rsidRDefault="00186AA4" w:rsidP="00186AA4">
      <w:pPr>
        <w:jc w:val="both"/>
        <w:rPr>
          <w:sz w:val="24"/>
          <w:szCs w:val="24"/>
        </w:rPr>
      </w:pPr>
      <w:r w:rsidRPr="007748EB">
        <w:rPr>
          <w:sz w:val="24"/>
          <w:szCs w:val="24"/>
        </w:rPr>
        <w:t>– использование современных образовательных технологий;</w:t>
      </w:r>
    </w:p>
    <w:p w:rsidR="00186AA4" w:rsidRPr="007748EB" w:rsidRDefault="00186AA4" w:rsidP="00186AA4">
      <w:pPr>
        <w:jc w:val="both"/>
        <w:rPr>
          <w:sz w:val="24"/>
          <w:szCs w:val="24"/>
        </w:rPr>
      </w:pPr>
      <w:r w:rsidRPr="007748EB">
        <w:rPr>
          <w:sz w:val="24"/>
          <w:szCs w:val="24"/>
        </w:rPr>
        <w:t>– широкое развитие сети внеклассной работы;</w:t>
      </w:r>
    </w:p>
    <w:p w:rsidR="00186AA4" w:rsidRPr="007748EB" w:rsidRDefault="00186AA4" w:rsidP="00186AA4">
      <w:pPr>
        <w:jc w:val="both"/>
        <w:rPr>
          <w:sz w:val="24"/>
          <w:szCs w:val="24"/>
        </w:rPr>
      </w:pPr>
      <w:r w:rsidRPr="007748EB">
        <w:rPr>
          <w:sz w:val="24"/>
          <w:szCs w:val="24"/>
        </w:rPr>
        <w:t>– использование различных видов информационных ресурсов для обеспечения как потребностей обучения, так и личных информационных потребностей обучающихся;</w:t>
      </w:r>
    </w:p>
    <w:p w:rsidR="00186AA4" w:rsidRPr="007748EB" w:rsidRDefault="00186AA4" w:rsidP="00186AA4">
      <w:pPr>
        <w:jc w:val="both"/>
        <w:rPr>
          <w:sz w:val="24"/>
          <w:szCs w:val="24"/>
        </w:rPr>
      </w:pPr>
      <w:r w:rsidRPr="007748EB">
        <w:rPr>
          <w:sz w:val="24"/>
          <w:szCs w:val="24"/>
        </w:rPr>
        <w:t xml:space="preserve">– использование возможностей социокультурной среды </w:t>
      </w:r>
      <w:r w:rsidR="00B12B7F" w:rsidRPr="007748EB">
        <w:rPr>
          <w:sz w:val="24"/>
          <w:szCs w:val="24"/>
        </w:rPr>
        <w:t>Егорлыкского района</w:t>
      </w:r>
      <w:r w:rsidRPr="007748EB">
        <w:rPr>
          <w:sz w:val="24"/>
          <w:szCs w:val="24"/>
        </w:rPr>
        <w:t>.</w:t>
      </w:r>
    </w:p>
    <w:p w:rsidR="00186AA4" w:rsidRPr="007748EB" w:rsidRDefault="00186AA4" w:rsidP="00186AA4">
      <w:pPr>
        <w:jc w:val="both"/>
        <w:rPr>
          <w:sz w:val="24"/>
          <w:szCs w:val="24"/>
        </w:rPr>
      </w:pPr>
      <w:r w:rsidRPr="007748EB">
        <w:rPr>
          <w:sz w:val="24"/>
          <w:szCs w:val="24"/>
        </w:rPr>
        <w:tab/>
        <w:t xml:space="preserve">Выполнение указанных условий позволит МБОУ </w:t>
      </w:r>
      <w:r w:rsidR="00661B1C" w:rsidRPr="007748EB">
        <w:rPr>
          <w:sz w:val="24"/>
          <w:szCs w:val="24"/>
        </w:rPr>
        <w:t>О</w:t>
      </w:r>
      <w:r w:rsidR="00B437BC" w:rsidRPr="007748EB">
        <w:rPr>
          <w:sz w:val="24"/>
          <w:szCs w:val="24"/>
        </w:rPr>
        <w:t>СОШ №</w:t>
      </w:r>
      <w:r w:rsidR="00661B1C" w:rsidRPr="007748EB">
        <w:rPr>
          <w:sz w:val="24"/>
          <w:szCs w:val="24"/>
        </w:rPr>
        <w:t>6</w:t>
      </w:r>
      <w:r w:rsidR="00B437BC" w:rsidRPr="007748EB">
        <w:rPr>
          <w:sz w:val="24"/>
          <w:szCs w:val="24"/>
        </w:rPr>
        <w:t xml:space="preserve"> им.</w:t>
      </w:r>
      <w:r w:rsidR="00661B1C" w:rsidRPr="007748EB">
        <w:rPr>
          <w:sz w:val="24"/>
          <w:szCs w:val="24"/>
        </w:rPr>
        <w:t xml:space="preserve"> В.А.Сулева </w:t>
      </w:r>
      <w:r w:rsidRPr="007748EB">
        <w:rPr>
          <w:sz w:val="24"/>
          <w:szCs w:val="24"/>
        </w:rPr>
        <w:t>реализовать педагогически, психологически, дидактически и материально-технически обеспеченное образовательное пространство для создания оптимальных условий самоопределения и развития личности обучающихся.</w:t>
      </w:r>
    </w:p>
    <w:p w:rsidR="00186AA4" w:rsidRPr="007748EB" w:rsidRDefault="00186AA4" w:rsidP="00186AA4">
      <w:pPr>
        <w:jc w:val="center"/>
        <w:rPr>
          <w:b/>
          <w:sz w:val="24"/>
          <w:szCs w:val="24"/>
        </w:rPr>
      </w:pPr>
    </w:p>
    <w:p w:rsidR="00661B1C" w:rsidRPr="007748EB" w:rsidRDefault="00661B1C" w:rsidP="00186AA4">
      <w:pPr>
        <w:jc w:val="center"/>
        <w:rPr>
          <w:b/>
          <w:sz w:val="24"/>
          <w:szCs w:val="24"/>
        </w:rPr>
      </w:pPr>
    </w:p>
    <w:p w:rsidR="00620AD0" w:rsidRPr="007748EB" w:rsidRDefault="00186AA4" w:rsidP="00186AA4">
      <w:pPr>
        <w:jc w:val="center"/>
        <w:rPr>
          <w:b/>
          <w:sz w:val="24"/>
          <w:szCs w:val="24"/>
        </w:rPr>
      </w:pPr>
      <w:r w:rsidRPr="007748EB">
        <w:rPr>
          <w:b/>
          <w:sz w:val="24"/>
          <w:szCs w:val="24"/>
        </w:rPr>
        <w:t xml:space="preserve">Основная образовательная программа </w:t>
      </w:r>
      <w:r w:rsidR="00B11C7B" w:rsidRPr="007748EB">
        <w:rPr>
          <w:b/>
          <w:sz w:val="24"/>
          <w:szCs w:val="24"/>
        </w:rPr>
        <w:t>основного</w:t>
      </w:r>
      <w:r w:rsidRPr="007748EB">
        <w:rPr>
          <w:b/>
          <w:sz w:val="24"/>
          <w:szCs w:val="24"/>
        </w:rPr>
        <w:t xml:space="preserve"> общего образования </w:t>
      </w:r>
    </w:p>
    <w:p w:rsidR="00186AA4" w:rsidRPr="007748EB" w:rsidRDefault="00186AA4" w:rsidP="00186AA4">
      <w:pPr>
        <w:jc w:val="center"/>
        <w:rPr>
          <w:b/>
          <w:sz w:val="24"/>
          <w:szCs w:val="24"/>
        </w:rPr>
      </w:pPr>
      <w:r w:rsidRPr="007748EB">
        <w:rPr>
          <w:b/>
          <w:sz w:val="24"/>
          <w:szCs w:val="24"/>
        </w:rPr>
        <w:t xml:space="preserve">МБОУ </w:t>
      </w:r>
      <w:r w:rsidR="00661B1C" w:rsidRPr="007748EB">
        <w:rPr>
          <w:b/>
          <w:sz w:val="24"/>
          <w:szCs w:val="24"/>
        </w:rPr>
        <w:t>О</w:t>
      </w:r>
      <w:r w:rsidR="00B437BC" w:rsidRPr="007748EB">
        <w:rPr>
          <w:b/>
          <w:sz w:val="24"/>
          <w:szCs w:val="24"/>
        </w:rPr>
        <w:t>СОШ №</w:t>
      </w:r>
      <w:r w:rsidR="00661B1C" w:rsidRPr="007748EB">
        <w:rPr>
          <w:b/>
          <w:sz w:val="24"/>
          <w:szCs w:val="24"/>
        </w:rPr>
        <w:t>6</w:t>
      </w:r>
      <w:r w:rsidR="00B437BC" w:rsidRPr="007748EB">
        <w:rPr>
          <w:b/>
          <w:sz w:val="24"/>
          <w:szCs w:val="24"/>
        </w:rPr>
        <w:t xml:space="preserve"> им.</w:t>
      </w:r>
      <w:r w:rsidR="00661B1C" w:rsidRPr="007748EB">
        <w:rPr>
          <w:b/>
          <w:sz w:val="24"/>
          <w:szCs w:val="24"/>
        </w:rPr>
        <w:t xml:space="preserve"> В.А. Сулева</w:t>
      </w:r>
      <w:r w:rsidRPr="007748EB">
        <w:rPr>
          <w:b/>
          <w:sz w:val="24"/>
          <w:szCs w:val="24"/>
        </w:rPr>
        <w:t xml:space="preserve"> адресована:</w:t>
      </w:r>
    </w:p>
    <w:p w:rsidR="00620AD0" w:rsidRPr="007748EB" w:rsidRDefault="00620AD0" w:rsidP="00186AA4">
      <w:pPr>
        <w:jc w:val="center"/>
        <w:rPr>
          <w:b/>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7938"/>
      </w:tblGrid>
      <w:tr w:rsidR="00186AA4" w:rsidRPr="007748EB" w:rsidTr="00B66F25">
        <w:tc>
          <w:tcPr>
            <w:tcW w:w="2411" w:type="dxa"/>
            <w:shd w:val="clear" w:color="auto" w:fill="D9D9D9"/>
          </w:tcPr>
          <w:p w:rsidR="00186AA4" w:rsidRPr="007748EB" w:rsidRDefault="00186AA4" w:rsidP="00B66F25">
            <w:pPr>
              <w:jc w:val="center"/>
              <w:rPr>
                <w:b/>
                <w:sz w:val="24"/>
                <w:szCs w:val="24"/>
              </w:rPr>
            </w:pPr>
            <w:r w:rsidRPr="007748EB">
              <w:rPr>
                <w:b/>
                <w:sz w:val="24"/>
                <w:szCs w:val="24"/>
              </w:rPr>
              <w:t>Кому</w:t>
            </w:r>
          </w:p>
        </w:tc>
        <w:tc>
          <w:tcPr>
            <w:tcW w:w="7938" w:type="dxa"/>
            <w:shd w:val="clear" w:color="auto" w:fill="D9D9D9"/>
          </w:tcPr>
          <w:p w:rsidR="00186AA4" w:rsidRPr="007748EB" w:rsidRDefault="00186AA4" w:rsidP="00B66F25">
            <w:pPr>
              <w:jc w:val="center"/>
              <w:rPr>
                <w:b/>
                <w:sz w:val="24"/>
                <w:szCs w:val="24"/>
              </w:rPr>
            </w:pPr>
            <w:r w:rsidRPr="007748EB">
              <w:rPr>
                <w:b/>
                <w:sz w:val="24"/>
                <w:szCs w:val="24"/>
              </w:rPr>
              <w:t>С целью</w:t>
            </w:r>
          </w:p>
        </w:tc>
      </w:tr>
      <w:tr w:rsidR="00186AA4" w:rsidRPr="007748EB" w:rsidTr="00B66F25">
        <w:tc>
          <w:tcPr>
            <w:tcW w:w="2411" w:type="dxa"/>
          </w:tcPr>
          <w:p w:rsidR="00186AA4" w:rsidRPr="007748EB" w:rsidRDefault="00186AA4" w:rsidP="00B66F25">
            <w:pPr>
              <w:jc w:val="both"/>
              <w:rPr>
                <w:b/>
                <w:sz w:val="24"/>
                <w:szCs w:val="24"/>
              </w:rPr>
            </w:pPr>
            <w:r w:rsidRPr="007748EB">
              <w:rPr>
                <w:b/>
                <w:sz w:val="24"/>
                <w:szCs w:val="24"/>
              </w:rPr>
              <w:t>Обучающимся и родителям</w:t>
            </w:r>
          </w:p>
        </w:tc>
        <w:tc>
          <w:tcPr>
            <w:tcW w:w="7938" w:type="dxa"/>
          </w:tcPr>
          <w:p w:rsidR="00186AA4" w:rsidRPr="007748EB" w:rsidRDefault="00186AA4" w:rsidP="00481406">
            <w:pPr>
              <w:pStyle w:val="af8"/>
              <w:numPr>
                <w:ilvl w:val="0"/>
                <w:numId w:val="10"/>
              </w:numPr>
              <w:ind w:left="33" w:hanging="33"/>
              <w:contextualSpacing/>
              <w:jc w:val="both"/>
              <w:rPr>
                <w:sz w:val="24"/>
                <w:szCs w:val="24"/>
              </w:rPr>
            </w:pPr>
            <w:r w:rsidRPr="007748EB">
              <w:rPr>
                <w:sz w:val="24"/>
                <w:szCs w:val="24"/>
              </w:rPr>
              <w:t xml:space="preserve">для информирования о целях, содержании, организации и предполагаемых результатах деятельности </w:t>
            </w:r>
            <w:r w:rsidR="00B11C7B" w:rsidRPr="007748EB">
              <w:rPr>
                <w:sz w:val="24"/>
                <w:szCs w:val="24"/>
              </w:rPr>
              <w:t>школы</w:t>
            </w:r>
            <w:r w:rsidRPr="007748EB">
              <w:rPr>
                <w:sz w:val="24"/>
                <w:szCs w:val="24"/>
              </w:rPr>
              <w:t xml:space="preserve"> по достижению каждым обучающимся образовательных результатов; </w:t>
            </w:r>
          </w:p>
          <w:p w:rsidR="00186AA4" w:rsidRPr="007748EB" w:rsidRDefault="00186AA4" w:rsidP="00481406">
            <w:pPr>
              <w:pStyle w:val="af8"/>
              <w:numPr>
                <w:ilvl w:val="0"/>
                <w:numId w:val="10"/>
              </w:numPr>
              <w:ind w:left="33" w:hanging="33"/>
              <w:contextualSpacing/>
              <w:jc w:val="both"/>
              <w:rPr>
                <w:b/>
                <w:sz w:val="24"/>
                <w:szCs w:val="24"/>
              </w:rPr>
            </w:pPr>
            <w:r w:rsidRPr="007748EB">
              <w:rPr>
                <w:sz w:val="24"/>
                <w:szCs w:val="24"/>
              </w:rPr>
              <w:t xml:space="preserve">для определения сферы ответственности за достижение результатов образовательной деятельности </w:t>
            </w:r>
            <w:r w:rsidR="00B11C7B" w:rsidRPr="007748EB">
              <w:rPr>
                <w:sz w:val="24"/>
                <w:szCs w:val="24"/>
              </w:rPr>
              <w:t>школы</w:t>
            </w:r>
            <w:r w:rsidRPr="007748EB">
              <w:rPr>
                <w:sz w:val="24"/>
                <w:szCs w:val="24"/>
              </w:rPr>
              <w:t>, родителей и обучающихся и возможностей для взаимодействия.</w:t>
            </w:r>
          </w:p>
        </w:tc>
      </w:tr>
      <w:tr w:rsidR="00186AA4" w:rsidRPr="007748EB" w:rsidTr="00B66F25">
        <w:tc>
          <w:tcPr>
            <w:tcW w:w="2411" w:type="dxa"/>
          </w:tcPr>
          <w:p w:rsidR="00186AA4" w:rsidRPr="007748EB" w:rsidRDefault="00186AA4" w:rsidP="00B66F25">
            <w:pPr>
              <w:jc w:val="both"/>
              <w:rPr>
                <w:b/>
                <w:sz w:val="24"/>
                <w:szCs w:val="24"/>
              </w:rPr>
            </w:pPr>
            <w:r w:rsidRPr="007748EB">
              <w:rPr>
                <w:b/>
                <w:sz w:val="24"/>
                <w:szCs w:val="24"/>
              </w:rPr>
              <w:t>Учителям</w:t>
            </w:r>
          </w:p>
        </w:tc>
        <w:tc>
          <w:tcPr>
            <w:tcW w:w="7938" w:type="dxa"/>
          </w:tcPr>
          <w:p w:rsidR="00186AA4" w:rsidRPr="007748EB" w:rsidRDefault="00186AA4" w:rsidP="00481406">
            <w:pPr>
              <w:pStyle w:val="af8"/>
              <w:numPr>
                <w:ilvl w:val="0"/>
                <w:numId w:val="10"/>
              </w:numPr>
              <w:ind w:left="33" w:hanging="33"/>
              <w:contextualSpacing/>
              <w:jc w:val="both"/>
              <w:rPr>
                <w:sz w:val="24"/>
                <w:szCs w:val="24"/>
              </w:rPr>
            </w:pPr>
            <w:r w:rsidRPr="007748EB">
              <w:rPr>
                <w:sz w:val="24"/>
                <w:szCs w:val="24"/>
              </w:rPr>
              <w:t>для углубления понимания смыслов образования и в качестве ориентира практической образовательной деятельности, в соответствии с которым должны осуществлять учебный процесс</w:t>
            </w:r>
          </w:p>
        </w:tc>
      </w:tr>
      <w:tr w:rsidR="00186AA4" w:rsidRPr="007748EB" w:rsidTr="00B66F25">
        <w:tc>
          <w:tcPr>
            <w:tcW w:w="2411" w:type="dxa"/>
          </w:tcPr>
          <w:p w:rsidR="00186AA4" w:rsidRPr="007748EB" w:rsidRDefault="00186AA4" w:rsidP="00B66F25">
            <w:pPr>
              <w:jc w:val="both"/>
              <w:rPr>
                <w:b/>
                <w:sz w:val="24"/>
                <w:szCs w:val="24"/>
              </w:rPr>
            </w:pPr>
            <w:r w:rsidRPr="007748EB">
              <w:rPr>
                <w:b/>
                <w:sz w:val="24"/>
                <w:szCs w:val="24"/>
              </w:rPr>
              <w:t>Администрации</w:t>
            </w:r>
          </w:p>
          <w:p w:rsidR="00186AA4" w:rsidRPr="007748EB" w:rsidRDefault="00186AA4" w:rsidP="00B66F25">
            <w:pPr>
              <w:jc w:val="both"/>
              <w:rPr>
                <w:b/>
                <w:sz w:val="24"/>
                <w:szCs w:val="24"/>
              </w:rPr>
            </w:pPr>
          </w:p>
        </w:tc>
        <w:tc>
          <w:tcPr>
            <w:tcW w:w="7938" w:type="dxa"/>
          </w:tcPr>
          <w:p w:rsidR="00186AA4" w:rsidRPr="007748EB" w:rsidRDefault="00186AA4" w:rsidP="00481406">
            <w:pPr>
              <w:pStyle w:val="af8"/>
              <w:numPr>
                <w:ilvl w:val="0"/>
                <w:numId w:val="9"/>
              </w:numPr>
              <w:ind w:left="133" w:hanging="133"/>
              <w:contextualSpacing/>
              <w:jc w:val="both"/>
              <w:rPr>
                <w:sz w:val="24"/>
                <w:szCs w:val="24"/>
              </w:rPr>
            </w:pPr>
            <w:r w:rsidRPr="007748EB">
              <w:rPr>
                <w:sz w:val="24"/>
                <w:szCs w:val="24"/>
              </w:rPr>
              <w:t>для координации деятельности педагогического коллектива по выполнению требований к результатам и у</w:t>
            </w:r>
            <w:r w:rsidR="00B11C7B" w:rsidRPr="007748EB">
              <w:rPr>
                <w:sz w:val="24"/>
                <w:szCs w:val="24"/>
              </w:rPr>
              <w:t>словиям освоения учащимися ООП О</w:t>
            </w:r>
            <w:r w:rsidRPr="007748EB">
              <w:rPr>
                <w:sz w:val="24"/>
                <w:szCs w:val="24"/>
              </w:rPr>
              <w:t xml:space="preserve">ОО; </w:t>
            </w:r>
          </w:p>
          <w:p w:rsidR="00186AA4" w:rsidRPr="007748EB" w:rsidRDefault="00186AA4" w:rsidP="00481406">
            <w:pPr>
              <w:pStyle w:val="af8"/>
              <w:numPr>
                <w:ilvl w:val="0"/>
                <w:numId w:val="9"/>
              </w:numPr>
              <w:ind w:left="0" w:firstLine="0"/>
              <w:contextualSpacing/>
              <w:jc w:val="both"/>
              <w:rPr>
                <w:sz w:val="24"/>
                <w:szCs w:val="24"/>
              </w:rPr>
            </w:pPr>
            <w:r w:rsidRPr="007748EB">
              <w:rPr>
                <w:sz w:val="24"/>
                <w:szCs w:val="24"/>
              </w:rPr>
              <w:t xml:space="preserve">для регулирования взаимоотношений субъектов образовательного процесса (педагогов, обучающихся, родителей) о качестве образования; </w:t>
            </w:r>
          </w:p>
        </w:tc>
      </w:tr>
      <w:tr w:rsidR="00186AA4" w:rsidRPr="007748EB" w:rsidTr="00B66F25">
        <w:tc>
          <w:tcPr>
            <w:tcW w:w="2411" w:type="dxa"/>
          </w:tcPr>
          <w:p w:rsidR="00186AA4" w:rsidRPr="007748EB" w:rsidRDefault="00186AA4" w:rsidP="00B66F25">
            <w:pPr>
              <w:rPr>
                <w:b/>
                <w:sz w:val="24"/>
                <w:szCs w:val="24"/>
              </w:rPr>
            </w:pPr>
            <w:r w:rsidRPr="007748EB">
              <w:rPr>
                <w:b/>
                <w:sz w:val="24"/>
                <w:szCs w:val="24"/>
              </w:rPr>
              <w:t>Учредителю и</w:t>
            </w:r>
          </w:p>
          <w:p w:rsidR="00186AA4" w:rsidRPr="007748EB" w:rsidRDefault="00186AA4" w:rsidP="00B66F25">
            <w:pPr>
              <w:rPr>
                <w:b/>
                <w:sz w:val="24"/>
                <w:szCs w:val="24"/>
              </w:rPr>
            </w:pPr>
            <w:r w:rsidRPr="007748EB">
              <w:rPr>
                <w:b/>
                <w:sz w:val="24"/>
                <w:szCs w:val="24"/>
              </w:rPr>
              <w:t>органам управления</w:t>
            </w:r>
          </w:p>
        </w:tc>
        <w:tc>
          <w:tcPr>
            <w:tcW w:w="7938" w:type="dxa"/>
          </w:tcPr>
          <w:p w:rsidR="00186AA4" w:rsidRPr="007748EB" w:rsidRDefault="00186AA4" w:rsidP="00481406">
            <w:pPr>
              <w:pStyle w:val="af8"/>
              <w:numPr>
                <w:ilvl w:val="0"/>
                <w:numId w:val="9"/>
              </w:numPr>
              <w:ind w:left="133" w:hanging="133"/>
              <w:contextualSpacing/>
              <w:jc w:val="both"/>
              <w:rPr>
                <w:sz w:val="24"/>
                <w:szCs w:val="24"/>
              </w:rPr>
            </w:pPr>
            <w:r w:rsidRPr="007748EB">
              <w:rPr>
                <w:sz w:val="24"/>
                <w:szCs w:val="24"/>
              </w:rPr>
              <w:t xml:space="preserve">для повышения объективности оценивания образовательных результатов в МБОУ </w:t>
            </w:r>
            <w:r w:rsidR="00661B1C" w:rsidRPr="007748EB">
              <w:rPr>
                <w:sz w:val="24"/>
                <w:szCs w:val="24"/>
              </w:rPr>
              <w:t>О</w:t>
            </w:r>
            <w:r w:rsidR="00B437BC" w:rsidRPr="007748EB">
              <w:rPr>
                <w:sz w:val="24"/>
                <w:szCs w:val="24"/>
              </w:rPr>
              <w:t>СОШ №</w:t>
            </w:r>
            <w:r w:rsidR="00661B1C" w:rsidRPr="007748EB">
              <w:rPr>
                <w:sz w:val="24"/>
                <w:szCs w:val="24"/>
              </w:rPr>
              <w:t>6</w:t>
            </w:r>
            <w:r w:rsidR="00B437BC" w:rsidRPr="007748EB">
              <w:rPr>
                <w:sz w:val="24"/>
                <w:szCs w:val="24"/>
              </w:rPr>
              <w:t xml:space="preserve"> им.</w:t>
            </w:r>
            <w:r w:rsidR="00661B1C" w:rsidRPr="007748EB">
              <w:rPr>
                <w:sz w:val="24"/>
                <w:szCs w:val="24"/>
              </w:rPr>
              <w:t>В.А. Сулева</w:t>
            </w:r>
            <w:r w:rsidRPr="007748EB">
              <w:rPr>
                <w:sz w:val="24"/>
                <w:szCs w:val="24"/>
              </w:rPr>
              <w:t>;</w:t>
            </w:r>
          </w:p>
          <w:p w:rsidR="00186AA4" w:rsidRPr="007748EB" w:rsidRDefault="00186AA4" w:rsidP="00481406">
            <w:pPr>
              <w:pStyle w:val="af8"/>
              <w:numPr>
                <w:ilvl w:val="0"/>
                <w:numId w:val="9"/>
              </w:numPr>
              <w:ind w:left="133" w:hanging="133"/>
              <w:contextualSpacing/>
              <w:jc w:val="both"/>
              <w:rPr>
                <w:sz w:val="24"/>
                <w:szCs w:val="24"/>
              </w:rPr>
            </w:pPr>
            <w:r w:rsidRPr="007748EB">
              <w:rPr>
                <w:sz w:val="24"/>
                <w:szCs w:val="24"/>
              </w:rPr>
              <w:t>для принятия управленческих решений на основе мониторинга эффективности процесса, качества условий и результат</w:t>
            </w:r>
            <w:r w:rsidR="003F49E9" w:rsidRPr="007748EB">
              <w:rPr>
                <w:sz w:val="24"/>
                <w:szCs w:val="24"/>
              </w:rPr>
              <w:t>ов образовательной организации</w:t>
            </w:r>
          </w:p>
        </w:tc>
      </w:tr>
    </w:tbl>
    <w:p w:rsidR="00186AA4" w:rsidRPr="007748EB" w:rsidRDefault="00186AA4" w:rsidP="00DF232A">
      <w:pPr>
        <w:jc w:val="both"/>
        <w:rPr>
          <w:sz w:val="24"/>
          <w:szCs w:val="24"/>
        </w:rPr>
      </w:pPr>
    </w:p>
    <w:p w:rsidR="00DF232A" w:rsidRPr="007748EB" w:rsidRDefault="00DF232A" w:rsidP="00481406">
      <w:pPr>
        <w:pStyle w:val="2"/>
        <w:keepNext w:val="0"/>
        <w:numPr>
          <w:ilvl w:val="2"/>
          <w:numId w:val="26"/>
        </w:numPr>
        <w:spacing w:before="0" w:after="0"/>
        <w:ind w:left="0" w:firstLine="709"/>
        <w:jc w:val="center"/>
        <w:rPr>
          <w:rFonts w:ascii="Times New Roman" w:hAnsi="Times New Roman" w:cs="Times New Roman"/>
          <w:i w:val="0"/>
          <w:sz w:val="24"/>
          <w:szCs w:val="24"/>
        </w:rPr>
      </w:pPr>
      <w:bookmarkStart w:id="1" w:name="_Toc410653946"/>
      <w:bookmarkStart w:id="2" w:name="_Toc414553127"/>
      <w:r w:rsidRPr="007748EB">
        <w:rPr>
          <w:rStyle w:val="Zag11"/>
          <w:rFonts w:ascii="Times New Roman" w:hAnsi="Times New Roman" w:cs="Times New Roman"/>
          <w:i w:val="0"/>
          <w:sz w:val="24"/>
          <w:szCs w:val="24"/>
        </w:rPr>
        <w:t xml:space="preserve">Цели и задачи реализации </w:t>
      </w:r>
      <w:r w:rsidRPr="007748EB">
        <w:rPr>
          <w:rFonts w:ascii="Times New Roman" w:hAnsi="Times New Roman" w:cs="Times New Roman"/>
          <w:i w:val="0"/>
          <w:sz w:val="24"/>
          <w:szCs w:val="24"/>
        </w:rPr>
        <w:t>основной образовательной программы основного общего образования</w:t>
      </w:r>
      <w:bookmarkEnd w:id="1"/>
      <w:bookmarkEnd w:id="2"/>
    </w:p>
    <w:p w:rsidR="00DF232A" w:rsidRPr="007748EB" w:rsidRDefault="00DF232A" w:rsidP="00DF232A">
      <w:pPr>
        <w:rPr>
          <w:sz w:val="24"/>
          <w:szCs w:val="24"/>
        </w:rPr>
      </w:pPr>
    </w:p>
    <w:p w:rsidR="00DF232A" w:rsidRPr="007748EB" w:rsidRDefault="00DF232A" w:rsidP="00DF232A">
      <w:pPr>
        <w:ind w:firstLine="709"/>
        <w:jc w:val="both"/>
        <w:rPr>
          <w:rStyle w:val="Zag11"/>
          <w:rFonts w:eastAsia="@Arial Unicode MS"/>
          <w:sz w:val="24"/>
          <w:szCs w:val="24"/>
        </w:rPr>
      </w:pPr>
      <w:r w:rsidRPr="007748EB">
        <w:rPr>
          <w:rStyle w:val="Zag11"/>
          <w:rFonts w:eastAsia="@Arial Unicode MS"/>
          <w:b/>
          <w:sz w:val="24"/>
          <w:szCs w:val="24"/>
        </w:rPr>
        <w:t>Целями реализации</w:t>
      </w:r>
      <w:r w:rsidRPr="007748EB">
        <w:rPr>
          <w:rStyle w:val="Zag11"/>
          <w:rFonts w:eastAsia="@Arial Unicode MS"/>
          <w:sz w:val="24"/>
          <w:szCs w:val="24"/>
        </w:rPr>
        <w:t xml:space="preserve"> основной образовательной программы основного общего образования</w:t>
      </w:r>
      <w:r w:rsidR="00B437BC" w:rsidRPr="007748EB">
        <w:rPr>
          <w:rStyle w:val="Zag11"/>
          <w:rFonts w:eastAsia="@Arial Unicode MS"/>
          <w:sz w:val="24"/>
          <w:szCs w:val="24"/>
        </w:rPr>
        <w:t xml:space="preserve"> МБОУ </w:t>
      </w:r>
      <w:r w:rsidR="00661B1C" w:rsidRPr="007748EB">
        <w:rPr>
          <w:rStyle w:val="Zag11"/>
          <w:rFonts w:eastAsia="@Arial Unicode MS"/>
          <w:sz w:val="24"/>
          <w:szCs w:val="24"/>
        </w:rPr>
        <w:t>О</w:t>
      </w:r>
      <w:r w:rsidR="00B437BC" w:rsidRPr="007748EB">
        <w:rPr>
          <w:rStyle w:val="Zag11"/>
          <w:rFonts w:eastAsia="@Arial Unicode MS"/>
          <w:sz w:val="24"/>
          <w:szCs w:val="24"/>
        </w:rPr>
        <w:t>СОШ №</w:t>
      </w:r>
      <w:r w:rsidR="00661B1C" w:rsidRPr="007748EB">
        <w:rPr>
          <w:rStyle w:val="Zag11"/>
          <w:rFonts w:eastAsia="@Arial Unicode MS"/>
          <w:sz w:val="24"/>
          <w:szCs w:val="24"/>
        </w:rPr>
        <w:t>6</w:t>
      </w:r>
      <w:r w:rsidR="00B437BC" w:rsidRPr="007748EB">
        <w:rPr>
          <w:rStyle w:val="Zag11"/>
          <w:rFonts w:eastAsia="@Arial Unicode MS"/>
          <w:sz w:val="24"/>
          <w:szCs w:val="24"/>
        </w:rPr>
        <w:t xml:space="preserve"> им.</w:t>
      </w:r>
      <w:r w:rsidR="00661B1C" w:rsidRPr="007748EB">
        <w:rPr>
          <w:rStyle w:val="Zag11"/>
          <w:rFonts w:eastAsia="@Arial Unicode MS"/>
          <w:sz w:val="24"/>
          <w:szCs w:val="24"/>
        </w:rPr>
        <w:t xml:space="preserve"> В.А.Сулева</w:t>
      </w:r>
      <w:r w:rsidRPr="007748EB">
        <w:rPr>
          <w:rStyle w:val="Zag11"/>
          <w:rFonts w:eastAsia="@Arial Unicode MS"/>
          <w:sz w:val="24"/>
          <w:szCs w:val="24"/>
        </w:rPr>
        <w:t xml:space="preserve"> являются: </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lastRenderedPageBreak/>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F232A" w:rsidRPr="007748EB" w:rsidRDefault="00DF232A" w:rsidP="00481406">
      <w:pPr>
        <w:widowControl w:val="0"/>
        <w:numPr>
          <w:ilvl w:val="0"/>
          <w:numId w:val="23"/>
        </w:numPr>
        <w:tabs>
          <w:tab w:val="left" w:pos="993"/>
        </w:tabs>
        <w:ind w:left="0" w:firstLine="709"/>
        <w:jc w:val="both"/>
        <w:rPr>
          <w:sz w:val="24"/>
          <w:szCs w:val="24"/>
        </w:rPr>
      </w:pPr>
      <w:r w:rsidRPr="007748EB">
        <w:rPr>
          <w:sz w:val="24"/>
          <w:szCs w:val="24"/>
        </w:rPr>
        <w:t>становление и развитие личности обучающегося в ее самобытности, уникальности, неповторимости.</w:t>
      </w:r>
    </w:p>
    <w:p w:rsidR="00DF232A" w:rsidRPr="007748EB" w:rsidRDefault="00DF232A" w:rsidP="00DF232A">
      <w:pPr>
        <w:ind w:firstLine="709"/>
        <w:jc w:val="both"/>
        <w:rPr>
          <w:rStyle w:val="Zag11"/>
          <w:rFonts w:eastAsia="@Arial Unicode MS"/>
          <w:b/>
          <w:bCs/>
          <w:noProof/>
          <w:sz w:val="24"/>
          <w:szCs w:val="24"/>
        </w:rPr>
      </w:pPr>
      <w:r w:rsidRPr="007748EB">
        <w:rPr>
          <w:rStyle w:val="Zag11"/>
          <w:rFonts w:eastAsia="@Arial Unicode MS"/>
          <w:b/>
          <w:sz w:val="24"/>
          <w:szCs w:val="24"/>
        </w:rPr>
        <w:t xml:space="preserve">Достижение поставленных целей </w:t>
      </w:r>
      <w:r w:rsidRPr="007748EB">
        <w:rPr>
          <w:rStyle w:val="Zag11"/>
          <w:rFonts w:eastAsia="@Arial Unicode MS"/>
          <w:sz w:val="24"/>
          <w:szCs w:val="24"/>
        </w:rPr>
        <w:t>при разработке и реализации образовательной организацией основной образовательной программы основного общего образования</w:t>
      </w:r>
      <w:r w:rsidRPr="007748EB">
        <w:rPr>
          <w:rStyle w:val="Zag11"/>
          <w:rFonts w:eastAsia="@Arial Unicode MS"/>
          <w:b/>
          <w:sz w:val="24"/>
          <w:szCs w:val="24"/>
        </w:rPr>
        <w:t xml:space="preserve"> предусматривает решение следующих основных задач</w:t>
      </w:r>
      <w:r w:rsidRPr="007748EB">
        <w:rPr>
          <w:rStyle w:val="Zag11"/>
          <w:rFonts w:eastAsia="@Arial Unicode MS"/>
          <w:sz w:val="24"/>
          <w:szCs w:val="24"/>
        </w:rPr>
        <w:t>:</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t>обеспечение преемственности начального общего, основного общего, среднего общего образования;</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t xml:space="preserve">взаимодействие </w:t>
      </w:r>
      <w:r w:rsidR="00B437BC" w:rsidRPr="007748EB">
        <w:rPr>
          <w:rStyle w:val="Zag11"/>
          <w:rFonts w:eastAsia="@Arial Unicode MS"/>
          <w:sz w:val="24"/>
          <w:szCs w:val="24"/>
        </w:rPr>
        <w:t xml:space="preserve">МБОУ </w:t>
      </w:r>
      <w:r w:rsidR="00661B1C" w:rsidRPr="007748EB">
        <w:rPr>
          <w:rStyle w:val="Zag11"/>
          <w:rFonts w:eastAsia="@Arial Unicode MS"/>
          <w:sz w:val="24"/>
          <w:szCs w:val="24"/>
        </w:rPr>
        <w:t>О</w:t>
      </w:r>
      <w:r w:rsidR="00B437BC" w:rsidRPr="007748EB">
        <w:rPr>
          <w:rStyle w:val="Zag11"/>
          <w:rFonts w:eastAsia="@Arial Unicode MS"/>
          <w:sz w:val="24"/>
          <w:szCs w:val="24"/>
        </w:rPr>
        <w:t>СОШ №</w:t>
      </w:r>
      <w:r w:rsidR="00661B1C" w:rsidRPr="007748EB">
        <w:rPr>
          <w:rStyle w:val="Zag11"/>
          <w:rFonts w:eastAsia="@Arial Unicode MS"/>
          <w:sz w:val="24"/>
          <w:szCs w:val="24"/>
        </w:rPr>
        <w:t>6</w:t>
      </w:r>
      <w:r w:rsidR="00B437BC" w:rsidRPr="007748EB">
        <w:rPr>
          <w:rStyle w:val="Zag11"/>
          <w:rFonts w:eastAsia="@Arial Unicode MS"/>
          <w:sz w:val="24"/>
          <w:szCs w:val="24"/>
        </w:rPr>
        <w:t xml:space="preserve"> им.</w:t>
      </w:r>
      <w:r w:rsidR="00661B1C" w:rsidRPr="007748EB">
        <w:rPr>
          <w:rStyle w:val="Zag11"/>
          <w:rFonts w:eastAsia="@Arial Unicode MS"/>
          <w:sz w:val="24"/>
          <w:szCs w:val="24"/>
        </w:rPr>
        <w:t xml:space="preserve"> В.А. Сулева</w:t>
      </w:r>
      <w:r w:rsidR="00B437BC" w:rsidRPr="007748EB">
        <w:rPr>
          <w:rStyle w:val="Zag11"/>
          <w:rFonts w:eastAsia="@Arial Unicode MS"/>
          <w:sz w:val="24"/>
          <w:szCs w:val="24"/>
        </w:rPr>
        <w:t xml:space="preserve"> </w:t>
      </w:r>
      <w:r w:rsidRPr="007748EB">
        <w:rPr>
          <w:rStyle w:val="Zag11"/>
          <w:rFonts w:eastAsia="@Arial Unicode MS"/>
          <w:sz w:val="24"/>
          <w:szCs w:val="24"/>
        </w:rPr>
        <w:t>при реализации основной образовательной программы с социальными партнерами;</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t>сохранение</w:t>
      </w:r>
      <w:r w:rsidRPr="007748EB">
        <w:rPr>
          <w:sz w:val="24"/>
          <w:szCs w:val="24"/>
        </w:rPr>
        <w:t xml:space="preserve"> и укрепление физического, психологического и социального здоровья обучающихся</w:t>
      </w:r>
      <w:r w:rsidRPr="007748EB">
        <w:rPr>
          <w:rStyle w:val="Zag11"/>
          <w:rFonts w:eastAsia="@Arial Unicode MS"/>
          <w:sz w:val="24"/>
          <w:szCs w:val="24"/>
        </w:rPr>
        <w:t>, обеспечение их безопасности.</w:t>
      </w:r>
    </w:p>
    <w:p w:rsidR="00340C25" w:rsidRPr="007748EB" w:rsidRDefault="00340C25" w:rsidP="00340C25">
      <w:pPr>
        <w:widowControl w:val="0"/>
        <w:shd w:val="clear" w:color="auto" w:fill="FFFFFF"/>
        <w:tabs>
          <w:tab w:val="left" w:pos="557"/>
        </w:tabs>
        <w:autoSpaceDE w:val="0"/>
        <w:autoSpaceDN w:val="0"/>
        <w:adjustRightInd w:val="0"/>
        <w:jc w:val="both"/>
        <w:rPr>
          <w:sz w:val="24"/>
          <w:szCs w:val="24"/>
        </w:rPr>
      </w:pPr>
    </w:p>
    <w:p w:rsidR="00340C25" w:rsidRPr="007748EB" w:rsidRDefault="00340C25" w:rsidP="00340C25">
      <w:pPr>
        <w:widowControl w:val="0"/>
        <w:shd w:val="clear" w:color="auto" w:fill="FFFFFF"/>
        <w:tabs>
          <w:tab w:val="left" w:pos="557"/>
        </w:tabs>
        <w:autoSpaceDE w:val="0"/>
        <w:autoSpaceDN w:val="0"/>
        <w:adjustRightInd w:val="0"/>
        <w:jc w:val="both"/>
        <w:rPr>
          <w:b/>
          <w:i/>
          <w:sz w:val="24"/>
          <w:szCs w:val="24"/>
        </w:rPr>
      </w:pPr>
      <w:r w:rsidRPr="007748EB">
        <w:rPr>
          <w:sz w:val="24"/>
          <w:szCs w:val="24"/>
        </w:rPr>
        <w:t>Образовательная программа - это нормативный документ, определяющий приоритетные ценности и цели, особенности содержания, организации учебно-методического обеспечения образовательного процесса.</w:t>
      </w:r>
    </w:p>
    <w:p w:rsidR="00340C25" w:rsidRPr="007748EB" w:rsidRDefault="00340C25" w:rsidP="00340C25">
      <w:pPr>
        <w:widowControl w:val="0"/>
        <w:shd w:val="clear" w:color="auto" w:fill="FFFFFF"/>
        <w:tabs>
          <w:tab w:val="left" w:pos="557"/>
        </w:tabs>
        <w:autoSpaceDE w:val="0"/>
        <w:autoSpaceDN w:val="0"/>
        <w:adjustRightInd w:val="0"/>
        <w:jc w:val="both"/>
        <w:rPr>
          <w:b/>
          <w:i/>
          <w:sz w:val="24"/>
          <w:szCs w:val="24"/>
        </w:rPr>
      </w:pPr>
      <w:r w:rsidRPr="007748EB">
        <w:rPr>
          <w:b/>
          <w:i/>
          <w:sz w:val="24"/>
          <w:szCs w:val="24"/>
        </w:rPr>
        <w:t>Миссия школы:</w:t>
      </w:r>
    </w:p>
    <w:p w:rsidR="00340C25" w:rsidRPr="007748EB" w:rsidRDefault="00340C25" w:rsidP="00340C25">
      <w:pPr>
        <w:pStyle w:val="Default"/>
        <w:jc w:val="both"/>
        <w:rPr>
          <w:color w:val="auto"/>
        </w:rPr>
      </w:pPr>
      <w:r w:rsidRPr="007748EB">
        <w:rPr>
          <w:bCs/>
          <w:color w:val="auto"/>
        </w:rPr>
        <w:t>обучение и воспитание компетентной, саморазвивающейся и самоценной личности, способной к самообразованию в течение всей жизни и к успешной социализации в условиях быстроменяющегося мира</w:t>
      </w:r>
      <w:r w:rsidRPr="007748EB">
        <w:rPr>
          <w:color w:val="auto"/>
        </w:rPr>
        <w:t xml:space="preserve">. </w:t>
      </w:r>
    </w:p>
    <w:p w:rsidR="00340C25" w:rsidRPr="007748EB" w:rsidRDefault="00340C25" w:rsidP="00340C25">
      <w:pPr>
        <w:pStyle w:val="af8"/>
        <w:ind w:left="0"/>
        <w:jc w:val="both"/>
        <w:rPr>
          <w:b/>
          <w:i/>
          <w:sz w:val="24"/>
          <w:szCs w:val="24"/>
        </w:rPr>
      </w:pPr>
      <w:r w:rsidRPr="007748EB">
        <w:rPr>
          <w:sz w:val="24"/>
          <w:szCs w:val="24"/>
        </w:rPr>
        <w:lastRenderedPageBreak/>
        <w:t xml:space="preserve">Миссия определяет </w:t>
      </w:r>
      <w:r w:rsidRPr="007748EB">
        <w:rPr>
          <w:b/>
          <w:i/>
          <w:sz w:val="24"/>
          <w:szCs w:val="24"/>
          <w:u w:val="single"/>
        </w:rPr>
        <w:t xml:space="preserve">цели </w:t>
      </w:r>
      <w:r w:rsidRPr="007748EB">
        <w:rPr>
          <w:sz w:val="24"/>
          <w:szCs w:val="24"/>
        </w:rPr>
        <w:t xml:space="preserve">образовательной деятельности коллектива </w:t>
      </w:r>
      <w:r w:rsidR="00661B1C" w:rsidRPr="007748EB">
        <w:rPr>
          <w:sz w:val="24"/>
          <w:szCs w:val="24"/>
        </w:rPr>
        <w:t>МБОУ ОСОШ №6 им. В.А. Сулева</w:t>
      </w:r>
      <w:r w:rsidRPr="007748EB">
        <w:rPr>
          <w:b/>
          <w:i/>
          <w:sz w:val="24"/>
          <w:szCs w:val="24"/>
        </w:rPr>
        <w:t>:</w:t>
      </w:r>
    </w:p>
    <w:p w:rsidR="00340C25" w:rsidRPr="007748EB" w:rsidRDefault="00340C25" w:rsidP="00481406">
      <w:pPr>
        <w:pStyle w:val="af8"/>
        <w:numPr>
          <w:ilvl w:val="0"/>
          <w:numId w:val="17"/>
        </w:numPr>
        <w:contextualSpacing/>
        <w:jc w:val="both"/>
        <w:rPr>
          <w:sz w:val="24"/>
          <w:szCs w:val="24"/>
        </w:rPr>
      </w:pPr>
      <w:r w:rsidRPr="007748EB">
        <w:rPr>
          <w:sz w:val="24"/>
          <w:szCs w:val="24"/>
        </w:rPr>
        <w:t>обеспечение планируемых результатов по достижению обучающимися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40C25" w:rsidRPr="007748EB" w:rsidRDefault="00340C25" w:rsidP="00481406">
      <w:pPr>
        <w:pStyle w:val="af8"/>
        <w:numPr>
          <w:ilvl w:val="0"/>
          <w:numId w:val="17"/>
        </w:numPr>
        <w:contextualSpacing/>
        <w:jc w:val="both"/>
        <w:rPr>
          <w:sz w:val="24"/>
          <w:szCs w:val="24"/>
        </w:rPr>
      </w:pPr>
      <w:r w:rsidRPr="007748EB">
        <w:rPr>
          <w:sz w:val="24"/>
          <w:szCs w:val="24"/>
        </w:rPr>
        <w:t>становление и развитие личности в её индивидуальности, самобытности, уникальности, неповторимости.</w:t>
      </w:r>
    </w:p>
    <w:p w:rsidR="00340C25" w:rsidRPr="007748EB" w:rsidRDefault="00340C25" w:rsidP="00340C25">
      <w:pPr>
        <w:jc w:val="both"/>
        <w:rPr>
          <w:sz w:val="24"/>
          <w:szCs w:val="24"/>
        </w:rPr>
      </w:pPr>
      <w:r w:rsidRPr="007748EB">
        <w:rPr>
          <w:b/>
          <w:i/>
          <w:sz w:val="24"/>
          <w:szCs w:val="24"/>
        </w:rPr>
        <w:t>Общие задачи:</w:t>
      </w:r>
    </w:p>
    <w:p w:rsidR="00340C25" w:rsidRPr="007748EB" w:rsidRDefault="00340C25" w:rsidP="00481406">
      <w:pPr>
        <w:pStyle w:val="af8"/>
        <w:numPr>
          <w:ilvl w:val="0"/>
          <w:numId w:val="18"/>
        </w:numPr>
        <w:contextualSpacing/>
        <w:jc w:val="both"/>
        <w:rPr>
          <w:sz w:val="24"/>
          <w:szCs w:val="24"/>
        </w:rPr>
      </w:pPr>
      <w:r w:rsidRPr="007748EB">
        <w:rPr>
          <w:sz w:val="24"/>
          <w:szCs w:val="24"/>
        </w:rPr>
        <w:t>обеспечение соответствия образовательной программы требованиям Стандарта;</w:t>
      </w:r>
    </w:p>
    <w:p w:rsidR="00340C25" w:rsidRPr="007748EB" w:rsidRDefault="00340C25" w:rsidP="00481406">
      <w:pPr>
        <w:pStyle w:val="af8"/>
        <w:numPr>
          <w:ilvl w:val="0"/>
          <w:numId w:val="18"/>
        </w:numPr>
        <w:contextualSpacing/>
        <w:jc w:val="both"/>
        <w:rPr>
          <w:sz w:val="24"/>
          <w:szCs w:val="24"/>
        </w:rPr>
      </w:pPr>
      <w:r w:rsidRPr="007748EB">
        <w:rPr>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340C25" w:rsidRPr="007748EB" w:rsidRDefault="00340C25" w:rsidP="00481406">
      <w:pPr>
        <w:pStyle w:val="af8"/>
        <w:numPr>
          <w:ilvl w:val="0"/>
          <w:numId w:val="18"/>
        </w:numPr>
        <w:contextualSpacing/>
        <w:jc w:val="both"/>
        <w:rPr>
          <w:sz w:val="24"/>
          <w:szCs w:val="24"/>
        </w:rPr>
      </w:pPr>
      <w:r w:rsidRPr="007748EB">
        <w:rPr>
          <w:sz w:val="24"/>
          <w:szCs w:val="24"/>
        </w:rPr>
        <w:t>усиление воспитательного потенциала школы, обеспечение психолого-педагогического сопровождения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её самореализации;</w:t>
      </w:r>
    </w:p>
    <w:p w:rsidR="00340C25" w:rsidRPr="007748EB" w:rsidRDefault="00340C25" w:rsidP="00481406">
      <w:pPr>
        <w:pStyle w:val="af8"/>
        <w:numPr>
          <w:ilvl w:val="0"/>
          <w:numId w:val="18"/>
        </w:numPr>
        <w:contextualSpacing/>
        <w:jc w:val="both"/>
        <w:rPr>
          <w:sz w:val="24"/>
          <w:szCs w:val="24"/>
        </w:rPr>
      </w:pPr>
      <w:r w:rsidRPr="007748EB">
        <w:rPr>
          <w:sz w:val="24"/>
          <w:szCs w:val="24"/>
        </w:rPr>
        <w:t>формирование личности, имеющей устойчивую ценностную гражданско-патриотическую ориентацию;</w:t>
      </w:r>
    </w:p>
    <w:p w:rsidR="00340C25" w:rsidRPr="007748EB" w:rsidRDefault="00340C25" w:rsidP="00481406">
      <w:pPr>
        <w:pStyle w:val="af8"/>
        <w:numPr>
          <w:ilvl w:val="0"/>
          <w:numId w:val="18"/>
        </w:numPr>
        <w:contextualSpacing/>
        <w:jc w:val="both"/>
        <w:rPr>
          <w:sz w:val="24"/>
          <w:szCs w:val="24"/>
        </w:rPr>
      </w:pPr>
      <w:r w:rsidRPr="007748EB">
        <w:rPr>
          <w:sz w:val="24"/>
          <w:szCs w:val="24"/>
        </w:rPr>
        <w:t>обеспечение преемственности начального общего, основного общего, среднего общего образования, создание условий для перехода на освоение образовательных программ среднего общего и среднего профессионального образования;</w:t>
      </w:r>
    </w:p>
    <w:p w:rsidR="00340C25" w:rsidRPr="007748EB" w:rsidRDefault="00340C25" w:rsidP="00481406">
      <w:pPr>
        <w:pStyle w:val="af8"/>
        <w:numPr>
          <w:ilvl w:val="0"/>
          <w:numId w:val="18"/>
        </w:numPr>
        <w:contextualSpacing/>
        <w:jc w:val="both"/>
        <w:rPr>
          <w:sz w:val="24"/>
          <w:szCs w:val="24"/>
        </w:rPr>
      </w:pPr>
      <w:r w:rsidRPr="007748EB">
        <w:rPr>
          <w:sz w:val="24"/>
          <w:szCs w:val="24"/>
        </w:rPr>
        <w:t>создание условий для осознанного выбора профессии через организацию предпрофильной подготовки, развитие системы дополнительного образования;</w:t>
      </w:r>
    </w:p>
    <w:p w:rsidR="00340C25" w:rsidRPr="007748EB" w:rsidRDefault="00340C25" w:rsidP="00481406">
      <w:pPr>
        <w:pStyle w:val="af8"/>
        <w:numPr>
          <w:ilvl w:val="0"/>
          <w:numId w:val="18"/>
        </w:numPr>
        <w:contextualSpacing/>
        <w:jc w:val="both"/>
        <w:rPr>
          <w:sz w:val="24"/>
          <w:szCs w:val="24"/>
        </w:rPr>
      </w:pPr>
      <w:r w:rsidRPr="007748EB">
        <w:rPr>
          <w:sz w:val="24"/>
          <w:szCs w:val="24"/>
        </w:rPr>
        <w:t>создание условий для сохранения и укрепления физического, психологического и социального здоровья учащихся, обеспечение их безопасности.</w:t>
      </w:r>
    </w:p>
    <w:p w:rsidR="00340C25" w:rsidRPr="007748EB" w:rsidRDefault="00340C25" w:rsidP="00340C25">
      <w:pPr>
        <w:ind w:left="360"/>
        <w:jc w:val="both"/>
        <w:rPr>
          <w:b/>
          <w:i/>
          <w:sz w:val="24"/>
          <w:szCs w:val="24"/>
        </w:rPr>
      </w:pPr>
      <w:r w:rsidRPr="007748EB">
        <w:rPr>
          <w:b/>
          <w:i/>
          <w:sz w:val="24"/>
          <w:szCs w:val="24"/>
        </w:rPr>
        <w:t>Основные принципы и особенности педагогического процесса</w:t>
      </w:r>
    </w:p>
    <w:p w:rsidR="00340C25" w:rsidRPr="007748EB" w:rsidRDefault="00340C25" w:rsidP="00481406">
      <w:pPr>
        <w:pStyle w:val="af8"/>
        <w:numPr>
          <w:ilvl w:val="0"/>
          <w:numId w:val="20"/>
        </w:numPr>
        <w:contextualSpacing/>
        <w:jc w:val="both"/>
        <w:rPr>
          <w:sz w:val="24"/>
          <w:szCs w:val="24"/>
        </w:rPr>
      </w:pPr>
      <w:r w:rsidRPr="007748EB">
        <w:rPr>
          <w:sz w:val="24"/>
          <w:szCs w:val="24"/>
        </w:rPr>
        <w:t>Дифференциация в соответствии с направлениями развития личности.</w:t>
      </w:r>
    </w:p>
    <w:p w:rsidR="00340C25" w:rsidRPr="007748EB" w:rsidRDefault="00340C25" w:rsidP="00481406">
      <w:pPr>
        <w:pStyle w:val="af8"/>
        <w:numPr>
          <w:ilvl w:val="0"/>
          <w:numId w:val="20"/>
        </w:numPr>
        <w:contextualSpacing/>
        <w:jc w:val="both"/>
        <w:rPr>
          <w:sz w:val="24"/>
          <w:szCs w:val="24"/>
        </w:rPr>
      </w:pPr>
      <w:r w:rsidRPr="007748EB">
        <w:rPr>
          <w:sz w:val="24"/>
          <w:szCs w:val="24"/>
        </w:rPr>
        <w:t>Индивидуализация (учет различий интеллектуальных, психолого-физиологических особенностей развития личности ребёнка)</w:t>
      </w:r>
    </w:p>
    <w:p w:rsidR="00340C25" w:rsidRPr="007748EB" w:rsidRDefault="00340C25" w:rsidP="00481406">
      <w:pPr>
        <w:pStyle w:val="af8"/>
        <w:numPr>
          <w:ilvl w:val="0"/>
          <w:numId w:val="20"/>
        </w:numPr>
        <w:contextualSpacing/>
        <w:jc w:val="both"/>
        <w:rPr>
          <w:sz w:val="24"/>
          <w:szCs w:val="24"/>
        </w:rPr>
      </w:pPr>
      <w:r w:rsidRPr="007748EB">
        <w:rPr>
          <w:sz w:val="24"/>
          <w:szCs w:val="24"/>
        </w:rPr>
        <w:t>Гуманизация (во главе - личность ребёнка, развитие его способностей, мировоззренческих начал его личности)</w:t>
      </w:r>
    </w:p>
    <w:p w:rsidR="00340C25" w:rsidRPr="007748EB" w:rsidRDefault="00340C25" w:rsidP="00481406">
      <w:pPr>
        <w:pStyle w:val="af8"/>
        <w:numPr>
          <w:ilvl w:val="0"/>
          <w:numId w:val="20"/>
        </w:numPr>
        <w:contextualSpacing/>
        <w:jc w:val="both"/>
        <w:rPr>
          <w:sz w:val="24"/>
          <w:szCs w:val="24"/>
        </w:rPr>
      </w:pPr>
      <w:r w:rsidRPr="007748EB">
        <w:rPr>
          <w:sz w:val="24"/>
          <w:szCs w:val="24"/>
        </w:rPr>
        <w:t>Демократизация (свободное, равноправное сотрудничество каждого обучающегося с учителями и со сверстниками)</w:t>
      </w:r>
    </w:p>
    <w:p w:rsidR="00340C25" w:rsidRPr="007748EB" w:rsidRDefault="00340C25" w:rsidP="00481406">
      <w:pPr>
        <w:pStyle w:val="af8"/>
        <w:numPr>
          <w:ilvl w:val="0"/>
          <w:numId w:val="20"/>
        </w:numPr>
        <w:contextualSpacing/>
        <w:jc w:val="both"/>
        <w:rPr>
          <w:sz w:val="24"/>
          <w:szCs w:val="24"/>
        </w:rPr>
      </w:pPr>
      <w:r w:rsidRPr="007748EB">
        <w:rPr>
          <w:sz w:val="24"/>
          <w:szCs w:val="24"/>
        </w:rPr>
        <w:t>Личностно центрированный подход (воспитание каждого ученика внутренне свободной, развитой самостоятельной личностью)</w:t>
      </w:r>
    </w:p>
    <w:p w:rsidR="00340C25" w:rsidRPr="007748EB" w:rsidRDefault="00340C25" w:rsidP="00481406">
      <w:pPr>
        <w:pStyle w:val="af8"/>
        <w:numPr>
          <w:ilvl w:val="0"/>
          <w:numId w:val="20"/>
        </w:numPr>
        <w:contextualSpacing/>
        <w:jc w:val="both"/>
        <w:rPr>
          <w:sz w:val="24"/>
          <w:szCs w:val="24"/>
        </w:rPr>
      </w:pPr>
      <w:r w:rsidRPr="007748EB">
        <w:rPr>
          <w:sz w:val="24"/>
          <w:szCs w:val="24"/>
        </w:rPr>
        <w:t>Развивающее образование (организация учебной деятельности, направленная на формирование теоретического мышления учащихся на основе методов научного творчества и самостоятельной творческой деятельности с помощью системы общенаучных технологий)</w:t>
      </w:r>
    </w:p>
    <w:p w:rsidR="00340C25" w:rsidRPr="007748EB" w:rsidRDefault="00340C25" w:rsidP="00340C25">
      <w:pPr>
        <w:jc w:val="both"/>
        <w:rPr>
          <w:sz w:val="24"/>
          <w:szCs w:val="24"/>
        </w:rPr>
      </w:pPr>
      <w:r w:rsidRPr="007748EB">
        <w:rPr>
          <w:b/>
          <w:bCs/>
          <w:sz w:val="24"/>
          <w:szCs w:val="24"/>
        </w:rPr>
        <w:t>Гуманизация образования</w:t>
      </w:r>
      <w:r w:rsidRPr="007748EB">
        <w:rPr>
          <w:sz w:val="24"/>
          <w:szCs w:val="24"/>
        </w:rPr>
        <w:t xml:space="preserve"> в школе осуществляется с целью повышения качества труда учителей, воспитателей и школы в целом, направленного на развитие ребенка с учетом его индивидуальности. Реализация этого направления деятельности осуществляется через систему работы с педагогическими кадрами, обучение учащихся по вариативным государственным программам, использование альтернативных учебников по разным предметам, использование современных педагогических и информационных технологий, учета индивидуальных особенностей и способностей обучаемых и помощи в определении и реализации индивидуальной образовательной траектории ребенка.</w:t>
      </w:r>
    </w:p>
    <w:p w:rsidR="00340C25" w:rsidRPr="007748EB" w:rsidRDefault="00340C25" w:rsidP="00340C25">
      <w:pPr>
        <w:jc w:val="both"/>
        <w:rPr>
          <w:sz w:val="24"/>
          <w:szCs w:val="24"/>
        </w:rPr>
      </w:pPr>
      <w:r w:rsidRPr="007748EB">
        <w:rPr>
          <w:b/>
          <w:bCs/>
          <w:sz w:val="24"/>
          <w:szCs w:val="24"/>
        </w:rPr>
        <w:lastRenderedPageBreak/>
        <w:t>Информатизация образовательного процесса</w:t>
      </w:r>
      <w:r w:rsidRPr="007748EB">
        <w:rPr>
          <w:sz w:val="24"/>
          <w:szCs w:val="24"/>
        </w:rPr>
        <w:t xml:space="preserve"> в школе осуществляется с целями приобретения учащимися и педагогическим коллективом ИКТ- компетентности, востребованной современным информационным обществом, обеспечения прозрачности образовательного процесса для всех его пользователей (детей, педагогов, родителей, администрации, контролирующих организаций, широкой общественности). Информатизация образовательного процесса осуществляется через внедрение ИКТ во все сферы жизни школы, включая управление образовательным процессом, организацию ИКТ-поддержки предметов начальной, средней и старшей школы, организацию проектной и исследовательской деятельности учащихся с применением ИКТ, организацию системы повышения квалификации педагогов в области ИКТ, техническое обеспечение и поддержку, организацию инновационной деятельности.</w:t>
      </w:r>
    </w:p>
    <w:p w:rsidR="00340C25" w:rsidRPr="007748EB" w:rsidRDefault="00340C25" w:rsidP="00340C25">
      <w:pPr>
        <w:jc w:val="both"/>
        <w:rPr>
          <w:sz w:val="24"/>
          <w:szCs w:val="24"/>
        </w:rPr>
      </w:pPr>
      <w:r w:rsidRPr="007748EB">
        <w:rPr>
          <w:b/>
          <w:bCs/>
          <w:sz w:val="24"/>
          <w:szCs w:val="24"/>
        </w:rPr>
        <w:t xml:space="preserve">Модернизация содержания образования и применение современных технологий обучения и воспитания </w:t>
      </w:r>
      <w:r w:rsidRPr="007748EB">
        <w:rPr>
          <w:sz w:val="24"/>
          <w:szCs w:val="24"/>
        </w:rPr>
        <w:t>в школе осуществляется с целями повышения качества образования в основной школе и обеспечения преемственности при переходе учащихся на дальнейшие ступени образования. Реализация этого направления деятельности осуществляется через регулярное и систематическое информирование педагогического коллектива о современных образовательных технологиях, организацию системы постоянного повышения квалификации педагогических работников школы, инновационную деятельность, организацию широкой комплексной проектной и исследовательской деятельности учащихся и педагогов. В целях создания соответствующих условий для развития творческих способностей обучающихся и педагогов, для внедрения новых педагогических и информационных технологий в учреждении</w:t>
      </w:r>
      <w:r w:rsidR="00B437BC" w:rsidRPr="007748EB">
        <w:rPr>
          <w:sz w:val="24"/>
          <w:szCs w:val="24"/>
        </w:rPr>
        <w:t>.</w:t>
      </w:r>
    </w:p>
    <w:p w:rsidR="00340C25" w:rsidRPr="007748EB" w:rsidRDefault="00340C25" w:rsidP="00340C25">
      <w:pPr>
        <w:jc w:val="both"/>
        <w:rPr>
          <w:sz w:val="24"/>
          <w:szCs w:val="24"/>
        </w:rPr>
      </w:pPr>
      <w:r w:rsidRPr="007748EB">
        <w:rPr>
          <w:sz w:val="24"/>
          <w:szCs w:val="24"/>
        </w:rPr>
        <w:tab/>
        <w:t xml:space="preserve">Продуктивная деятельность обучающихся обеспечивается созданием в учреждении адекватной </w:t>
      </w:r>
      <w:r w:rsidRPr="007748EB">
        <w:rPr>
          <w:b/>
          <w:bCs/>
          <w:sz w:val="24"/>
          <w:szCs w:val="24"/>
        </w:rPr>
        <w:t>развивающей предметной среды.</w:t>
      </w:r>
      <w:r w:rsidRPr="007748EB">
        <w:rPr>
          <w:sz w:val="24"/>
          <w:szCs w:val="24"/>
        </w:rPr>
        <w:t xml:space="preserve"> Основными элементами развивающей предметной среды школы являются:</w:t>
      </w:r>
    </w:p>
    <w:p w:rsidR="00340C25" w:rsidRPr="007748EB" w:rsidRDefault="00340C25" w:rsidP="00340C25">
      <w:pPr>
        <w:jc w:val="both"/>
        <w:rPr>
          <w:sz w:val="24"/>
          <w:szCs w:val="24"/>
        </w:rPr>
      </w:pPr>
      <w:r w:rsidRPr="007748EB">
        <w:rPr>
          <w:sz w:val="24"/>
          <w:szCs w:val="24"/>
        </w:rPr>
        <w:t>- учебные классы с набором учебно-лабораторного оборудования;</w:t>
      </w:r>
    </w:p>
    <w:p w:rsidR="00340C25" w:rsidRPr="007748EB" w:rsidRDefault="00340C25" w:rsidP="00340C25">
      <w:pPr>
        <w:jc w:val="both"/>
        <w:rPr>
          <w:sz w:val="24"/>
          <w:szCs w:val="24"/>
        </w:rPr>
      </w:pPr>
      <w:r w:rsidRPr="007748EB">
        <w:rPr>
          <w:sz w:val="24"/>
          <w:szCs w:val="24"/>
        </w:rPr>
        <w:t>- кабинеты с ИКТ оборудованием;</w:t>
      </w:r>
    </w:p>
    <w:p w:rsidR="00340C25" w:rsidRPr="007748EB" w:rsidRDefault="00340C25" w:rsidP="00340C25">
      <w:pPr>
        <w:jc w:val="both"/>
        <w:rPr>
          <w:sz w:val="24"/>
          <w:szCs w:val="24"/>
        </w:rPr>
      </w:pPr>
      <w:r w:rsidRPr="007748EB">
        <w:rPr>
          <w:sz w:val="24"/>
          <w:szCs w:val="24"/>
        </w:rPr>
        <w:t>- компьютерный класс, оборудованный выходом в Интернет.</w:t>
      </w:r>
    </w:p>
    <w:p w:rsidR="00340C25" w:rsidRPr="007748EB" w:rsidRDefault="00340C25" w:rsidP="00340C25">
      <w:pPr>
        <w:jc w:val="both"/>
        <w:rPr>
          <w:sz w:val="24"/>
          <w:szCs w:val="24"/>
        </w:rPr>
      </w:pPr>
      <w:r w:rsidRPr="007748EB">
        <w:rPr>
          <w:sz w:val="24"/>
          <w:szCs w:val="24"/>
        </w:rPr>
        <w:tab/>
      </w:r>
      <w:r w:rsidRPr="007748EB">
        <w:rPr>
          <w:b/>
          <w:sz w:val="24"/>
          <w:szCs w:val="24"/>
        </w:rPr>
        <w:t>Инновационность образовательного процесса</w:t>
      </w:r>
      <w:r w:rsidRPr="007748EB">
        <w:rPr>
          <w:sz w:val="24"/>
          <w:szCs w:val="24"/>
        </w:rPr>
        <w:t xml:space="preserve"> обеспечивается созданием в школе системы мероприятий по повышению педагогического профессионализма, организацией эффективной методической службы школы, экспериментальной и инновационной деятельностью, направленной на освоение и внедрение в учебно-воспитательных процесс современных образовательных технологий.</w:t>
      </w:r>
    </w:p>
    <w:p w:rsidR="00340C25" w:rsidRPr="007748EB" w:rsidRDefault="00340C25" w:rsidP="00340C25">
      <w:pPr>
        <w:pStyle w:val="af8"/>
        <w:ind w:left="0"/>
        <w:jc w:val="both"/>
        <w:rPr>
          <w:b/>
          <w:i/>
          <w:sz w:val="24"/>
          <w:szCs w:val="24"/>
        </w:rPr>
      </w:pPr>
      <w:r w:rsidRPr="007748EB">
        <w:rPr>
          <w:b/>
          <w:i/>
          <w:sz w:val="24"/>
          <w:szCs w:val="24"/>
        </w:rPr>
        <w:t>Задачи образовательного процесса</w:t>
      </w:r>
    </w:p>
    <w:p w:rsidR="00340C25" w:rsidRPr="007748EB" w:rsidRDefault="00340C25" w:rsidP="00481406">
      <w:pPr>
        <w:pStyle w:val="af8"/>
        <w:numPr>
          <w:ilvl w:val="0"/>
          <w:numId w:val="19"/>
        </w:numPr>
        <w:contextualSpacing/>
        <w:jc w:val="both"/>
        <w:rPr>
          <w:sz w:val="24"/>
          <w:szCs w:val="24"/>
        </w:rPr>
      </w:pPr>
      <w:r w:rsidRPr="007748EB">
        <w:rPr>
          <w:sz w:val="24"/>
          <w:szCs w:val="24"/>
        </w:rPr>
        <w:t>Обеспечить усвоение обучающимися обязательного минимума содержания основного общего образования на уровне требований государственного образовательного стандарта.</w:t>
      </w:r>
    </w:p>
    <w:p w:rsidR="00340C25" w:rsidRPr="007748EB" w:rsidRDefault="00340C25" w:rsidP="00481406">
      <w:pPr>
        <w:pStyle w:val="af8"/>
        <w:numPr>
          <w:ilvl w:val="0"/>
          <w:numId w:val="19"/>
        </w:numPr>
        <w:contextualSpacing/>
        <w:jc w:val="both"/>
        <w:rPr>
          <w:sz w:val="24"/>
          <w:szCs w:val="24"/>
        </w:rPr>
      </w:pPr>
      <w:r w:rsidRPr="007748EB">
        <w:rPr>
          <w:sz w:val="24"/>
          <w:szCs w:val="24"/>
        </w:rPr>
        <w:t>Гарантировать преемственность образовательных программ всех уровней.</w:t>
      </w:r>
    </w:p>
    <w:p w:rsidR="00340C25" w:rsidRPr="007748EB" w:rsidRDefault="00340C25" w:rsidP="00481406">
      <w:pPr>
        <w:pStyle w:val="af8"/>
        <w:numPr>
          <w:ilvl w:val="0"/>
          <w:numId w:val="19"/>
        </w:numPr>
        <w:contextualSpacing/>
        <w:jc w:val="both"/>
        <w:rPr>
          <w:sz w:val="24"/>
          <w:szCs w:val="24"/>
        </w:rPr>
      </w:pPr>
      <w:r w:rsidRPr="007748EB">
        <w:rPr>
          <w:sz w:val="24"/>
          <w:szCs w:val="24"/>
        </w:rPr>
        <w:t>Создать основу для адаптации учащихся к жизни в обществе, для осознанного выбора и последующего освоения профессиональных образовательных программ.</w:t>
      </w:r>
    </w:p>
    <w:p w:rsidR="00340C25" w:rsidRPr="007748EB" w:rsidRDefault="00340C25" w:rsidP="00481406">
      <w:pPr>
        <w:pStyle w:val="af8"/>
        <w:numPr>
          <w:ilvl w:val="0"/>
          <w:numId w:val="19"/>
        </w:numPr>
        <w:contextualSpacing/>
        <w:jc w:val="both"/>
        <w:rPr>
          <w:sz w:val="24"/>
          <w:szCs w:val="24"/>
        </w:rPr>
      </w:pPr>
      <w:r w:rsidRPr="007748EB">
        <w:rPr>
          <w:sz w:val="24"/>
          <w:szCs w:val="24"/>
        </w:rPr>
        <w:t>Формировать позитивную мотивацию обучающихся к учебной деятельности.</w:t>
      </w:r>
    </w:p>
    <w:p w:rsidR="00340C25" w:rsidRPr="007748EB" w:rsidRDefault="00340C25" w:rsidP="00481406">
      <w:pPr>
        <w:pStyle w:val="af8"/>
        <w:numPr>
          <w:ilvl w:val="0"/>
          <w:numId w:val="19"/>
        </w:numPr>
        <w:contextualSpacing/>
        <w:jc w:val="both"/>
        <w:rPr>
          <w:sz w:val="24"/>
          <w:szCs w:val="24"/>
        </w:rPr>
      </w:pPr>
      <w:r w:rsidRPr="007748EB">
        <w:rPr>
          <w:sz w:val="24"/>
          <w:szCs w:val="24"/>
        </w:rPr>
        <w:t>Обеспечить социально-педагогические отношения, сохраняющие физическое, психическое и социальное здоровье обучающихся.</w:t>
      </w:r>
    </w:p>
    <w:p w:rsidR="00340C25" w:rsidRPr="007748EB" w:rsidRDefault="00340C25" w:rsidP="00340C25">
      <w:pPr>
        <w:jc w:val="both"/>
        <w:rPr>
          <w:sz w:val="24"/>
          <w:szCs w:val="24"/>
        </w:rPr>
      </w:pPr>
      <w:r w:rsidRPr="007748EB">
        <w:rPr>
          <w:sz w:val="24"/>
          <w:szCs w:val="24"/>
        </w:rPr>
        <w:t xml:space="preserve">         Образовательная программа является стратегическим документом, фиксирующим текущую стратегию образовательной деятельности школы.</w:t>
      </w:r>
    </w:p>
    <w:p w:rsidR="00340C25" w:rsidRPr="007748EB" w:rsidRDefault="00340C25" w:rsidP="00340C25">
      <w:pPr>
        <w:ind w:firstLine="708"/>
        <w:jc w:val="both"/>
        <w:rPr>
          <w:sz w:val="24"/>
          <w:szCs w:val="24"/>
        </w:rPr>
      </w:pPr>
      <w:r w:rsidRPr="007748EB">
        <w:rPr>
          <w:sz w:val="24"/>
          <w:szCs w:val="24"/>
        </w:rPr>
        <w:t>Образовательная программа представляет собой созданную в школе модель обучения, воспитания и развития обучающихся, а также выступает как комплекс приёмов по обеспечению эффективного взаимодействия всех участников образовательного процесса в достижении поставленных целей.</w:t>
      </w:r>
    </w:p>
    <w:p w:rsidR="00340C25" w:rsidRPr="007748EB" w:rsidRDefault="00340C25" w:rsidP="00340C25">
      <w:pPr>
        <w:tabs>
          <w:tab w:val="left" w:pos="720"/>
        </w:tabs>
        <w:jc w:val="both"/>
        <w:rPr>
          <w:sz w:val="24"/>
          <w:szCs w:val="24"/>
        </w:rPr>
      </w:pPr>
      <w:r w:rsidRPr="007748EB">
        <w:rPr>
          <w:color w:val="0070C0"/>
          <w:sz w:val="24"/>
          <w:szCs w:val="24"/>
        </w:rPr>
        <w:tab/>
      </w:r>
      <w:r w:rsidRPr="007748EB">
        <w:rPr>
          <w:sz w:val="24"/>
          <w:szCs w:val="24"/>
        </w:rPr>
        <w:t xml:space="preserve">Гуманистическая направленность образовательного процесса школы предполагает благоприятный психологический климат с учётом возрастных и индивидуальных </w:t>
      </w:r>
      <w:r w:rsidRPr="007748EB">
        <w:rPr>
          <w:sz w:val="24"/>
          <w:szCs w:val="24"/>
        </w:rPr>
        <w:lastRenderedPageBreak/>
        <w:t>особенностей обучающихся. Личностная ориентированность - один из основных приоритетов образовательного процесса.</w:t>
      </w:r>
    </w:p>
    <w:p w:rsidR="00340C25" w:rsidRPr="007748EB" w:rsidRDefault="00340C25" w:rsidP="00340C25">
      <w:pPr>
        <w:ind w:firstLine="708"/>
        <w:jc w:val="both"/>
        <w:rPr>
          <w:sz w:val="24"/>
          <w:szCs w:val="24"/>
        </w:rPr>
      </w:pPr>
      <w:r w:rsidRPr="007748EB">
        <w:rPr>
          <w:sz w:val="24"/>
          <w:szCs w:val="24"/>
        </w:rPr>
        <w:t xml:space="preserve">Обучение ведется на высоком индивидуально-дифференцированном уровне трудности с опорой на развивающее обучение, деятельностный подход. </w:t>
      </w:r>
    </w:p>
    <w:p w:rsidR="00340C25" w:rsidRPr="007748EB" w:rsidRDefault="00340C25" w:rsidP="00340C25">
      <w:pPr>
        <w:tabs>
          <w:tab w:val="left" w:pos="720"/>
        </w:tabs>
        <w:jc w:val="both"/>
        <w:rPr>
          <w:sz w:val="24"/>
          <w:szCs w:val="24"/>
        </w:rPr>
      </w:pPr>
      <w:r w:rsidRPr="007748EB">
        <w:rPr>
          <w:color w:val="0070C0"/>
          <w:sz w:val="24"/>
          <w:szCs w:val="24"/>
        </w:rPr>
        <w:tab/>
      </w:r>
      <w:r w:rsidRPr="007748EB">
        <w:rPr>
          <w:sz w:val="24"/>
          <w:szCs w:val="24"/>
        </w:rPr>
        <w:t>Опытно-исследовательская деятельность в рамках научного общества учащихся пользуется особым приоритетом.</w:t>
      </w:r>
    </w:p>
    <w:p w:rsidR="00340C25" w:rsidRPr="007748EB" w:rsidRDefault="00340C25" w:rsidP="00340C25">
      <w:pPr>
        <w:tabs>
          <w:tab w:val="left" w:pos="720"/>
        </w:tabs>
        <w:jc w:val="both"/>
        <w:rPr>
          <w:sz w:val="24"/>
          <w:szCs w:val="24"/>
        </w:rPr>
      </w:pPr>
      <w:r w:rsidRPr="007748EB">
        <w:rPr>
          <w:sz w:val="24"/>
          <w:szCs w:val="24"/>
        </w:rPr>
        <w:t xml:space="preserve">          Педагоги школы в своей практической деятельности используют следующие современные образовательные технологии: здоровьесберегающие технологии, технология проектной и исследовательской деятельности, информационно-коммуникационные технологии, технология проблемного обучения, обучение в сотрудничестве, технология личностно-ориентированного обучения.</w:t>
      </w:r>
    </w:p>
    <w:p w:rsidR="00340C25" w:rsidRPr="007748EB" w:rsidRDefault="00340C25" w:rsidP="00340C25">
      <w:pPr>
        <w:tabs>
          <w:tab w:val="left" w:pos="720"/>
        </w:tabs>
        <w:jc w:val="both"/>
        <w:rPr>
          <w:sz w:val="24"/>
          <w:szCs w:val="24"/>
        </w:rPr>
      </w:pPr>
    </w:p>
    <w:p w:rsidR="00340C25" w:rsidRPr="007748EB" w:rsidRDefault="00340C25" w:rsidP="00340C25">
      <w:pPr>
        <w:jc w:val="both"/>
        <w:rPr>
          <w:b/>
          <w:bCs/>
          <w:i/>
          <w:sz w:val="24"/>
          <w:szCs w:val="24"/>
          <w:lang w:eastAsia="ar-SA"/>
        </w:rPr>
      </w:pPr>
      <w:r w:rsidRPr="007748EB">
        <w:rPr>
          <w:b/>
          <w:bCs/>
          <w:i/>
          <w:sz w:val="24"/>
          <w:szCs w:val="24"/>
          <w:lang w:eastAsia="ar-SA"/>
        </w:rPr>
        <w:t>Ожидаемые результаты применения образовательных технологий:</w:t>
      </w:r>
    </w:p>
    <w:p w:rsidR="00340C25" w:rsidRPr="007748EB" w:rsidRDefault="00340C25" w:rsidP="00481406">
      <w:pPr>
        <w:widowControl w:val="0"/>
        <w:numPr>
          <w:ilvl w:val="0"/>
          <w:numId w:val="15"/>
        </w:numPr>
        <w:tabs>
          <w:tab w:val="clear" w:pos="1828"/>
          <w:tab w:val="left" w:pos="360"/>
        </w:tabs>
        <w:suppressAutoHyphens/>
        <w:ind w:left="360" w:hanging="360"/>
        <w:jc w:val="both"/>
        <w:rPr>
          <w:sz w:val="24"/>
          <w:szCs w:val="24"/>
          <w:lang w:eastAsia="ar-SA"/>
        </w:rPr>
      </w:pPr>
      <w:r w:rsidRPr="007748EB">
        <w:rPr>
          <w:sz w:val="24"/>
          <w:szCs w:val="24"/>
          <w:lang w:eastAsia="ar-SA"/>
        </w:rPr>
        <w:t>повышение мотивации и познавательной активности обучающихся;</w:t>
      </w:r>
    </w:p>
    <w:p w:rsidR="00340C25" w:rsidRPr="007748EB" w:rsidRDefault="00340C25" w:rsidP="00481406">
      <w:pPr>
        <w:widowControl w:val="0"/>
        <w:numPr>
          <w:ilvl w:val="0"/>
          <w:numId w:val="15"/>
        </w:numPr>
        <w:tabs>
          <w:tab w:val="clear" w:pos="1828"/>
          <w:tab w:val="left" w:pos="360"/>
        </w:tabs>
        <w:suppressAutoHyphens/>
        <w:ind w:left="360" w:hanging="360"/>
        <w:jc w:val="both"/>
        <w:rPr>
          <w:sz w:val="24"/>
          <w:szCs w:val="24"/>
          <w:lang w:eastAsia="ar-SA"/>
        </w:rPr>
      </w:pPr>
      <w:r w:rsidRPr="007748EB">
        <w:rPr>
          <w:sz w:val="24"/>
          <w:szCs w:val="24"/>
          <w:lang w:eastAsia="ar-SA"/>
        </w:rPr>
        <w:t>рост самостоятельности и ответственности учащихся за результаты своей учебной деятельности;</w:t>
      </w:r>
    </w:p>
    <w:p w:rsidR="00340C25" w:rsidRPr="007748EB" w:rsidRDefault="00340C25" w:rsidP="00481406">
      <w:pPr>
        <w:widowControl w:val="0"/>
        <w:numPr>
          <w:ilvl w:val="0"/>
          <w:numId w:val="15"/>
        </w:numPr>
        <w:tabs>
          <w:tab w:val="clear" w:pos="1828"/>
          <w:tab w:val="left" w:pos="360"/>
        </w:tabs>
        <w:suppressAutoHyphens/>
        <w:ind w:left="360" w:hanging="360"/>
        <w:jc w:val="both"/>
        <w:rPr>
          <w:sz w:val="24"/>
          <w:szCs w:val="24"/>
          <w:lang w:eastAsia="ar-SA"/>
        </w:rPr>
      </w:pPr>
      <w:r w:rsidRPr="007748EB">
        <w:rPr>
          <w:sz w:val="24"/>
          <w:szCs w:val="24"/>
          <w:lang w:eastAsia="ar-SA"/>
        </w:rPr>
        <w:t>качественное освоение обучающимися новых знаний и умений;</w:t>
      </w:r>
    </w:p>
    <w:p w:rsidR="00340C25" w:rsidRPr="007748EB" w:rsidRDefault="00340C25" w:rsidP="00481406">
      <w:pPr>
        <w:widowControl w:val="0"/>
        <w:numPr>
          <w:ilvl w:val="0"/>
          <w:numId w:val="15"/>
        </w:numPr>
        <w:tabs>
          <w:tab w:val="clear" w:pos="1828"/>
          <w:tab w:val="left" w:pos="360"/>
        </w:tabs>
        <w:suppressAutoHyphens/>
        <w:ind w:left="360" w:hanging="360"/>
        <w:jc w:val="both"/>
        <w:rPr>
          <w:sz w:val="24"/>
          <w:szCs w:val="24"/>
          <w:lang w:eastAsia="ar-SA"/>
        </w:rPr>
      </w:pPr>
      <w:r w:rsidRPr="007748EB">
        <w:rPr>
          <w:sz w:val="24"/>
          <w:szCs w:val="24"/>
          <w:lang w:eastAsia="ar-SA"/>
        </w:rPr>
        <w:t>приобретение обучающимися универсальных навыков и готовности к их практическому применению в реальных ситуациях;</w:t>
      </w:r>
    </w:p>
    <w:p w:rsidR="00340C25" w:rsidRPr="007748EB" w:rsidRDefault="00340C25" w:rsidP="00481406">
      <w:pPr>
        <w:widowControl w:val="0"/>
        <w:numPr>
          <w:ilvl w:val="0"/>
          <w:numId w:val="15"/>
        </w:numPr>
        <w:tabs>
          <w:tab w:val="clear" w:pos="1828"/>
          <w:tab w:val="left" w:pos="360"/>
        </w:tabs>
        <w:suppressAutoHyphens/>
        <w:ind w:left="360" w:hanging="360"/>
        <w:jc w:val="both"/>
        <w:rPr>
          <w:sz w:val="24"/>
          <w:szCs w:val="24"/>
          <w:lang w:eastAsia="ar-SA"/>
        </w:rPr>
      </w:pPr>
      <w:r w:rsidRPr="007748EB">
        <w:rPr>
          <w:sz w:val="24"/>
          <w:szCs w:val="24"/>
          <w:lang w:eastAsia="ar-SA"/>
        </w:rPr>
        <w:t>формирование уважительного отношения к окружающим людям, другим культурам;</w:t>
      </w:r>
    </w:p>
    <w:p w:rsidR="00340C25" w:rsidRPr="007748EB" w:rsidRDefault="00340C25" w:rsidP="00481406">
      <w:pPr>
        <w:widowControl w:val="0"/>
        <w:numPr>
          <w:ilvl w:val="0"/>
          <w:numId w:val="15"/>
        </w:numPr>
        <w:tabs>
          <w:tab w:val="clear" w:pos="1828"/>
          <w:tab w:val="left" w:pos="360"/>
        </w:tabs>
        <w:suppressAutoHyphens/>
        <w:ind w:left="360" w:hanging="360"/>
        <w:jc w:val="both"/>
        <w:rPr>
          <w:sz w:val="24"/>
          <w:szCs w:val="24"/>
          <w:lang w:eastAsia="ar-SA"/>
        </w:rPr>
      </w:pPr>
      <w:r w:rsidRPr="007748EB">
        <w:rPr>
          <w:sz w:val="24"/>
          <w:szCs w:val="24"/>
          <w:lang w:eastAsia="ar-SA"/>
        </w:rPr>
        <w:t>развитие умения аргументированного и корректного ведения дискуссии;</w:t>
      </w:r>
    </w:p>
    <w:p w:rsidR="00340C25" w:rsidRPr="007748EB" w:rsidRDefault="00340C25" w:rsidP="00481406">
      <w:pPr>
        <w:widowControl w:val="0"/>
        <w:numPr>
          <w:ilvl w:val="0"/>
          <w:numId w:val="15"/>
        </w:numPr>
        <w:tabs>
          <w:tab w:val="clear" w:pos="1828"/>
          <w:tab w:val="left" w:pos="360"/>
        </w:tabs>
        <w:suppressAutoHyphens/>
        <w:ind w:left="360" w:hanging="360"/>
        <w:jc w:val="both"/>
        <w:rPr>
          <w:sz w:val="24"/>
          <w:szCs w:val="24"/>
          <w:lang w:eastAsia="ar-SA"/>
        </w:rPr>
      </w:pPr>
      <w:r w:rsidRPr="007748EB">
        <w:rPr>
          <w:sz w:val="24"/>
          <w:szCs w:val="24"/>
          <w:lang w:eastAsia="ar-SA"/>
        </w:rPr>
        <w:t>увлеченность, творческий настрой, товарищеские взаимоотношения обучающихся;</w:t>
      </w:r>
    </w:p>
    <w:p w:rsidR="00340C25" w:rsidRPr="007748EB" w:rsidRDefault="00340C25" w:rsidP="00340C25">
      <w:pPr>
        <w:widowControl w:val="0"/>
        <w:tabs>
          <w:tab w:val="left" w:pos="360"/>
        </w:tabs>
        <w:suppressAutoHyphens/>
        <w:jc w:val="both"/>
        <w:rPr>
          <w:sz w:val="24"/>
          <w:szCs w:val="24"/>
        </w:rPr>
      </w:pPr>
      <w:r w:rsidRPr="007748EB">
        <w:rPr>
          <w:sz w:val="24"/>
          <w:szCs w:val="24"/>
          <w:lang w:eastAsia="ar-SA"/>
        </w:rPr>
        <w:tab/>
      </w:r>
      <w:r w:rsidRPr="007748EB">
        <w:rPr>
          <w:sz w:val="24"/>
          <w:szCs w:val="24"/>
        </w:rPr>
        <w:t xml:space="preserve">Содержание основного общего образования ориентировано на деятельность по формированию познавательной, нравственной, гражданско-патриотической, экологической, трудовой, физической культуры обучающихся. Содержание образования реализует принцип преемственности с начальной и основной школой, обеспечивает адаптацию к новым условиям и формам обучения. Главным ориентиром учебно-воспитательного процесса является содействие воспитанию индивидуальности личности. Усилия педагогического коллектива направляются на реализацию индивидуальных образовательных потребностей. </w:t>
      </w:r>
    </w:p>
    <w:p w:rsidR="00340C25" w:rsidRPr="007748EB" w:rsidRDefault="00340C25" w:rsidP="00340C25">
      <w:pPr>
        <w:ind w:left="180" w:firstLine="528"/>
        <w:jc w:val="both"/>
        <w:rPr>
          <w:sz w:val="24"/>
          <w:szCs w:val="24"/>
        </w:rPr>
      </w:pPr>
      <w:r w:rsidRPr="007748EB">
        <w:rPr>
          <w:sz w:val="24"/>
          <w:szCs w:val="24"/>
        </w:rPr>
        <w:t>Содержательно наполняя образ выпускника основной школы, педагогическим коллективом школы определены такие составляющие, как компетенции и качества личности:</w:t>
      </w:r>
    </w:p>
    <w:p w:rsidR="00340C25" w:rsidRPr="007748EB" w:rsidRDefault="00340C25" w:rsidP="00481406">
      <w:pPr>
        <w:pStyle w:val="af8"/>
        <w:numPr>
          <w:ilvl w:val="0"/>
          <w:numId w:val="21"/>
        </w:numPr>
        <w:contextualSpacing/>
        <w:jc w:val="both"/>
        <w:rPr>
          <w:sz w:val="24"/>
          <w:szCs w:val="24"/>
        </w:rPr>
      </w:pPr>
      <w:r w:rsidRPr="007748EB">
        <w:rPr>
          <w:sz w:val="24"/>
          <w:szCs w:val="24"/>
        </w:rPr>
        <w:t>Информационные:</w:t>
      </w:r>
    </w:p>
    <w:p w:rsidR="00340C25" w:rsidRPr="007748EB" w:rsidRDefault="00340C25" w:rsidP="00340C25">
      <w:pPr>
        <w:pStyle w:val="af8"/>
        <w:jc w:val="both"/>
        <w:rPr>
          <w:sz w:val="24"/>
          <w:szCs w:val="24"/>
        </w:rPr>
      </w:pPr>
      <w:r w:rsidRPr="007748EB">
        <w:rPr>
          <w:sz w:val="24"/>
          <w:szCs w:val="24"/>
        </w:rPr>
        <w:t>- умение работать с информацией;</w:t>
      </w:r>
    </w:p>
    <w:p w:rsidR="00340C25" w:rsidRPr="007748EB" w:rsidRDefault="00340C25" w:rsidP="00340C25">
      <w:pPr>
        <w:pStyle w:val="af8"/>
        <w:jc w:val="both"/>
        <w:rPr>
          <w:sz w:val="24"/>
          <w:szCs w:val="24"/>
        </w:rPr>
      </w:pPr>
      <w:r w:rsidRPr="007748EB">
        <w:rPr>
          <w:sz w:val="24"/>
          <w:szCs w:val="24"/>
        </w:rPr>
        <w:t>- осмысление информации;</w:t>
      </w:r>
    </w:p>
    <w:p w:rsidR="00340C25" w:rsidRPr="007748EB" w:rsidRDefault="00340C25" w:rsidP="00340C25">
      <w:pPr>
        <w:pStyle w:val="af8"/>
        <w:jc w:val="both"/>
        <w:rPr>
          <w:sz w:val="24"/>
          <w:szCs w:val="24"/>
        </w:rPr>
      </w:pPr>
      <w:r w:rsidRPr="007748EB">
        <w:rPr>
          <w:sz w:val="24"/>
          <w:szCs w:val="24"/>
        </w:rPr>
        <w:t>- преобразование информации из виртуальной в вербальную и наоборот.</w:t>
      </w:r>
    </w:p>
    <w:p w:rsidR="00340C25" w:rsidRPr="007748EB" w:rsidRDefault="00340C25" w:rsidP="00340C25">
      <w:pPr>
        <w:ind w:left="425"/>
        <w:jc w:val="both"/>
        <w:rPr>
          <w:sz w:val="24"/>
          <w:szCs w:val="24"/>
        </w:rPr>
      </w:pPr>
      <w:r w:rsidRPr="007748EB">
        <w:rPr>
          <w:sz w:val="24"/>
          <w:szCs w:val="24"/>
        </w:rPr>
        <w:t>2. Коммуникативные:</w:t>
      </w:r>
    </w:p>
    <w:p w:rsidR="00340C25" w:rsidRPr="007748EB" w:rsidRDefault="00340C25" w:rsidP="00340C25">
      <w:pPr>
        <w:ind w:left="425" w:firstLine="283"/>
        <w:jc w:val="both"/>
        <w:rPr>
          <w:sz w:val="24"/>
          <w:szCs w:val="24"/>
        </w:rPr>
      </w:pPr>
      <w:r w:rsidRPr="007748EB">
        <w:rPr>
          <w:sz w:val="24"/>
          <w:szCs w:val="24"/>
        </w:rPr>
        <w:t>- способность к сотрудничеству, творчеству;</w:t>
      </w:r>
    </w:p>
    <w:p w:rsidR="00340C25" w:rsidRPr="007748EB" w:rsidRDefault="00340C25" w:rsidP="00340C25">
      <w:pPr>
        <w:ind w:left="425" w:firstLine="283"/>
        <w:jc w:val="both"/>
        <w:rPr>
          <w:sz w:val="24"/>
          <w:szCs w:val="24"/>
        </w:rPr>
      </w:pPr>
      <w:r w:rsidRPr="007748EB">
        <w:rPr>
          <w:sz w:val="24"/>
          <w:szCs w:val="24"/>
        </w:rPr>
        <w:t>- достижение целей, решение поставленных задач;</w:t>
      </w:r>
    </w:p>
    <w:p w:rsidR="00340C25" w:rsidRPr="007748EB" w:rsidRDefault="00340C25" w:rsidP="00340C25">
      <w:pPr>
        <w:ind w:left="425" w:firstLine="283"/>
        <w:jc w:val="both"/>
        <w:rPr>
          <w:sz w:val="24"/>
          <w:szCs w:val="24"/>
        </w:rPr>
      </w:pPr>
      <w:r w:rsidRPr="007748EB">
        <w:rPr>
          <w:sz w:val="24"/>
          <w:szCs w:val="24"/>
        </w:rPr>
        <w:t>- умение управлять собой, организовывать детей;</w:t>
      </w:r>
    </w:p>
    <w:p w:rsidR="00340C25" w:rsidRPr="007748EB" w:rsidRDefault="00340C25" w:rsidP="00340C25">
      <w:pPr>
        <w:ind w:left="425" w:firstLine="283"/>
        <w:jc w:val="both"/>
        <w:rPr>
          <w:sz w:val="24"/>
          <w:szCs w:val="24"/>
        </w:rPr>
      </w:pPr>
      <w:r w:rsidRPr="007748EB">
        <w:rPr>
          <w:sz w:val="24"/>
          <w:szCs w:val="24"/>
        </w:rPr>
        <w:t>- способность к принятию рациональных решений.</w:t>
      </w:r>
    </w:p>
    <w:p w:rsidR="00340C25" w:rsidRPr="007748EB" w:rsidRDefault="00340C25" w:rsidP="00340C25">
      <w:pPr>
        <w:ind w:left="425"/>
        <w:jc w:val="both"/>
        <w:rPr>
          <w:sz w:val="24"/>
          <w:szCs w:val="24"/>
        </w:rPr>
      </w:pPr>
      <w:r w:rsidRPr="007748EB">
        <w:rPr>
          <w:sz w:val="24"/>
          <w:szCs w:val="24"/>
        </w:rPr>
        <w:t>3. Ценностно-ориентационные:</w:t>
      </w:r>
    </w:p>
    <w:p w:rsidR="00340C25" w:rsidRPr="007748EB" w:rsidRDefault="00340C25" w:rsidP="00340C25">
      <w:pPr>
        <w:ind w:left="425" w:firstLine="283"/>
        <w:jc w:val="both"/>
        <w:rPr>
          <w:sz w:val="24"/>
          <w:szCs w:val="24"/>
        </w:rPr>
      </w:pPr>
      <w:r w:rsidRPr="007748EB">
        <w:rPr>
          <w:sz w:val="24"/>
          <w:szCs w:val="24"/>
        </w:rPr>
        <w:t>- знание норм, ценностей, традиций;</w:t>
      </w:r>
    </w:p>
    <w:p w:rsidR="00340C25" w:rsidRPr="007748EB" w:rsidRDefault="00340C25" w:rsidP="00340C25">
      <w:pPr>
        <w:ind w:left="425" w:firstLine="283"/>
        <w:jc w:val="both"/>
        <w:rPr>
          <w:sz w:val="24"/>
          <w:szCs w:val="24"/>
        </w:rPr>
      </w:pPr>
      <w:r w:rsidRPr="007748EB">
        <w:rPr>
          <w:sz w:val="24"/>
          <w:szCs w:val="24"/>
        </w:rPr>
        <w:t>- мотивированность;</w:t>
      </w:r>
    </w:p>
    <w:p w:rsidR="00340C25" w:rsidRPr="007748EB" w:rsidRDefault="00340C25" w:rsidP="00340C25">
      <w:pPr>
        <w:ind w:left="180" w:firstLine="528"/>
        <w:jc w:val="both"/>
        <w:rPr>
          <w:sz w:val="24"/>
          <w:szCs w:val="24"/>
        </w:rPr>
      </w:pPr>
      <w:r w:rsidRPr="007748EB">
        <w:rPr>
          <w:sz w:val="24"/>
          <w:szCs w:val="24"/>
        </w:rPr>
        <w:t>- эмоционально-ценностные ориентации</w:t>
      </w:r>
    </w:p>
    <w:p w:rsidR="00340C25" w:rsidRPr="007748EB" w:rsidRDefault="00340C25" w:rsidP="00340C25">
      <w:pPr>
        <w:ind w:left="180"/>
        <w:jc w:val="both"/>
        <w:rPr>
          <w:sz w:val="24"/>
          <w:szCs w:val="24"/>
        </w:rPr>
      </w:pPr>
      <w:r w:rsidRPr="007748EB">
        <w:rPr>
          <w:sz w:val="24"/>
          <w:szCs w:val="24"/>
        </w:rPr>
        <w:t>Показателями сформированности компетенций станут такие качества личности, как:</w:t>
      </w:r>
    </w:p>
    <w:p w:rsidR="00340C25" w:rsidRPr="007748EB" w:rsidRDefault="00340C25" w:rsidP="00481406">
      <w:pPr>
        <w:numPr>
          <w:ilvl w:val="0"/>
          <w:numId w:val="16"/>
        </w:numPr>
        <w:jc w:val="both"/>
        <w:rPr>
          <w:sz w:val="24"/>
          <w:szCs w:val="24"/>
        </w:rPr>
      </w:pPr>
      <w:r w:rsidRPr="007748EB">
        <w:rPr>
          <w:sz w:val="24"/>
          <w:szCs w:val="24"/>
        </w:rPr>
        <w:t>духовность</w:t>
      </w:r>
    </w:p>
    <w:p w:rsidR="00340C25" w:rsidRPr="007748EB" w:rsidRDefault="00340C25" w:rsidP="00481406">
      <w:pPr>
        <w:numPr>
          <w:ilvl w:val="0"/>
          <w:numId w:val="16"/>
        </w:numPr>
        <w:jc w:val="both"/>
        <w:rPr>
          <w:sz w:val="24"/>
          <w:szCs w:val="24"/>
        </w:rPr>
      </w:pPr>
      <w:r w:rsidRPr="007748EB">
        <w:rPr>
          <w:sz w:val="24"/>
          <w:szCs w:val="24"/>
        </w:rPr>
        <w:t>гуманизм</w:t>
      </w:r>
    </w:p>
    <w:p w:rsidR="00340C25" w:rsidRPr="007748EB" w:rsidRDefault="00340C25" w:rsidP="00481406">
      <w:pPr>
        <w:numPr>
          <w:ilvl w:val="0"/>
          <w:numId w:val="16"/>
        </w:numPr>
        <w:jc w:val="both"/>
        <w:rPr>
          <w:sz w:val="24"/>
          <w:szCs w:val="24"/>
        </w:rPr>
      </w:pPr>
      <w:r w:rsidRPr="007748EB">
        <w:rPr>
          <w:sz w:val="24"/>
          <w:szCs w:val="24"/>
        </w:rPr>
        <w:t>толерантность</w:t>
      </w:r>
    </w:p>
    <w:p w:rsidR="00340C25" w:rsidRPr="007748EB" w:rsidRDefault="00340C25" w:rsidP="00481406">
      <w:pPr>
        <w:numPr>
          <w:ilvl w:val="0"/>
          <w:numId w:val="16"/>
        </w:numPr>
        <w:jc w:val="both"/>
        <w:rPr>
          <w:sz w:val="24"/>
          <w:szCs w:val="24"/>
        </w:rPr>
      </w:pPr>
      <w:r w:rsidRPr="007748EB">
        <w:rPr>
          <w:sz w:val="24"/>
          <w:szCs w:val="24"/>
        </w:rPr>
        <w:t>коммуникабельность</w:t>
      </w:r>
    </w:p>
    <w:p w:rsidR="00340C25" w:rsidRPr="007748EB" w:rsidRDefault="00340C25" w:rsidP="00481406">
      <w:pPr>
        <w:numPr>
          <w:ilvl w:val="0"/>
          <w:numId w:val="16"/>
        </w:numPr>
        <w:jc w:val="both"/>
        <w:rPr>
          <w:sz w:val="24"/>
          <w:szCs w:val="24"/>
        </w:rPr>
      </w:pPr>
      <w:r w:rsidRPr="007748EB">
        <w:rPr>
          <w:sz w:val="24"/>
          <w:szCs w:val="24"/>
        </w:rPr>
        <w:t>социальная мобильность</w:t>
      </w:r>
    </w:p>
    <w:p w:rsidR="00340C25" w:rsidRPr="007748EB" w:rsidRDefault="00340C25" w:rsidP="00481406">
      <w:pPr>
        <w:numPr>
          <w:ilvl w:val="0"/>
          <w:numId w:val="16"/>
        </w:numPr>
        <w:jc w:val="both"/>
        <w:rPr>
          <w:sz w:val="24"/>
          <w:szCs w:val="24"/>
        </w:rPr>
      </w:pPr>
      <w:r w:rsidRPr="007748EB">
        <w:rPr>
          <w:sz w:val="24"/>
          <w:szCs w:val="24"/>
        </w:rPr>
        <w:lastRenderedPageBreak/>
        <w:t>креативность</w:t>
      </w:r>
    </w:p>
    <w:p w:rsidR="00340C25" w:rsidRPr="007748EB" w:rsidRDefault="00340C25" w:rsidP="00481406">
      <w:pPr>
        <w:numPr>
          <w:ilvl w:val="0"/>
          <w:numId w:val="16"/>
        </w:numPr>
        <w:jc w:val="both"/>
        <w:rPr>
          <w:sz w:val="24"/>
          <w:szCs w:val="24"/>
        </w:rPr>
      </w:pPr>
      <w:r w:rsidRPr="007748EB">
        <w:rPr>
          <w:sz w:val="24"/>
          <w:szCs w:val="24"/>
        </w:rPr>
        <w:t>конструктивность</w:t>
      </w:r>
    </w:p>
    <w:p w:rsidR="00340C25" w:rsidRPr="007748EB" w:rsidRDefault="00340C25" w:rsidP="00481406">
      <w:pPr>
        <w:numPr>
          <w:ilvl w:val="0"/>
          <w:numId w:val="16"/>
        </w:numPr>
        <w:jc w:val="both"/>
        <w:rPr>
          <w:sz w:val="24"/>
          <w:szCs w:val="24"/>
        </w:rPr>
      </w:pPr>
      <w:r w:rsidRPr="007748EB">
        <w:rPr>
          <w:sz w:val="24"/>
          <w:szCs w:val="24"/>
        </w:rPr>
        <w:t>лидерство.</w:t>
      </w:r>
    </w:p>
    <w:p w:rsidR="00340C25" w:rsidRPr="007748EB" w:rsidRDefault="00340C25" w:rsidP="00340C25">
      <w:pPr>
        <w:jc w:val="both"/>
        <w:rPr>
          <w:sz w:val="24"/>
          <w:szCs w:val="24"/>
        </w:rPr>
      </w:pPr>
      <w:r w:rsidRPr="007748EB">
        <w:rPr>
          <w:sz w:val="24"/>
          <w:szCs w:val="24"/>
        </w:rPr>
        <w:t>Достижение планируемых результатов освоения основной образовательной программы основного общего образования всеми обучающимися в соответствии с их индивидуальными особенностями, выявление и развитие способностей обучающихся, в том числе и одаренных, активное участие обучающихся в научно-практических конференциях и проектной деятельности, успешное прохождение государственной итоговой аттестации. 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 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по отдельным предметам.</w:t>
      </w:r>
    </w:p>
    <w:p w:rsidR="00340C25" w:rsidRPr="007748EB" w:rsidRDefault="00340C25" w:rsidP="00340C25">
      <w:pPr>
        <w:jc w:val="both"/>
        <w:rPr>
          <w:sz w:val="24"/>
          <w:szCs w:val="24"/>
        </w:rPr>
      </w:pPr>
      <w:r w:rsidRPr="007748EB">
        <w:rPr>
          <w:sz w:val="24"/>
          <w:szCs w:val="24"/>
        </w:rPr>
        <w:t xml:space="preserve">          Программа соответствует </w:t>
      </w:r>
      <w:r w:rsidRPr="007748EB">
        <w:rPr>
          <w:b/>
          <w:sz w:val="24"/>
          <w:szCs w:val="24"/>
        </w:rPr>
        <w:t>принципам</w:t>
      </w:r>
      <w:r w:rsidRPr="007748EB">
        <w:rPr>
          <w:sz w:val="24"/>
          <w:szCs w:val="24"/>
        </w:rPr>
        <w:t xml:space="preserve"> государственной политики РФ в области образования, изложенным в Федеральном законе «Об образовании в Российской Федерации» и реализует гуманистический характер образования: </w:t>
      </w:r>
    </w:p>
    <w:p w:rsidR="00340C25" w:rsidRPr="007748EB" w:rsidRDefault="00340C25" w:rsidP="00481406">
      <w:pPr>
        <w:pStyle w:val="af8"/>
        <w:numPr>
          <w:ilvl w:val="0"/>
          <w:numId w:val="11"/>
        </w:numPr>
        <w:ind w:left="709" w:hanging="283"/>
        <w:contextualSpacing/>
        <w:jc w:val="both"/>
        <w:rPr>
          <w:sz w:val="24"/>
          <w:szCs w:val="24"/>
        </w:rPr>
      </w:pPr>
      <w:r w:rsidRPr="007748EB">
        <w:rPr>
          <w:sz w:val="24"/>
          <w:szCs w:val="24"/>
        </w:rPr>
        <w:t xml:space="preserve">воспитание гражданственности, трудолюбия, уважения к правам и свободам человека, любви к окружающей природе, Родине, семье; </w:t>
      </w:r>
    </w:p>
    <w:p w:rsidR="00340C25" w:rsidRPr="007748EB" w:rsidRDefault="00340C25" w:rsidP="00481406">
      <w:pPr>
        <w:pStyle w:val="af8"/>
        <w:numPr>
          <w:ilvl w:val="0"/>
          <w:numId w:val="11"/>
        </w:numPr>
        <w:ind w:left="709" w:hanging="283"/>
        <w:contextualSpacing/>
        <w:jc w:val="both"/>
        <w:rPr>
          <w:sz w:val="24"/>
          <w:szCs w:val="24"/>
        </w:rPr>
      </w:pPr>
      <w:r w:rsidRPr="007748EB">
        <w:rPr>
          <w:sz w:val="24"/>
          <w:szCs w:val="24"/>
        </w:rPr>
        <w:t xml:space="preserve">общедоступность образования; </w:t>
      </w:r>
    </w:p>
    <w:p w:rsidR="00340C25" w:rsidRPr="007748EB" w:rsidRDefault="00340C25" w:rsidP="00481406">
      <w:pPr>
        <w:pStyle w:val="af8"/>
        <w:numPr>
          <w:ilvl w:val="0"/>
          <w:numId w:val="11"/>
        </w:numPr>
        <w:ind w:left="709" w:hanging="283"/>
        <w:contextualSpacing/>
        <w:jc w:val="both"/>
        <w:rPr>
          <w:sz w:val="24"/>
          <w:szCs w:val="24"/>
        </w:rPr>
      </w:pPr>
      <w:r w:rsidRPr="007748EB">
        <w:rPr>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340C25" w:rsidRPr="007748EB" w:rsidRDefault="00340C25" w:rsidP="00340C25">
      <w:pPr>
        <w:jc w:val="both"/>
        <w:rPr>
          <w:b/>
          <w:sz w:val="24"/>
          <w:szCs w:val="24"/>
          <w:lang w:eastAsia="ar-SA"/>
        </w:rPr>
      </w:pPr>
    </w:p>
    <w:p w:rsidR="00340C25" w:rsidRPr="007748EB" w:rsidRDefault="00340C25" w:rsidP="00340C25">
      <w:pPr>
        <w:jc w:val="both"/>
        <w:rPr>
          <w:b/>
          <w:sz w:val="24"/>
          <w:szCs w:val="24"/>
          <w:lang w:eastAsia="ar-SA"/>
        </w:rPr>
      </w:pPr>
      <w:r w:rsidRPr="007748EB">
        <w:rPr>
          <w:b/>
          <w:sz w:val="24"/>
          <w:szCs w:val="24"/>
          <w:lang w:eastAsia="ar-SA"/>
        </w:rPr>
        <w:t>Модель выпускника основной школы</w:t>
      </w:r>
    </w:p>
    <w:p w:rsidR="00340C25" w:rsidRPr="007748EB" w:rsidRDefault="00340C25" w:rsidP="00340C25">
      <w:pPr>
        <w:shd w:val="clear" w:color="auto" w:fill="FFFFFF"/>
        <w:adjustRightInd w:val="0"/>
        <w:ind w:firstLine="708"/>
        <w:jc w:val="both"/>
        <w:rPr>
          <w:rFonts w:eastAsia="Arial Unicode MS"/>
          <w:color w:val="000000"/>
          <w:sz w:val="24"/>
          <w:szCs w:val="24"/>
        </w:rPr>
      </w:pPr>
      <w:r w:rsidRPr="007748EB">
        <w:rPr>
          <w:color w:val="000000"/>
          <w:sz w:val="24"/>
          <w:szCs w:val="24"/>
        </w:rPr>
        <w:t>Выпускник школы, получивший основное общее образование – это человек, который:</w:t>
      </w:r>
    </w:p>
    <w:p w:rsidR="00340C25" w:rsidRPr="007748EB" w:rsidRDefault="00340C25" w:rsidP="00481406">
      <w:pPr>
        <w:numPr>
          <w:ilvl w:val="0"/>
          <w:numId w:val="3"/>
        </w:numPr>
        <w:tabs>
          <w:tab w:val="clear" w:pos="1980"/>
          <w:tab w:val="num" w:pos="426"/>
        </w:tabs>
        <w:ind w:left="426" w:hanging="851"/>
        <w:jc w:val="both"/>
        <w:rPr>
          <w:color w:val="000000"/>
          <w:sz w:val="24"/>
          <w:szCs w:val="24"/>
        </w:rPr>
      </w:pPr>
      <w:r w:rsidRPr="007748EB">
        <w:rPr>
          <w:color w:val="000000"/>
          <w:sz w:val="24"/>
          <w:szCs w:val="24"/>
        </w:rPr>
        <w:t>освоил все образовательные программы по предметам школьного учебного плана;</w:t>
      </w:r>
    </w:p>
    <w:p w:rsidR="00340C25" w:rsidRPr="007748EB" w:rsidRDefault="00340C25" w:rsidP="00481406">
      <w:pPr>
        <w:numPr>
          <w:ilvl w:val="0"/>
          <w:numId w:val="3"/>
        </w:numPr>
        <w:tabs>
          <w:tab w:val="clear" w:pos="1980"/>
          <w:tab w:val="num" w:pos="426"/>
        </w:tabs>
        <w:ind w:left="426" w:hanging="851"/>
        <w:jc w:val="both"/>
        <w:rPr>
          <w:color w:val="000000"/>
          <w:sz w:val="24"/>
          <w:szCs w:val="24"/>
        </w:rPr>
      </w:pPr>
      <w:r w:rsidRPr="007748EB">
        <w:rPr>
          <w:color w:val="000000"/>
          <w:sz w:val="24"/>
          <w:szCs w:val="24"/>
        </w:rPr>
        <w:t>овладел основами компьютерной грамотности;</w:t>
      </w:r>
    </w:p>
    <w:p w:rsidR="00340C25" w:rsidRPr="007748EB" w:rsidRDefault="00340C25" w:rsidP="00481406">
      <w:pPr>
        <w:numPr>
          <w:ilvl w:val="0"/>
          <w:numId w:val="3"/>
        </w:numPr>
        <w:tabs>
          <w:tab w:val="clear" w:pos="1980"/>
          <w:tab w:val="num" w:pos="426"/>
        </w:tabs>
        <w:ind w:left="426" w:hanging="851"/>
        <w:jc w:val="both"/>
        <w:rPr>
          <w:rFonts w:eastAsia="Arial Unicode MS"/>
          <w:color w:val="000000"/>
          <w:sz w:val="24"/>
          <w:szCs w:val="24"/>
        </w:rPr>
      </w:pPr>
      <w:r w:rsidRPr="007748EB">
        <w:rPr>
          <w:color w:val="000000"/>
          <w:sz w:val="24"/>
          <w:szCs w:val="24"/>
        </w:rPr>
        <w:t>знает свои гражданские права и умеет их реализовывать, уважает свое и чужое достоинство, собственный труд и труд других людей;</w:t>
      </w:r>
    </w:p>
    <w:p w:rsidR="00340C25" w:rsidRPr="007748EB" w:rsidRDefault="00340C25" w:rsidP="00481406">
      <w:pPr>
        <w:numPr>
          <w:ilvl w:val="0"/>
          <w:numId w:val="3"/>
        </w:numPr>
        <w:tabs>
          <w:tab w:val="clear" w:pos="1980"/>
          <w:tab w:val="num" w:pos="426"/>
        </w:tabs>
        <w:ind w:left="426" w:hanging="851"/>
        <w:jc w:val="both"/>
        <w:rPr>
          <w:color w:val="000000"/>
          <w:sz w:val="24"/>
          <w:szCs w:val="24"/>
        </w:rPr>
      </w:pPr>
      <w:r w:rsidRPr="007748EB">
        <w:rPr>
          <w:color w:val="000000"/>
          <w:sz w:val="24"/>
          <w:szCs w:val="24"/>
        </w:rPr>
        <w:t>готов к формам и методам обучения, применяемым в вузах;</w:t>
      </w:r>
    </w:p>
    <w:p w:rsidR="00340C25" w:rsidRPr="007748EB" w:rsidRDefault="00340C25" w:rsidP="00481406">
      <w:pPr>
        <w:numPr>
          <w:ilvl w:val="0"/>
          <w:numId w:val="3"/>
        </w:numPr>
        <w:tabs>
          <w:tab w:val="clear" w:pos="1980"/>
          <w:tab w:val="num" w:pos="426"/>
        </w:tabs>
        <w:ind w:left="426" w:hanging="851"/>
        <w:jc w:val="both"/>
        <w:rPr>
          <w:rFonts w:eastAsia="Arial Unicode MS"/>
          <w:color w:val="000000"/>
          <w:sz w:val="24"/>
          <w:szCs w:val="24"/>
        </w:rPr>
      </w:pPr>
      <w:r w:rsidRPr="007748EB">
        <w:rPr>
          <w:color w:val="000000"/>
          <w:sz w:val="24"/>
          <w:szCs w:val="24"/>
        </w:rPr>
        <w:t>умеет осмысленно и ответственно осуществлять выбор собственных действий, контролировать и анализировать их, обладает чувством социальной ответственности;</w:t>
      </w:r>
    </w:p>
    <w:p w:rsidR="00340C25" w:rsidRPr="007748EB" w:rsidRDefault="00340C25" w:rsidP="00481406">
      <w:pPr>
        <w:numPr>
          <w:ilvl w:val="0"/>
          <w:numId w:val="3"/>
        </w:numPr>
        <w:tabs>
          <w:tab w:val="clear" w:pos="1980"/>
          <w:tab w:val="num" w:pos="426"/>
        </w:tabs>
        <w:ind w:left="426" w:hanging="851"/>
        <w:jc w:val="both"/>
        <w:rPr>
          <w:color w:val="000000"/>
          <w:sz w:val="24"/>
          <w:szCs w:val="24"/>
        </w:rPr>
      </w:pPr>
      <w:r w:rsidRPr="007748EB">
        <w:rPr>
          <w:color w:val="000000"/>
          <w:sz w:val="24"/>
          <w:szCs w:val="24"/>
        </w:rPr>
        <w:t>ведет здоровый образ жизни.</w:t>
      </w:r>
    </w:p>
    <w:p w:rsidR="000B659D" w:rsidRPr="007748EB" w:rsidRDefault="000B659D" w:rsidP="000B659D">
      <w:pPr>
        <w:ind w:left="426"/>
        <w:jc w:val="both"/>
        <w:rPr>
          <w:rStyle w:val="Zag11"/>
          <w:color w:val="000000"/>
          <w:sz w:val="24"/>
          <w:szCs w:val="24"/>
        </w:rPr>
      </w:pPr>
    </w:p>
    <w:p w:rsidR="00DF232A" w:rsidRPr="007748EB" w:rsidRDefault="00DF232A" w:rsidP="00481406">
      <w:pPr>
        <w:pStyle w:val="2"/>
        <w:keepNext w:val="0"/>
        <w:numPr>
          <w:ilvl w:val="2"/>
          <w:numId w:val="26"/>
        </w:numPr>
        <w:spacing w:before="0" w:after="0"/>
        <w:ind w:left="0" w:firstLine="709"/>
        <w:jc w:val="center"/>
        <w:rPr>
          <w:rStyle w:val="Zag11"/>
          <w:rFonts w:ascii="Times New Roman" w:hAnsi="Times New Roman" w:cs="Times New Roman"/>
          <w:i w:val="0"/>
          <w:sz w:val="24"/>
          <w:szCs w:val="24"/>
        </w:rPr>
      </w:pPr>
      <w:bookmarkStart w:id="3" w:name="_Toc414553128"/>
      <w:r w:rsidRPr="007748EB">
        <w:rPr>
          <w:rStyle w:val="Zag11"/>
          <w:rFonts w:ascii="Times New Roman" w:hAnsi="Times New Roman" w:cs="Times New Roman"/>
          <w:i w:val="0"/>
          <w:sz w:val="24"/>
          <w:szCs w:val="24"/>
        </w:rPr>
        <w:t>Принципы и подходы к формированию образовательной программы основного общего образования</w:t>
      </w:r>
      <w:bookmarkEnd w:id="3"/>
    </w:p>
    <w:p w:rsidR="00DF232A" w:rsidRPr="007748EB" w:rsidRDefault="00DF232A" w:rsidP="00DF232A">
      <w:pPr>
        <w:rPr>
          <w:sz w:val="24"/>
          <w:szCs w:val="24"/>
        </w:rPr>
      </w:pPr>
    </w:p>
    <w:p w:rsidR="00DF232A" w:rsidRPr="007748EB" w:rsidRDefault="00B437BC" w:rsidP="00DF232A">
      <w:pPr>
        <w:ind w:firstLine="709"/>
        <w:jc w:val="both"/>
        <w:rPr>
          <w:rStyle w:val="Zag11"/>
          <w:rFonts w:eastAsia="@Arial Unicode MS"/>
          <w:sz w:val="24"/>
          <w:szCs w:val="24"/>
        </w:rPr>
      </w:pPr>
      <w:r w:rsidRPr="007748EB">
        <w:rPr>
          <w:rStyle w:val="Zag11"/>
          <w:rFonts w:eastAsia="@Arial Unicode MS"/>
          <w:b/>
          <w:sz w:val="24"/>
          <w:szCs w:val="24"/>
        </w:rPr>
        <w:t xml:space="preserve">В основу  ООП ООО МБОУ </w:t>
      </w:r>
      <w:r w:rsidR="00661B1C" w:rsidRPr="007748EB">
        <w:rPr>
          <w:rStyle w:val="Zag11"/>
          <w:rFonts w:eastAsia="@Arial Unicode MS"/>
          <w:b/>
          <w:sz w:val="24"/>
          <w:szCs w:val="24"/>
        </w:rPr>
        <w:t>О</w:t>
      </w:r>
      <w:r w:rsidRPr="007748EB">
        <w:rPr>
          <w:rStyle w:val="Zag11"/>
          <w:rFonts w:eastAsia="@Arial Unicode MS"/>
          <w:b/>
          <w:sz w:val="24"/>
          <w:szCs w:val="24"/>
        </w:rPr>
        <w:t>СОШ №</w:t>
      </w:r>
      <w:r w:rsidR="00661B1C" w:rsidRPr="007748EB">
        <w:rPr>
          <w:rStyle w:val="Zag11"/>
          <w:rFonts w:eastAsia="@Arial Unicode MS"/>
          <w:b/>
          <w:sz w:val="24"/>
          <w:szCs w:val="24"/>
        </w:rPr>
        <w:t>6</w:t>
      </w:r>
      <w:r w:rsidRPr="007748EB">
        <w:rPr>
          <w:rStyle w:val="Zag11"/>
          <w:rFonts w:eastAsia="@Arial Unicode MS"/>
          <w:b/>
          <w:sz w:val="24"/>
          <w:szCs w:val="24"/>
        </w:rPr>
        <w:t xml:space="preserve"> им.</w:t>
      </w:r>
      <w:r w:rsidR="00661B1C" w:rsidRPr="007748EB">
        <w:rPr>
          <w:rStyle w:val="Zag11"/>
          <w:rFonts w:eastAsia="@Arial Unicode MS"/>
          <w:b/>
          <w:sz w:val="24"/>
          <w:szCs w:val="24"/>
        </w:rPr>
        <w:t>В.А. Сулева</w:t>
      </w:r>
      <w:r w:rsidRPr="007748EB">
        <w:rPr>
          <w:rStyle w:val="Zag11"/>
          <w:rFonts w:eastAsia="@Arial Unicode MS"/>
          <w:b/>
          <w:sz w:val="24"/>
          <w:szCs w:val="24"/>
        </w:rPr>
        <w:t xml:space="preserve"> </w:t>
      </w:r>
      <w:r w:rsidR="00975D5C" w:rsidRPr="007748EB">
        <w:rPr>
          <w:rStyle w:val="Zag11"/>
          <w:rFonts w:eastAsia="@Arial Unicode MS"/>
          <w:b/>
          <w:sz w:val="24"/>
          <w:szCs w:val="24"/>
        </w:rPr>
        <w:t xml:space="preserve"> положен </w:t>
      </w:r>
      <w:r w:rsidR="00DF232A" w:rsidRPr="007748EB">
        <w:rPr>
          <w:rStyle w:val="Zag11"/>
          <w:rFonts w:eastAsia="@Arial Unicode MS"/>
          <w:b/>
          <w:sz w:val="24"/>
          <w:szCs w:val="24"/>
        </w:rPr>
        <w:t xml:space="preserve"> системно-деятельностный подход</w:t>
      </w:r>
      <w:r w:rsidR="00DF232A" w:rsidRPr="007748EB">
        <w:rPr>
          <w:rStyle w:val="Zag11"/>
          <w:rFonts w:eastAsia="@Arial Unicode MS"/>
          <w:sz w:val="24"/>
          <w:szCs w:val="24"/>
        </w:rPr>
        <w:t>, который предполагает:</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lastRenderedPageBreak/>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F232A" w:rsidRPr="007748EB" w:rsidRDefault="00DF232A" w:rsidP="00481406">
      <w:pPr>
        <w:widowControl w:val="0"/>
        <w:numPr>
          <w:ilvl w:val="0"/>
          <w:numId w:val="23"/>
        </w:numPr>
        <w:tabs>
          <w:tab w:val="left" w:pos="993"/>
        </w:tabs>
        <w:ind w:left="0" w:firstLine="709"/>
        <w:jc w:val="both"/>
        <w:rPr>
          <w:rStyle w:val="Zag11"/>
          <w:rFonts w:eastAsia="@Arial Unicode MS"/>
          <w:sz w:val="24"/>
          <w:szCs w:val="24"/>
        </w:rPr>
      </w:pPr>
      <w:r w:rsidRPr="007748EB">
        <w:rPr>
          <w:rStyle w:val="Zag11"/>
          <w:rFonts w:eastAsia="@Arial Unicode MS"/>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DF232A" w:rsidRPr="007748EB" w:rsidRDefault="00DF232A" w:rsidP="00DF232A">
      <w:pPr>
        <w:ind w:firstLine="709"/>
        <w:jc w:val="both"/>
        <w:rPr>
          <w:rStyle w:val="Zag11"/>
          <w:rFonts w:eastAsia="@Arial Unicode MS"/>
          <w:sz w:val="24"/>
          <w:szCs w:val="24"/>
        </w:rPr>
      </w:pPr>
      <w:r w:rsidRPr="007748EB">
        <w:rPr>
          <w:rStyle w:val="Zag11"/>
          <w:rFonts w:eastAsia="@Arial Unicode MS"/>
          <w:b/>
          <w:sz w:val="24"/>
          <w:szCs w:val="24"/>
        </w:rPr>
        <w:t>Основная образовательная программа</w:t>
      </w:r>
      <w:r w:rsidR="00B437BC" w:rsidRPr="007748EB">
        <w:rPr>
          <w:rStyle w:val="Zag11"/>
          <w:rFonts w:eastAsia="@Arial Unicode MS"/>
          <w:b/>
          <w:sz w:val="24"/>
          <w:szCs w:val="24"/>
        </w:rPr>
        <w:t xml:space="preserve"> МБОУ </w:t>
      </w:r>
      <w:r w:rsidR="00661B1C" w:rsidRPr="007748EB">
        <w:rPr>
          <w:rStyle w:val="Zag11"/>
          <w:rFonts w:eastAsia="@Arial Unicode MS"/>
          <w:b/>
          <w:sz w:val="24"/>
          <w:szCs w:val="24"/>
        </w:rPr>
        <w:t>О</w:t>
      </w:r>
      <w:r w:rsidR="00B437BC" w:rsidRPr="007748EB">
        <w:rPr>
          <w:rStyle w:val="Zag11"/>
          <w:rFonts w:eastAsia="@Arial Unicode MS"/>
          <w:b/>
          <w:sz w:val="24"/>
          <w:szCs w:val="24"/>
        </w:rPr>
        <w:t>СОШ №</w:t>
      </w:r>
      <w:r w:rsidR="00661B1C" w:rsidRPr="007748EB">
        <w:rPr>
          <w:rStyle w:val="Zag11"/>
          <w:rFonts w:eastAsia="@Arial Unicode MS"/>
          <w:b/>
          <w:sz w:val="24"/>
          <w:szCs w:val="24"/>
        </w:rPr>
        <w:t>6</w:t>
      </w:r>
      <w:r w:rsidR="00B437BC" w:rsidRPr="007748EB">
        <w:rPr>
          <w:rStyle w:val="Zag11"/>
          <w:rFonts w:eastAsia="@Arial Unicode MS"/>
          <w:b/>
          <w:sz w:val="24"/>
          <w:szCs w:val="24"/>
        </w:rPr>
        <w:t xml:space="preserve"> им.</w:t>
      </w:r>
      <w:r w:rsidR="00661B1C" w:rsidRPr="007748EB">
        <w:rPr>
          <w:rStyle w:val="Zag11"/>
          <w:rFonts w:eastAsia="@Arial Unicode MS"/>
          <w:b/>
          <w:sz w:val="24"/>
          <w:szCs w:val="24"/>
        </w:rPr>
        <w:t>В.А. Сулева</w:t>
      </w:r>
      <w:r w:rsidRPr="007748EB">
        <w:rPr>
          <w:rStyle w:val="Zag11"/>
          <w:rFonts w:eastAsia="@Arial Unicode MS"/>
          <w:b/>
          <w:sz w:val="24"/>
          <w:szCs w:val="24"/>
        </w:rPr>
        <w:t xml:space="preserve"> формируется с учетом психолого-педагогических особенностей развития детей 1</w:t>
      </w:r>
      <w:r w:rsidR="00C0502B" w:rsidRPr="007748EB">
        <w:rPr>
          <w:rStyle w:val="Zag11"/>
          <w:rFonts w:eastAsia="@Arial Unicode MS"/>
          <w:b/>
          <w:sz w:val="24"/>
          <w:szCs w:val="24"/>
        </w:rPr>
        <w:t>2</w:t>
      </w:r>
      <w:r w:rsidRPr="007748EB">
        <w:rPr>
          <w:rStyle w:val="Zag11"/>
          <w:rFonts w:eastAsia="@Arial Unicode MS"/>
          <w:b/>
          <w:sz w:val="24"/>
          <w:szCs w:val="24"/>
        </w:rPr>
        <w:t>–15 лет, связанных:</w:t>
      </w:r>
    </w:p>
    <w:p w:rsidR="00DF232A" w:rsidRPr="007748EB" w:rsidRDefault="00DF232A" w:rsidP="00481406">
      <w:pPr>
        <w:widowControl w:val="0"/>
        <w:numPr>
          <w:ilvl w:val="0"/>
          <w:numId w:val="24"/>
        </w:numPr>
        <w:tabs>
          <w:tab w:val="left" w:pos="993"/>
        </w:tabs>
        <w:ind w:left="0" w:firstLine="709"/>
        <w:jc w:val="both"/>
        <w:rPr>
          <w:sz w:val="24"/>
          <w:szCs w:val="24"/>
        </w:rPr>
      </w:pPr>
      <w:r w:rsidRPr="007748EB">
        <w:rPr>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F232A" w:rsidRPr="007748EB" w:rsidRDefault="00DF232A" w:rsidP="00481406">
      <w:pPr>
        <w:widowControl w:val="0"/>
        <w:numPr>
          <w:ilvl w:val="0"/>
          <w:numId w:val="24"/>
        </w:numPr>
        <w:tabs>
          <w:tab w:val="left" w:pos="993"/>
        </w:tabs>
        <w:ind w:left="0" w:firstLine="709"/>
        <w:jc w:val="both"/>
        <w:rPr>
          <w:sz w:val="24"/>
          <w:szCs w:val="24"/>
        </w:rPr>
      </w:pPr>
      <w:r w:rsidRPr="007748EB">
        <w:rPr>
          <w:sz w:val="24"/>
          <w:szCs w:val="24"/>
        </w:rPr>
        <w:t>с осуществлением на каждом возрастном уровне (1</w:t>
      </w:r>
      <w:r w:rsidR="00C0502B" w:rsidRPr="007748EB">
        <w:rPr>
          <w:sz w:val="24"/>
          <w:szCs w:val="24"/>
        </w:rPr>
        <w:t>2</w:t>
      </w:r>
      <w:r w:rsidRPr="007748EB">
        <w:rPr>
          <w:sz w:val="24"/>
          <w:szCs w:val="24"/>
        </w:rPr>
        <w:t>–13 и 1</w:t>
      </w:r>
      <w:r w:rsidR="00C0502B" w:rsidRPr="007748EB">
        <w:rPr>
          <w:sz w:val="24"/>
          <w:szCs w:val="24"/>
        </w:rPr>
        <w:t>4</w:t>
      </w:r>
      <w:r w:rsidRPr="007748EB">
        <w:rPr>
          <w:sz w:val="24"/>
          <w:szCs w:val="24"/>
        </w:rPr>
        <w:t>–15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w:t>
      </w:r>
      <w:r w:rsidR="00C0502B" w:rsidRPr="007748EB">
        <w:rPr>
          <w:sz w:val="24"/>
          <w:szCs w:val="24"/>
        </w:rPr>
        <w:t xml:space="preserve"> </w:t>
      </w:r>
      <w:r w:rsidRPr="007748EB">
        <w:rPr>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DF232A" w:rsidRPr="007748EB" w:rsidRDefault="00DF232A" w:rsidP="00481406">
      <w:pPr>
        <w:widowControl w:val="0"/>
        <w:numPr>
          <w:ilvl w:val="0"/>
          <w:numId w:val="24"/>
        </w:numPr>
        <w:tabs>
          <w:tab w:val="left" w:pos="993"/>
        </w:tabs>
        <w:ind w:left="0" w:firstLine="709"/>
        <w:jc w:val="both"/>
        <w:rPr>
          <w:sz w:val="24"/>
          <w:szCs w:val="24"/>
        </w:rPr>
      </w:pPr>
      <w:r w:rsidRPr="007748EB">
        <w:rPr>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DF232A" w:rsidRPr="007748EB" w:rsidRDefault="00DF232A" w:rsidP="00481406">
      <w:pPr>
        <w:widowControl w:val="0"/>
        <w:numPr>
          <w:ilvl w:val="0"/>
          <w:numId w:val="24"/>
        </w:numPr>
        <w:tabs>
          <w:tab w:val="left" w:pos="993"/>
        </w:tabs>
        <w:ind w:left="0" w:firstLine="709"/>
        <w:jc w:val="both"/>
        <w:rPr>
          <w:sz w:val="24"/>
          <w:szCs w:val="24"/>
        </w:rPr>
      </w:pPr>
      <w:r w:rsidRPr="007748EB">
        <w:rPr>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DF232A" w:rsidRPr="007748EB" w:rsidRDefault="00DF232A" w:rsidP="00481406">
      <w:pPr>
        <w:widowControl w:val="0"/>
        <w:numPr>
          <w:ilvl w:val="0"/>
          <w:numId w:val="24"/>
        </w:numPr>
        <w:tabs>
          <w:tab w:val="left" w:pos="993"/>
        </w:tabs>
        <w:ind w:left="0" w:firstLine="709"/>
        <w:jc w:val="both"/>
        <w:rPr>
          <w:sz w:val="24"/>
          <w:szCs w:val="24"/>
        </w:rPr>
      </w:pPr>
      <w:r w:rsidRPr="007748EB">
        <w:rPr>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DF232A" w:rsidRPr="007748EB" w:rsidRDefault="00DF232A" w:rsidP="00DF232A">
      <w:pPr>
        <w:ind w:firstLine="709"/>
        <w:jc w:val="both"/>
        <w:rPr>
          <w:sz w:val="24"/>
          <w:szCs w:val="24"/>
        </w:rPr>
      </w:pPr>
      <w:r w:rsidRPr="007748EB">
        <w:rPr>
          <w:sz w:val="24"/>
          <w:szCs w:val="24"/>
        </w:rPr>
        <w:t>Переход обучающегося в основную школу совпадает с</w:t>
      </w:r>
      <w:r w:rsidR="00C0502B" w:rsidRPr="007748EB">
        <w:rPr>
          <w:sz w:val="24"/>
          <w:szCs w:val="24"/>
        </w:rPr>
        <w:t xml:space="preserve"> </w:t>
      </w:r>
      <w:r w:rsidRPr="007748EB">
        <w:rPr>
          <w:sz w:val="24"/>
          <w:szCs w:val="24"/>
        </w:rPr>
        <w:t>первым этапом подросткового развития</w:t>
      </w:r>
      <w:r w:rsidRPr="007748EB">
        <w:rPr>
          <w:b/>
          <w:i/>
          <w:sz w:val="24"/>
          <w:szCs w:val="24"/>
        </w:rPr>
        <w:t xml:space="preserve"> - </w:t>
      </w:r>
      <w:r w:rsidRPr="007748EB">
        <w:rPr>
          <w:sz w:val="24"/>
          <w:szCs w:val="24"/>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DF232A" w:rsidRPr="007748EB" w:rsidRDefault="00DF232A" w:rsidP="00DF232A">
      <w:pPr>
        <w:ind w:firstLine="709"/>
        <w:jc w:val="both"/>
        <w:rPr>
          <w:sz w:val="24"/>
          <w:szCs w:val="24"/>
        </w:rPr>
      </w:pPr>
      <w:r w:rsidRPr="007748EB">
        <w:rPr>
          <w:sz w:val="24"/>
          <w:szCs w:val="24"/>
        </w:rPr>
        <w:t>Второй этап подросткового развития (14–15 лет, 8–9 классы), характеризуется:</w:t>
      </w:r>
    </w:p>
    <w:p w:rsidR="00DF232A" w:rsidRPr="007748EB" w:rsidRDefault="00DF232A" w:rsidP="00481406">
      <w:pPr>
        <w:widowControl w:val="0"/>
        <w:numPr>
          <w:ilvl w:val="0"/>
          <w:numId w:val="25"/>
        </w:numPr>
        <w:tabs>
          <w:tab w:val="left" w:pos="993"/>
        </w:tabs>
        <w:ind w:left="0" w:firstLine="709"/>
        <w:jc w:val="both"/>
        <w:rPr>
          <w:sz w:val="24"/>
          <w:szCs w:val="24"/>
        </w:rPr>
      </w:pPr>
      <w:r w:rsidRPr="007748EB">
        <w:rPr>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DF232A" w:rsidRPr="007748EB" w:rsidRDefault="00DF232A" w:rsidP="00481406">
      <w:pPr>
        <w:widowControl w:val="0"/>
        <w:numPr>
          <w:ilvl w:val="0"/>
          <w:numId w:val="25"/>
        </w:numPr>
        <w:tabs>
          <w:tab w:val="left" w:pos="993"/>
        </w:tabs>
        <w:ind w:left="0" w:firstLine="709"/>
        <w:jc w:val="both"/>
        <w:rPr>
          <w:sz w:val="24"/>
          <w:szCs w:val="24"/>
        </w:rPr>
      </w:pPr>
      <w:r w:rsidRPr="007748EB">
        <w:rPr>
          <w:sz w:val="24"/>
          <w:szCs w:val="24"/>
        </w:rPr>
        <w:t>стремлением подростка к общению и совместной деятельности со сверстниками;</w:t>
      </w:r>
    </w:p>
    <w:p w:rsidR="00DF232A" w:rsidRPr="007748EB" w:rsidRDefault="00DF232A" w:rsidP="00481406">
      <w:pPr>
        <w:widowControl w:val="0"/>
        <w:numPr>
          <w:ilvl w:val="0"/>
          <w:numId w:val="25"/>
        </w:numPr>
        <w:tabs>
          <w:tab w:val="left" w:pos="993"/>
        </w:tabs>
        <w:ind w:left="0" w:firstLine="709"/>
        <w:jc w:val="both"/>
        <w:rPr>
          <w:sz w:val="24"/>
          <w:szCs w:val="24"/>
        </w:rPr>
      </w:pPr>
      <w:r w:rsidRPr="007748EB">
        <w:rPr>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F232A" w:rsidRPr="007748EB" w:rsidRDefault="00DF232A" w:rsidP="00481406">
      <w:pPr>
        <w:pStyle w:val="Normal1"/>
        <w:numPr>
          <w:ilvl w:val="0"/>
          <w:numId w:val="25"/>
        </w:numPr>
        <w:tabs>
          <w:tab w:val="left" w:pos="993"/>
        </w:tabs>
        <w:ind w:left="0" w:firstLine="709"/>
        <w:rPr>
          <w:sz w:val="24"/>
          <w:szCs w:val="24"/>
        </w:rPr>
      </w:pPr>
      <w:r w:rsidRPr="007748EB">
        <w:rPr>
          <w:sz w:val="24"/>
          <w:szCs w:val="24"/>
        </w:rPr>
        <w:lastRenderedPageBreak/>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7748EB">
        <w:rPr>
          <w:bCs/>
          <w:sz w:val="24"/>
          <w:szCs w:val="24"/>
        </w:rPr>
        <w:t xml:space="preserve">интенсивное формирование нравственных понятий и убеждений, выработку принципов, </w:t>
      </w:r>
      <w:r w:rsidRPr="007748EB">
        <w:rPr>
          <w:bCs/>
          <w:iCs/>
          <w:sz w:val="24"/>
          <w:szCs w:val="24"/>
        </w:rPr>
        <w:t xml:space="preserve">моральное развитие личности; </w:t>
      </w:r>
      <w:r w:rsidRPr="007748EB">
        <w:rPr>
          <w:bCs/>
          <w:sz w:val="24"/>
          <w:szCs w:val="24"/>
        </w:rPr>
        <w:t>т. е. моральным развитием личности;</w:t>
      </w:r>
    </w:p>
    <w:p w:rsidR="00DF232A" w:rsidRPr="007748EB" w:rsidRDefault="00DF232A" w:rsidP="00481406">
      <w:pPr>
        <w:widowControl w:val="0"/>
        <w:numPr>
          <w:ilvl w:val="0"/>
          <w:numId w:val="25"/>
        </w:numPr>
        <w:tabs>
          <w:tab w:val="left" w:pos="993"/>
        </w:tabs>
        <w:ind w:left="0" w:firstLine="709"/>
        <w:jc w:val="both"/>
        <w:rPr>
          <w:sz w:val="24"/>
          <w:szCs w:val="24"/>
        </w:rPr>
      </w:pPr>
      <w:r w:rsidRPr="007748EB">
        <w:rPr>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DF232A" w:rsidRPr="007748EB" w:rsidRDefault="00DF232A" w:rsidP="00481406">
      <w:pPr>
        <w:widowControl w:val="0"/>
        <w:numPr>
          <w:ilvl w:val="0"/>
          <w:numId w:val="25"/>
        </w:numPr>
        <w:tabs>
          <w:tab w:val="left" w:pos="993"/>
        </w:tabs>
        <w:ind w:left="0" w:firstLine="709"/>
        <w:jc w:val="both"/>
        <w:rPr>
          <w:sz w:val="24"/>
          <w:szCs w:val="24"/>
        </w:rPr>
      </w:pPr>
      <w:r w:rsidRPr="007748EB">
        <w:rPr>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DF232A" w:rsidRPr="007748EB" w:rsidRDefault="00DF232A" w:rsidP="00DF232A">
      <w:pPr>
        <w:ind w:firstLine="709"/>
        <w:jc w:val="both"/>
        <w:rPr>
          <w:rStyle w:val="Zag11"/>
          <w:rFonts w:eastAsia="@Arial Unicode MS"/>
          <w:sz w:val="24"/>
          <w:szCs w:val="24"/>
        </w:rPr>
      </w:pPr>
      <w:r w:rsidRPr="007748EB">
        <w:rPr>
          <w:rStyle w:val="Zag11"/>
          <w:rFonts w:eastAsia="@Arial Unicode MS"/>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DF232A" w:rsidRPr="007748EB" w:rsidRDefault="00DF232A" w:rsidP="00DF232A">
      <w:pPr>
        <w:ind w:firstLine="709"/>
        <w:jc w:val="both"/>
        <w:rPr>
          <w:sz w:val="24"/>
          <w:szCs w:val="24"/>
        </w:rPr>
      </w:pPr>
      <w:r w:rsidRPr="007748EB">
        <w:rPr>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73186A" w:rsidRPr="007748EB" w:rsidRDefault="0073186A" w:rsidP="00DF232A">
      <w:pPr>
        <w:ind w:firstLine="709"/>
        <w:jc w:val="both"/>
        <w:rPr>
          <w:sz w:val="24"/>
          <w:szCs w:val="24"/>
        </w:rPr>
      </w:pPr>
    </w:p>
    <w:p w:rsidR="0073186A" w:rsidRPr="007748EB" w:rsidRDefault="0073186A" w:rsidP="00DF32E4">
      <w:pPr>
        <w:jc w:val="both"/>
        <w:rPr>
          <w:sz w:val="24"/>
          <w:szCs w:val="24"/>
        </w:rPr>
      </w:pPr>
    </w:p>
    <w:p w:rsidR="0073186A" w:rsidRPr="007748EB" w:rsidRDefault="0073186A" w:rsidP="0073186A">
      <w:pPr>
        <w:pStyle w:val="2"/>
        <w:spacing w:before="0" w:after="0"/>
        <w:jc w:val="center"/>
        <w:rPr>
          <w:rStyle w:val="Zag11"/>
          <w:rFonts w:ascii="Times New Roman" w:hAnsi="Times New Roman" w:cs="Times New Roman"/>
          <w:i w:val="0"/>
          <w:sz w:val="24"/>
          <w:szCs w:val="24"/>
        </w:rPr>
      </w:pPr>
      <w:bookmarkStart w:id="4" w:name="_Toc405145647"/>
      <w:bookmarkStart w:id="5" w:name="_Toc406058976"/>
      <w:bookmarkStart w:id="6" w:name="_Toc409691625"/>
      <w:bookmarkStart w:id="7" w:name="_Toc410653947"/>
      <w:bookmarkStart w:id="8" w:name="_Toc410702952"/>
      <w:bookmarkStart w:id="9" w:name="_Toc414553129"/>
      <w:r w:rsidRPr="007748EB">
        <w:rPr>
          <w:rStyle w:val="Zag11"/>
          <w:rFonts w:ascii="Times New Roman" w:hAnsi="Times New Roman" w:cs="Times New Roman"/>
          <w:i w:val="0"/>
          <w:sz w:val="24"/>
          <w:szCs w:val="24"/>
        </w:rPr>
        <w:t>1.2. Планируемые результаты освоения обучающимися основной образовательной программы основного общего образования</w:t>
      </w:r>
      <w:bookmarkEnd w:id="4"/>
      <w:bookmarkEnd w:id="5"/>
      <w:bookmarkEnd w:id="6"/>
      <w:bookmarkEnd w:id="7"/>
      <w:bookmarkEnd w:id="8"/>
      <w:bookmarkEnd w:id="9"/>
    </w:p>
    <w:p w:rsidR="00404C9A" w:rsidRPr="007748EB" w:rsidRDefault="00404C9A" w:rsidP="00404C9A">
      <w:pPr>
        <w:tabs>
          <w:tab w:val="left" w:pos="142"/>
        </w:tabs>
        <w:spacing w:line="326" w:lineRule="atLeast"/>
        <w:ind w:right="272"/>
        <w:textAlignment w:val="baseline"/>
        <w:rPr>
          <w:b/>
          <w:sz w:val="24"/>
          <w:szCs w:val="24"/>
        </w:rPr>
      </w:pPr>
    </w:p>
    <w:p w:rsidR="00404C9A" w:rsidRPr="007748EB" w:rsidRDefault="00404C9A" w:rsidP="00404C9A">
      <w:pPr>
        <w:spacing w:line="276" w:lineRule="auto"/>
        <w:jc w:val="both"/>
        <w:rPr>
          <w:iCs/>
          <w:sz w:val="24"/>
          <w:szCs w:val="24"/>
        </w:rPr>
      </w:pPr>
      <w:r w:rsidRPr="007748EB">
        <w:rPr>
          <w:b/>
          <w:iCs/>
          <w:sz w:val="24"/>
          <w:szCs w:val="24"/>
        </w:rPr>
        <w:t>Целевое назначение</w:t>
      </w:r>
      <w:r w:rsidRPr="007748EB">
        <w:rPr>
          <w:iCs/>
          <w:sz w:val="24"/>
          <w:szCs w:val="24"/>
        </w:rPr>
        <w:t>:</w:t>
      </w:r>
    </w:p>
    <w:p w:rsidR="00404C9A" w:rsidRPr="007748EB" w:rsidRDefault="00404C9A" w:rsidP="00481406">
      <w:pPr>
        <w:numPr>
          <w:ilvl w:val="0"/>
          <w:numId w:val="12"/>
        </w:numPr>
        <w:spacing w:line="276" w:lineRule="auto"/>
        <w:ind w:left="709" w:hanging="283"/>
        <w:jc w:val="both"/>
        <w:rPr>
          <w:iCs/>
          <w:sz w:val="24"/>
          <w:szCs w:val="24"/>
        </w:rPr>
      </w:pPr>
      <w:r w:rsidRPr="007748EB">
        <w:rPr>
          <w:iCs/>
          <w:sz w:val="24"/>
          <w:szCs w:val="24"/>
        </w:rPr>
        <w:t xml:space="preserve"> создание условий для получения основного общего образования в соответствии с государственными образовательными стандартами;</w:t>
      </w:r>
    </w:p>
    <w:p w:rsidR="00404C9A" w:rsidRPr="007748EB" w:rsidRDefault="00404C9A" w:rsidP="00481406">
      <w:pPr>
        <w:numPr>
          <w:ilvl w:val="0"/>
          <w:numId w:val="12"/>
        </w:numPr>
        <w:spacing w:line="276" w:lineRule="auto"/>
        <w:ind w:left="709" w:hanging="283"/>
        <w:jc w:val="both"/>
        <w:rPr>
          <w:iCs/>
          <w:sz w:val="24"/>
          <w:szCs w:val="24"/>
        </w:rPr>
      </w:pPr>
      <w:r w:rsidRPr="007748EB">
        <w:rPr>
          <w:iCs/>
          <w:sz w:val="24"/>
          <w:szCs w:val="24"/>
        </w:rPr>
        <w:t xml:space="preserve"> реализация дифференцированного и личностно-ориентированного образовательного процесса;</w:t>
      </w:r>
    </w:p>
    <w:p w:rsidR="00404C9A" w:rsidRPr="007748EB" w:rsidRDefault="00404C9A" w:rsidP="00481406">
      <w:pPr>
        <w:numPr>
          <w:ilvl w:val="0"/>
          <w:numId w:val="12"/>
        </w:numPr>
        <w:spacing w:line="276" w:lineRule="auto"/>
        <w:ind w:left="709" w:hanging="283"/>
        <w:jc w:val="both"/>
        <w:rPr>
          <w:iCs/>
          <w:sz w:val="24"/>
          <w:szCs w:val="24"/>
        </w:rPr>
      </w:pPr>
      <w:r w:rsidRPr="007748EB">
        <w:rPr>
          <w:iCs/>
          <w:sz w:val="24"/>
          <w:szCs w:val="24"/>
        </w:rPr>
        <w:t xml:space="preserve"> формирование ответственности, самостоятельности, умения планировать, освоение проектного подхода к решению проблем;</w:t>
      </w:r>
    </w:p>
    <w:p w:rsidR="00404C9A" w:rsidRPr="007748EB" w:rsidRDefault="00404C9A" w:rsidP="00481406">
      <w:pPr>
        <w:numPr>
          <w:ilvl w:val="0"/>
          <w:numId w:val="12"/>
        </w:numPr>
        <w:spacing w:line="276" w:lineRule="auto"/>
        <w:ind w:left="709" w:hanging="283"/>
        <w:jc w:val="both"/>
        <w:rPr>
          <w:iCs/>
          <w:sz w:val="24"/>
          <w:szCs w:val="24"/>
        </w:rPr>
      </w:pPr>
      <w:r w:rsidRPr="007748EB">
        <w:rPr>
          <w:iCs/>
          <w:sz w:val="24"/>
          <w:szCs w:val="24"/>
        </w:rPr>
        <w:t xml:space="preserve"> предоставление равных возможностей для получения образования и достижения допрофессионального уровня компетентности;</w:t>
      </w:r>
    </w:p>
    <w:p w:rsidR="00404C9A" w:rsidRPr="007748EB" w:rsidRDefault="00404C9A" w:rsidP="00481406">
      <w:pPr>
        <w:numPr>
          <w:ilvl w:val="0"/>
          <w:numId w:val="12"/>
        </w:numPr>
        <w:spacing w:line="276" w:lineRule="auto"/>
        <w:ind w:left="709" w:hanging="283"/>
        <w:jc w:val="both"/>
        <w:rPr>
          <w:iCs/>
          <w:sz w:val="24"/>
          <w:szCs w:val="24"/>
        </w:rPr>
      </w:pPr>
      <w:r w:rsidRPr="007748EB">
        <w:rPr>
          <w:iCs/>
          <w:sz w:val="24"/>
          <w:szCs w:val="24"/>
        </w:rPr>
        <w:t xml:space="preserve"> создание условий для развития интересов, склонностей и способностей обучающихся.</w:t>
      </w:r>
    </w:p>
    <w:p w:rsidR="00404C9A" w:rsidRPr="007748EB" w:rsidRDefault="00404C9A" w:rsidP="00404C9A">
      <w:pPr>
        <w:spacing w:line="276" w:lineRule="auto"/>
        <w:ind w:firstLine="709"/>
        <w:rPr>
          <w:sz w:val="24"/>
          <w:szCs w:val="24"/>
        </w:rPr>
      </w:pPr>
      <w:r w:rsidRPr="007748EB">
        <w:rPr>
          <w:sz w:val="24"/>
          <w:szCs w:val="24"/>
        </w:rPr>
        <w:t>На этапе освоения основного общего образования используются следующие основные формы учета достижений обучающихся:</w:t>
      </w:r>
    </w:p>
    <w:p w:rsidR="00404C9A" w:rsidRPr="007748EB" w:rsidRDefault="00404C9A" w:rsidP="00481406">
      <w:pPr>
        <w:numPr>
          <w:ilvl w:val="0"/>
          <w:numId w:val="4"/>
        </w:numPr>
        <w:spacing w:line="276" w:lineRule="auto"/>
        <w:rPr>
          <w:sz w:val="24"/>
          <w:szCs w:val="24"/>
        </w:rPr>
      </w:pPr>
      <w:r w:rsidRPr="007748EB">
        <w:rPr>
          <w:sz w:val="24"/>
          <w:szCs w:val="24"/>
        </w:rPr>
        <w:t>текущая успеваемость;</w:t>
      </w:r>
    </w:p>
    <w:p w:rsidR="00404C9A" w:rsidRPr="007748EB" w:rsidRDefault="00404C9A" w:rsidP="00481406">
      <w:pPr>
        <w:numPr>
          <w:ilvl w:val="0"/>
          <w:numId w:val="4"/>
        </w:numPr>
        <w:spacing w:line="276" w:lineRule="auto"/>
        <w:rPr>
          <w:sz w:val="24"/>
          <w:szCs w:val="24"/>
        </w:rPr>
      </w:pPr>
      <w:r w:rsidRPr="007748EB">
        <w:rPr>
          <w:sz w:val="24"/>
          <w:szCs w:val="24"/>
        </w:rPr>
        <w:t>аттестация по четвертям, по итогам года;</w:t>
      </w:r>
    </w:p>
    <w:p w:rsidR="00404C9A" w:rsidRPr="007748EB" w:rsidRDefault="00404C9A" w:rsidP="00481406">
      <w:pPr>
        <w:numPr>
          <w:ilvl w:val="0"/>
          <w:numId w:val="4"/>
        </w:numPr>
        <w:spacing w:line="276" w:lineRule="auto"/>
        <w:rPr>
          <w:sz w:val="24"/>
          <w:szCs w:val="24"/>
        </w:rPr>
      </w:pPr>
      <w:r w:rsidRPr="007748EB">
        <w:rPr>
          <w:sz w:val="24"/>
          <w:szCs w:val="24"/>
        </w:rPr>
        <w:t>государственная итоговая аттестация;</w:t>
      </w:r>
    </w:p>
    <w:p w:rsidR="00404C9A" w:rsidRPr="007748EB" w:rsidRDefault="00404C9A" w:rsidP="00481406">
      <w:pPr>
        <w:numPr>
          <w:ilvl w:val="0"/>
          <w:numId w:val="4"/>
        </w:numPr>
        <w:spacing w:line="276" w:lineRule="auto"/>
        <w:rPr>
          <w:sz w:val="24"/>
          <w:szCs w:val="24"/>
        </w:rPr>
      </w:pPr>
      <w:r w:rsidRPr="007748EB">
        <w:rPr>
          <w:sz w:val="24"/>
          <w:szCs w:val="24"/>
        </w:rPr>
        <w:t>участие в предметных олимпиадах и конкурсах различного уровня;</w:t>
      </w:r>
    </w:p>
    <w:p w:rsidR="00404C9A" w:rsidRPr="007748EB" w:rsidRDefault="00404C9A" w:rsidP="00481406">
      <w:pPr>
        <w:numPr>
          <w:ilvl w:val="0"/>
          <w:numId w:val="4"/>
        </w:numPr>
        <w:spacing w:line="276" w:lineRule="auto"/>
        <w:jc w:val="both"/>
        <w:rPr>
          <w:sz w:val="24"/>
          <w:szCs w:val="24"/>
        </w:rPr>
      </w:pPr>
      <w:r w:rsidRPr="007748EB">
        <w:rPr>
          <w:sz w:val="24"/>
          <w:szCs w:val="24"/>
        </w:rPr>
        <w:t>разработка и презентация учебно-исследовательских проектов на олимпиадах, научно-практических конференциях, конкурсах и т.п.</w:t>
      </w:r>
    </w:p>
    <w:p w:rsidR="00404C9A" w:rsidRPr="007748EB" w:rsidRDefault="00404C9A" w:rsidP="00404C9A">
      <w:pPr>
        <w:spacing w:line="276" w:lineRule="auto"/>
        <w:ind w:firstLine="709"/>
        <w:rPr>
          <w:sz w:val="24"/>
          <w:szCs w:val="24"/>
        </w:rPr>
      </w:pPr>
      <w:r w:rsidRPr="007748EB">
        <w:rPr>
          <w:sz w:val="24"/>
          <w:szCs w:val="24"/>
        </w:rPr>
        <w:t>Учет достижений обучающихся фиксируется в «Портфолио», по итогам года – возможна презентация «Портфолио».</w:t>
      </w:r>
    </w:p>
    <w:p w:rsidR="00404C9A" w:rsidRPr="007748EB" w:rsidRDefault="00404C9A" w:rsidP="00404C9A">
      <w:pPr>
        <w:rPr>
          <w:color w:val="000000"/>
          <w:sz w:val="24"/>
          <w:szCs w:val="24"/>
        </w:rPr>
      </w:pPr>
    </w:p>
    <w:p w:rsidR="00404C9A" w:rsidRPr="007748EB" w:rsidRDefault="00404C9A" w:rsidP="00404C9A">
      <w:pPr>
        <w:pStyle w:val="af8"/>
        <w:tabs>
          <w:tab w:val="left" w:pos="142"/>
        </w:tabs>
        <w:ind w:left="720" w:right="272" w:hanging="720"/>
        <w:jc w:val="both"/>
        <w:textAlignment w:val="baseline"/>
        <w:rPr>
          <w:b/>
          <w:sz w:val="24"/>
          <w:szCs w:val="24"/>
        </w:rPr>
      </w:pPr>
      <w:r w:rsidRPr="007748EB">
        <w:rPr>
          <w:b/>
          <w:sz w:val="24"/>
          <w:szCs w:val="24"/>
        </w:rPr>
        <w:lastRenderedPageBreak/>
        <w:t>На этапе освоения обучающимися основной образовательной программы основного общего образования планируются следующие результаты:</w:t>
      </w:r>
    </w:p>
    <w:p w:rsidR="00404C9A" w:rsidRPr="007748EB" w:rsidRDefault="00404C9A" w:rsidP="00481406">
      <w:pPr>
        <w:pStyle w:val="af8"/>
        <w:numPr>
          <w:ilvl w:val="0"/>
          <w:numId w:val="7"/>
        </w:numPr>
        <w:tabs>
          <w:tab w:val="left" w:pos="142"/>
        </w:tabs>
        <w:spacing w:before="100"/>
        <w:ind w:right="272"/>
        <w:jc w:val="both"/>
        <w:textAlignment w:val="baseline"/>
        <w:rPr>
          <w:sz w:val="24"/>
          <w:szCs w:val="24"/>
        </w:rPr>
      </w:pPr>
      <w:r w:rsidRPr="007748EB">
        <w:rPr>
          <w:sz w:val="24"/>
          <w:szCs w:val="24"/>
        </w:rPr>
        <w:t>обеспечение соответствия основной образовательной программы основного общего образования требованиям стандарта;</w:t>
      </w:r>
    </w:p>
    <w:p w:rsidR="00404C9A" w:rsidRPr="007748EB" w:rsidRDefault="00404C9A" w:rsidP="00481406">
      <w:pPr>
        <w:pStyle w:val="af8"/>
        <w:numPr>
          <w:ilvl w:val="0"/>
          <w:numId w:val="7"/>
        </w:numPr>
        <w:tabs>
          <w:tab w:val="left" w:pos="142"/>
        </w:tabs>
        <w:spacing w:before="100"/>
        <w:ind w:right="272"/>
        <w:jc w:val="both"/>
        <w:textAlignment w:val="baseline"/>
        <w:rPr>
          <w:sz w:val="24"/>
          <w:szCs w:val="24"/>
        </w:rPr>
      </w:pPr>
      <w:r w:rsidRPr="007748EB">
        <w:rPr>
          <w:sz w:val="24"/>
          <w:szCs w:val="24"/>
        </w:rPr>
        <w:t>преемственности начального общего, основного общего, среднего общего образования;</w:t>
      </w:r>
    </w:p>
    <w:p w:rsidR="00404C9A" w:rsidRPr="007748EB" w:rsidRDefault="00404C9A" w:rsidP="00481406">
      <w:pPr>
        <w:pStyle w:val="af8"/>
        <w:numPr>
          <w:ilvl w:val="0"/>
          <w:numId w:val="7"/>
        </w:numPr>
        <w:tabs>
          <w:tab w:val="left" w:pos="142"/>
        </w:tabs>
        <w:spacing w:before="100"/>
        <w:ind w:right="272"/>
        <w:jc w:val="both"/>
        <w:textAlignment w:val="baseline"/>
        <w:rPr>
          <w:sz w:val="24"/>
          <w:szCs w:val="24"/>
        </w:rPr>
      </w:pPr>
      <w:r w:rsidRPr="007748EB">
        <w:rPr>
          <w:sz w:val="24"/>
          <w:szCs w:val="24"/>
        </w:rPr>
        <w:t>обеспечение доступности получения качественного образования всем обучающимся, в т.ч. с ограниченными возможностями здоровья;</w:t>
      </w:r>
    </w:p>
    <w:p w:rsidR="00404C9A" w:rsidRPr="007748EB" w:rsidRDefault="00404C9A" w:rsidP="00481406">
      <w:pPr>
        <w:pStyle w:val="af8"/>
        <w:numPr>
          <w:ilvl w:val="0"/>
          <w:numId w:val="7"/>
        </w:numPr>
        <w:tabs>
          <w:tab w:val="left" w:pos="142"/>
        </w:tabs>
        <w:spacing w:before="100"/>
        <w:ind w:right="272"/>
        <w:jc w:val="both"/>
        <w:textAlignment w:val="baseline"/>
        <w:rPr>
          <w:sz w:val="24"/>
          <w:szCs w:val="24"/>
        </w:rPr>
      </w:pPr>
      <w:r w:rsidRPr="007748EB">
        <w:rPr>
          <w:sz w:val="24"/>
          <w:szCs w:val="24"/>
        </w:rPr>
        <w:t>установление требований к воспитанию и социализации как части образовательной программы;</w:t>
      </w:r>
    </w:p>
    <w:p w:rsidR="00404C9A" w:rsidRPr="007748EB" w:rsidRDefault="00404C9A" w:rsidP="00481406">
      <w:pPr>
        <w:pStyle w:val="af8"/>
        <w:numPr>
          <w:ilvl w:val="0"/>
          <w:numId w:val="7"/>
        </w:numPr>
        <w:tabs>
          <w:tab w:val="left" w:pos="142"/>
        </w:tabs>
        <w:spacing w:before="100"/>
        <w:ind w:right="272"/>
        <w:jc w:val="both"/>
        <w:textAlignment w:val="baseline"/>
        <w:rPr>
          <w:sz w:val="24"/>
          <w:szCs w:val="24"/>
        </w:rPr>
      </w:pPr>
      <w:r w:rsidRPr="007748EB">
        <w:rPr>
          <w:sz w:val="24"/>
          <w:szCs w:val="24"/>
        </w:rPr>
        <w:t>формирование образовательного базиса, сочетающего предметные знания и культурный уровень развития личности, создание условий для самореализации;</w:t>
      </w:r>
    </w:p>
    <w:p w:rsidR="00404C9A" w:rsidRPr="007748EB" w:rsidRDefault="00404C9A" w:rsidP="00481406">
      <w:pPr>
        <w:pStyle w:val="af8"/>
        <w:numPr>
          <w:ilvl w:val="0"/>
          <w:numId w:val="7"/>
        </w:numPr>
        <w:tabs>
          <w:tab w:val="left" w:pos="142"/>
        </w:tabs>
        <w:spacing w:before="100"/>
        <w:ind w:right="272"/>
        <w:jc w:val="both"/>
        <w:textAlignment w:val="baseline"/>
        <w:rPr>
          <w:sz w:val="24"/>
          <w:szCs w:val="24"/>
        </w:rPr>
      </w:pPr>
      <w:r w:rsidRPr="007748EB">
        <w:rPr>
          <w:sz w:val="24"/>
          <w:szCs w:val="24"/>
        </w:rPr>
        <w:t>взаимодействие школы с социально-педагогическими партнёрами;</w:t>
      </w:r>
    </w:p>
    <w:p w:rsidR="00404C9A" w:rsidRPr="007748EB" w:rsidRDefault="00404C9A" w:rsidP="00481406">
      <w:pPr>
        <w:pStyle w:val="af8"/>
        <w:numPr>
          <w:ilvl w:val="0"/>
          <w:numId w:val="7"/>
        </w:numPr>
        <w:tabs>
          <w:tab w:val="left" w:pos="142"/>
        </w:tabs>
        <w:spacing w:before="100"/>
        <w:ind w:right="272"/>
        <w:jc w:val="both"/>
        <w:textAlignment w:val="baseline"/>
        <w:rPr>
          <w:sz w:val="24"/>
          <w:szCs w:val="24"/>
        </w:rPr>
      </w:pPr>
      <w:r w:rsidRPr="007748EB">
        <w:rPr>
          <w:sz w:val="24"/>
          <w:szCs w:val="24"/>
        </w:rPr>
        <w:t>выявление способностей и поддержка одарённых обучающихся через систему кружков, секций, участие в конкурсах и олимпиадах, систему дополнительного образования;</w:t>
      </w:r>
    </w:p>
    <w:p w:rsidR="00404C9A" w:rsidRPr="007748EB" w:rsidRDefault="00404C9A" w:rsidP="00481406">
      <w:pPr>
        <w:pStyle w:val="af8"/>
        <w:numPr>
          <w:ilvl w:val="0"/>
          <w:numId w:val="7"/>
        </w:numPr>
        <w:tabs>
          <w:tab w:val="left" w:pos="142"/>
        </w:tabs>
        <w:spacing w:before="100"/>
        <w:ind w:right="272"/>
        <w:jc w:val="both"/>
        <w:textAlignment w:val="baseline"/>
        <w:rPr>
          <w:sz w:val="24"/>
          <w:szCs w:val="24"/>
        </w:rPr>
      </w:pPr>
      <w:r w:rsidRPr="007748EB">
        <w:rPr>
          <w:sz w:val="24"/>
          <w:szCs w:val="24"/>
        </w:rPr>
        <w:t>организация проектной деятельности обучающихся;</w:t>
      </w:r>
    </w:p>
    <w:p w:rsidR="00404C9A" w:rsidRPr="007748EB" w:rsidRDefault="00404C9A" w:rsidP="00481406">
      <w:pPr>
        <w:pStyle w:val="af8"/>
        <w:numPr>
          <w:ilvl w:val="0"/>
          <w:numId w:val="7"/>
        </w:numPr>
        <w:tabs>
          <w:tab w:val="left" w:pos="142"/>
        </w:tabs>
        <w:spacing w:before="100"/>
        <w:ind w:right="272"/>
        <w:jc w:val="both"/>
        <w:textAlignment w:val="baseline"/>
        <w:rPr>
          <w:sz w:val="24"/>
          <w:szCs w:val="24"/>
        </w:rPr>
      </w:pPr>
      <w:r w:rsidRPr="007748EB">
        <w:rPr>
          <w:sz w:val="24"/>
          <w:szCs w:val="24"/>
        </w:rPr>
        <w:t>участие родителей в проектировании социально-образовательной среды школы через государственно-общественное управление;</w:t>
      </w:r>
    </w:p>
    <w:p w:rsidR="00404C9A" w:rsidRPr="007748EB" w:rsidRDefault="00404C9A" w:rsidP="00481406">
      <w:pPr>
        <w:pStyle w:val="af8"/>
        <w:numPr>
          <w:ilvl w:val="0"/>
          <w:numId w:val="7"/>
        </w:numPr>
        <w:tabs>
          <w:tab w:val="left" w:pos="142"/>
        </w:tabs>
        <w:spacing w:before="100"/>
        <w:ind w:right="272"/>
        <w:jc w:val="both"/>
        <w:textAlignment w:val="baseline"/>
        <w:rPr>
          <w:sz w:val="24"/>
          <w:szCs w:val="24"/>
        </w:rPr>
      </w:pPr>
      <w:r w:rsidRPr="007748EB">
        <w:rPr>
          <w:sz w:val="24"/>
          <w:szCs w:val="24"/>
        </w:rPr>
        <w:t xml:space="preserve">сохранение и укрепление  физического, психического и социального здоровья учащихся.   </w:t>
      </w:r>
    </w:p>
    <w:p w:rsidR="00A57A25" w:rsidRPr="007748EB" w:rsidRDefault="00A57A25" w:rsidP="00A27EBD">
      <w:pPr>
        <w:jc w:val="both"/>
        <w:rPr>
          <w:rStyle w:val="Zag11"/>
          <w:rFonts w:eastAsia="@Arial Unicode MS"/>
          <w:sz w:val="24"/>
          <w:szCs w:val="24"/>
        </w:rPr>
      </w:pPr>
    </w:p>
    <w:p w:rsidR="00A27EBD" w:rsidRPr="007748EB" w:rsidRDefault="00404C9A" w:rsidP="00A27EBD">
      <w:pPr>
        <w:ind w:firstLine="709"/>
        <w:jc w:val="center"/>
        <w:outlineLvl w:val="2"/>
        <w:rPr>
          <w:b/>
          <w:bCs/>
          <w:sz w:val="24"/>
          <w:szCs w:val="24"/>
        </w:rPr>
      </w:pPr>
      <w:bookmarkStart w:id="10" w:name="_Toc409691628"/>
      <w:bookmarkStart w:id="11" w:name="_Toc410653953"/>
      <w:bookmarkStart w:id="12" w:name="_Toc414553133"/>
      <w:r w:rsidRPr="007748EB">
        <w:rPr>
          <w:b/>
          <w:bCs/>
          <w:sz w:val="24"/>
          <w:szCs w:val="24"/>
        </w:rPr>
        <w:t>1.2.</w:t>
      </w:r>
      <w:r w:rsidR="00A27EBD" w:rsidRPr="007748EB">
        <w:rPr>
          <w:b/>
          <w:bCs/>
          <w:sz w:val="24"/>
          <w:szCs w:val="24"/>
        </w:rPr>
        <w:t>1. Русский язык</w:t>
      </w:r>
      <w:bookmarkEnd w:id="10"/>
      <w:bookmarkEnd w:id="11"/>
      <w:bookmarkEnd w:id="12"/>
    </w:p>
    <w:p w:rsidR="00A27EBD" w:rsidRPr="007748EB" w:rsidRDefault="00A27EBD" w:rsidP="00A27EBD">
      <w:pPr>
        <w:ind w:firstLine="709"/>
        <w:jc w:val="both"/>
        <w:outlineLvl w:val="1"/>
        <w:rPr>
          <w:rFonts w:eastAsia="@Arial Unicode MS"/>
          <w:b/>
          <w:bCs/>
          <w:sz w:val="24"/>
          <w:szCs w:val="24"/>
        </w:rPr>
      </w:pPr>
      <w:bookmarkStart w:id="13" w:name="_Toc287934277"/>
      <w:bookmarkStart w:id="14" w:name="_Toc414553134"/>
      <w:bookmarkStart w:id="15" w:name="_Toc287551922"/>
      <w:r w:rsidRPr="007748EB">
        <w:rPr>
          <w:rFonts w:eastAsia="@Arial Unicode MS"/>
          <w:b/>
          <w:bCs/>
          <w:sz w:val="24"/>
          <w:szCs w:val="24"/>
        </w:rPr>
        <w:t>Выпускник научится:</w:t>
      </w:r>
      <w:bookmarkEnd w:id="13"/>
      <w:bookmarkEnd w:id="14"/>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владеть навыками работы с учебной книгой, словарями и другими информационными источниками, включая СМИ и ресурсы Интернета;</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использовать знание алфавита при поиске информации;</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различать значимые и незначимые единицы языка;</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проводить фонетический и орфоэпический анализ слова;</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классифицировать и группировать звуки речи по заданным признакам, слова по заданным параметрам их звукового состава;</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lastRenderedPageBreak/>
        <w:t>членить слова на слоги и правильно их переносить;</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проводить морфемный и словообразовательный анализ слов;</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проводить лексический анализ слова;</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опознавать самостоятельные части речи и их формы, а также служебные части речи и междометия;</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проводить морфологический анализ слова;</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применять знания и умения по морфемике и словообразованию при проведении морфологического анализа слов;</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опознавать основные единицы синтаксиса (словосочетание, предложение, текст);</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находить грамматическую основу предложения;</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распознавать главные и второстепенные члены предложения;</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опознавать предложения простые и сложные, предложения осложненной структуры;</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проводить синтаксический анализ словосочетания и предложения;</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соблюдать основные языковые нормы в устной и письменной речи;</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опираться на фонетический, морфемный, словообразовательный и морфологический анализ в практике правописания;</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опираться на грамматико-интонационный анализ при объяснении расстановки знаков препинания в предложении;</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sz w:val="24"/>
          <w:szCs w:val="24"/>
        </w:rPr>
      </w:pPr>
      <w:r w:rsidRPr="007748EB">
        <w:rPr>
          <w:rFonts w:eastAsia="Calibri"/>
          <w:sz w:val="24"/>
          <w:szCs w:val="24"/>
        </w:rPr>
        <w:t>использовать орфографические словари.</w:t>
      </w:r>
    </w:p>
    <w:p w:rsidR="00A27EBD" w:rsidRPr="007748EB" w:rsidRDefault="00A27EBD" w:rsidP="00A27EBD">
      <w:pPr>
        <w:ind w:firstLine="709"/>
        <w:jc w:val="both"/>
        <w:outlineLvl w:val="1"/>
        <w:rPr>
          <w:rFonts w:eastAsia="@Arial Unicode MS"/>
          <w:b/>
          <w:bCs/>
          <w:sz w:val="24"/>
          <w:szCs w:val="24"/>
        </w:rPr>
      </w:pPr>
      <w:bookmarkStart w:id="16" w:name="_Toc414553135"/>
      <w:r w:rsidRPr="007748EB">
        <w:rPr>
          <w:rFonts w:eastAsia="@Arial Unicode MS"/>
          <w:b/>
          <w:bCs/>
          <w:sz w:val="24"/>
          <w:szCs w:val="24"/>
        </w:rPr>
        <w:t>Выпускник получит возможность научиться:</w:t>
      </w:r>
      <w:bookmarkEnd w:id="16"/>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i/>
          <w:sz w:val="24"/>
          <w:szCs w:val="24"/>
        </w:rPr>
      </w:pPr>
      <w:r w:rsidRPr="007748EB">
        <w:rPr>
          <w:rFonts w:eastAsia="Calibri"/>
          <w:i/>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i/>
          <w:sz w:val="24"/>
          <w:szCs w:val="24"/>
        </w:rPr>
      </w:pPr>
      <w:r w:rsidRPr="007748EB">
        <w:rPr>
          <w:rFonts w:eastAsia="Calibri"/>
          <w:i/>
          <w:sz w:val="24"/>
          <w:szCs w:val="24"/>
        </w:rPr>
        <w:t>оценивать собственную и чужую речь с точки зрения точного, уместного и выразительного словоупотребления;</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i/>
          <w:sz w:val="24"/>
          <w:szCs w:val="24"/>
        </w:rPr>
      </w:pPr>
      <w:r w:rsidRPr="007748EB">
        <w:rPr>
          <w:rFonts w:eastAsia="Calibri"/>
          <w:i/>
          <w:sz w:val="24"/>
          <w:szCs w:val="24"/>
        </w:rPr>
        <w:t xml:space="preserve">опознавать различные выразительные средства языка; </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i/>
          <w:sz w:val="24"/>
          <w:szCs w:val="24"/>
        </w:rPr>
      </w:pPr>
      <w:r w:rsidRPr="007748EB">
        <w:rPr>
          <w:rFonts w:eastAsia="Calibri"/>
          <w:i/>
          <w:sz w:val="24"/>
          <w:szCs w:val="24"/>
        </w:rPr>
        <w:t>писать конспект, отзыв, тезисы, рефераты, статьи, рецензии, доклады, интервью, очерки, доверенности, резюме и другие жанры;</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i/>
          <w:sz w:val="24"/>
          <w:szCs w:val="24"/>
        </w:rPr>
      </w:pPr>
      <w:r w:rsidRPr="007748EB">
        <w:rPr>
          <w:rFonts w:eastAsia="Calibri"/>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i/>
          <w:sz w:val="24"/>
          <w:szCs w:val="24"/>
        </w:rPr>
      </w:pPr>
      <w:r w:rsidRPr="007748EB">
        <w:rPr>
          <w:rFonts w:eastAsia="Calibri"/>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i/>
          <w:sz w:val="24"/>
          <w:szCs w:val="24"/>
        </w:rPr>
      </w:pPr>
      <w:r w:rsidRPr="007748EB">
        <w:rPr>
          <w:rFonts w:eastAsia="Calibri"/>
          <w:i/>
          <w:sz w:val="24"/>
          <w:szCs w:val="24"/>
        </w:rPr>
        <w:t>характеризовать словообразовательные цепочки и словообразовательные гнезда;</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i/>
          <w:sz w:val="24"/>
          <w:szCs w:val="24"/>
        </w:rPr>
      </w:pPr>
      <w:r w:rsidRPr="007748EB">
        <w:rPr>
          <w:rFonts w:eastAsia="Calibri"/>
          <w:i/>
          <w:sz w:val="24"/>
          <w:szCs w:val="24"/>
        </w:rPr>
        <w:t>использовать этимологические данные для объяснения правописания и лексического значения слова;</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i/>
          <w:sz w:val="24"/>
          <w:szCs w:val="24"/>
        </w:rPr>
      </w:pPr>
      <w:r w:rsidRPr="007748EB">
        <w:rPr>
          <w:rFonts w:eastAsia="Calibri"/>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27EBD" w:rsidRPr="007748EB" w:rsidRDefault="00A27EBD" w:rsidP="00481406">
      <w:pPr>
        <w:widowControl w:val="0"/>
        <w:numPr>
          <w:ilvl w:val="0"/>
          <w:numId w:val="27"/>
        </w:numPr>
        <w:tabs>
          <w:tab w:val="left" w:pos="993"/>
        </w:tabs>
        <w:autoSpaceDE w:val="0"/>
        <w:autoSpaceDN w:val="0"/>
        <w:adjustRightInd w:val="0"/>
        <w:ind w:left="0" w:firstLine="709"/>
        <w:contextualSpacing/>
        <w:jc w:val="both"/>
        <w:rPr>
          <w:rFonts w:eastAsia="Calibri"/>
          <w:i/>
          <w:sz w:val="24"/>
          <w:szCs w:val="24"/>
        </w:rPr>
      </w:pPr>
      <w:r w:rsidRPr="007748EB">
        <w:rPr>
          <w:rFonts w:eastAsia="Calibri"/>
          <w:i/>
          <w:sz w:val="24"/>
          <w:szCs w:val="24"/>
        </w:rPr>
        <w:lastRenderedPageBreak/>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15"/>
    <w:p w:rsidR="00A27EBD" w:rsidRPr="007748EB" w:rsidRDefault="00A27EBD" w:rsidP="00A27EBD">
      <w:pPr>
        <w:ind w:firstLine="709"/>
        <w:jc w:val="both"/>
        <w:rPr>
          <w:rFonts w:eastAsia="Calibri"/>
          <w:sz w:val="24"/>
          <w:szCs w:val="24"/>
          <w:lang w:eastAsia="en-US"/>
        </w:rPr>
      </w:pPr>
    </w:p>
    <w:p w:rsidR="00A27EBD" w:rsidRPr="007748EB" w:rsidRDefault="00A27EBD" w:rsidP="00481406">
      <w:pPr>
        <w:pStyle w:val="af8"/>
        <w:numPr>
          <w:ilvl w:val="2"/>
          <w:numId w:val="169"/>
        </w:numPr>
        <w:jc w:val="center"/>
        <w:outlineLvl w:val="1"/>
        <w:rPr>
          <w:rFonts w:eastAsia="@Arial Unicode MS"/>
          <w:b/>
          <w:bCs/>
          <w:sz w:val="24"/>
          <w:szCs w:val="24"/>
        </w:rPr>
      </w:pPr>
      <w:bookmarkStart w:id="17" w:name="_Toc409691629"/>
      <w:bookmarkStart w:id="18" w:name="_Toc410653954"/>
      <w:bookmarkStart w:id="19" w:name="_Toc414553136"/>
      <w:r w:rsidRPr="007748EB">
        <w:rPr>
          <w:rFonts w:eastAsia="@Arial Unicode MS"/>
          <w:b/>
          <w:bCs/>
          <w:sz w:val="24"/>
          <w:szCs w:val="24"/>
        </w:rPr>
        <w:t>Литература</w:t>
      </w:r>
      <w:bookmarkEnd w:id="17"/>
      <w:bookmarkEnd w:id="18"/>
      <w:bookmarkEnd w:id="19"/>
    </w:p>
    <w:p w:rsidR="000B659D" w:rsidRPr="007748EB" w:rsidRDefault="000B659D" w:rsidP="000B659D">
      <w:pPr>
        <w:pStyle w:val="af8"/>
        <w:ind w:left="1788"/>
        <w:outlineLvl w:val="1"/>
        <w:rPr>
          <w:rFonts w:eastAsia="@Arial Unicode MS"/>
          <w:b/>
          <w:bCs/>
          <w:sz w:val="24"/>
          <w:szCs w:val="24"/>
        </w:rPr>
      </w:pPr>
    </w:p>
    <w:p w:rsidR="00A27EBD" w:rsidRPr="007748EB" w:rsidRDefault="00055E18" w:rsidP="00A27EBD">
      <w:pPr>
        <w:autoSpaceDE w:val="0"/>
        <w:autoSpaceDN w:val="0"/>
        <w:adjustRightInd w:val="0"/>
        <w:ind w:firstLine="539"/>
        <w:jc w:val="both"/>
        <w:rPr>
          <w:rFonts w:eastAsia="MS Mincho"/>
          <w:sz w:val="24"/>
          <w:szCs w:val="24"/>
          <w:lang w:eastAsia="en-US"/>
        </w:rPr>
      </w:pPr>
      <w:r w:rsidRPr="007748EB">
        <w:rPr>
          <w:rFonts w:eastAsia="MS Mincho"/>
          <w:b/>
          <w:sz w:val="24"/>
          <w:szCs w:val="24"/>
          <w:lang w:eastAsia="en-US"/>
        </w:rPr>
        <w:t>П</w:t>
      </w:r>
      <w:r w:rsidR="00A27EBD" w:rsidRPr="007748EB">
        <w:rPr>
          <w:rFonts w:eastAsia="MS Mincho"/>
          <w:b/>
          <w:sz w:val="24"/>
          <w:szCs w:val="24"/>
          <w:lang w:eastAsia="en-US"/>
        </w:rPr>
        <w:t>редметными результатами</w:t>
      </w:r>
      <w:r w:rsidR="00A27EBD" w:rsidRPr="007748EB">
        <w:rPr>
          <w:rFonts w:eastAsia="MS Mincho"/>
          <w:sz w:val="24"/>
          <w:szCs w:val="24"/>
          <w:lang w:eastAsia="en-US"/>
        </w:rPr>
        <w:t xml:space="preserve"> изучения предмета «Литература» являются:</w:t>
      </w:r>
    </w:p>
    <w:p w:rsidR="00A27EBD" w:rsidRPr="007748EB" w:rsidRDefault="00A27EBD" w:rsidP="00481406">
      <w:pPr>
        <w:numPr>
          <w:ilvl w:val="0"/>
          <w:numId w:val="133"/>
        </w:numPr>
        <w:tabs>
          <w:tab w:val="left" w:pos="993"/>
        </w:tabs>
        <w:ind w:firstLine="633"/>
        <w:jc w:val="both"/>
        <w:rPr>
          <w:rFonts w:eastAsia="Calibri"/>
          <w:sz w:val="24"/>
          <w:szCs w:val="24"/>
          <w:lang w:eastAsia="en-US"/>
        </w:rPr>
      </w:pPr>
      <w:r w:rsidRPr="007748EB">
        <w:rPr>
          <w:rFonts w:eastAsia="Calibri"/>
          <w:sz w:val="24"/>
          <w:szCs w:val="24"/>
          <w:lang w:eastAsia="en-US"/>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A27EBD" w:rsidRPr="007748EB" w:rsidRDefault="00A27EBD" w:rsidP="00481406">
      <w:pPr>
        <w:numPr>
          <w:ilvl w:val="0"/>
          <w:numId w:val="133"/>
        </w:numPr>
        <w:tabs>
          <w:tab w:val="left" w:pos="993"/>
        </w:tabs>
        <w:ind w:firstLine="633"/>
        <w:jc w:val="both"/>
        <w:rPr>
          <w:rFonts w:eastAsia="Calibri"/>
          <w:sz w:val="24"/>
          <w:szCs w:val="24"/>
          <w:lang w:eastAsia="en-US"/>
        </w:rPr>
      </w:pPr>
      <w:r w:rsidRPr="007748EB">
        <w:rPr>
          <w:sz w:val="24"/>
          <w:szCs w:val="24"/>
          <w:lang w:eastAsia="en-US"/>
        </w:rPr>
        <w:t>восприятие</w:t>
      </w:r>
      <w:r w:rsidRPr="007748EB">
        <w:rPr>
          <w:rFonts w:eastAsia="Calibri"/>
          <w:sz w:val="24"/>
          <w:szCs w:val="24"/>
          <w:lang w:eastAsia="en-US"/>
        </w:rPr>
        <w:t xml:space="preserve"> литературы как одной из основных культурных ценностей народа (отражающей его </w:t>
      </w:r>
      <w:r w:rsidRPr="007748EB">
        <w:rPr>
          <w:sz w:val="24"/>
          <w:szCs w:val="24"/>
          <w:lang w:eastAsia="en-US"/>
        </w:rPr>
        <w:t>менталитет, историю, мировосприятие) и</w:t>
      </w:r>
      <w:r w:rsidRPr="007748EB">
        <w:rPr>
          <w:rFonts w:eastAsia="Calibri"/>
          <w:sz w:val="24"/>
          <w:szCs w:val="24"/>
          <w:lang w:eastAsia="en-US"/>
        </w:rPr>
        <w:t xml:space="preserve"> человечества (содержащей смыслы, важные для человечества в целом);</w:t>
      </w:r>
    </w:p>
    <w:p w:rsidR="00A27EBD" w:rsidRPr="007748EB" w:rsidRDefault="00A27EBD" w:rsidP="00481406">
      <w:pPr>
        <w:numPr>
          <w:ilvl w:val="0"/>
          <w:numId w:val="30"/>
        </w:numPr>
        <w:tabs>
          <w:tab w:val="left" w:pos="993"/>
        </w:tabs>
        <w:ind w:left="0" w:firstLine="709"/>
        <w:jc w:val="both"/>
        <w:rPr>
          <w:rFonts w:eastAsia="Calibri"/>
          <w:b/>
          <w:bCs/>
          <w:sz w:val="24"/>
          <w:szCs w:val="24"/>
          <w:lang w:eastAsia="en-US"/>
        </w:rPr>
      </w:pPr>
      <w:r w:rsidRPr="007748EB">
        <w:rPr>
          <w:rFonts w:eastAsia="Calibri"/>
          <w:sz w:val="24"/>
          <w:szCs w:val="24"/>
          <w:lang w:eastAsia="en-US"/>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A27EBD" w:rsidRPr="007748EB" w:rsidRDefault="00A27EBD" w:rsidP="00481406">
      <w:pPr>
        <w:numPr>
          <w:ilvl w:val="0"/>
          <w:numId w:val="30"/>
        </w:numPr>
        <w:tabs>
          <w:tab w:val="left" w:pos="993"/>
        </w:tabs>
        <w:ind w:left="0" w:firstLine="709"/>
        <w:jc w:val="both"/>
        <w:rPr>
          <w:rFonts w:eastAsia="Calibri"/>
          <w:sz w:val="24"/>
          <w:szCs w:val="24"/>
          <w:lang w:eastAsia="en-US"/>
        </w:rPr>
      </w:pPr>
      <w:r w:rsidRPr="007748EB">
        <w:rPr>
          <w:rFonts w:eastAsia="Calibri"/>
          <w:sz w:val="24"/>
          <w:szCs w:val="24"/>
          <w:lang w:eastAsia="en-US"/>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27EBD" w:rsidRPr="007748EB" w:rsidRDefault="00A27EBD" w:rsidP="00481406">
      <w:pPr>
        <w:numPr>
          <w:ilvl w:val="0"/>
          <w:numId w:val="30"/>
        </w:numPr>
        <w:tabs>
          <w:tab w:val="left" w:pos="993"/>
        </w:tabs>
        <w:ind w:left="0" w:firstLine="709"/>
        <w:jc w:val="both"/>
        <w:rPr>
          <w:rFonts w:eastAsia="Calibri"/>
          <w:sz w:val="24"/>
          <w:szCs w:val="24"/>
          <w:lang w:eastAsia="en-US"/>
        </w:rPr>
      </w:pPr>
      <w:r w:rsidRPr="007748EB">
        <w:rPr>
          <w:rFonts w:eastAsia="Calibri"/>
          <w:sz w:val="24"/>
          <w:szCs w:val="24"/>
          <w:lang w:eastAsia="en-US"/>
        </w:rPr>
        <w:t>развитие способности понимать литературные художественные произведения, воплощающие разные этнокультурные традиции;</w:t>
      </w:r>
    </w:p>
    <w:p w:rsidR="00A27EBD" w:rsidRPr="007748EB" w:rsidRDefault="00A27EBD" w:rsidP="00481406">
      <w:pPr>
        <w:numPr>
          <w:ilvl w:val="0"/>
          <w:numId w:val="30"/>
        </w:numPr>
        <w:tabs>
          <w:tab w:val="left" w:pos="993"/>
        </w:tabs>
        <w:ind w:left="0" w:firstLine="709"/>
        <w:jc w:val="both"/>
        <w:rPr>
          <w:rFonts w:eastAsia="Calibri"/>
          <w:sz w:val="24"/>
          <w:szCs w:val="24"/>
          <w:lang w:eastAsia="en-US"/>
        </w:rPr>
      </w:pPr>
      <w:r w:rsidRPr="007748EB">
        <w:rPr>
          <w:rFonts w:eastAsia="Calibri"/>
          <w:sz w:val="24"/>
          <w:szCs w:val="24"/>
          <w:lang w:eastAsia="en-US"/>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A27EBD" w:rsidRPr="007748EB" w:rsidRDefault="00A27EBD" w:rsidP="00A27EBD">
      <w:pPr>
        <w:autoSpaceDE w:val="0"/>
        <w:autoSpaceDN w:val="0"/>
        <w:adjustRightInd w:val="0"/>
        <w:ind w:firstLine="709"/>
        <w:jc w:val="both"/>
        <w:rPr>
          <w:rFonts w:eastAsia="MS Mincho"/>
          <w:sz w:val="24"/>
          <w:szCs w:val="24"/>
          <w:lang w:eastAsia="en-US"/>
        </w:rPr>
      </w:pPr>
      <w:r w:rsidRPr="007748EB">
        <w:rPr>
          <w:rFonts w:eastAsia="MS Mincho"/>
          <w:sz w:val="24"/>
          <w:szCs w:val="24"/>
          <w:lang w:eastAsia="en-US"/>
        </w:rPr>
        <w:t xml:space="preserve">Конкретизируя эти общие результаты, обозначим наиболее важные </w:t>
      </w:r>
      <w:r w:rsidRPr="007748EB">
        <w:rPr>
          <w:rFonts w:eastAsia="MS Mincho"/>
          <w:b/>
          <w:sz w:val="24"/>
          <w:szCs w:val="24"/>
          <w:lang w:eastAsia="en-US"/>
        </w:rPr>
        <w:t>предметные умения</w:t>
      </w:r>
      <w:r w:rsidRPr="007748EB">
        <w:rPr>
          <w:rFonts w:eastAsia="MS Mincho"/>
          <w:sz w:val="24"/>
          <w:szCs w:val="24"/>
          <w:lang w:eastAsia="en-US"/>
        </w:rPr>
        <w:t xml:space="preserve">, формируемые у </w:t>
      </w:r>
      <w:r w:rsidRPr="007748EB">
        <w:rPr>
          <w:rFonts w:eastAsia="Calibri"/>
          <w:sz w:val="24"/>
          <w:szCs w:val="24"/>
          <w:lang w:eastAsia="en-US"/>
        </w:rPr>
        <w:t xml:space="preserve">обучающихся </w:t>
      </w:r>
      <w:r w:rsidRPr="007748EB">
        <w:rPr>
          <w:rFonts w:eastAsia="MS Mincho"/>
          <w:sz w:val="24"/>
          <w:szCs w:val="24"/>
          <w:lang w:eastAsia="en-US"/>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A27EBD" w:rsidRPr="007748EB" w:rsidRDefault="00A27EBD" w:rsidP="00481406">
      <w:pPr>
        <w:widowControl w:val="0"/>
        <w:numPr>
          <w:ilvl w:val="0"/>
          <w:numId w:val="29"/>
        </w:numPr>
        <w:tabs>
          <w:tab w:val="left" w:pos="993"/>
        </w:tabs>
        <w:autoSpaceDE w:val="0"/>
        <w:autoSpaceDN w:val="0"/>
        <w:adjustRightInd w:val="0"/>
        <w:ind w:left="0" w:firstLine="709"/>
        <w:jc w:val="both"/>
        <w:rPr>
          <w:rFonts w:eastAsia="MS Mincho"/>
          <w:sz w:val="24"/>
          <w:szCs w:val="24"/>
          <w:lang w:eastAsia="en-US"/>
        </w:rPr>
      </w:pPr>
      <w:r w:rsidRPr="007748EB">
        <w:rPr>
          <w:rFonts w:eastAsia="MS Mincho"/>
          <w:sz w:val="24"/>
          <w:szCs w:val="24"/>
          <w:lang w:eastAsia="en-US"/>
        </w:rPr>
        <w:t xml:space="preserve">определять тему </w:t>
      </w:r>
      <w:r w:rsidR="00877EA4" w:rsidRPr="007748EB">
        <w:rPr>
          <w:rFonts w:eastAsia="MS Mincho"/>
          <w:sz w:val="24"/>
          <w:szCs w:val="24"/>
          <w:lang w:eastAsia="en-US"/>
        </w:rPr>
        <w:t>и основную мысль произведения</w:t>
      </w:r>
      <w:r w:rsidRPr="007748EB">
        <w:rPr>
          <w:rFonts w:eastAsia="MS Mincho"/>
          <w:sz w:val="24"/>
          <w:szCs w:val="24"/>
          <w:lang w:eastAsia="en-US"/>
        </w:rPr>
        <w:t>;</w:t>
      </w:r>
    </w:p>
    <w:p w:rsidR="00A27EBD" w:rsidRPr="007748EB" w:rsidRDefault="00A27EBD" w:rsidP="00481406">
      <w:pPr>
        <w:widowControl w:val="0"/>
        <w:numPr>
          <w:ilvl w:val="0"/>
          <w:numId w:val="29"/>
        </w:numPr>
        <w:tabs>
          <w:tab w:val="left" w:pos="993"/>
        </w:tabs>
        <w:autoSpaceDE w:val="0"/>
        <w:autoSpaceDN w:val="0"/>
        <w:adjustRightInd w:val="0"/>
        <w:ind w:left="0" w:firstLine="709"/>
        <w:jc w:val="both"/>
        <w:rPr>
          <w:rFonts w:eastAsia="MS Mincho"/>
          <w:sz w:val="24"/>
          <w:szCs w:val="24"/>
          <w:lang w:eastAsia="en-US"/>
        </w:rPr>
      </w:pPr>
      <w:r w:rsidRPr="007748EB">
        <w:rPr>
          <w:rFonts w:eastAsia="MS Mincho"/>
          <w:sz w:val="24"/>
          <w:szCs w:val="24"/>
          <w:lang w:eastAsia="en-US"/>
        </w:rPr>
        <w:t>владет</w:t>
      </w:r>
      <w:r w:rsidR="00877EA4" w:rsidRPr="007748EB">
        <w:rPr>
          <w:rFonts w:eastAsia="MS Mincho"/>
          <w:sz w:val="24"/>
          <w:szCs w:val="24"/>
          <w:lang w:eastAsia="en-US"/>
        </w:rPr>
        <w:t>ь различными видами пересказа</w:t>
      </w:r>
      <w:r w:rsidRPr="007748EB">
        <w:rPr>
          <w:rFonts w:eastAsia="MS Mincho"/>
          <w:sz w:val="24"/>
          <w:szCs w:val="24"/>
          <w:lang w:eastAsia="en-US"/>
        </w:rPr>
        <w:t>, пересказывать сюжет; выявлять особенности композиции, основн</w:t>
      </w:r>
      <w:r w:rsidR="00877EA4" w:rsidRPr="007748EB">
        <w:rPr>
          <w:rFonts w:eastAsia="MS Mincho"/>
          <w:sz w:val="24"/>
          <w:szCs w:val="24"/>
          <w:lang w:eastAsia="en-US"/>
        </w:rPr>
        <w:t>ой конфликт, вычленять фабулу</w:t>
      </w:r>
      <w:r w:rsidRPr="007748EB">
        <w:rPr>
          <w:rFonts w:eastAsia="MS Mincho"/>
          <w:sz w:val="24"/>
          <w:szCs w:val="24"/>
          <w:lang w:eastAsia="en-US"/>
        </w:rPr>
        <w:t>;</w:t>
      </w:r>
    </w:p>
    <w:p w:rsidR="00A27EBD" w:rsidRPr="007748EB" w:rsidRDefault="00A27EBD" w:rsidP="00481406">
      <w:pPr>
        <w:widowControl w:val="0"/>
        <w:numPr>
          <w:ilvl w:val="0"/>
          <w:numId w:val="29"/>
        </w:numPr>
        <w:tabs>
          <w:tab w:val="left" w:pos="993"/>
        </w:tabs>
        <w:autoSpaceDE w:val="0"/>
        <w:autoSpaceDN w:val="0"/>
        <w:adjustRightInd w:val="0"/>
        <w:ind w:left="0" w:firstLine="709"/>
        <w:jc w:val="both"/>
        <w:rPr>
          <w:rFonts w:eastAsia="MS Mincho"/>
          <w:sz w:val="24"/>
          <w:szCs w:val="24"/>
          <w:lang w:eastAsia="en-US"/>
        </w:rPr>
      </w:pPr>
      <w:r w:rsidRPr="007748EB">
        <w:rPr>
          <w:rFonts w:eastAsia="MS Mincho"/>
          <w:sz w:val="24"/>
          <w:szCs w:val="24"/>
          <w:lang w:eastAsia="en-US"/>
        </w:rPr>
        <w:t>характеризовать героев-персонажей, давать их</w:t>
      </w:r>
      <w:r w:rsidR="00877EA4" w:rsidRPr="007748EB">
        <w:rPr>
          <w:rFonts w:eastAsia="MS Mincho"/>
          <w:sz w:val="24"/>
          <w:szCs w:val="24"/>
          <w:lang w:eastAsia="en-US"/>
        </w:rPr>
        <w:t xml:space="preserve"> сравнительные характеристики, оценивать систему персонажей</w:t>
      </w:r>
      <w:r w:rsidRPr="007748EB">
        <w:rPr>
          <w:rFonts w:eastAsia="MS Mincho"/>
          <w:sz w:val="24"/>
          <w:szCs w:val="24"/>
          <w:lang w:eastAsia="en-US"/>
        </w:rPr>
        <w:t>;</w:t>
      </w:r>
    </w:p>
    <w:p w:rsidR="00A27EBD" w:rsidRPr="007748EB" w:rsidRDefault="00A27EBD" w:rsidP="00481406">
      <w:pPr>
        <w:widowControl w:val="0"/>
        <w:numPr>
          <w:ilvl w:val="0"/>
          <w:numId w:val="29"/>
        </w:numPr>
        <w:tabs>
          <w:tab w:val="left" w:pos="993"/>
        </w:tabs>
        <w:autoSpaceDE w:val="0"/>
        <w:autoSpaceDN w:val="0"/>
        <w:adjustRightInd w:val="0"/>
        <w:ind w:left="0" w:firstLine="709"/>
        <w:jc w:val="both"/>
        <w:rPr>
          <w:rFonts w:eastAsia="MS Mincho"/>
          <w:sz w:val="24"/>
          <w:szCs w:val="24"/>
          <w:lang w:eastAsia="en-US"/>
        </w:rPr>
      </w:pPr>
      <w:r w:rsidRPr="007748EB">
        <w:rPr>
          <w:rFonts w:eastAsia="MS Mincho"/>
          <w:sz w:val="24"/>
          <w:szCs w:val="24"/>
          <w:lang w:eastAsia="en-US"/>
        </w:rPr>
        <w:t>находить основные изобразительно-выразительные средства, характерные для творческой манеры писателя, определ</w:t>
      </w:r>
      <w:r w:rsidR="00877EA4" w:rsidRPr="007748EB">
        <w:rPr>
          <w:rFonts w:eastAsia="MS Mincho"/>
          <w:sz w:val="24"/>
          <w:szCs w:val="24"/>
          <w:lang w:eastAsia="en-US"/>
        </w:rPr>
        <w:t>ять их художественные функции</w:t>
      </w:r>
      <w:r w:rsidRPr="007748EB">
        <w:rPr>
          <w:rFonts w:eastAsia="MS Mincho"/>
          <w:sz w:val="24"/>
          <w:szCs w:val="24"/>
          <w:lang w:eastAsia="en-US"/>
        </w:rPr>
        <w:t>; выявлять особе</w:t>
      </w:r>
      <w:r w:rsidR="00877EA4" w:rsidRPr="007748EB">
        <w:rPr>
          <w:rFonts w:eastAsia="MS Mincho"/>
          <w:sz w:val="24"/>
          <w:szCs w:val="24"/>
          <w:lang w:eastAsia="en-US"/>
        </w:rPr>
        <w:t>нности языка и стиля писателя</w:t>
      </w:r>
      <w:r w:rsidRPr="007748EB">
        <w:rPr>
          <w:rFonts w:eastAsia="MS Mincho"/>
          <w:sz w:val="24"/>
          <w:szCs w:val="24"/>
          <w:lang w:eastAsia="en-US"/>
        </w:rPr>
        <w:t>;</w:t>
      </w:r>
    </w:p>
    <w:p w:rsidR="00A27EBD" w:rsidRPr="007748EB" w:rsidRDefault="00A27EBD" w:rsidP="00481406">
      <w:pPr>
        <w:widowControl w:val="0"/>
        <w:numPr>
          <w:ilvl w:val="0"/>
          <w:numId w:val="29"/>
        </w:numPr>
        <w:tabs>
          <w:tab w:val="left" w:pos="993"/>
        </w:tabs>
        <w:autoSpaceDE w:val="0"/>
        <w:autoSpaceDN w:val="0"/>
        <w:adjustRightInd w:val="0"/>
        <w:ind w:left="0" w:firstLine="709"/>
        <w:jc w:val="both"/>
        <w:rPr>
          <w:rFonts w:eastAsia="MS Mincho"/>
          <w:sz w:val="24"/>
          <w:szCs w:val="24"/>
          <w:lang w:eastAsia="en-US"/>
        </w:rPr>
      </w:pPr>
      <w:r w:rsidRPr="007748EB">
        <w:rPr>
          <w:rFonts w:eastAsia="MS Mincho"/>
          <w:sz w:val="24"/>
          <w:szCs w:val="24"/>
          <w:lang w:eastAsia="en-US"/>
        </w:rPr>
        <w:t>определять родо-жанровую специфику</w:t>
      </w:r>
      <w:r w:rsidR="00877EA4" w:rsidRPr="007748EB">
        <w:rPr>
          <w:rFonts w:eastAsia="MS Mincho"/>
          <w:sz w:val="24"/>
          <w:szCs w:val="24"/>
          <w:lang w:eastAsia="en-US"/>
        </w:rPr>
        <w:t>художественного произведения</w:t>
      </w:r>
      <w:r w:rsidRPr="007748EB">
        <w:rPr>
          <w:rFonts w:eastAsia="MS Mincho"/>
          <w:sz w:val="24"/>
          <w:szCs w:val="24"/>
          <w:lang w:eastAsia="en-US"/>
        </w:rPr>
        <w:t xml:space="preserve">; </w:t>
      </w:r>
    </w:p>
    <w:p w:rsidR="00A27EBD" w:rsidRPr="007748EB" w:rsidRDefault="00A27EBD" w:rsidP="00481406">
      <w:pPr>
        <w:widowControl w:val="0"/>
        <w:numPr>
          <w:ilvl w:val="0"/>
          <w:numId w:val="29"/>
        </w:numPr>
        <w:tabs>
          <w:tab w:val="left" w:pos="993"/>
        </w:tabs>
        <w:autoSpaceDE w:val="0"/>
        <w:autoSpaceDN w:val="0"/>
        <w:adjustRightInd w:val="0"/>
        <w:ind w:left="0" w:firstLine="709"/>
        <w:jc w:val="both"/>
        <w:rPr>
          <w:rFonts w:eastAsia="MS Mincho"/>
          <w:sz w:val="24"/>
          <w:szCs w:val="24"/>
          <w:lang w:eastAsia="en-US"/>
        </w:rPr>
      </w:pPr>
      <w:r w:rsidRPr="007748EB">
        <w:rPr>
          <w:rFonts w:eastAsia="MS Mincho"/>
          <w:sz w:val="24"/>
          <w:szCs w:val="24"/>
          <w:lang w:eastAsia="en-US"/>
        </w:rPr>
        <w:t>объяснять свое понимание нравственно-философской, социально-исторической и эстетичес</w:t>
      </w:r>
      <w:r w:rsidR="00877EA4" w:rsidRPr="007748EB">
        <w:rPr>
          <w:rFonts w:eastAsia="MS Mincho"/>
          <w:sz w:val="24"/>
          <w:szCs w:val="24"/>
          <w:lang w:eastAsia="en-US"/>
        </w:rPr>
        <w:t>кой проблематики произведений</w:t>
      </w:r>
      <w:r w:rsidRPr="007748EB">
        <w:rPr>
          <w:rFonts w:eastAsia="MS Mincho"/>
          <w:sz w:val="24"/>
          <w:szCs w:val="24"/>
          <w:lang w:eastAsia="en-US"/>
        </w:rPr>
        <w:t>;</w:t>
      </w:r>
    </w:p>
    <w:p w:rsidR="00A27EBD" w:rsidRPr="007748EB" w:rsidRDefault="00A27EBD" w:rsidP="00481406">
      <w:pPr>
        <w:widowControl w:val="0"/>
        <w:numPr>
          <w:ilvl w:val="0"/>
          <w:numId w:val="29"/>
        </w:numPr>
        <w:tabs>
          <w:tab w:val="left" w:pos="993"/>
        </w:tabs>
        <w:autoSpaceDE w:val="0"/>
        <w:autoSpaceDN w:val="0"/>
        <w:adjustRightInd w:val="0"/>
        <w:ind w:left="0" w:firstLine="709"/>
        <w:jc w:val="both"/>
        <w:rPr>
          <w:rFonts w:eastAsia="MS Mincho"/>
          <w:sz w:val="24"/>
          <w:szCs w:val="24"/>
          <w:lang w:eastAsia="en-US"/>
        </w:rPr>
      </w:pPr>
      <w:r w:rsidRPr="007748EB">
        <w:rPr>
          <w:rFonts w:eastAsia="MS Mincho"/>
          <w:sz w:val="24"/>
          <w:szCs w:val="24"/>
          <w:lang w:eastAsia="en-US"/>
        </w:rPr>
        <w:t xml:space="preserve">выделять в произведениях элементы художественной формы и </w:t>
      </w:r>
      <w:r w:rsidR="00877EA4" w:rsidRPr="007748EB">
        <w:rPr>
          <w:rFonts w:eastAsia="MS Mincho"/>
          <w:sz w:val="24"/>
          <w:szCs w:val="24"/>
          <w:lang w:eastAsia="en-US"/>
        </w:rPr>
        <w:t>обнаруживать связи между ними</w:t>
      </w:r>
      <w:r w:rsidRPr="007748EB">
        <w:rPr>
          <w:rFonts w:eastAsia="MS Mincho"/>
          <w:sz w:val="24"/>
          <w:szCs w:val="24"/>
          <w:lang w:eastAsia="en-US"/>
        </w:rPr>
        <w:t>, постепенно переходя к анализу текста; анализировать литературн</w:t>
      </w:r>
      <w:r w:rsidR="00877EA4" w:rsidRPr="007748EB">
        <w:rPr>
          <w:rFonts w:eastAsia="MS Mincho"/>
          <w:sz w:val="24"/>
          <w:szCs w:val="24"/>
          <w:lang w:eastAsia="en-US"/>
        </w:rPr>
        <w:t>ые произведения разных жанров</w:t>
      </w:r>
      <w:r w:rsidRPr="007748EB">
        <w:rPr>
          <w:rFonts w:eastAsia="MS Mincho"/>
          <w:sz w:val="24"/>
          <w:szCs w:val="24"/>
          <w:lang w:eastAsia="en-US"/>
        </w:rPr>
        <w:t>;</w:t>
      </w:r>
    </w:p>
    <w:p w:rsidR="00A27EBD" w:rsidRPr="007748EB" w:rsidRDefault="00A27EBD" w:rsidP="00481406">
      <w:pPr>
        <w:widowControl w:val="0"/>
        <w:numPr>
          <w:ilvl w:val="0"/>
          <w:numId w:val="29"/>
        </w:numPr>
        <w:tabs>
          <w:tab w:val="left" w:pos="993"/>
        </w:tabs>
        <w:autoSpaceDE w:val="0"/>
        <w:autoSpaceDN w:val="0"/>
        <w:adjustRightInd w:val="0"/>
        <w:ind w:left="0" w:firstLine="709"/>
        <w:jc w:val="both"/>
        <w:rPr>
          <w:rFonts w:eastAsia="MS Mincho"/>
          <w:sz w:val="24"/>
          <w:szCs w:val="24"/>
          <w:lang w:eastAsia="en-US"/>
        </w:rPr>
      </w:pPr>
      <w:r w:rsidRPr="007748EB">
        <w:rPr>
          <w:rFonts w:eastAsia="Calibri"/>
          <w:sz w:val="24"/>
          <w:szCs w:val="24"/>
          <w:lang w:eastAsia="en-US"/>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748EB">
        <w:rPr>
          <w:rFonts w:eastAsia="MS Mincho"/>
          <w:sz w:val="24"/>
          <w:szCs w:val="24"/>
          <w:lang w:eastAsia="en-US"/>
        </w:rPr>
        <w:t xml:space="preserve"> (в каждом классе – на своем уровне); </w:t>
      </w:r>
    </w:p>
    <w:p w:rsidR="00A27EBD" w:rsidRPr="007748EB" w:rsidRDefault="00A27EBD" w:rsidP="00481406">
      <w:pPr>
        <w:widowControl w:val="0"/>
        <w:numPr>
          <w:ilvl w:val="0"/>
          <w:numId w:val="29"/>
        </w:numPr>
        <w:tabs>
          <w:tab w:val="left" w:pos="993"/>
        </w:tabs>
        <w:autoSpaceDE w:val="0"/>
        <w:autoSpaceDN w:val="0"/>
        <w:adjustRightInd w:val="0"/>
        <w:ind w:left="0" w:firstLine="709"/>
        <w:jc w:val="both"/>
        <w:rPr>
          <w:rFonts w:eastAsia="MS Mincho"/>
          <w:sz w:val="24"/>
          <w:szCs w:val="24"/>
          <w:lang w:eastAsia="en-US"/>
        </w:rPr>
      </w:pPr>
      <w:r w:rsidRPr="007748EB">
        <w:rPr>
          <w:rFonts w:eastAsia="MS Mincho"/>
          <w:sz w:val="24"/>
          <w:szCs w:val="24"/>
          <w:lang w:eastAsia="en-US"/>
        </w:rPr>
        <w:lastRenderedPageBreak/>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A27EBD" w:rsidRPr="007748EB" w:rsidRDefault="00A27EBD" w:rsidP="00481406">
      <w:pPr>
        <w:widowControl w:val="0"/>
        <w:numPr>
          <w:ilvl w:val="0"/>
          <w:numId w:val="29"/>
        </w:numPr>
        <w:tabs>
          <w:tab w:val="left" w:pos="993"/>
        </w:tabs>
        <w:autoSpaceDE w:val="0"/>
        <w:autoSpaceDN w:val="0"/>
        <w:adjustRightInd w:val="0"/>
        <w:ind w:left="0" w:firstLine="709"/>
        <w:jc w:val="both"/>
        <w:rPr>
          <w:rFonts w:eastAsia="MS Mincho"/>
          <w:sz w:val="24"/>
          <w:szCs w:val="24"/>
          <w:lang w:eastAsia="en-US"/>
        </w:rPr>
      </w:pPr>
      <w:r w:rsidRPr="007748EB">
        <w:rPr>
          <w:rFonts w:eastAsia="MS Mincho"/>
          <w:sz w:val="24"/>
          <w:szCs w:val="24"/>
          <w:lang w:eastAsia="en-US"/>
        </w:rPr>
        <w:t>представлять развернутый устный или письменный ответ на поставленные вопросы (в каждом классе – на своем уровне)</w:t>
      </w:r>
      <w:r w:rsidR="00877EA4" w:rsidRPr="007748EB">
        <w:rPr>
          <w:rFonts w:eastAsia="MS Mincho"/>
          <w:sz w:val="24"/>
          <w:szCs w:val="24"/>
          <w:lang w:eastAsia="en-US"/>
        </w:rPr>
        <w:t>; вести учебные дискуссии</w:t>
      </w:r>
      <w:r w:rsidRPr="007748EB">
        <w:rPr>
          <w:rFonts w:eastAsia="MS Mincho"/>
          <w:sz w:val="24"/>
          <w:szCs w:val="24"/>
          <w:lang w:eastAsia="en-US"/>
        </w:rPr>
        <w:t>;</w:t>
      </w:r>
    </w:p>
    <w:p w:rsidR="00A27EBD" w:rsidRPr="007748EB" w:rsidRDefault="00A27EBD" w:rsidP="00481406">
      <w:pPr>
        <w:numPr>
          <w:ilvl w:val="0"/>
          <w:numId w:val="29"/>
        </w:numPr>
        <w:ind w:left="0" w:firstLine="709"/>
        <w:jc w:val="both"/>
        <w:rPr>
          <w:rFonts w:eastAsia="MS Mincho"/>
          <w:sz w:val="24"/>
          <w:szCs w:val="24"/>
          <w:lang w:eastAsia="en-US"/>
        </w:rPr>
      </w:pPr>
      <w:r w:rsidRPr="007748EB">
        <w:rPr>
          <w:rFonts w:eastAsia="MS Mincho"/>
          <w:sz w:val="24"/>
          <w:szCs w:val="24"/>
          <w:lang w:eastAsia="en-US"/>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748EB">
        <w:rPr>
          <w:rFonts w:eastAsia="Calibri"/>
          <w:bCs/>
          <w:sz w:val="24"/>
          <w:szCs w:val="24"/>
          <w:lang w:eastAsia="en-US"/>
        </w:rPr>
        <w:t xml:space="preserve">организации дискуссии </w:t>
      </w:r>
      <w:r w:rsidRPr="007748EB">
        <w:rPr>
          <w:rFonts w:eastAsia="MS Mincho"/>
          <w:sz w:val="24"/>
          <w:szCs w:val="24"/>
          <w:lang w:eastAsia="en-US"/>
        </w:rPr>
        <w:t xml:space="preserve"> (в каждом классе – на своем уровне);</w:t>
      </w:r>
    </w:p>
    <w:p w:rsidR="00A27EBD" w:rsidRPr="007748EB" w:rsidRDefault="00A27EBD" w:rsidP="00481406">
      <w:pPr>
        <w:widowControl w:val="0"/>
        <w:numPr>
          <w:ilvl w:val="0"/>
          <w:numId w:val="29"/>
        </w:numPr>
        <w:tabs>
          <w:tab w:val="left" w:pos="993"/>
        </w:tabs>
        <w:autoSpaceDE w:val="0"/>
        <w:autoSpaceDN w:val="0"/>
        <w:adjustRightInd w:val="0"/>
        <w:ind w:left="0" w:firstLine="709"/>
        <w:jc w:val="both"/>
        <w:rPr>
          <w:rFonts w:eastAsia="MS Mincho"/>
          <w:sz w:val="24"/>
          <w:szCs w:val="24"/>
          <w:lang w:eastAsia="en-US"/>
        </w:rPr>
      </w:pPr>
      <w:r w:rsidRPr="007748EB">
        <w:rPr>
          <w:rFonts w:eastAsia="MS Mincho"/>
          <w:sz w:val="24"/>
          <w:szCs w:val="24"/>
          <w:lang w:eastAsia="en-US"/>
        </w:rPr>
        <w:t>выражать личное отношение к художественному произведению, аргументировать свою точку зрения (в каждом классе – на своем уровне);</w:t>
      </w:r>
    </w:p>
    <w:p w:rsidR="00A27EBD" w:rsidRPr="007748EB" w:rsidRDefault="00A27EBD" w:rsidP="00481406">
      <w:pPr>
        <w:widowControl w:val="0"/>
        <w:numPr>
          <w:ilvl w:val="0"/>
          <w:numId w:val="29"/>
        </w:numPr>
        <w:autoSpaceDE w:val="0"/>
        <w:autoSpaceDN w:val="0"/>
        <w:adjustRightInd w:val="0"/>
        <w:ind w:left="0" w:firstLine="709"/>
        <w:jc w:val="both"/>
        <w:rPr>
          <w:rFonts w:eastAsia="MS Mincho"/>
          <w:sz w:val="24"/>
          <w:szCs w:val="24"/>
          <w:lang w:eastAsia="en-US"/>
        </w:rPr>
      </w:pPr>
      <w:r w:rsidRPr="007748EB">
        <w:rPr>
          <w:rFonts w:eastAsia="MS Mincho"/>
          <w:sz w:val="24"/>
          <w:szCs w:val="24"/>
          <w:lang w:eastAsia="en-US"/>
        </w:rPr>
        <w:t>выразительно читать с листа и наизусть произведения/фрагменты</w:t>
      </w:r>
    </w:p>
    <w:p w:rsidR="00A27EBD" w:rsidRPr="007748EB" w:rsidRDefault="00A27EBD" w:rsidP="00A27EBD">
      <w:pPr>
        <w:widowControl w:val="0"/>
        <w:autoSpaceDE w:val="0"/>
        <w:autoSpaceDN w:val="0"/>
        <w:adjustRightInd w:val="0"/>
        <w:jc w:val="both"/>
        <w:rPr>
          <w:rFonts w:eastAsia="MS Mincho"/>
          <w:sz w:val="24"/>
          <w:szCs w:val="24"/>
          <w:lang w:eastAsia="en-US"/>
        </w:rPr>
      </w:pPr>
      <w:r w:rsidRPr="007748EB">
        <w:rPr>
          <w:rFonts w:eastAsia="MS Mincho"/>
          <w:sz w:val="24"/>
          <w:szCs w:val="24"/>
          <w:lang w:eastAsia="en-US"/>
        </w:rPr>
        <w:t>произведений художественной литературы, передавая ли</w:t>
      </w:r>
      <w:r w:rsidR="005E597B" w:rsidRPr="007748EB">
        <w:rPr>
          <w:rFonts w:eastAsia="MS Mincho"/>
          <w:sz w:val="24"/>
          <w:szCs w:val="24"/>
          <w:lang w:eastAsia="en-US"/>
        </w:rPr>
        <w:t>ч</w:t>
      </w:r>
      <w:r w:rsidR="00877EA4" w:rsidRPr="007748EB">
        <w:rPr>
          <w:rFonts w:eastAsia="MS Mincho"/>
          <w:sz w:val="24"/>
          <w:szCs w:val="24"/>
          <w:lang w:eastAsia="en-US"/>
        </w:rPr>
        <w:t>ное отношение к произведению</w:t>
      </w:r>
      <w:r w:rsidRPr="007748EB">
        <w:rPr>
          <w:rFonts w:eastAsia="MS Mincho"/>
          <w:sz w:val="24"/>
          <w:szCs w:val="24"/>
          <w:lang w:eastAsia="en-US"/>
        </w:rPr>
        <w:t xml:space="preserve">; </w:t>
      </w:r>
    </w:p>
    <w:p w:rsidR="00A27EBD" w:rsidRPr="007748EB" w:rsidRDefault="00A27EBD" w:rsidP="00481406">
      <w:pPr>
        <w:widowControl w:val="0"/>
        <w:numPr>
          <w:ilvl w:val="0"/>
          <w:numId w:val="29"/>
        </w:numPr>
        <w:tabs>
          <w:tab w:val="left" w:pos="993"/>
        </w:tabs>
        <w:autoSpaceDE w:val="0"/>
        <w:autoSpaceDN w:val="0"/>
        <w:adjustRightInd w:val="0"/>
        <w:ind w:left="0" w:firstLine="709"/>
        <w:jc w:val="both"/>
        <w:rPr>
          <w:rFonts w:eastAsia="MS Mincho"/>
          <w:sz w:val="24"/>
          <w:szCs w:val="24"/>
          <w:lang w:eastAsia="en-US"/>
        </w:rPr>
      </w:pPr>
      <w:r w:rsidRPr="007748EB">
        <w:rPr>
          <w:rFonts w:eastAsia="MS Mincho"/>
          <w:sz w:val="24"/>
          <w:szCs w:val="24"/>
          <w:lang w:eastAsia="en-US"/>
        </w:rPr>
        <w:t>ориентироваться в информационном образовательном пространстве: работать с энциклопедиями, словарями, справочни</w:t>
      </w:r>
      <w:r w:rsidR="00877EA4" w:rsidRPr="007748EB">
        <w:rPr>
          <w:rFonts w:eastAsia="MS Mincho"/>
          <w:sz w:val="24"/>
          <w:szCs w:val="24"/>
          <w:lang w:eastAsia="en-US"/>
        </w:rPr>
        <w:t>ками, специальной литературой</w:t>
      </w:r>
      <w:r w:rsidRPr="007748EB">
        <w:rPr>
          <w:rFonts w:eastAsia="MS Mincho"/>
          <w:sz w:val="24"/>
          <w:szCs w:val="24"/>
          <w:lang w:eastAsia="en-US"/>
        </w:rPr>
        <w:t>; пользоваться каталогами библиотек, библиографическими указателями</w:t>
      </w:r>
      <w:r w:rsidR="00877EA4" w:rsidRPr="007748EB">
        <w:rPr>
          <w:rFonts w:eastAsia="MS Mincho"/>
          <w:sz w:val="24"/>
          <w:szCs w:val="24"/>
          <w:lang w:eastAsia="en-US"/>
        </w:rPr>
        <w:t>, системой поиска в Интернете</w:t>
      </w:r>
      <w:r w:rsidRPr="007748EB">
        <w:rPr>
          <w:rFonts w:eastAsia="MS Mincho"/>
          <w:sz w:val="24"/>
          <w:szCs w:val="24"/>
          <w:lang w:eastAsia="en-US"/>
        </w:rPr>
        <w:t xml:space="preserve"> (в каждом классе – на своем уровне).</w:t>
      </w:r>
    </w:p>
    <w:p w:rsidR="00A27EBD" w:rsidRPr="007748EB" w:rsidRDefault="00A27EBD" w:rsidP="00A27EBD">
      <w:pPr>
        <w:autoSpaceDE w:val="0"/>
        <w:autoSpaceDN w:val="0"/>
        <w:adjustRightInd w:val="0"/>
        <w:ind w:firstLine="709"/>
        <w:jc w:val="both"/>
        <w:rPr>
          <w:rFonts w:eastAsia="MS Mincho"/>
          <w:sz w:val="24"/>
          <w:szCs w:val="24"/>
          <w:lang w:eastAsia="en-US"/>
        </w:rPr>
      </w:pPr>
      <w:r w:rsidRPr="007748EB">
        <w:rPr>
          <w:rFonts w:eastAsia="MS Mincho"/>
          <w:sz w:val="24"/>
          <w:szCs w:val="24"/>
          <w:lang w:eastAsia="en-US"/>
        </w:rPr>
        <w:t xml:space="preserve">При планировании </w:t>
      </w:r>
      <w:r w:rsidRPr="007748EB">
        <w:rPr>
          <w:rFonts w:eastAsia="MS Mincho"/>
          <w:b/>
          <w:sz w:val="24"/>
          <w:szCs w:val="24"/>
          <w:lang w:eastAsia="en-US"/>
        </w:rPr>
        <w:t xml:space="preserve">предметных </w:t>
      </w:r>
      <w:r w:rsidRPr="007748EB">
        <w:rPr>
          <w:rFonts w:eastAsia="MS Mincho"/>
          <w:sz w:val="24"/>
          <w:szCs w:val="24"/>
          <w:lang w:eastAsia="en-US"/>
        </w:rPr>
        <w:t xml:space="preserve">результатов освоения программы следует учитывать, что формирование различных умений, навыков, компетенций происходит у разных </w:t>
      </w:r>
      <w:r w:rsidRPr="007748EB">
        <w:rPr>
          <w:rFonts w:eastAsia="Calibri"/>
          <w:sz w:val="24"/>
          <w:szCs w:val="24"/>
          <w:lang w:eastAsia="en-US"/>
        </w:rPr>
        <w:t xml:space="preserve">обучающихся </w:t>
      </w:r>
      <w:r w:rsidRPr="007748EB">
        <w:rPr>
          <w:rFonts w:eastAsia="MS Mincho"/>
          <w:sz w:val="24"/>
          <w:szCs w:val="24"/>
          <w:lang w:eastAsia="en-US"/>
        </w:rPr>
        <w:t xml:space="preserve">с разной скоростью и в разной степени и не заканчивается в школе. </w:t>
      </w:r>
    </w:p>
    <w:p w:rsidR="00A27EBD" w:rsidRPr="007748EB" w:rsidRDefault="00A27EBD" w:rsidP="00A27EBD">
      <w:pPr>
        <w:autoSpaceDE w:val="0"/>
        <w:autoSpaceDN w:val="0"/>
        <w:adjustRightInd w:val="0"/>
        <w:ind w:firstLine="709"/>
        <w:jc w:val="both"/>
        <w:rPr>
          <w:sz w:val="24"/>
          <w:szCs w:val="24"/>
        </w:rPr>
      </w:pPr>
      <w:r w:rsidRPr="007748EB">
        <w:rPr>
          <w:sz w:val="24"/>
          <w:szCs w:val="24"/>
        </w:rPr>
        <w:t xml:space="preserve">При оценке предметных результатов обучения литературе следует учитывать несколько </w:t>
      </w:r>
      <w:r w:rsidRPr="007748EB">
        <w:rPr>
          <w:b/>
          <w:sz w:val="24"/>
          <w:szCs w:val="24"/>
        </w:rPr>
        <w:t>основных уровней сформированности читательской культуры</w:t>
      </w:r>
      <w:r w:rsidRPr="007748EB">
        <w:rPr>
          <w:sz w:val="24"/>
          <w:szCs w:val="24"/>
        </w:rPr>
        <w:t xml:space="preserve">. </w:t>
      </w:r>
    </w:p>
    <w:p w:rsidR="00A27EBD" w:rsidRPr="007748EB" w:rsidRDefault="00A27EBD" w:rsidP="00A27EBD">
      <w:pPr>
        <w:overflowPunct w:val="0"/>
        <w:autoSpaceDE w:val="0"/>
        <w:autoSpaceDN w:val="0"/>
        <w:adjustRightInd w:val="0"/>
        <w:ind w:firstLine="709"/>
        <w:jc w:val="both"/>
        <w:rPr>
          <w:rFonts w:eastAsia="Calibri"/>
          <w:bCs/>
          <w:iCs/>
          <w:sz w:val="24"/>
          <w:szCs w:val="24"/>
          <w:lang w:eastAsia="en-US"/>
        </w:rPr>
      </w:pPr>
      <w:r w:rsidRPr="007748EB">
        <w:rPr>
          <w:rFonts w:eastAsia="Calibri"/>
          <w:b/>
          <w:bCs/>
          <w:sz w:val="24"/>
          <w:szCs w:val="24"/>
          <w:lang w:eastAsia="en-US"/>
        </w:rPr>
        <w:t>I уровень</w:t>
      </w:r>
      <w:r w:rsidRPr="007748EB">
        <w:rPr>
          <w:rFonts w:eastAsia="Calibri"/>
          <w:sz w:val="24"/>
          <w:szCs w:val="24"/>
          <w:lang w:eastAsia="en-US"/>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748EB">
        <w:rPr>
          <w:rFonts w:eastAsia="Calibri"/>
          <w:bCs/>
          <w:iCs/>
          <w:sz w:val="24"/>
          <w:szCs w:val="24"/>
          <w:lang w:eastAsia="en-US"/>
        </w:rPr>
        <w:t>эмоциональное непосредственное восприятие</w:t>
      </w:r>
      <w:r w:rsidRPr="007748EB">
        <w:rPr>
          <w:rFonts w:eastAsia="Calibri"/>
          <w:sz w:val="24"/>
          <w:szCs w:val="24"/>
          <w:lang w:eastAsia="en-US"/>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748EB">
        <w:rPr>
          <w:rFonts w:eastAsia="Calibri"/>
          <w:i/>
          <w:sz w:val="24"/>
          <w:szCs w:val="24"/>
          <w:lang w:eastAsia="en-US"/>
        </w:rPr>
        <w:t>характеризуется способностями читателя воспроизводить содержание литературного произведения, отвечая на тестовые вопросы</w:t>
      </w:r>
      <w:r w:rsidRPr="007748EB">
        <w:rPr>
          <w:rFonts w:eastAsia="Calibri"/>
          <w:sz w:val="24"/>
          <w:szCs w:val="24"/>
          <w:lang w:eastAsia="en-US"/>
        </w:rPr>
        <w:t xml:space="preserve"> (устно, письменно) типа </w:t>
      </w:r>
      <w:r w:rsidRPr="007748EB">
        <w:rPr>
          <w:rFonts w:eastAsia="Calibri"/>
          <w:bCs/>
          <w:iCs/>
          <w:sz w:val="24"/>
          <w:szCs w:val="24"/>
          <w:lang w:eastAsia="en-US"/>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A27EBD" w:rsidRPr="007748EB" w:rsidRDefault="00A27EBD" w:rsidP="00A27EBD">
      <w:pPr>
        <w:overflowPunct w:val="0"/>
        <w:autoSpaceDE w:val="0"/>
        <w:autoSpaceDN w:val="0"/>
        <w:adjustRightInd w:val="0"/>
        <w:ind w:firstLine="709"/>
        <w:jc w:val="both"/>
        <w:rPr>
          <w:rFonts w:eastAsia="Calibri"/>
          <w:sz w:val="24"/>
          <w:szCs w:val="24"/>
          <w:lang w:eastAsia="en-US"/>
        </w:rPr>
      </w:pPr>
      <w:r w:rsidRPr="007748EB">
        <w:rPr>
          <w:rFonts w:eastAsia="Calibri"/>
          <w:iCs/>
          <w:sz w:val="24"/>
          <w:szCs w:val="24"/>
          <w:lang w:eastAsia="en-US"/>
        </w:rPr>
        <w:t xml:space="preserve">К основным </w:t>
      </w:r>
      <w:r w:rsidRPr="007748EB">
        <w:rPr>
          <w:rFonts w:eastAsia="Calibri"/>
          <w:b/>
          <w:bCs/>
          <w:iCs/>
          <w:sz w:val="24"/>
          <w:szCs w:val="24"/>
          <w:lang w:eastAsia="en-US"/>
        </w:rPr>
        <w:t>видам деятельности</w:t>
      </w:r>
      <w:r w:rsidRPr="007748EB">
        <w:rPr>
          <w:rFonts w:eastAsia="Calibri"/>
          <w:iCs/>
          <w:sz w:val="24"/>
          <w:szCs w:val="24"/>
          <w:lang w:eastAsia="en-US"/>
        </w:rPr>
        <w:t xml:space="preserve">, позволяющим диагностировать возможности читателей </w:t>
      </w:r>
      <w:r w:rsidRPr="007748EB">
        <w:rPr>
          <w:rFonts w:eastAsia="Calibri"/>
          <w:iCs/>
          <w:sz w:val="24"/>
          <w:szCs w:val="24"/>
          <w:lang w:val="en-US" w:eastAsia="en-US"/>
        </w:rPr>
        <w:t>I</w:t>
      </w:r>
      <w:r w:rsidRPr="007748EB">
        <w:rPr>
          <w:rFonts w:eastAsia="Calibri"/>
          <w:iCs/>
          <w:sz w:val="24"/>
          <w:szCs w:val="24"/>
          <w:lang w:eastAsia="en-US"/>
        </w:rPr>
        <w:t xml:space="preserve"> уровня, относятся </w:t>
      </w:r>
      <w:r w:rsidRPr="007748EB">
        <w:rPr>
          <w:rFonts w:eastAsia="Calibri"/>
          <w:sz w:val="24"/>
          <w:szCs w:val="24"/>
          <w:lang w:eastAsia="en-US"/>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A27EBD" w:rsidRPr="007748EB" w:rsidRDefault="00A27EBD" w:rsidP="00A27EBD">
      <w:pPr>
        <w:overflowPunct w:val="0"/>
        <w:autoSpaceDE w:val="0"/>
        <w:autoSpaceDN w:val="0"/>
        <w:adjustRightInd w:val="0"/>
        <w:ind w:firstLine="709"/>
        <w:jc w:val="both"/>
        <w:rPr>
          <w:rFonts w:eastAsia="Calibri"/>
          <w:sz w:val="24"/>
          <w:szCs w:val="24"/>
          <w:lang w:eastAsia="en-US"/>
        </w:rPr>
      </w:pPr>
      <w:r w:rsidRPr="007748EB">
        <w:rPr>
          <w:rFonts w:eastAsia="Calibri"/>
          <w:sz w:val="24"/>
          <w:szCs w:val="24"/>
          <w:lang w:eastAsia="en-US"/>
        </w:rPr>
        <w:t xml:space="preserve">Условно им соответствуют следующие типы диагностических </w:t>
      </w:r>
      <w:r w:rsidRPr="007748EB">
        <w:rPr>
          <w:rFonts w:eastAsia="Calibri"/>
          <w:b/>
          <w:bCs/>
          <w:sz w:val="24"/>
          <w:szCs w:val="24"/>
          <w:lang w:eastAsia="en-US"/>
        </w:rPr>
        <w:t>заданий</w:t>
      </w:r>
      <w:r w:rsidRPr="007748EB">
        <w:rPr>
          <w:rFonts w:eastAsia="Calibri"/>
          <w:sz w:val="24"/>
          <w:szCs w:val="24"/>
          <w:lang w:eastAsia="en-US"/>
        </w:rPr>
        <w:t xml:space="preserve">: </w:t>
      </w:r>
    </w:p>
    <w:p w:rsidR="00A27EBD" w:rsidRPr="007748EB" w:rsidRDefault="00A27EBD" w:rsidP="00481406">
      <w:pPr>
        <w:numPr>
          <w:ilvl w:val="0"/>
          <w:numId w:val="31"/>
        </w:numPr>
        <w:tabs>
          <w:tab w:val="left" w:pos="993"/>
        </w:tabs>
        <w:overflowPunct w:val="0"/>
        <w:autoSpaceDE w:val="0"/>
        <w:autoSpaceDN w:val="0"/>
        <w:adjustRightInd w:val="0"/>
        <w:ind w:left="0" w:firstLine="709"/>
        <w:jc w:val="both"/>
        <w:rPr>
          <w:rFonts w:eastAsia="Calibri"/>
          <w:sz w:val="24"/>
          <w:szCs w:val="24"/>
          <w:lang w:eastAsia="en-US"/>
        </w:rPr>
      </w:pPr>
      <w:r w:rsidRPr="007748EB">
        <w:rPr>
          <w:rFonts w:eastAsia="Calibri"/>
          <w:sz w:val="24"/>
          <w:szCs w:val="24"/>
          <w:lang w:eastAsia="en-US"/>
        </w:rPr>
        <w:t xml:space="preserve">выразительно прочтите следующий фрагмент; </w:t>
      </w:r>
    </w:p>
    <w:p w:rsidR="00A27EBD" w:rsidRPr="007748EB" w:rsidRDefault="00A27EBD" w:rsidP="00481406">
      <w:pPr>
        <w:numPr>
          <w:ilvl w:val="0"/>
          <w:numId w:val="31"/>
        </w:numPr>
        <w:tabs>
          <w:tab w:val="left" w:pos="993"/>
        </w:tabs>
        <w:overflowPunct w:val="0"/>
        <w:autoSpaceDE w:val="0"/>
        <w:autoSpaceDN w:val="0"/>
        <w:adjustRightInd w:val="0"/>
        <w:ind w:left="0" w:firstLine="709"/>
        <w:jc w:val="both"/>
        <w:rPr>
          <w:rFonts w:eastAsia="Calibri"/>
          <w:sz w:val="24"/>
          <w:szCs w:val="24"/>
          <w:lang w:eastAsia="en-US"/>
        </w:rPr>
      </w:pPr>
      <w:r w:rsidRPr="007748EB">
        <w:rPr>
          <w:rFonts w:eastAsia="Calibri"/>
          <w:sz w:val="24"/>
          <w:szCs w:val="24"/>
          <w:lang w:eastAsia="en-US"/>
        </w:rPr>
        <w:t>определите, какие события в произведении являются центральными;</w:t>
      </w:r>
    </w:p>
    <w:p w:rsidR="00A27EBD" w:rsidRPr="007748EB" w:rsidRDefault="00A27EBD" w:rsidP="00481406">
      <w:pPr>
        <w:numPr>
          <w:ilvl w:val="0"/>
          <w:numId w:val="31"/>
        </w:numPr>
        <w:tabs>
          <w:tab w:val="left" w:pos="993"/>
        </w:tabs>
        <w:overflowPunct w:val="0"/>
        <w:autoSpaceDE w:val="0"/>
        <w:autoSpaceDN w:val="0"/>
        <w:adjustRightInd w:val="0"/>
        <w:ind w:left="0" w:firstLine="709"/>
        <w:jc w:val="both"/>
        <w:rPr>
          <w:rFonts w:eastAsia="Calibri"/>
          <w:sz w:val="24"/>
          <w:szCs w:val="24"/>
          <w:lang w:eastAsia="en-US"/>
        </w:rPr>
      </w:pPr>
      <w:r w:rsidRPr="007748EB">
        <w:rPr>
          <w:rFonts w:eastAsia="Calibri"/>
          <w:sz w:val="24"/>
          <w:szCs w:val="24"/>
          <w:lang w:eastAsia="en-US"/>
        </w:rPr>
        <w:t>определите, где и когда происходят описываемые события;</w:t>
      </w:r>
    </w:p>
    <w:p w:rsidR="00A27EBD" w:rsidRPr="007748EB" w:rsidRDefault="00A27EBD" w:rsidP="00481406">
      <w:pPr>
        <w:numPr>
          <w:ilvl w:val="0"/>
          <w:numId w:val="31"/>
        </w:numPr>
        <w:tabs>
          <w:tab w:val="left" w:pos="993"/>
        </w:tabs>
        <w:overflowPunct w:val="0"/>
        <w:autoSpaceDE w:val="0"/>
        <w:autoSpaceDN w:val="0"/>
        <w:adjustRightInd w:val="0"/>
        <w:ind w:left="0" w:firstLine="709"/>
        <w:jc w:val="both"/>
        <w:rPr>
          <w:rFonts w:eastAsia="Calibri"/>
          <w:sz w:val="24"/>
          <w:szCs w:val="24"/>
          <w:lang w:eastAsia="en-US"/>
        </w:rPr>
      </w:pPr>
      <w:r w:rsidRPr="007748EB">
        <w:rPr>
          <w:rFonts w:eastAsia="Calibri"/>
          <w:sz w:val="24"/>
          <w:szCs w:val="24"/>
          <w:lang w:eastAsia="en-US"/>
        </w:rPr>
        <w:t xml:space="preserve">опишите, каким вам представляется герой произведения, прокомментируйте слова героя; </w:t>
      </w:r>
    </w:p>
    <w:p w:rsidR="00A27EBD" w:rsidRPr="007748EB" w:rsidRDefault="00A27EBD" w:rsidP="00481406">
      <w:pPr>
        <w:numPr>
          <w:ilvl w:val="0"/>
          <w:numId w:val="31"/>
        </w:numPr>
        <w:tabs>
          <w:tab w:val="left" w:pos="993"/>
        </w:tabs>
        <w:overflowPunct w:val="0"/>
        <w:autoSpaceDE w:val="0"/>
        <w:autoSpaceDN w:val="0"/>
        <w:adjustRightInd w:val="0"/>
        <w:ind w:left="0" w:firstLine="709"/>
        <w:jc w:val="both"/>
        <w:rPr>
          <w:rFonts w:eastAsia="Calibri"/>
          <w:sz w:val="24"/>
          <w:szCs w:val="24"/>
          <w:lang w:eastAsia="en-US"/>
        </w:rPr>
      </w:pPr>
      <w:r w:rsidRPr="007748EB">
        <w:rPr>
          <w:rFonts w:eastAsia="Calibri"/>
          <w:sz w:val="24"/>
          <w:szCs w:val="24"/>
          <w:lang w:eastAsia="en-US"/>
        </w:rPr>
        <w:t xml:space="preserve">выделите в тексте наиболее непонятные (загадочные, удивительные и т. п.) для вас места; </w:t>
      </w:r>
    </w:p>
    <w:p w:rsidR="00A27EBD" w:rsidRPr="007748EB" w:rsidRDefault="00A27EBD" w:rsidP="00481406">
      <w:pPr>
        <w:numPr>
          <w:ilvl w:val="0"/>
          <w:numId w:val="31"/>
        </w:numPr>
        <w:tabs>
          <w:tab w:val="left" w:pos="993"/>
        </w:tabs>
        <w:overflowPunct w:val="0"/>
        <w:autoSpaceDE w:val="0"/>
        <w:autoSpaceDN w:val="0"/>
        <w:adjustRightInd w:val="0"/>
        <w:ind w:left="0" w:firstLine="709"/>
        <w:jc w:val="both"/>
        <w:rPr>
          <w:rFonts w:eastAsia="Calibri"/>
          <w:sz w:val="24"/>
          <w:szCs w:val="24"/>
          <w:lang w:eastAsia="en-US"/>
        </w:rPr>
      </w:pPr>
      <w:r w:rsidRPr="007748EB">
        <w:rPr>
          <w:rFonts w:eastAsia="Calibri"/>
          <w:sz w:val="24"/>
          <w:szCs w:val="24"/>
          <w:lang w:eastAsia="en-US"/>
        </w:rPr>
        <w:t xml:space="preserve">ответьте на поставленный учителем/автором учебника вопрос; </w:t>
      </w:r>
    </w:p>
    <w:p w:rsidR="00A27EBD" w:rsidRPr="007748EB" w:rsidRDefault="00A27EBD" w:rsidP="00481406">
      <w:pPr>
        <w:numPr>
          <w:ilvl w:val="0"/>
          <w:numId w:val="31"/>
        </w:numPr>
        <w:tabs>
          <w:tab w:val="left" w:pos="993"/>
        </w:tabs>
        <w:overflowPunct w:val="0"/>
        <w:autoSpaceDE w:val="0"/>
        <w:autoSpaceDN w:val="0"/>
        <w:adjustRightInd w:val="0"/>
        <w:ind w:left="0" w:firstLine="709"/>
        <w:jc w:val="both"/>
        <w:rPr>
          <w:rFonts w:eastAsia="Calibri"/>
          <w:sz w:val="24"/>
          <w:szCs w:val="24"/>
          <w:lang w:eastAsia="en-US"/>
        </w:rPr>
      </w:pPr>
      <w:r w:rsidRPr="007748EB">
        <w:rPr>
          <w:rFonts w:eastAsia="Calibri"/>
          <w:sz w:val="24"/>
          <w:szCs w:val="24"/>
          <w:lang w:eastAsia="en-US"/>
        </w:rPr>
        <w:t xml:space="preserve">определите, выделите, найдите, перечислите признаки, черты, повторяющиеся детали и т. п. </w:t>
      </w:r>
    </w:p>
    <w:p w:rsidR="00A27EBD" w:rsidRPr="007748EB" w:rsidRDefault="00A27EBD" w:rsidP="00A27EBD">
      <w:pPr>
        <w:ind w:firstLine="708"/>
        <w:jc w:val="both"/>
        <w:rPr>
          <w:rFonts w:eastAsia="Calibri"/>
          <w:sz w:val="24"/>
          <w:szCs w:val="24"/>
          <w:lang w:eastAsia="en-US"/>
        </w:rPr>
      </w:pPr>
      <w:r w:rsidRPr="007748EB">
        <w:rPr>
          <w:rFonts w:eastAsia="Calibri"/>
          <w:b/>
          <w:bCs/>
          <w:sz w:val="24"/>
          <w:szCs w:val="24"/>
          <w:lang w:eastAsia="en-US"/>
        </w:rPr>
        <w:lastRenderedPageBreak/>
        <w:t>II уровень</w:t>
      </w:r>
      <w:r w:rsidRPr="007748EB">
        <w:rPr>
          <w:rFonts w:eastAsia="Calibri"/>
          <w:sz w:val="24"/>
          <w:szCs w:val="24"/>
          <w:lang w:eastAsia="en-US"/>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A27EBD" w:rsidRPr="007748EB" w:rsidRDefault="00A27EBD" w:rsidP="00A27EBD">
      <w:pPr>
        <w:tabs>
          <w:tab w:val="left" w:pos="567"/>
        </w:tabs>
        <w:overflowPunct w:val="0"/>
        <w:autoSpaceDE w:val="0"/>
        <w:autoSpaceDN w:val="0"/>
        <w:adjustRightInd w:val="0"/>
        <w:ind w:firstLine="709"/>
        <w:jc w:val="both"/>
        <w:rPr>
          <w:sz w:val="24"/>
          <w:szCs w:val="24"/>
          <w:lang w:eastAsia="en-US"/>
        </w:rPr>
      </w:pPr>
      <w:r w:rsidRPr="007748EB">
        <w:rPr>
          <w:sz w:val="24"/>
          <w:szCs w:val="24"/>
          <w:lang w:eastAsia="en-US"/>
        </w:rPr>
        <w:t xml:space="preserve">У читателей этого уровня формируется стремление размышлять над прочитанным, появляется </w:t>
      </w:r>
      <w:r w:rsidRPr="007748EB">
        <w:rPr>
          <w:bCs/>
          <w:iCs/>
          <w:sz w:val="24"/>
          <w:szCs w:val="24"/>
          <w:lang w:eastAsia="en-US"/>
        </w:rPr>
        <w:t xml:space="preserve">умение выделять в произведении </w:t>
      </w:r>
      <w:r w:rsidRPr="007748EB">
        <w:rPr>
          <w:sz w:val="24"/>
          <w:szCs w:val="24"/>
          <w:lang w:eastAsia="en-US"/>
        </w:rPr>
        <w:t xml:space="preserve">значимые в смысловом и эстетическом плане отдельные элементы художественного произведения, а также возникает стремление </w:t>
      </w:r>
      <w:r w:rsidRPr="007748EB">
        <w:rPr>
          <w:bCs/>
          <w:iCs/>
          <w:sz w:val="24"/>
          <w:szCs w:val="24"/>
          <w:lang w:eastAsia="en-US"/>
        </w:rPr>
        <w:t>находить и объяснять связи между ними</w:t>
      </w:r>
      <w:r w:rsidRPr="007748EB">
        <w:rPr>
          <w:sz w:val="24"/>
          <w:szCs w:val="24"/>
          <w:lang w:eastAsia="en-US"/>
        </w:rPr>
        <w:t xml:space="preserve">. </w:t>
      </w:r>
      <w:r w:rsidRPr="007748EB">
        <w:rPr>
          <w:iCs/>
          <w:sz w:val="24"/>
          <w:szCs w:val="24"/>
          <w:lang w:eastAsia="en-US"/>
        </w:rPr>
        <w:t xml:space="preserve">Читатель </w:t>
      </w:r>
      <w:r w:rsidRPr="007748EB">
        <w:rPr>
          <w:sz w:val="24"/>
          <w:szCs w:val="24"/>
          <w:lang w:eastAsia="en-US"/>
        </w:rPr>
        <w:t xml:space="preserve">этого уровня пытается аргументированно отвечать на вопрос </w:t>
      </w:r>
      <w:r w:rsidRPr="007748EB">
        <w:rPr>
          <w:bCs/>
          <w:iCs/>
          <w:sz w:val="24"/>
          <w:szCs w:val="24"/>
          <w:lang w:eastAsia="en-US"/>
        </w:rPr>
        <w:t>«Как устроен текст?» ,</w:t>
      </w:r>
      <w:r w:rsidRPr="007748EB">
        <w:rPr>
          <w:i/>
          <w:sz w:val="24"/>
          <w:szCs w:val="24"/>
          <w:lang w:eastAsia="en-US"/>
        </w:rPr>
        <w:t xml:space="preserve">умеет выделять </w:t>
      </w:r>
      <w:r w:rsidRPr="007748EB">
        <w:rPr>
          <w:i/>
          <w:iCs/>
          <w:sz w:val="24"/>
          <w:szCs w:val="24"/>
          <w:lang w:eastAsia="en-U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A27EBD" w:rsidRPr="007748EB" w:rsidRDefault="00A27EBD" w:rsidP="00481406">
      <w:pPr>
        <w:numPr>
          <w:ilvl w:val="12"/>
          <w:numId w:val="28"/>
        </w:numPr>
        <w:tabs>
          <w:tab w:val="left" w:pos="567"/>
          <w:tab w:val="left" w:pos="851"/>
        </w:tabs>
        <w:overflowPunct w:val="0"/>
        <w:autoSpaceDE w:val="0"/>
        <w:autoSpaceDN w:val="0"/>
        <w:adjustRightInd w:val="0"/>
        <w:jc w:val="both"/>
        <w:rPr>
          <w:sz w:val="24"/>
          <w:szCs w:val="24"/>
          <w:lang w:eastAsia="en-US"/>
        </w:rPr>
      </w:pPr>
      <w:r w:rsidRPr="007748EB">
        <w:rPr>
          <w:iCs/>
          <w:sz w:val="24"/>
          <w:szCs w:val="24"/>
          <w:lang w:eastAsia="en-US"/>
        </w:rPr>
        <w:t xml:space="preserve">К основным </w:t>
      </w:r>
      <w:r w:rsidRPr="007748EB">
        <w:rPr>
          <w:b/>
          <w:bCs/>
          <w:iCs/>
          <w:sz w:val="24"/>
          <w:szCs w:val="24"/>
          <w:lang w:eastAsia="en-US"/>
        </w:rPr>
        <w:t>видам деятельности</w:t>
      </w:r>
      <w:r w:rsidRPr="007748EB">
        <w:rPr>
          <w:iCs/>
          <w:sz w:val="24"/>
          <w:szCs w:val="24"/>
          <w:lang w:eastAsia="en-US"/>
        </w:rPr>
        <w:t xml:space="preserve">, позволяющим диагностировать возможности читателей, достигших  </w:t>
      </w:r>
      <w:r w:rsidRPr="007748EB">
        <w:rPr>
          <w:iCs/>
          <w:sz w:val="24"/>
          <w:szCs w:val="24"/>
          <w:lang w:val="en-US" w:eastAsia="en-US"/>
        </w:rPr>
        <w:t>II</w:t>
      </w:r>
      <w:r w:rsidRPr="007748EB">
        <w:rPr>
          <w:iCs/>
          <w:sz w:val="24"/>
          <w:szCs w:val="24"/>
          <w:lang w:eastAsia="en-US"/>
        </w:rPr>
        <w:t xml:space="preserve"> уровня, можно отнести</w:t>
      </w:r>
      <w:r w:rsidRPr="007748EB">
        <w:rPr>
          <w:sz w:val="24"/>
          <w:szCs w:val="24"/>
          <w:lang w:eastAsia="en-US"/>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748EB">
        <w:rPr>
          <w:i/>
          <w:sz w:val="24"/>
          <w:szCs w:val="24"/>
          <w:lang w:eastAsia="en-US"/>
        </w:rPr>
        <w:t>пофразового</w:t>
      </w:r>
      <w:r w:rsidRPr="007748EB">
        <w:rPr>
          <w:sz w:val="24"/>
          <w:szCs w:val="24"/>
          <w:lang w:eastAsia="en-US"/>
        </w:rPr>
        <w:t xml:space="preserve"> (при анализе стихотворений и небольших прозаических произведений – рассказов, новелл) или </w:t>
      </w:r>
      <w:r w:rsidRPr="007748EB">
        <w:rPr>
          <w:i/>
          <w:sz w:val="24"/>
          <w:szCs w:val="24"/>
          <w:lang w:eastAsia="en-US"/>
        </w:rPr>
        <w:t>поэпизодного</w:t>
      </w:r>
      <w:r w:rsidRPr="007748EB">
        <w:rPr>
          <w:sz w:val="24"/>
          <w:szCs w:val="24"/>
          <w:lang w:eastAsia="en-US"/>
        </w:rPr>
        <w:t xml:space="preserve">; проведение целостного и межтекстового анализа). </w:t>
      </w:r>
    </w:p>
    <w:p w:rsidR="00A27EBD" w:rsidRPr="007748EB" w:rsidRDefault="00A27EBD" w:rsidP="00481406">
      <w:pPr>
        <w:numPr>
          <w:ilvl w:val="12"/>
          <w:numId w:val="28"/>
        </w:numPr>
        <w:tabs>
          <w:tab w:val="left" w:pos="567"/>
          <w:tab w:val="left" w:pos="851"/>
        </w:tabs>
        <w:overflowPunct w:val="0"/>
        <w:autoSpaceDE w:val="0"/>
        <w:autoSpaceDN w:val="0"/>
        <w:adjustRightInd w:val="0"/>
        <w:jc w:val="both"/>
        <w:rPr>
          <w:sz w:val="24"/>
          <w:szCs w:val="24"/>
          <w:lang w:eastAsia="en-US"/>
        </w:rPr>
      </w:pPr>
      <w:r w:rsidRPr="007748EB">
        <w:rPr>
          <w:sz w:val="24"/>
          <w:szCs w:val="24"/>
          <w:lang w:eastAsia="en-US"/>
        </w:rPr>
        <w:t xml:space="preserve">Условно им соответствуют следующие типы диагностических </w:t>
      </w:r>
      <w:r w:rsidRPr="007748EB">
        <w:rPr>
          <w:b/>
          <w:bCs/>
          <w:sz w:val="24"/>
          <w:szCs w:val="24"/>
          <w:lang w:eastAsia="en-US"/>
        </w:rPr>
        <w:t>заданий</w:t>
      </w:r>
      <w:r w:rsidRPr="007748EB">
        <w:rPr>
          <w:sz w:val="24"/>
          <w:szCs w:val="24"/>
          <w:lang w:eastAsia="en-US"/>
        </w:rPr>
        <w:t xml:space="preserve">: </w:t>
      </w:r>
    </w:p>
    <w:p w:rsidR="00A27EBD" w:rsidRPr="007748EB" w:rsidRDefault="00A27EBD" w:rsidP="00481406">
      <w:pPr>
        <w:numPr>
          <w:ilvl w:val="0"/>
          <w:numId w:val="28"/>
        </w:numPr>
        <w:tabs>
          <w:tab w:val="num" w:pos="774"/>
          <w:tab w:val="left" w:pos="993"/>
          <w:tab w:val="num" w:pos="1440"/>
        </w:tabs>
        <w:overflowPunct w:val="0"/>
        <w:autoSpaceDE w:val="0"/>
        <w:autoSpaceDN w:val="0"/>
        <w:adjustRightInd w:val="0"/>
        <w:ind w:left="0" w:firstLine="709"/>
        <w:contextualSpacing/>
        <w:jc w:val="both"/>
        <w:rPr>
          <w:rFonts w:eastAsia="Calibri"/>
          <w:sz w:val="24"/>
          <w:szCs w:val="24"/>
        </w:rPr>
      </w:pPr>
      <w:r w:rsidRPr="007748EB">
        <w:rPr>
          <w:rFonts w:eastAsia="Calibri"/>
          <w:sz w:val="24"/>
          <w:szCs w:val="24"/>
        </w:rPr>
        <w:t xml:space="preserve">выделите, определите, найдите, перечислите признаки, черты, повторяющиеся детали и т. п.; </w:t>
      </w:r>
    </w:p>
    <w:p w:rsidR="00A27EBD" w:rsidRPr="007748EB" w:rsidRDefault="00A27EBD" w:rsidP="00481406">
      <w:pPr>
        <w:widowControl w:val="0"/>
        <w:numPr>
          <w:ilvl w:val="0"/>
          <w:numId w:val="28"/>
        </w:numPr>
        <w:tabs>
          <w:tab w:val="num" w:pos="774"/>
          <w:tab w:val="left" w:pos="993"/>
          <w:tab w:val="num" w:pos="1440"/>
        </w:tabs>
        <w:overflowPunct w:val="0"/>
        <w:autoSpaceDE w:val="0"/>
        <w:autoSpaceDN w:val="0"/>
        <w:adjustRightInd w:val="0"/>
        <w:ind w:left="0" w:firstLine="709"/>
        <w:contextualSpacing/>
        <w:jc w:val="both"/>
        <w:rPr>
          <w:rFonts w:eastAsia="Calibri"/>
          <w:sz w:val="24"/>
          <w:szCs w:val="24"/>
        </w:rPr>
      </w:pPr>
      <w:r w:rsidRPr="007748EB">
        <w:rPr>
          <w:rFonts w:eastAsia="Calibri"/>
          <w:sz w:val="24"/>
          <w:szCs w:val="24"/>
        </w:rPr>
        <w:t>покажите, какие особенности художественного текста проявляют позицию его автора;</w:t>
      </w:r>
    </w:p>
    <w:p w:rsidR="00A27EBD" w:rsidRPr="007748EB" w:rsidRDefault="00A27EBD" w:rsidP="00481406">
      <w:pPr>
        <w:numPr>
          <w:ilvl w:val="0"/>
          <w:numId w:val="28"/>
        </w:numPr>
        <w:tabs>
          <w:tab w:val="num" w:pos="1440"/>
        </w:tabs>
        <w:ind w:left="0" w:firstLine="709"/>
        <w:jc w:val="both"/>
        <w:rPr>
          <w:rFonts w:eastAsia="Calibri"/>
          <w:sz w:val="24"/>
          <w:szCs w:val="24"/>
          <w:lang w:eastAsia="en-US"/>
        </w:rPr>
      </w:pPr>
      <w:r w:rsidRPr="007748EB">
        <w:rPr>
          <w:rFonts w:eastAsia="Calibri"/>
          <w:sz w:val="24"/>
          <w:szCs w:val="24"/>
          <w:lang w:eastAsia="en-US"/>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A27EBD" w:rsidRPr="007748EB" w:rsidRDefault="00A27EBD" w:rsidP="00481406">
      <w:pPr>
        <w:numPr>
          <w:ilvl w:val="0"/>
          <w:numId w:val="28"/>
        </w:numPr>
        <w:tabs>
          <w:tab w:val="num" w:pos="774"/>
          <w:tab w:val="left" w:pos="993"/>
          <w:tab w:val="num" w:pos="1440"/>
        </w:tabs>
        <w:overflowPunct w:val="0"/>
        <w:autoSpaceDE w:val="0"/>
        <w:autoSpaceDN w:val="0"/>
        <w:adjustRightInd w:val="0"/>
        <w:ind w:left="0" w:firstLine="709"/>
        <w:contextualSpacing/>
        <w:jc w:val="both"/>
        <w:rPr>
          <w:rFonts w:eastAsia="Calibri"/>
          <w:sz w:val="24"/>
          <w:szCs w:val="24"/>
        </w:rPr>
      </w:pPr>
      <w:r w:rsidRPr="007748EB">
        <w:rPr>
          <w:rFonts w:eastAsia="Calibri"/>
          <w:sz w:val="24"/>
          <w:szCs w:val="24"/>
        </w:rPr>
        <w:t>проанализируйте фрагменты, эпизоды текста (по предложенному алгоритму и без него);</w:t>
      </w:r>
    </w:p>
    <w:p w:rsidR="00A27EBD" w:rsidRPr="007748EB" w:rsidRDefault="00A27EBD" w:rsidP="00481406">
      <w:pPr>
        <w:numPr>
          <w:ilvl w:val="0"/>
          <w:numId w:val="28"/>
        </w:numPr>
        <w:tabs>
          <w:tab w:val="num" w:pos="774"/>
          <w:tab w:val="left" w:pos="993"/>
          <w:tab w:val="num" w:pos="1440"/>
        </w:tabs>
        <w:overflowPunct w:val="0"/>
        <w:autoSpaceDE w:val="0"/>
        <w:autoSpaceDN w:val="0"/>
        <w:adjustRightInd w:val="0"/>
        <w:ind w:left="0" w:firstLine="709"/>
        <w:contextualSpacing/>
        <w:jc w:val="both"/>
        <w:rPr>
          <w:rFonts w:eastAsia="Calibri"/>
          <w:sz w:val="24"/>
          <w:szCs w:val="24"/>
        </w:rPr>
      </w:pPr>
      <w:r w:rsidRPr="007748EB">
        <w:rPr>
          <w:rFonts w:eastAsia="Calibri"/>
          <w:sz w:val="24"/>
          <w:szCs w:val="24"/>
        </w:rPr>
        <w:t xml:space="preserve">сопоставьте, сравните, найдите сходства и различия (как в одном тексте, так и между разными произведениями); </w:t>
      </w:r>
    </w:p>
    <w:p w:rsidR="00A27EBD" w:rsidRPr="007748EB" w:rsidRDefault="00A27EBD" w:rsidP="00481406">
      <w:pPr>
        <w:numPr>
          <w:ilvl w:val="0"/>
          <w:numId w:val="28"/>
        </w:numPr>
        <w:tabs>
          <w:tab w:val="num" w:pos="774"/>
          <w:tab w:val="left" w:pos="993"/>
          <w:tab w:val="num" w:pos="1440"/>
        </w:tabs>
        <w:overflowPunct w:val="0"/>
        <w:autoSpaceDE w:val="0"/>
        <w:autoSpaceDN w:val="0"/>
        <w:adjustRightInd w:val="0"/>
        <w:ind w:left="0" w:firstLine="709"/>
        <w:contextualSpacing/>
        <w:jc w:val="both"/>
        <w:rPr>
          <w:rFonts w:eastAsia="Calibri"/>
          <w:sz w:val="24"/>
          <w:szCs w:val="24"/>
        </w:rPr>
      </w:pPr>
      <w:r w:rsidRPr="007748EB">
        <w:rPr>
          <w:rFonts w:eastAsia="Calibri"/>
          <w:sz w:val="24"/>
          <w:szCs w:val="24"/>
        </w:rPr>
        <w:t xml:space="preserve">определите жанр произведения, охарактеризуйте его особенности; </w:t>
      </w:r>
    </w:p>
    <w:p w:rsidR="00A27EBD" w:rsidRPr="007748EB" w:rsidRDefault="00A27EBD" w:rsidP="00481406">
      <w:pPr>
        <w:numPr>
          <w:ilvl w:val="0"/>
          <w:numId w:val="28"/>
        </w:numPr>
        <w:tabs>
          <w:tab w:val="num" w:pos="774"/>
          <w:tab w:val="left" w:pos="993"/>
          <w:tab w:val="num" w:pos="1440"/>
        </w:tabs>
        <w:overflowPunct w:val="0"/>
        <w:autoSpaceDE w:val="0"/>
        <w:autoSpaceDN w:val="0"/>
        <w:adjustRightInd w:val="0"/>
        <w:ind w:left="0" w:firstLine="709"/>
        <w:contextualSpacing/>
        <w:jc w:val="both"/>
        <w:rPr>
          <w:rFonts w:eastAsia="Calibri"/>
          <w:sz w:val="24"/>
          <w:szCs w:val="24"/>
        </w:rPr>
      </w:pPr>
      <w:r w:rsidRPr="007748EB">
        <w:rPr>
          <w:rFonts w:eastAsia="Calibri"/>
          <w:sz w:val="24"/>
          <w:szCs w:val="24"/>
        </w:rPr>
        <w:t>дайте свое рабочее определение следующему теоретико-литературному понятию.</w:t>
      </w:r>
    </w:p>
    <w:p w:rsidR="00A27EBD" w:rsidRPr="007748EB" w:rsidRDefault="00A27EBD" w:rsidP="00A27EBD">
      <w:pPr>
        <w:autoSpaceDE w:val="0"/>
        <w:autoSpaceDN w:val="0"/>
        <w:adjustRightInd w:val="0"/>
        <w:ind w:firstLine="709"/>
        <w:jc w:val="both"/>
        <w:rPr>
          <w:sz w:val="24"/>
          <w:szCs w:val="24"/>
        </w:rPr>
      </w:pPr>
      <w:r w:rsidRPr="007748EB">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A27EBD" w:rsidRPr="007748EB" w:rsidRDefault="00A27EBD" w:rsidP="00A27EBD">
      <w:pPr>
        <w:ind w:firstLine="708"/>
        <w:jc w:val="both"/>
        <w:rPr>
          <w:rFonts w:eastAsia="Calibri"/>
          <w:b/>
          <w:sz w:val="24"/>
          <w:szCs w:val="24"/>
          <w:lang w:eastAsia="en-US"/>
        </w:rPr>
      </w:pPr>
      <w:r w:rsidRPr="007748EB">
        <w:rPr>
          <w:rFonts w:eastAsia="Calibri"/>
          <w:b/>
          <w:bCs/>
          <w:sz w:val="24"/>
          <w:szCs w:val="24"/>
          <w:lang w:eastAsia="en-US"/>
        </w:rPr>
        <w:t>III уровень</w:t>
      </w:r>
      <w:r w:rsidRPr="007748EB">
        <w:rPr>
          <w:rFonts w:eastAsia="Calibri"/>
          <w:sz w:val="24"/>
          <w:szCs w:val="24"/>
          <w:lang w:eastAsia="en-US"/>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748EB">
        <w:rPr>
          <w:rFonts w:eastAsia="Calibri"/>
          <w:bCs/>
          <w:iCs/>
          <w:sz w:val="24"/>
          <w:szCs w:val="24"/>
          <w:lang w:eastAsia="en-US"/>
        </w:rPr>
        <w:t>сумеет интерпретировать художественный смысл произведения</w:t>
      </w:r>
      <w:r w:rsidRPr="007748EB">
        <w:rPr>
          <w:rFonts w:eastAsia="Calibri"/>
          <w:sz w:val="24"/>
          <w:szCs w:val="24"/>
          <w:lang w:eastAsia="en-US"/>
        </w:rPr>
        <w:t xml:space="preserve">, то есть отвечать на вопросы: </w:t>
      </w:r>
      <w:r w:rsidRPr="007748EB">
        <w:rPr>
          <w:rFonts w:eastAsia="Calibri"/>
          <w:bCs/>
          <w:iCs/>
          <w:sz w:val="24"/>
          <w:szCs w:val="24"/>
          <w:lang w:eastAsia="en-US"/>
        </w:rPr>
        <w:t xml:space="preserve">«Почему (с какой целью?) произведение построено так, а не иначе? </w:t>
      </w:r>
      <w:r w:rsidRPr="007748EB">
        <w:rPr>
          <w:rFonts w:eastAsia="Calibri"/>
          <w:sz w:val="24"/>
          <w:szCs w:val="24"/>
          <w:lang w:eastAsia="en-US"/>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A27EBD" w:rsidRPr="007748EB" w:rsidRDefault="00A27EBD" w:rsidP="00A27EBD">
      <w:pPr>
        <w:ind w:firstLine="708"/>
        <w:jc w:val="both"/>
        <w:rPr>
          <w:rFonts w:eastAsia="MS Mincho"/>
          <w:sz w:val="24"/>
          <w:szCs w:val="24"/>
          <w:lang w:eastAsia="en-US"/>
        </w:rPr>
      </w:pPr>
      <w:r w:rsidRPr="007748EB">
        <w:rPr>
          <w:rFonts w:eastAsia="Calibri"/>
          <w:iCs/>
          <w:sz w:val="24"/>
          <w:szCs w:val="24"/>
          <w:lang w:eastAsia="en-US"/>
        </w:rPr>
        <w:t xml:space="preserve">К основным </w:t>
      </w:r>
      <w:r w:rsidRPr="007748EB">
        <w:rPr>
          <w:rFonts w:eastAsia="Calibri"/>
          <w:b/>
          <w:bCs/>
          <w:iCs/>
          <w:sz w:val="24"/>
          <w:szCs w:val="24"/>
          <w:lang w:eastAsia="en-US"/>
        </w:rPr>
        <w:t>видам деятельности</w:t>
      </w:r>
      <w:r w:rsidRPr="007748EB">
        <w:rPr>
          <w:rFonts w:eastAsia="Calibri"/>
          <w:iCs/>
          <w:sz w:val="24"/>
          <w:szCs w:val="24"/>
          <w:lang w:eastAsia="en-US"/>
        </w:rPr>
        <w:t xml:space="preserve">, позволяющим диагностировать возможности читателей, достигших  </w:t>
      </w:r>
      <w:r w:rsidRPr="007748EB">
        <w:rPr>
          <w:rFonts w:eastAsia="Calibri"/>
          <w:iCs/>
          <w:sz w:val="24"/>
          <w:szCs w:val="24"/>
          <w:lang w:val="en-US" w:eastAsia="en-US"/>
        </w:rPr>
        <w:t>III</w:t>
      </w:r>
      <w:r w:rsidRPr="007748EB">
        <w:rPr>
          <w:rFonts w:eastAsia="Calibri"/>
          <w:iCs/>
          <w:sz w:val="24"/>
          <w:szCs w:val="24"/>
          <w:lang w:eastAsia="en-US"/>
        </w:rPr>
        <w:t xml:space="preserve"> уровня, можно отнести</w:t>
      </w:r>
      <w:r w:rsidRPr="007748EB">
        <w:rPr>
          <w:rFonts w:eastAsia="Calibri"/>
          <w:sz w:val="24"/>
          <w:szCs w:val="24"/>
          <w:lang w:eastAsia="en-US"/>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A27EBD" w:rsidRPr="007748EB" w:rsidRDefault="00A27EBD" w:rsidP="00481406">
      <w:pPr>
        <w:numPr>
          <w:ilvl w:val="12"/>
          <w:numId w:val="28"/>
        </w:numPr>
        <w:tabs>
          <w:tab w:val="left" w:pos="567"/>
          <w:tab w:val="left" w:pos="709"/>
        </w:tabs>
        <w:overflowPunct w:val="0"/>
        <w:autoSpaceDE w:val="0"/>
        <w:autoSpaceDN w:val="0"/>
        <w:adjustRightInd w:val="0"/>
        <w:jc w:val="both"/>
        <w:rPr>
          <w:sz w:val="24"/>
          <w:szCs w:val="24"/>
          <w:lang w:eastAsia="en-US"/>
        </w:rPr>
      </w:pPr>
      <w:r w:rsidRPr="007748EB">
        <w:rPr>
          <w:sz w:val="24"/>
          <w:szCs w:val="24"/>
          <w:lang w:eastAsia="en-US"/>
        </w:rPr>
        <w:t>Условно и</w:t>
      </w:r>
      <w:r w:rsidRPr="007748EB">
        <w:rPr>
          <w:iCs/>
          <w:sz w:val="24"/>
          <w:szCs w:val="24"/>
          <w:lang w:eastAsia="en-US"/>
        </w:rPr>
        <w:t xml:space="preserve">м соответствуют следующие типы диагностических </w:t>
      </w:r>
      <w:r w:rsidRPr="007748EB">
        <w:rPr>
          <w:b/>
          <w:bCs/>
          <w:iCs/>
          <w:sz w:val="24"/>
          <w:szCs w:val="24"/>
          <w:lang w:eastAsia="en-US"/>
        </w:rPr>
        <w:t>заданий</w:t>
      </w:r>
      <w:r w:rsidRPr="007748EB">
        <w:rPr>
          <w:sz w:val="24"/>
          <w:szCs w:val="24"/>
          <w:lang w:eastAsia="en-US"/>
        </w:rPr>
        <w:t xml:space="preserve">: </w:t>
      </w:r>
    </w:p>
    <w:p w:rsidR="00A27EBD" w:rsidRPr="007748EB" w:rsidRDefault="00A27EBD" w:rsidP="00481406">
      <w:pPr>
        <w:numPr>
          <w:ilvl w:val="0"/>
          <w:numId w:val="28"/>
        </w:numPr>
        <w:tabs>
          <w:tab w:val="num" w:pos="774"/>
          <w:tab w:val="left" w:pos="993"/>
          <w:tab w:val="num" w:pos="1440"/>
        </w:tabs>
        <w:overflowPunct w:val="0"/>
        <w:autoSpaceDE w:val="0"/>
        <w:autoSpaceDN w:val="0"/>
        <w:adjustRightInd w:val="0"/>
        <w:ind w:left="0" w:firstLine="709"/>
        <w:contextualSpacing/>
        <w:jc w:val="both"/>
        <w:rPr>
          <w:rFonts w:eastAsia="Calibri"/>
          <w:sz w:val="24"/>
          <w:szCs w:val="24"/>
        </w:rPr>
      </w:pPr>
      <w:r w:rsidRPr="007748EB">
        <w:rPr>
          <w:rFonts w:eastAsia="Calibri"/>
          <w:sz w:val="24"/>
          <w:szCs w:val="24"/>
        </w:rPr>
        <w:lastRenderedPageBreak/>
        <w:t xml:space="preserve">выделите, определите, найдите, перечислите признаки, черты, повторяющиеся детали и т. п. </w:t>
      </w:r>
    </w:p>
    <w:p w:rsidR="00A27EBD" w:rsidRPr="007748EB" w:rsidRDefault="00A27EBD" w:rsidP="00481406">
      <w:pPr>
        <w:numPr>
          <w:ilvl w:val="0"/>
          <w:numId w:val="28"/>
        </w:numPr>
        <w:tabs>
          <w:tab w:val="num" w:pos="774"/>
          <w:tab w:val="left" w:pos="993"/>
          <w:tab w:val="num" w:pos="1440"/>
        </w:tabs>
        <w:overflowPunct w:val="0"/>
        <w:autoSpaceDE w:val="0"/>
        <w:autoSpaceDN w:val="0"/>
        <w:adjustRightInd w:val="0"/>
        <w:ind w:left="0" w:firstLine="709"/>
        <w:contextualSpacing/>
        <w:jc w:val="both"/>
        <w:rPr>
          <w:rFonts w:eastAsia="Calibri"/>
          <w:sz w:val="24"/>
          <w:szCs w:val="24"/>
        </w:rPr>
      </w:pPr>
      <w:r w:rsidRPr="007748EB">
        <w:rPr>
          <w:rFonts w:eastAsia="Calibri"/>
          <w:sz w:val="24"/>
          <w:szCs w:val="24"/>
        </w:rPr>
        <w:t>определите художественную функцию той или иной детали, приема и т. п.;</w:t>
      </w:r>
    </w:p>
    <w:p w:rsidR="00A27EBD" w:rsidRPr="007748EB" w:rsidRDefault="00A27EBD" w:rsidP="00481406">
      <w:pPr>
        <w:numPr>
          <w:ilvl w:val="0"/>
          <w:numId w:val="28"/>
        </w:numPr>
        <w:tabs>
          <w:tab w:val="num" w:pos="774"/>
          <w:tab w:val="left" w:pos="993"/>
          <w:tab w:val="num" w:pos="1440"/>
        </w:tabs>
        <w:overflowPunct w:val="0"/>
        <w:autoSpaceDE w:val="0"/>
        <w:autoSpaceDN w:val="0"/>
        <w:adjustRightInd w:val="0"/>
        <w:ind w:left="0" w:firstLine="709"/>
        <w:contextualSpacing/>
        <w:jc w:val="both"/>
        <w:rPr>
          <w:rFonts w:eastAsia="Calibri"/>
          <w:sz w:val="24"/>
          <w:szCs w:val="24"/>
        </w:rPr>
      </w:pPr>
      <w:r w:rsidRPr="007748EB">
        <w:rPr>
          <w:rFonts w:eastAsia="Calibri"/>
          <w:sz w:val="24"/>
          <w:szCs w:val="24"/>
        </w:rPr>
        <w:t>определите позицию автора и способы ее выражения;</w:t>
      </w:r>
    </w:p>
    <w:p w:rsidR="00A27EBD" w:rsidRPr="007748EB" w:rsidRDefault="00A27EBD" w:rsidP="00481406">
      <w:pPr>
        <w:numPr>
          <w:ilvl w:val="0"/>
          <w:numId w:val="28"/>
        </w:numPr>
        <w:tabs>
          <w:tab w:val="num" w:pos="774"/>
          <w:tab w:val="left" w:pos="993"/>
          <w:tab w:val="num" w:pos="1440"/>
        </w:tabs>
        <w:overflowPunct w:val="0"/>
        <w:autoSpaceDE w:val="0"/>
        <w:autoSpaceDN w:val="0"/>
        <w:adjustRightInd w:val="0"/>
        <w:ind w:left="0" w:firstLine="709"/>
        <w:contextualSpacing/>
        <w:jc w:val="both"/>
        <w:rPr>
          <w:rFonts w:eastAsia="Calibri"/>
          <w:sz w:val="24"/>
          <w:szCs w:val="24"/>
        </w:rPr>
      </w:pPr>
      <w:r w:rsidRPr="007748EB">
        <w:rPr>
          <w:rFonts w:eastAsia="Calibri"/>
          <w:sz w:val="24"/>
          <w:szCs w:val="24"/>
        </w:rPr>
        <w:t xml:space="preserve">проинтерпретируйте выбранный фрагмент произведения; </w:t>
      </w:r>
    </w:p>
    <w:p w:rsidR="00A27EBD" w:rsidRPr="007748EB" w:rsidRDefault="00A27EBD" w:rsidP="00481406">
      <w:pPr>
        <w:numPr>
          <w:ilvl w:val="0"/>
          <w:numId w:val="28"/>
        </w:numPr>
        <w:tabs>
          <w:tab w:val="num" w:pos="774"/>
          <w:tab w:val="left" w:pos="993"/>
          <w:tab w:val="num" w:pos="1440"/>
        </w:tabs>
        <w:overflowPunct w:val="0"/>
        <w:autoSpaceDE w:val="0"/>
        <w:autoSpaceDN w:val="0"/>
        <w:adjustRightInd w:val="0"/>
        <w:ind w:left="0" w:firstLine="709"/>
        <w:contextualSpacing/>
        <w:jc w:val="both"/>
        <w:rPr>
          <w:rFonts w:eastAsia="Calibri"/>
          <w:sz w:val="24"/>
          <w:szCs w:val="24"/>
        </w:rPr>
      </w:pPr>
      <w:r w:rsidRPr="007748EB">
        <w:rPr>
          <w:rFonts w:eastAsia="Calibri"/>
          <w:sz w:val="24"/>
          <w:szCs w:val="24"/>
        </w:rPr>
        <w:t>объясните (устно, письменно) смысл названия произведения;</w:t>
      </w:r>
    </w:p>
    <w:p w:rsidR="00A27EBD" w:rsidRPr="007748EB" w:rsidRDefault="00A27EBD" w:rsidP="00481406">
      <w:pPr>
        <w:numPr>
          <w:ilvl w:val="0"/>
          <w:numId w:val="28"/>
        </w:numPr>
        <w:tabs>
          <w:tab w:val="num" w:pos="774"/>
          <w:tab w:val="left" w:pos="993"/>
          <w:tab w:val="num" w:pos="1440"/>
        </w:tabs>
        <w:overflowPunct w:val="0"/>
        <w:autoSpaceDE w:val="0"/>
        <w:autoSpaceDN w:val="0"/>
        <w:adjustRightInd w:val="0"/>
        <w:ind w:left="0" w:firstLine="709"/>
        <w:contextualSpacing/>
        <w:jc w:val="both"/>
        <w:rPr>
          <w:rFonts w:eastAsia="Calibri"/>
          <w:sz w:val="24"/>
          <w:szCs w:val="24"/>
        </w:rPr>
      </w:pPr>
      <w:r w:rsidRPr="007748EB">
        <w:rPr>
          <w:rFonts w:eastAsia="Calibri"/>
          <w:sz w:val="24"/>
          <w:szCs w:val="24"/>
        </w:rPr>
        <w:t>озаглавьте предложенный текст (в случае если у литературного произведения нет заглавия);</w:t>
      </w:r>
    </w:p>
    <w:p w:rsidR="00A27EBD" w:rsidRPr="007748EB" w:rsidRDefault="00A27EBD" w:rsidP="00481406">
      <w:pPr>
        <w:numPr>
          <w:ilvl w:val="0"/>
          <w:numId w:val="28"/>
        </w:numPr>
        <w:tabs>
          <w:tab w:val="num" w:pos="774"/>
          <w:tab w:val="left" w:pos="993"/>
          <w:tab w:val="num" w:pos="1440"/>
        </w:tabs>
        <w:overflowPunct w:val="0"/>
        <w:autoSpaceDE w:val="0"/>
        <w:autoSpaceDN w:val="0"/>
        <w:adjustRightInd w:val="0"/>
        <w:ind w:left="0" w:firstLine="709"/>
        <w:contextualSpacing/>
        <w:jc w:val="both"/>
        <w:rPr>
          <w:rFonts w:eastAsia="Calibri"/>
          <w:sz w:val="24"/>
          <w:szCs w:val="24"/>
        </w:rPr>
      </w:pPr>
      <w:r w:rsidRPr="007748EB">
        <w:rPr>
          <w:rFonts w:eastAsia="Calibri"/>
          <w:sz w:val="24"/>
          <w:szCs w:val="24"/>
        </w:rPr>
        <w:t xml:space="preserve">напишите сочинение-интерпретацию; </w:t>
      </w:r>
    </w:p>
    <w:p w:rsidR="00A27EBD" w:rsidRPr="007748EB" w:rsidRDefault="00A27EBD" w:rsidP="00481406">
      <w:pPr>
        <w:numPr>
          <w:ilvl w:val="0"/>
          <w:numId w:val="28"/>
        </w:numPr>
        <w:tabs>
          <w:tab w:val="num" w:pos="774"/>
          <w:tab w:val="left" w:pos="993"/>
          <w:tab w:val="num" w:pos="1440"/>
        </w:tabs>
        <w:overflowPunct w:val="0"/>
        <w:autoSpaceDE w:val="0"/>
        <w:autoSpaceDN w:val="0"/>
        <w:adjustRightInd w:val="0"/>
        <w:ind w:left="0" w:firstLine="709"/>
        <w:contextualSpacing/>
        <w:jc w:val="both"/>
        <w:rPr>
          <w:rFonts w:eastAsia="Calibri"/>
          <w:sz w:val="24"/>
          <w:szCs w:val="24"/>
        </w:rPr>
      </w:pPr>
      <w:r w:rsidRPr="007748EB">
        <w:rPr>
          <w:rFonts w:eastAsia="Calibri"/>
          <w:sz w:val="24"/>
          <w:szCs w:val="24"/>
        </w:rPr>
        <w:t>напишите рецензию на произведение, не изучавшееся на уроках литературы.</w:t>
      </w:r>
    </w:p>
    <w:p w:rsidR="00A27EBD" w:rsidRPr="007748EB" w:rsidRDefault="00A27EBD" w:rsidP="00A27EBD">
      <w:pPr>
        <w:autoSpaceDE w:val="0"/>
        <w:autoSpaceDN w:val="0"/>
        <w:adjustRightInd w:val="0"/>
        <w:ind w:firstLine="709"/>
        <w:jc w:val="both"/>
        <w:rPr>
          <w:sz w:val="24"/>
          <w:szCs w:val="24"/>
        </w:rPr>
      </w:pPr>
      <w:r w:rsidRPr="007748EB">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748EB">
        <w:rPr>
          <w:sz w:val="24"/>
          <w:szCs w:val="24"/>
          <w:vertAlign w:val="superscript"/>
        </w:rPr>
        <w:footnoteReference w:id="2"/>
      </w:r>
      <w:r w:rsidRPr="007748EB">
        <w:rPr>
          <w:sz w:val="24"/>
          <w:szCs w:val="24"/>
        </w:rPr>
        <w:t xml:space="preserve">). </w:t>
      </w:r>
    </w:p>
    <w:p w:rsidR="00A27EBD" w:rsidRPr="007748EB" w:rsidRDefault="00A27EBD" w:rsidP="00A27EBD">
      <w:pPr>
        <w:overflowPunct w:val="0"/>
        <w:autoSpaceDE w:val="0"/>
        <w:autoSpaceDN w:val="0"/>
        <w:adjustRightInd w:val="0"/>
        <w:ind w:firstLine="709"/>
        <w:jc w:val="both"/>
        <w:rPr>
          <w:rFonts w:eastAsia="Calibri"/>
          <w:sz w:val="24"/>
          <w:szCs w:val="24"/>
          <w:lang w:eastAsia="en-US"/>
        </w:rPr>
      </w:pPr>
      <w:r w:rsidRPr="007748EB">
        <w:rPr>
          <w:rFonts w:eastAsia="Calibri"/>
          <w:sz w:val="24"/>
          <w:szCs w:val="24"/>
          <w:lang w:eastAsia="en-US"/>
        </w:rP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w:t>
      </w:r>
      <w:r w:rsidR="005E597B" w:rsidRPr="007748EB">
        <w:rPr>
          <w:rFonts w:eastAsia="Calibri"/>
          <w:sz w:val="24"/>
          <w:szCs w:val="24"/>
          <w:lang w:eastAsia="en-US"/>
        </w:rPr>
        <w:t xml:space="preserve">витие школьников  </w:t>
      </w:r>
      <w:r w:rsidR="005E597B" w:rsidRPr="007748EB">
        <w:rPr>
          <w:rFonts w:eastAsia="Calibri"/>
          <w:b/>
          <w:sz w:val="24"/>
          <w:szCs w:val="24"/>
          <w:lang w:eastAsia="en-US"/>
        </w:rPr>
        <w:t>в</w:t>
      </w:r>
      <w:r w:rsidRPr="007748EB">
        <w:rPr>
          <w:rFonts w:eastAsia="Calibri"/>
          <w:sz w:val="24"/>
          <w:szCs w:val="24"/>
          <w:lang w:eastAsia="en-US"/>
        </w:rPr>
        <w:t xml:space="preserve"> процессе литературного образования учеников  формируется </w:t>
      </w:r>
      <w:r w:rsidRPr="007748EB">
        <w:rPr>
          <w:rFonts w:eastAsia="Calibri"/>
          <w:b/>
          <w:sz w:val="24"/>
          <w:szCs w:val="24"/>
          <w:lang w:eastAsia="en-US"/>
        </w:rPr>
        <w:t>второй</w:t>
      </w:r>
      <w:r w:rsidRPr="007748EB">
        <w:rPr>
          <w:rFonts w:eastAsia="Calibri"/>
          <w:sz w:val="24"/>
          <w:szCs w:val="24"/>
          <w:lang w:eastAsia="en-US"/>
        </w:rPr>
        <w:t xml:space="preserve"> ее </w:t>
      </w:r>
      <w:r w:rsidRPr="007748EB">
        <w:rPr>
          <w:rFonts w:eastAsia="Calibri"/>
          <w:b/>
          <w:sz w:val="24"/>
          <w:szCs w:val="24"/>
          <w:lang w:eastAsia="en-US"/>
        </w:rPr>
        <w:t>уровень</w:t>
      </w:r>
      <w:r w:rsidRPr="007748EB">
        <w:rPr>
          <w:rFonts w:eastAsia="Calibri"/>
          <w:sz w:val="24"/>
          <w:szCs w:val="24"/>
          <w:lang w:eastAsia="en-US"/>
        </w:rPr>
        <w:t xml:space="preserve">; читательская культура учеников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A27EBD" w:rsidRPr="007748EB" w:rsidRDefault="00A27EBD" w:rsidP="00A27EBD">
      <w:pPr>
        <w:autoSpaceDE w:val="0"/>
        <w:autoSpaceDN w:val="0"/>
        <w:adjustRightInd w:val="0"/>
        <w:ind w:right="-1" w:firstLine="709"/>
        <w:jc w:val="both"/>
        <w:rPr>
          <w:sz w:val="24"/>
          <w:szCs w:val="24"/>
        </w:rPr>
      </w:pPr>
      <w:r w:rsidRPr="007748EB">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748EB">
        <w:rPr>
          <w:b/>
          <w:sz w:val="24"/>
          <w:szCs w:val="24"/>
        </w:rPr>
        <w:t>качество</w:t>
      </w:r>
      <w:r w:rsidRPr="007748EB">
        <w:rPr>
          <w:sz w:val="24"/>
          <w:szCs w:val="24"/>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A27EBD" w:rsidRPr="007748EB" w:rsidRDefault="00A27EBD" w:rsidP="00A27EBD">
      <w:pPr>
        <w:ind w:firstLine="709"/>
        <w:jc w:val="both"/>
        <w:rPr>
          <w:rFonts w:eastAsia="Calibri"/>
          <w:sz w:val="24"/>
          <w:szCs w:val="24"/>
          <w:lang w:eastAsia="en-US"/>
        </w:rPr>
      </w:pPr>
    </w:p>
    <w:p w:rsidR="00A27EBD" w:rsidRPr="007748EB" w:rsidRDefault="00A27EBD" w:rsidP="00481406">
      <w:pPr>
        <w:pStyle w:val="af8"/>
        <w:keepNext/>
        <w:keepLines/>
        <w:numPr>
          <w:ilvl w:val="2"/>
          <w:numId w:val="170"/>
        </w:numPr>
        <w:jc w:val="center"/>
        <w:outlineLvl w:val="3"/>
        <w:rPr>
          <w:b/>
          <w:bCs/>
          <w:iCs/>
          <w:sz w:val="24"/>
          <w:szCs w:val="24"/>
          <w:lang w:eastAsia="en-US"/>
        </w:rPr>
      </w:pPr>
      <w:bookmarkStart w:id="20" w:name="_Toc409691630"/>
      <w:bookmarkStart w:id="21" w:name="_Toc410653955"/>
      <w:bookmarkStart w:id="22" w:name="_Toc414553137"/>
      <w:r w:rsidRPr="007748EB">
        <w:rPr>
          <w:b/>
          <w:bCs/>
          <w:iCs/>
          <w:sz w:val="24"/>
          <w:szCs w:val="24"/>
          <w:lang w:eastAsia="en-US"/>
        </w:rPr>
        <w:t xml:space="preserve">Иностранный язык </w:t>
      </w:r>
      <w:bookmarkEnd w:id="20"/>
      <w:bookmarkEnd w:id="21"/>
      <w:bookmarkEnd w:id="22"/>
    </w:p>
    <w:p w:rsidR="000B659D" w:rsidRPr="007748EB" w:rsidRDefault="000B659D" w:rsidP="000B659D">
      <w:pPr>
        <w:pStyle w:val="af8"/>
        <w:keepNext/>
        <w:keepLines/>
        <w:ind w:left="1788"/>
        <w:outlineLvl w:val="3"/>
        <w:rPr>
          <w:b/>
          <w:bCs/>
          <w:iCs/>
          <w:sz w:val="24"/>
          <w:szCs w:val="24"/>
          <w:lang w:eastAsia="en-US"/>
        </w:rPr>
      </w:pP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Коммуникативные умения</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Говорение. Диалогическая речь</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numPr>
          <w:ilvl w:val="0"/>
          <w:numId w:val="35"/>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35"/>
        </w:numPr>
        <w:tabs>
          <w:tab w:val="left" w:pos="993"/>
        </w:tabs>
        <w:ind w:left="0" w:firstLine="709"/>
        <w:jc w:val="both"/>
        <w:rPr>
          <w:rFonts w:eastAsia="Calibri"/>
          <w:i/>
          <w:sz w:val="24"/>
          <w:szCs w:val="24"/>
          <w:lang w:eastAsia="en-US"/>
        </w:rPr>
      </w:pPr>
      <w:r w:rsidRPr="007748EB">
        <w:rPr>
          <w:rFonts w:eastAsia="Calibri"/>
          <w:i/>
          <w:sz w:val="24"/>
          <w:szCs w:val="24"/>
          <w:lang w:eastAsia="en-US"/>
        </w:rPr>
        <w:t xml:space="preserve">вести диалог-обмен мнениями; </w:t>
      </w:r>
    </w:p>
    <w:p w:rsidR="00A27EBD" w:rsidRPr="007748EB" w:rsidRDefault="00A27EBD" w:rsidP="00481406">
      <w:pPr>
        <w:numPr>
          <w:ilvl w:val="0"/>
          <w:numId w:val="32"/>
        </w:numPr>
        <w:tabs>
          <w:tab w:val="left" w:pos="993"/>
        </w:tabs>
        <w:ind w:left="0" w:firstLine="709"/>
        <w:jc w:val="both"/>
        <w:rPr>
          <w:rFonts w:eastAsia="Calibri"/>
          <w:i/>
          <w:sz w:val="24"/>
          <w:szCs w:val="24"/>
          <w:lang w:eastAsia="en-US"/>
        </w:rPr>
      </w:pPr>
      <w:r w:rsidRPr="007748EB">
        <w:rPr>
          <w:rFonts w:eastAsia="Calibri"/>
          <w:i/>
          <w:sz w:val="24"/>
          <w:szCs w:val="24"/>
          <w:lang w:eastAsia="en-US"/>
        </w:rPr>
        <w:t>брать и давать интервью;</w:t>
      </w:r>
    </w:p>
    <w:p w:rsidR="00A27EBD" w:rsidRPr="007748EB" w:rsidRDefault="00A27EBD" w:rsidP="00481406">
      <w:pPr>
        <w:numPr>
          <w:ilvl w:val="0"/>
          <w:numId w:val="32"/>
        </w:numPr>
        <w:tabs>
          <w:tab w:val="left" w:pos="993"/>
        </w:tabs>
        <w:ind w:left="0" w:firstLine="709"/>
        <w:jc w:val="both"/>
        <w:rPr>
          <w:rFonts w:eastAsia="Calibri"/>
          <w:i/>
          <w:sz w:val="24"/>
          <w:szCs w:val="24"/>
          <w:lang w:eastAsia="en-US"/>
        </w:rPr>
      </w:pPr>
      <w:r w:rsidRPr="007748EB">
        <w:rPr>
          <w:rFonts w:eastAsia="Calibri"/>
          <w:i/>
          <w:sz w:val="24"/>
          <w:szCs w:val="24"/>
          <w:lang w:eastAsia="en-US"/>
        </w:rPr>
        <w:t>вести диалог-расспрос на основе нелинейного текста (таблицы, диаграммы и т. д.).</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Говорение. Монологическая речь</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numPr>
          <w:ilvl w:val="0"/>
          <w:numId w:val="34"/>
        </w:numPr>
        <w:tabs>
          <w:tab w:val="left" w:pos="993"/>
        </w:tabs>
        <w:ind w:left="0" w:firstLine="709"/>
        <w:jc w:val="both"/>
        <w:rPr>
          <w:rFonts w:eastAsia="Calibri"/>
          <w:sz w:val="24"/>
          <w:szCs w:val="24"/>
          <w:lang w:eastAsia="en-US"/>
        </w:rPr>
      </w:pPr>
      <w:r w:rsidRPr="007748EB">
        <w:rPr>
          <w:rFonts w:eastAsia="Calibri"/>
          <w:sz w:val="24"/>
          <w:szCs w:val="24"/>
          <w:lang w:eastAsia="en-US"/>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A27EBD" w:rsidRPr="007748EB" w:rsidRDefault="00A27EBD" w:rsidP="00481406">
      <w:pPr>
        <w:numPr>
          <w:ilvl w:val="0"/>
          <w:numId w:val="34"/>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описывать события с опорой на зрительную наглядность и/или вербальную опору (ключевые слова, план, вопросы); </w:t>
      </w:r>
    </w:p>
    <w:p w:rsidR="00A27EBD" w:rsidRPr="007748EB" w:rsidRDefault="00A27EBD" w:rsidP="00481406">
      <w:pPr>
        <w:numPr>
          <w:ilvl w:val="0"/>
          <w:numId w:val="34"/>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давать краткую характеристику реальных людей и литературных персонажей; </w:t>
      </w:r>
    </w:p>
    <w:p w:rsidR="00A27EBD" w:rsidRPr="007748EB" w:rsidRDefault="00A27EBD" w:rsidP="00481406">
      <w:pPr>
        <w:numPr>
          <w:ilvl w:val="0"/>
          <w:numId w:val="34"/>
        </w:numPr>
        <w:tabs>
          <w:tab w:val="left" w:pos="993"/>
        </w:tabs>
        <w:ind w:left="0" w:firstLine="709"/>
        <w:jc w:val="both"/>
        <w:rPr>
          <w:rFonts w:eastAsia="Calibri"/>
          <w:sz w:val="24"/>
          <w:szCs w:val="24"/>
          <w:lang w:eastAsia="en-US"/>
        </w:rPr>
      </w:pPr>
      <w:r w:rsidRPr="007748EB">
        <w:rPr>
          <w:rFonts w:eastAsia="Calibri"/>
          <w:sz w:val="24"/>
          <w:szCs w:val="24"/>
          <w:lang w:eastAsia="en-US"/>
        </w:rPr>
        <w:t>передавать основное содержание прочитанного текста с опорой или без опоры на текст, ключевые слова/ план/ вопросы;</w:t>
      </w:r>
    </w:p>
    <w:p w:rsidR="00A27EBD" w:rsidRPr="007748EB" w:rsidRDefault="00A27EBD" w:rsidP="00481406">
      <w:pPr>
        <w:numPr>
          <w:ilvl w:val="0"/>
          <w:numId w:val="34"/>
        </w:numPr>
        <w:tabs>
          <w:tab w:val="left" w:pos="993"/>
        </w:tabs>
        <w:ind w:left="0" w:firstLine="709"/>
        <w:jc w:val="both"/>
        <w:rPr>
          <w:rFonts w:eastAsia="Calibri"/>
          <w:i/>
          <w:sz w:val="24"/>
          <w:szCs w:val="24"/>
          <w:lang w:eastAsia="en-US"/>
        </w:rPr>
      </w:pPr>
      <w:r w:rsidRPr="007748EB">
        <w:rPr>
          <w:rFonts w:eastAsia="Calibri"/>
          <w:sz w:val="24"/>
          <w:szCs w:val="24"/>
          <w:lang w:eastAsia="en-US"/>
        </w:rPr>
        <w:t>описывать картинку/ фото с опорой или без опоры на ключевые слова/ план/ вопросы.</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 xml:space="preserve">Выпускник получит возможность научиться: </w:t>
      </w:r>
    </w:p>
    <w:p w:rsidR="00A27EBD" w:rsidRPr="007748EB" w:rsidRDefault="00A27EBD" w:rsidP="00481406">
      <w:pPr>
        <w:numPr>
          <w:ilvl w:val="0"/>
          <w:numId w:val="33"/>
        </w:numPr>
        <w:tabs>
          <w:tab w:val="left" w:pos="1134"/>
        </w:tabs>
        <w:ind w:left="0" w:firstLine="709"/>
        <w:jc w:val="both"/>
        <w:rPr>
          <w:rFonts w:eastAsia="Calibri"/>
          <w:i/>
          <w:sz w:val="24"/>
          <w:szCs w:val="24"/>
          <w:lang w:eastAsia="en-US"/>
        </w:rPr>
      </w:pPr>
      <w:r w:rsidRPr="007748EB">
        <w:rPr>
          <w:rFonts w:eastAsia="Calibri"/>
          <w:i/>
          <w:sz w:val="24"/>
          <w:szCs w:val="24"/>
          <w:lang w:eastAsia="en-US"/>
        </w:rPr>
        <w:t xml:space="preserve">делать сообщение на заданную тему на основе прочитанного; </w:t>
      </w:r>
    </w:p>
    <w:p w:rsidR="00A27EBD" w:rsidRPr="007748EB" w:rsidRDefault="00A27EBD" w:rsidP="00481406">
      <w:pPr>
        <w:numPr>
          <w:ilvl w:val="0"/>
          <w:numId w:val="33"/>
        </w:numPr>
        <w:tabs>
          <w:tab w:val="left" w:pos="1134"/>
        </w:tabs>
        <w:ind w:left="0" w:firstLine="709"/>
        <w:jc w:val="both"/>
        <w:rPr>
          <w:rFonts w:eastAsia="Calibri"/>
          <w:i/>
          <w:sz w:val="24"/>
          <w:szCs w:val="24"/>
          <w:lang w:eastAsia="en-US"/>
        </w:rPr>
      </w:pPr>
      <w:r w:rsidRPr="007748EB">
        <w:rPr>
          <w:rFonts w:eastAsia="Calibri"/>
          <w:i/>
          <w:sz w:val="24"/>
          <w:szCs w:val="24"/>
          <w:lang w:eastAsia="en-US"/>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A27EBD" w:rsidRPr="007748EB" w:rsidRDefault="00A27EBD" w:rsidP="00481406">
      <w:pPr>
        <w:numPr>
          <w:ilvl w:val="0"/>
          <w:numId w:val="33"/>
        </w:numPr>
        <w:tabs>
          <w:tab w:val="left" w:pos="1134"/>
        </w:tabs>
        <w:ind w:left="0" w:firstLine="709"/>
        <w:jc w:val="both"/>
        <w:rPr>
          <w:rFonts w:eastAsia="Calibri"/>
          <w:i/>
          <w:sz w:val="24"/>
          <w:szCs w:val="24"/>
          <w:lang w:eastAsia="en-US"/>
        </w:rPr>
      </w:pPr>
      <w:r w:rsidRPr="007748EB">
        <w:rPr>
          <w:rFonts w:eastAsia="Calibri"/>
          <w:i/>
          <w:sz w:val="24"/>
          <w:szCs w:val="24"/>
          <w:lang w:eastAsia="en-US"/>
        </w:rPr>
        <w:t>кратко высказываться без предварительной подготовки на заданную тему в соответствии с предложенной ситуацией общения;</w:t>
      </w:r>
    </w:p>
    <w:p w:rsidR="00A27EBD" w:rsidRPr="007748EB" w:rsidRDefault="00A27EBD" w:rsidP="00481406">
      <w:pPr>
        <w:numPr>
          <w:ilvl w:val="0"/>
          <w:numId w:val="33"/>
        </w:numPr>
        <w:tabs>
          <w:tab w:val="left" w:pos="1134"/>
        </w:tabs>
        <w:ind w:left="0" w:firstLine="709"/>
        <w:jc w:val="both"/>
        <w:rPr>
          <w:rFonts w:eastAsia="Calibri"/>
          <w:i/>
          <w:sz w:val="24"/>
          <w:szCs w:val="24"/>
          <w:lang w:eastAsia="en-US"/>
        </w:rPr>
      </w:pPr>
      <w:r w:rsidRPr="007748EB">
        <w:rPr>
          <w:rFonts w:eastAsia="Calibri"/>
          <w:i/>
          <w:sz w:val="24"/>
          <w:szCs w:val="24"/>
          <w:lang w:eastAsia="en-US"/>
        </w:rPr>
        <w:t>кратко высказываться с опорой на нелинейный текст (таблицы, диаграммы, расписание и т. п.);</w:t>
      </w:r>
    </w:p>
    <w:p w:rsidR="00A27EBD" w:rsidRPr="007748EB" w:rsidRDefault="00A27EBD" w:rsidP="00481406">
      <w:pPr>
        <w:numPr>
          <w:ilvl w:val="0"/>
          <w:numId w:val="33"/>
        </w:numPr>
        <w:tabs>
          <w:tab w:val="left" w:pos="1134"/>
        </w:tabs>
        <w:ind w:left="0" w:firstLine="709"/>
        <w:jc w:val="both"/>
        <w:rPr>
          <w:rFonts w:eastAsia="Calibri"/>
          <w:i/>
          <w:sz w:val="24"/>
          <w:szCs w:val="24"/>
          <w:lang w:eastAsia="en-US"/>
        </w:rPr>
      </w:pPr>
      <w:r w:rsidRPr="007748EB">
        <w:rPr>
          <w:rFonts w:eastAsia="Calibri"/>
          <w:i/>
          <w:sz w:val="24"/>
          <w:szCs w:val="24"/>
          <w:lang w:eastAsia="en-US"/>
        </w:rPr>
        <w:t>кратко излагать результаты выполненной проектной работы.</w:t>
      </w:r>
    </w:p>
    <w:p w:rsidR="00A27EBD" w:rsidRPr="007748EB" w:rsidRDefault="00A27EBD" w:rsidP="00A27EBD">
      <w:pPr>
        <w:ind w:firstLine="709"/>
        <w:jc w:val="both"/>
        <w:rPr>
          <w:rFonts w:eastAsia="Calibri"/>
          <w:b/>
          <w:i/>
          <w:sz w:val="24"/>
          <w:szCs w:val="24"/>
          <w:lang w:eastAsia="en-US"/>
        </w:rPr>
      </w:pPr>
      <w:r w:rsidRPr="007748EB">
        <w:rPr>
          <w:rFonts w:eastAsia="Calibri"/>
          <w:b/>
          <w:sz w:val="24"/>
          <w:szCs w:val="24"/>
          <w:lang w:eastAsia="en-US"/>
        </w:rPr>
        <w:t>Аудирование</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 xml:space="preserve">Выпускник научится: </w:t>
      </w:r>
    </w:p>
    <w:p w:rsidR="00A27EBD" w:rsidRPr="007748EB" w:rsidRDefault="00A27EBD" w:rsidP="00481406">
      <w:pPr>
        <w:numPr>
          <w:ilvl w:val="0"/>
          <w:numId w:val="36"/>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A27EBD" w:rsidRPr="007748EB" w:rsidRDefault="00A27EBD" w:rsidP="00481406">
      <w:pPr>
        <w:numPr>
          <w:ilvl w:val="0"/>
          <w:numId w:val="36"/>
        </w:numPr>
        <w:tabs>
          <w:tab w:val="left" w:pos="993"/>
        </w:tabs>
        <w:ind w:left="0" w:firstLine="709"/>
        <w:jc w:val="both"/>
        <w:rPr>
          <w:rFonts w:eastAsia="Calibri"/>
          <w:sz w:val="24"/>
          <w:szCs w:val="24"/>
          <w:lang w:eastAsia="en-US"/>
        </w:rPr>
      </w:pPr>
      <w:r w:rsidRPr="007748EB">
        <w:rPr>
          <w:rFonts w:eastAsia="Calibri"/>
          <w:sz w:val="24"/>
          <w:szCs w:val="24"/>
          <w:lang w:eastAsia="en-US"/>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37"/>
        </w:numPr>
        <w:tabs>
          <w:tab w:val="left" w:pos="993"/>
        </w:tabs>
        <w:ind w:left="0" w:firstLine="709"/>
        <w:jc w:val="both"/>
        <w:rPr>
          <w:rFonts w:eastAsia="Calibri"/>
          <w:i/>
          <w:sz w:val="24"/>
          <w:szCs w:val="24"/>
          <w:lang w:eastAsia="en-US"/>
        </w:rPr>
      </w:pPr>
      <w:r w:rsidRPr="007748EB">
        <w:rPr>
          <w:rFonts w:eastAsia="Calibri"/>
          <w:i/>
          <w:sz w:val="24"/>
          <w:szCs w:val="24"/>
          <w:lang w:eastAsia="en-US"/>
        </w:rPr>
        <w:t>выделять основную тему в воспринимаемом на слух тексте;</w:t>
      </w:r>
    </w:p>
    <w:p w:rsidR="00A27EBD" w:rsidRPr="007748EB" w:rsidRDefault="00A27EBD" w:rsidP="00481406">
      <w:pPr>
        <w:numPr>
          <w:ilvl w:val="0"/>
          <w:numId w:val="37"/>
        </w:numPr>
        <w:tabs>
          <w:tab w:val="left" w:pos="993"/>
        </w:tabs>
        <w:ind w:left="0" w:firstLine="709"/>
        <w:jc w:val="both"/>
        <w:rPr>
          <w:rFonts w:eastAsia="Calibri"/>
          <w:i/>
          <w:sz w:val="24"/>
          <w:szCs w:val="24"/>
          <w:lang w:eastAsia="en-US"/>
        </w:rPr>
      </w:pPr>
      <w:r w:rsidRPr="007748EB">
        <w:rPr>
          <w:rFonts w:eastAsia="Calibri"/>
          <w:i/>
          <w:sz w:val="24"/>
          <w:szCs w:val="24"/>
          <w:lang w:eastAsia="en-US"/>
        </w:rPr>
        <w:t>использовать контекстуальную или языковую догадку при восприятии на слух текстов, содержащих незнакомые слова.</w:t>
      </w:r>
    </w:p>
    <w:p w:rsidR="00A27EBD" w:rsidRPr="007748EB" w:rsidRDefault="00A27EBD" w:rsidP="00A27EBD">
      <w:pPr>
        <w:ind w:firstLine="709"/>
        <w:jc w:val="both"/>
        <w:rPr>
          <w:rFonts w:eastAsia="Calibri"/>
          <w:i/>
          <w:sz w:val="24"/>
          <w:szCs w:val="24"/>
          <w:lang w:eastAsia="en-US"/>
        </w:rPr>
      </w:pPr>
      <w:r w:rsidRPr="007748EB">
        <w:rPr>
          <w:rFonts w:eastAsia="Calibri"/>
          <w:b/>
          <w:sz w:val="24"/>
          <w:szCs w:val="24"/>
          <w:lang w:eastAsia="en-US"/>
        </w:rPr>
        <w:t xml:space="preserve">Чтение </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 xml:space="preserve">Выпускник научится: </w:t>
      </w:r>
    </w:p>
    <w:p w:rsidR="00A27EBD" w:rsidRPr="007748EB" w:rsidRDefault="00A27EBD" w:rsidP="00481406">
      <w:pPr>
        <w:numPr>
          <w:ilvl w:val="0"/>
          <w:numId w:val="38"/>
        </w:numPr>
        <w:tabs>
          <w:tab w:val="left" w:pos="993"/>
        </w:tabs>
        <w:ind w:left="0" w:firstLine="709"/>
        <w:jc w:val="both"/>
        <w:rPr>
          <w:rFonts w:eastAsia="Calibri"/>
          <w:sz w:val="24"/>
          <w:szCs w:val="24"/>
          <w:lang w:eastAsia="en-US"/>
        </w:rPr>
      </w:pPr>
      <w:r w:rsidRPr="007748EB">
        <w:rPr>
          <w:rFonts w:eastAsia="Calibri"/>
          <w:sz w:val="24"/>
          <w:szCs w:val="24"/>
          <w:lang w:eastAsia="en-US"/>
        </w:rPr>
        <w:t>читать и понимать основное содержание несложных аутентичных текстов, содержащие отдельные неизученные языковые явления;</w:t>
      </w:r>
    </w:p>
    <w:p w:rsidR="00A27EBD" w:rsidRPr="007748EB" w:rsidRDefault="00A27EBD" w:rsidP="00481406">
      <w:pPr>
        <w:numPr>
          <w:ilvl w:val="0"/>
          <w:numId w:val="38"/>
        </w:numPr>
        <w:tabs>
          <w:tab w:val="left" w:pos="993"/>
        </w:tabs>
        <w:ind w:left="0" w:firstLine="709"/>
        <w:jc w:val="both"/>
        <w:rPr>
          <w:rFonts w:eastAsia="Calibri"/>
          <w:sz w:val="24"/>
          <w:szCs w:val="24"/>
          <w:lang w:eastAsia="en-US"/>
        </w:rPr>
      </w:pPr>
      <w:r w:rsidRPr="007748EB">
        <w:rPr>
          <w:rFonts w:eastAsia="Calibri"/>
          <w:sz w:val="24"/>
          <w:szCs w:val="24"/>
          <w:lang w:eastAsia="en-US"/>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A27EBD" w:rsidRPr="007748EB" w:rsidRDefault="00A27EBD" w:rsidP="00481406">
      <w:pPr>
        <w:numPr>
          <w:ilvl w:val="0"/>
          <w:numId w:val="39"/>
        </w:numPr>
        <w:tabs>
          <w:tab w:val="left" w:pos="993"/>
        </w:tabs>
        <w:ind w:left="0" w:firstLine="709"/>
        <w:jc w:val="both"/>
        <w:rPr>
          <w:rFonts w:eastAsia="Calibri"/>
          <w:i/>
          <w:sz w:val="24"/>
          <w:szCs w:val="24"/>
          <w:lang w:eastAsia="en-US"/>
        </w:rPr>
      </w:pPr>
      <w:r w:rsidRPr="007748EB">
        <w:rPr>
          <w:rFonts w:eastAsia="Calibri"/>
          <w:sz w:val="24"/>
          <w:szCs w:val="24"/>
          <w:lang w:eastAsia="en-US"/>
        </w:rPr>
        <w:t>читать и полностью понимать несложные аутентичные тексты, построенные на изученном языковом материале;</w:t>
      </w:r>
    </w:p>
    <w:p w:rsidR="00A27EBD" w:rsidRPr="007748EB" w:rsidRDefault="00A27EBD" w:rsidP="00481406">
      <w:pPr>
        <w:numPr>
          <w:ilvl w:val="0"/>
          <w:numId w:val="39"/>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A27EBD" w:rsidRPr="007748EB" w:rsidRDefault="00A27EBD" w:rsidP="00A27EBD">
      <w:pPr>
        <w:ind w:firstLine="709"/>
        <w:jc w:val="both"/>
        <w:rPr>
          <w:rFonts w:eastAsia="Calibri"/>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39"/>
        </w:numPr>
        <w:tabs>
          <w:tab w:val="left" w:pos="993"/>
        </w:tabs>
        <w:ind w:left="0" w:firstLine="709"/>
        <w:jc w:val="both"/>
        <w:rPr>
          <w:rFonts w:eastAsia="Calibri"/>
          <w:i/>
          <w:sz w:val="24"/>
          <w:szCs w:val="24"/>
          <w:lang w:eastAsia="en-US"/>
        </w:rPr>
      </w:pPr>
      <w:r w:rsidRPr="007748EB">
        <w:rPr>
          <w:rFonts w:eastAsia="Calibri"/>
          <w:i/>
          <w:sz w:val="24"/>
          <w:szCs w:val="24"/>
          <w:lang w:eastAsia="en-US"/>
        </w:rPr>
        <w:t>устанавливать причинно-следственную взаимосвязь фактов и событий, изложенных в несложном аутентичном тексте;</w:t>
      </w:r>
    </w:p>
    <w:p w:rsidR="00A27EBD" w:rsidRPr="007748EB" w:rsidRDefault="00A27EBD" w:rsidP="00481406">
      <w:pPr>
        <w:numPr>
          <w:ilvl w:val="0"/>
          <w:numId w:val="39"/>
        </w:numPr>
        <w:tabs>
          <w:tab w:val="left" w:pos="993"/>
        </w:tabs>
        <w:ind w:left="0" w:firstLine="709"/>
        <w:jc w:val="both"/>
        <w:rPr>
          <w:rFonts w:eastAsia="Calibri"/>
          <w:i/>
          <w:sz w:val="24"/>
          <w:szCs w:val="24"/>
          <w:lang w:eastAsia="en-US"/>
        </w:rPr>
      </w:pPr>
      <w:r w:rsidRPr="007748EB">
        <w:rPr>
          <w:rFonts w:eastAsia="Calibri"/>
          <w:i/>
          <w:sz w:val="24"/>
          <w:szCs w:val="24"/>
          <w:lang w:eastAsia="en-US"/>
        </w:rPr>
        <w:t>восстанавливать текст из разрозненных абзацев или путем добавления выпущенных фрагментов.</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 xml:space="preserve">Письменная речь </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 xml:space="preserve">Выпускник научится: </w:t>
      </w:r>
    </w:p>
    <w:p w:rsidR="00A27EBD" w:rsidRPr="007748EB" w:rsidRDefault="00A27EBD" w:rsidP="00481406">
      <w:pPr>
        <w:numPr>
          <w:ilvl w:val="0"/>
          <w:numId w:val="40"/>
        </w:numPr>
        <w:tabs>
          <w:tab w:val="left" w:pos="993"/>
        </w:tabs>
        <w:ind w:left="0" w:firstLine="709"/>
        <w:jc w:val="both"/>
        <w:rPr>
          <w:rFonts w:eastAsia="Calibri"/>
          <w:sz w:val="24"/>
          <w:szCs w:val="24"/>
          <w:lang w:eastAsia="en-US"/>
        </w:rPr>
      </w:pPr>
      <w:r w:rsidRPr="007748EB">
        <w:rPr>
          <w:rFonts w:eastAsia="Calibri"/>
          <w:sz w:val="24"/>
          <w:szCs w:val="24"/>
          <w:lang w:eastAsia="en-US"/>
        </w:rPr>
        <w:t>заполнять анкеты и формуляры, сообщая о себе основные сведения (имя, фамилия, пол, возраст, гражданство, национальность, адрес и т. д.);</w:t>
      </w:r>
    </w:p>
    <w:p w:rsidR="00A27EBD" w:rsidRPr="007748EB" w:rsidRDefault="00A27EBD" w:rsidP="00481406">
      <w:pPr>
        <w:numPr>
          <w:ilvl w:val="0"/>
          <w:numId w:val="40"/>
        </w:numPr>
        <w:tabs>
          <w:tab w:val="left" w:pos="993"/>
        </w:tabs>
        <w:ind w:left="0" w:firstLine="709"/>
        <w:jc w:val="both"/>
        <w:rPr>
          <w:rFonts w:eastAsia="Calibri"/>
          <w:sz w:val="24"/>
          <w:szCs w:val="24"/>
          <w:lang w:eastAsia="en-US"/>
        </w:rPr>
      </w:pPr>
      <w:r w:rsidRPr="007748EB">
        <w:rPr>
          <w:rFonts w:eastAsia="Calibri"/>
          <w:sz w:val="24"/>
          <w:szCs w:val="24"/>
          <w:lang w:eastAsia="en-US"/>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A27EBD" w:rsidRPr="007748EB" w:rsidRDefault="00A27EBD" w:rsidP="00481406">
      <w:pPr>
        <w:numPr>
          <w:ilvl w:val="0"/>
          <w:numId w:val="40"/>
        </w:numPr>
        <w:tabs>
          <w:tab w:val="left" w:pos="993"/>
        </w:tabs>
        <w:ind w:left="0" w:firstLine="709"/>
        <w:jc w:val="both"/>
        <w:rPr>
          <w:rFonts w:eastAsia="Calibri"/>
          <w:sz w:val="24"/>
          <w:szCs w:val="24"/>
          <w:lang w:eastAsia="en-US"/>
        </w:rPr>
      </w:pPr>
      <w:r w:rsidRPr="007748EB">
        <w:rPr>
          <w:rFonts w:eastAsia="Calibri"/>
          <w:sz w:val="24"/>
          <w:szCs w:val="24"/>
          <w:lang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A27EBD" w:rsidRPr="007748EB" w:rsidRDefault="00A27EBD" w:rsidP="00481406">
      <w:pPr>
        <w:numPr>
          <w:ilvl w:val="0"/>
          <w:numId w:val="40"/>
        </w:numPr>
        <w:tabs>
          <w:tab w:val="left" w:pos="993"/>
        </w:tabs>
        <w:ind w:left="0" w:firstLine="709"/>
        <w:jc w:val="both"/>
        <w:rPr>
          <w:rFonts w:eastAsia="Calibri"/>
          <w:sz w:val="24"/>
          <w:szCs w:val="24"/>
          <w:lang w:eastAsia="en-US"/>
        </w:rPr>
      </w:pPr>
      <w:r w:rsidRPr="007748EB">
        <w:rPr>
          <w:rFonts w:eastAsia="Calibri"/>
          <w:sz w:val="24"/>
          <w:szCs w:val="24"/>
          <w:lang w:eastAsia="en-US"/>
        </w:rPr>
        <w:t>писать небольшие письменные высказывания с опорой на образец/ план.</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41"/>
        </w:numPr>
        <w:tabs>
          <w:tab w:val="left" w:pos="993"/>
        </w:tabs>
        <w:ind w:left="0" w:firstLine="709"/>
        <w:jc w:val="both"/>
        <w:rPr>
          <w:rFonts w:eastAsia="Calibri"/>
          <w:i/>
          <w:sz w:val="24"/>
          <w:szCs w:val="24"/>
          <w:lang w:eastAsia="en-US"/>
        </w:rPr>
      </w:pPr>
      <w:r w:rsidRPr="007748EB">
        <w:rPr>
          <w:rFonts w:eastAsia="Calibri"/>
          <w:i/>
          <w:sz w:val="24"/>
          <w:szCs w:val="24"/>
          <w:lang w:eastAsia="en-US"/>
        </w:rPr>
        <w:t>делать краткие выписки из текста с целью их использования в собственных устных высказываниях;</w:t>
      </w:r>
    </w:p>
    <w:p w:rsidR="00A27EBD" w:rsidRPr="007748EB" w:rsidRDefault="00A27EBD" w:rsidP="00481406">
      <w:pPr>
        <w:numPr>
          <w:ilvl w:val="0"/>
          <w:numId w:val="41"/>
        </w:numPr>
        <w:tabs>
          <w:tab w:val="left" w:pos="993"/>
        </w:tabs>
        <w:ind w:left="0" w:firstLine="709"/>
        <w:jc w:val="both"/>
        <w:rPr>
          <w:rFonts w:eastAsia="Calibri"/>
          <w:i/>
          <w:sz w:val="24"/>
          <w:szCs w:val="24"/>
          <w:lang w:eastAsia="en-US"/>
        </w:rPr>
      </w:pPr>
      <w:r w:rsidRPr="007748EB">
        <w:rPr>
          <w:rFonts w:eastAsia="Calibri"/>
          <w:i/>
          <w:sz w:val="24"/>
          <w:szCs w:val="24"/>
          <w:lang w:eastAsia="en-US"/>
        </w:rPr>
        <w:t>писать электронное письмо (</w:t>
      </w:r>
      <w:r w:rsidRPr="007748EB">
        <w:rPr>
          <w:rFonts w:eastAsia="Calibri"/>
          <w:i/>
          <w:sz w:val="24"/>
          <w:szCs w:val="24"/>
          <w:lang w:val="en-US" w:eastAsia="en-US"/>
        </w:rPr>
        <w:t>e</w:t>
      </w:r>
      <w:r w:rsidRPr="007748EB">
        <w:rPr>
          <w:rFonts w:eastAsia="Calibri"/>
          <w:i/>
          <w:sz w:val="24"/>
          <w:szCs w:val="24"/>
          <w:lang w:eastAsia="en-US"/>
        </w:rPr>
        <w:t>-</w:t>
      </w:r>
      <w:r w:rsidRPr="007748EB">
        <w:rPr>
          <w:rFonts w:eastAsia="Calibri"/>
          <w:i/>
          <w:sz w:val="24"/>
          <w:szCs w:val="24"/>
          <w:lang w:val="en-US" w:eastAsia="en-US"/>
        </w:rPr>
        <w:t>mail</w:t>
      </w:r>
      <w:r w:rsidRPr="007748EB">
        <w:rPr>
          <w:rFonts w:eastAsia="Calibri"/>
          <w:i/>
          <w:sz w:val="24"/>
          <w:szCs w:val="24"/>
          <w:lang w:eastAsia="en-US"/>
        </w:rPr>
        <w:t>) зарубежному другу в ответ на электронное письмо-стимул;</w:t>
      </w:r>
    </w:p>
    <w:p w:rsidR="00A27EBD" w:rsidRPr="007748EB" w:rsidRDefault="00A27EBD" w:rsidP="00481406">
      <w:pPr>
        <w:numPr>
          <w:ilvl w:val="0"/>
          <w:numId w:val="41"/>
        </w:numPr>
        <w:tabs>
          <w:tab w:val="left" w:pos="993"/>
        </w:tabs>
        <w:ind w:left="0" w:firstLine="709"/>
        <w:jc w:val="both"/>
        <w:rPr>
          <w:rFonts w:eastAsia="Calibri"/>
          <w:i/>
          <w:sz w:val="24"/>
          <w:szCs w:val="24"/>
          <w:lang w:eastAsia="en-US"/>
        </w:rPr>
      </w:pPr>
      <w:r w:rsidRPr="007748EB">
        <w:rPr>
          <w:rFonts w:eastAsia="Calibri"/>
          <w:i/>
          <w:sz w:val="24"/>
          <w:szCs w:val="24"/>
          <w:lang w:eastAsia="en-US"/>
        </w:rPr>
        <w:t xml:space="preserve">составлять план/ тезисы устного или письменного сообщения; </w:t>
      </w:r>
    </w:p>
    <w:p w:rsidR="00A27EBD" w:rsidRPr="007748EB" w:rsidRDefault="00A27EBD" w:rsidP="00481406">
      <w:pPr>
        <w:numPr>
          <w:ilvl w:val="0"/>
          <w:numId w:val="42"/>
        </w:numPr>
        <w:tabs>
          <w:tab w:val="left" w:pos="993"/>
        </w:tabs>
        <w:ind w:left="0" w:firstLine="709"/>
        <w:jc w:val="both"/>
        <w:rPr>
          <w:rFonts w:eastAsia="Calibri"/>
          <w:i/>
          <w:sz w:val="24"/>
          <w:szCs w:val="24"/>
          <w:lang w:eastAsia="en-US"/>
        </w:rPr>
      </w:pPr>
      <w:r w:rsidRPr="007748EB">
        <w:rPr>
          <w:rFonts w:eastAsia="Calibri"/>
          <w:i/>
          <w:sz w:val="24"/>
          <w:szCs w:val="24"/>
          <w:lang w:eastAsia="en-US"/>
        </w:rPr>
        <w:t>кратко излагать в письменном виде результаты проектной деятельности;</w:t>
      </w:r>
    </w:p>
    <w:p w:rsidR="00A27EBD" w:rsidRPr="007748EB" w:rsidRDefault="00A27EBD" w:rsidP="00481406">
      <w:pPr>
        <w:numPr>
          <w:ilvl w:val="0"/>
          <w:numId w:val="42"/>
        </w:numPr>
        <w:tabs>
          <w:tab w:val="left" w:pos="993"/>
        </w:tabs>
        <w:ind w:left="0" w:firstLine="709"/>
        <w:jc w:val="both"/>
        <w:rPr>
          <w:rFonts w:eastAsia="Calibri"/>
          <w:i/>
          <w:sz w:val="24"/>
          <w:szCs w:val="24"/>
          <w:lang w:eastAsia="en-US"/>
        </w:rPr>
      </w:pPr>
      <w:r w:rsidRPr="007748EB">
        <w:rPr>
          <w:rFonts w:eastAsia="Calibri"/>
          <w:i/>
          <w:sz w:val="24"/>
          <w:szCs w:val="24"/>
          <w:lang w:eastAsia="en-US"/>
        </w:rPr>
        <w:t>писать небольшое письменное высказывание с опорой на нелинейный текст (таблицы, диаграммы и т. п.).</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Языковые навыки и средства оперирования ими</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Орфография и пунктуация</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numPr>
          <w:ilvl w:val="0"/>
          <w:numId w:val="49"/>
        </w:numPr>
        <w:tabs>
          <w:tab w:val="left" w:pos="993"/>
        </w:tabs>
        <w:ind w:left="0" w:firstLine="709"/>
        <w:jc w:val="both"/>
        <w:rPr>
          <w:rFonts w:eastAsia="Calibri"/>
          <w:sz w:val="24"/>
          <w:szCs w:val="24"/>
          <w:lang w:eastAsia="en-US"/>
        </w:rPr>
      </w:pPr>
      <w:r w:rsidRPr="007748EB">
        <w:rPr>
          <w:rFonts w:eastAsia="Calibri"/>
          <w:sz w:val="24"/>
          <w:szCs w:val="24"/>
          <w:lang w:eastAsia="en-US"/>
        </w:rPr>
        <w:t>правильно писать изученные слова;</w:t>
      </w:r>
    </w:p>
    <w:p w:rsidR="00A27EBD" w:rsidRPr="007748EB" w:rsidRDefault="00A27EBD" w:rsidP="00481406">
      <w:pPr>
        <w:numPr>
          <w:ilvl w:val="0"/>
          <w:numId w:val="49"/>
        </w:numPr>
        <w:tabs>
          <w:tab w:val="left" w:pos="993"/>
        </w:tabs>
        <w:ind w:left="0" w:firstLine="709"/>
        <w:jc w:val="both"/>
        <w:rPr>
          <w:rFonts w:eastAsia="Calibri"/>
          <w:sz w:val="24"/>
          <w:szCs w:val="24"/>
          <w:lang w:eastAsia="en-US"/>
        </w:rPr>
      </w:pPr>
      <w:r w:rsidRPr="007748EB">
        <w:rPr>
          <w:rFonts w:eastAsia="Calibri"/>
          <w:sz w:val="24"/>
          <w:szCs w:val="24"/>
          <w:lang w:eastAsia="en-US"/>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A27EBD" w:rsidRPr="007748EB" w:rsidRDefault="00A27EBD" w:rsidP="00481406">
      <w:pPr>
        <w:numPr>
          <w:ilvl w:val="0"/>
          <w:numId w:val="49"/>
        </w:numPr>
        <w:tabs>
          <w:tab w:val="left" w:pos="993"/>
        </w:tabs>
        <w:ind w:left="0" w:firstLine="709"/>
        <w:jc w:val="both"/>
        <w:rPr>
          <w:rFonts w:eastAsia="Calibri"/>
          <w:sz w:val="24"/>
          <w:szCs w:val="24"/>
          <w:lang w:eastAsia="en-US"/>
        </w:rPr>
      </w:pPr>
      <w:r w:rsidRPr="007748EB">
        <w:rPr>
          <w:rFonts w:eastAsia="Calibri"/>
          <w:sz w:val="24"/>
          <w:szCs w:val="24"/>
          <w:lang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50"/>
        </w:numPr>
        <w:tabs>
          <w:tab w:val="left" w:pos="993"/>
        </w:tabs>
        <w:ind w:left="0" w:firstLine="709"/>
        <w:jc w:val="both"/>
        <w:rPr>
          <w:rFonts w:eastAsia="Calibri"/>
          <w:i/>
          <w:sz w:val="24"/>
          <w:szCs w:val="24"/>
          <w:lang w:eastAsia="en-US"/>
        </w:rPr>
      </w:pPr>
      <w:r w:rsidRPr="007748EB">
        <w:rPr>
          <w:rFonts w:eastAsia="Calibri"/>
          <w:i/>
          <w:sz w:val="24"/>
          <w:szCs w:val="24"/>
          <w:lang w:eastAsia="en-US"/>
        </w:rPr>
        <w:t>сравнивать и анализировать буквосочетания английского языка и их транскрипцию.</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Фонетическая сторона речи</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numPr>
          <w:ilvl w:val="0"/>
          <w:numId w:val="43"/>
        </w:numPr>
        <w:tabs>
          <w:tab w:val="left" w:pos="993"/>
        </w:tabs>
        <w:ind w:left="0" w:firstLine="709"/>
        <w:jc w:val="both"/>
        <w:rPr>
          <w:rFonts w:eastAsia="Calibri"/>
          <w:sz w:val="24"/>
          <w:szCs w:val="24"/>
          <w:lang w:eastAsia="en-US"/>
        </w:rPr>
      </w:pPr>
      <w:r w:rsidRPr="007748EB">
        <w:rPr>
          <w:rFonts w:eastAsia="Calibri"/>
          <w:sz w:val="24"/>
          <w:szCs w:val="24"/>
          <w:lang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A27EBD" w:rsidRPr="007748EB" w:rsidRDefault="00A27EBD" w:rsidP="00481406">
      <w:pPr>
        <w:numPr>
          <w:ilvl w:val="0"/>
          <w:numId w:val="43"/>
        </w:numPr>
        <w:tabs>
          <w:tab w:val="left" w:pos="993"/>
        </w:tabs>
        <w:ind w:left="0" w:firstLine="709"/>
        <w:jc w:val="both"/>
        <w:rPr>
          <w:rFonts w:eastAsia="Calibri"/>
          <w:sz w:val="24"/>
          <w:szCs w:val="24"/>
          <w:lang w:eastAsia="en-US"/>
        </w:rPr>
      </w:pPr>
      <w:r w:rsidRPr="007748EB">
        <w:rPr>
          <w:rFonts w:eastAsia="Calibri"/>
          <w:sz w:val="24"/>
          <w:szCs w:val="24"/>
          <w:lang w:eastAsia="en-US"/>
        </w:rPr>
        <w:t>соблюдать правильное ударение в изученных словах;</w:t>
      </w:r>
    </w:p>
    <w:p w:rsidR="00A27EBD" w:rsidRPr="007748EB" w:rsidRDefault="00A27EBD" w:rsidP="00481406">
      <w:pPr>
        <w:numPr>
          <w:ilvl w:val="0"/>
          <w:numId w:val="43"/>
        </w:numPr>
        <w:tabs>
          <w:tab w:val="left" w:pos="993"/>
        </w:tabs>
        <w:ind w:left="0" w:firstLine="709"/>
        <w:jc w:val="both"/>
        <w:rPr>
          <w:rFonts w:eastAsia="Calibri"/>
          <w:sz w:val="24"/>
          <w:szCs w:val="24"/>
          <w:lang w:eastAsia="en-US"/>
        </w:rPr>
      </w:pPr>
      <w:r w:rsidRPr="007748EB">
        <w:rPr>
          <w:rFonts w:eastAsia="Calibri"/>
          <w:sz w:val="24"/>
          <w:szCs w:val="24"/>
          <w:lang w:eastAsia="en-US"/>
        </w:rPr>
        <w:t>различать коммуникативные типы предложений по их интонации;</w:t>
      </w:r>
    </w:p>
    <w:p w:rsidR="00A27EBD" w:rsidRPr="007748EB" w:rsidRDefault="00A27EBD" w:rsidP="00481406">
      <w:pPr>
        <w:numPr>
          <w:ilvl w:val="0"/>
          <w:numId w:val="43"/>
        </w:numPr>
        <w:tabs>
          <w:tab w:val="left" w:pos="993"/>
        </w:tabs>
        <w:ind w:left="0" w:firstLine="709"/>
        <w:jc w:val="both"/>
        <w:rPr>
          <w:rFonts w:eastAsia="Calibri"/>
          <w:sz w:val="24"/>
          <w:szCs w:val="24"/>
          <w:lang w:eastAsia="en-US"/>
        </w:rPr>
      </w:pPr>
      <w:r w:rsidRPr="007748EB">
        <w:rPr>
          <w:rFonts w:eastAsia="Calibri"/>
          <w:sz w:val="24"/>
          <w:szCs w:val="24"/>
          <w:lang w:eastAsia="en-US"/>
        </w:rPr>
        <w:t>членить предложение на смысловые группы;</w:t>
      </w:r>
    </w:p>
    <w:p w:rsidR="00A27EBD" w:rsidRPr="007748EB" w:rsidRDefault="00A27EBD" w:rsidP="00481406">
      <w:pPr>
        <w:numPr>
          <w:ilvl w:val="0"/>
          <w:numId w:val="43"/>
        </w:numPr>
        <w:tabs>
          <w:tab w:val="left" w:pos="993"/>
        </w:tabs>
        <w:ind w:left="0" w:firstLine="709"/>
        <w:jc w:val="both"/>
        <w:rPr>
          <w:rFonts w:eastAsia="Calibri"/>
          <w:sz w:val="24"/>
          <w:szCs w:val="24"/>
          <w:lang w:eastAsia="en-US"/>
        </w:rPr>
      </w:pPr>
      <w:r w:rsidRPr="007748EB">
        <w:rPr>
          <w:rFonts w:eastAsia="Calibri"/>
          <w:sz w:val="24"/>
          <w:szCs w:val="24"/>
          <w:lang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43"/>
        </w:numPr>
        <w:tabs>
          <w:tab w:val="left" w:pos="993"/>
        </w:tabs>
        <w:ind w:left="0" w:firstLine="709"/>
        <w:jc w:val="both"/>
        <w:rPr>
          <w:rFonts w:eastAsia="Calibri"/>
          <w:i/>
          <w:sz w:val="24"/>
          <w:szCs w:val="24"/>
          <w:lang w:eastAsia="en-US"/>
        </w:rPr>
      </w:pPr>
      <w:r w:rsidRPr="007748EB">
        <w:rPr>
          <w:rFonts w:eastAsia="Calibri"/>
          <w:i/>
          <w:sz w:val="24"/>
          <w:szCs w:val="24"/>
          <w:lang w:eastAsia="en-US"/>
        </w:rPr>
        <w:t>выражать модальные значения, чувства и эмоции с помощью интонации;</w:t>
      </w:r>
    </w:p>
    <w:p w:rsidR="00A27EBD" w:rsidRPr="007748EB" w:rsidRDefault="00A27EBD" w:rsidP="00481406">
      <w:pPr>
        <w:numPr>
          <w:ilvl w:val="0"/>
          <w:numId w:val="43"/>
        </w:numPr>
        <w:tabs>
          <w:tab w:val="left" w:pos="993"/>
        </w:tabs>
        <w:ind w:left="0" w:firstLine="709"/>
        <w:jc w:val="both"/>
        <w:rPr>
          <w:rFonts w:eastAsia="Calibri"/>
          <w:i/>
          <w:sz w:val="24"/>
          <w:szCs w:val="24"/>
          <w:lang w:eastAsia="en-US"/>
        </w:rPr>
      </w:pPr>
      <w:r w:rsidRPr="007748EB">
        <w:rPr>
          <w:rFonts w:eastAsia="Calibri"/>
          <w:i/>
          <w:sz w:val="24"/>
          <w:szCs w:val="24"/>
          <w:lang w:eastAsia="en-US"/>
        </w:rPr>
        <w:t>различать британские и американские варианты английского языка в прослушанных высказываниях.</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Лексическая сторона речи</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numPr>
          <w:ilvl w:val="0"/>
          <w:numId w:val="44"/>
        </w:numPr>
        <w:tabs>
          <w:tab w:val="left" w:pos="993"/>
        </w:tabs>
        <w:ind w:left="0" w:firstLine="709"/>
        <w:jc w:val="both"/>
        <w:rPr>
          <w:rFonts w:eastAsia="Calibri"/>
          <w:sz w:val="24"/>
          <w:szCs w:val="24"/>
          <w:lang w:eastAsia="en-US"/>
        </w:rPr>
      </w:pPr>
      <w:r w:rsidRPr="007748EB">
        <w:rPr>
          <w:rFonts w:eastAsia="Calibri"/>
          <w:sz w:val="24"/>
          <w:szCs w:val="24"/>
          <w:lang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A27EBD" w:rsidRPr="007748EB" w:rsidRDefault="00A27EBD" w:rsidP="00481406">
      <w:pPr>
        <w:numPr>
          <w:ilvl w:val="0"/>
          <w:numId w:val="44"/>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w:t>
      </w:r>
      <w:r w:rsidRPr="007748EB">
        <w:rPr>
          <w:rFonts w:eastAsia="Calibri"/>
          <w:sz w:val="24"/>
          <w:szCs w:val="24"/>
          <w:lang w:eastAsia="en-US"/>
        </w:rPr>
        <w:lastRenderedPageBreak/>
        <w:t>многозначные, в пределах тематики основной школы в соответствии с решаемой коммуникативной задачей;</w:t>
      </w:r>
    </w:p>
    <w:p w:rsidR="00A27EBD" w:rsidRPr="007748EB" w:rsidRDefault="00A27EBD" w:rsidP="00481406">
      <w:pPr>
        <w:numPr>
          <w:ilvl w:val="0"/>
          <w:numId w:val="44"/>
        </w:numPr>
        <w:tabs>
          <w:tab w:val="left" w:pos="993"/>
        </w:tabs>
        <w:ind w:left="0" w:firstLine="709"/>
        <w:jc w:val="both"/>
        <w:rPr>
          <w:rFonts w:eastAsia="Calibri"/>
          <w:sz w:val="24"/>
          <w:szCs w:val="24"/>
          <w:lang w:eastAsia="en-US"/>
        </w:rPr>
      </w:pPr>
      <w:r w:rsidRPr="007748EB">
        <w:rPr>
          <w:rFonts w:eastAsia="Calibri"/>
          <w:sz w:val="24"/>
          <w:szCs w:val="24"/>
          <w:lang w:eastAsia="en-US"/>
        </w:rPr>
        <w:t>соблюдать существующие в английском языке нормы лексической сочетаемости;</w:t>
      </w:r>
    </w:p>
    <w:p w:rsidR="00A27EBD" w:rsidRPr="007748EB" w:rsidRDefault="00A27EBD" w:rsidP="00481406">
      <w:pPr>
        <w:numPr>
          <w:ilvl w:val="0"/>
          <w:numId w:val="44"/>
        </w:numPr>
        <w:tabs>
          <w:tab w:val="left" w:pos="993"/>
        </w:tabs>
        <w:ind w:left="0" w:firstLine="709"/>
        <w:jc w:val="both"/>
        <w:rPr>
          <w:rFonts w:eastAsia="Calibri"/>
          <w:sz w:val="24"/>
          <w:szCs w:val="24"/>
          <w:lang w:eastAsia="en-US"/>
        </w:rPr>
      </w:pPr>
      <w:r w:rsidRPr="007748EB">
        <w:rPr>
          <w:rFonts w:eastAsia="Calibri"/>
          <w:sz w:val="24"/>
          <w:szCs w:val="24"/>
          <w:lang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A27EBD" w:rsidRPr="007748EB" w:rsidRDefault="00A27EBD" w:rsidP="00481406">
      <w:pPr>
        <w:numPr>
          <w:ilvl w:val="0"/>
          <w:numId w:val="44"/>
        </w:numPr>
        <w:tabs>
          <w:tab w:val="left" w:pos="993"/>
        </w:tabs>
        <w:ind w:left="0" w:firstLine="709"/>
        <w:jc w:val="both"/>
        <w:rPr>
          <w:rFonts w:eastAsia="Calibri"/>
          <w:sz w:val="24"/>
          <w:szCs w:val="24"/>
          <w:lang w:eastAsia="en-US" w:bidi="en-US"/>
        </w:rPr>
      </w:pPr>
      <w:r w:rsidRPr="007748EB">
        <w:rPr>
          <w:rFonts w:eastAsia="Calibri"/>
          <w:sz w:val="24"/>
          <w:szCs w:val="24"/>
          <w:lang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A27EBD" w:rsidRPr="007748EB" w:rsidRDefault="00A27EBD" w:rsidP="00481406">
      <w:pPr>
        <w:numPr>
          <w:ilvl w:val="0"/>
          <w:numId w:val="105"/>
        </w:numPr>
        <w:tabs>
          <w:tab w:val="left" w:pos="993"/>
        </w:tabs>
        <w:ind w:firstLine="709"/>
        <w:jc w:val="both"/>
        <w:rPr>
          <w:rFonts w:eastAsia="Calibri"/>
          <w:sz w:val="24"/>
          <w:szCs w:val="24"/>
          <w:lang w:eastAsia="en-US"/>
        </w:rPr>
      </w:pPr>
      <w:r w:rsidRPr="007748EB">
        <w:rPr>
          <w:rFonts w:eastAsia="Calibri"/>
          <w:sz w:val="24"/>
          <w:szCs w:val="24"/>
          <w:lang w:eastAsia="en-US"/>
        </w:rPr>
        <w:t xml:space="preserve">глаголы при помощи аффиксов </w:t>
      </w:r>
      <w:r w:rsidRPr="007748EB">
        <w:rPr>
          <w:rFonts w:eastAsia="Calibri"/>
          <w:i/>
          <w:sz w:val="24"/>
          <w:szCs w:val="24"/>
          <w:lang w:val="en-US" w:eastAsia="en-US"/>
        </w:rPr>
        <w:t>dis</w:t>
      </w:r>
      <w:r w:rsidRPr="007748EB">
        <w:rPr>
          <w:rFonts w:eastAsia="Calibri"/>
          <w:sz w:val="24"/>
          <w:szCs w:val="24"/>
          <w:lang w:eastAsia="en-US"/>
        </w:rPr>
        <w:t xml:space="preserve">-, </w:t>
      </w:r>
      <w:r w:rsidRPr="007748EB">
        <w:rPr>
          <w:rFonts w:eastAsia="Calibri"/>
          <w:i/>
          <w:sz w:val="24"/>
          <w:szCs w:val="24"/>
          <w:lang w:val="en-US" w:eastAsia="en-US"/>
        </w:rPr>
        <w:t>mis</w:t>
      </w:r>
      <w:r w:rsidRPr="007748EB">
        <w:rPr>
          <w:rFonts w:eastAsia="Calibri"/>
          <w:sz w:val="24"/>
          <w:szCs w:val="24"/>
          <w:lang w:eastAsia="en-US"/>
        </w:rPr>
        <w:t xml:space="preserve">-, </w:t>
      </w:r>
      <w:r w:rsidRPr="007748EB">
        <w:rPr>
          <w:rFonts w:eastAsia="Calibri"/>
          <w:i/>
          <w:sz w:val="24"/>
          <w:szCs w:val="24"/>
          <w:lang w:val="en-US" w:eastAsia="en-US"/>
        </w:rPr>
        <w:t>re</w:t>
      </w:r>
      <w:r w:rsidRPr="007748EB">
        <w:rPr>
          <w:rFonts w:eastAsia="Calibri"/>
          <w:sz w:val="24"/>
          <w:szCs w:val="24"/>
          <w:lang w:eastAsia="en-US"/>
        </w:rPr>
        <w:t>-, -</w:t>
      </w:r>
      <w:r w:rsidRPr="007748EB">
        <w:rPr>
          <w:rFonts w:eastAsia="Calibri"/>
          <w:i/>
          <w:sz w:val="24"/>
          <w:szCs w:val="24"/>
          <w:lang w:val="en-US" w:eastAsia="en-US"/>
        </w:rPr>
        <w:t>i</w:t>
      </w:r>
      <w:r w:rsidRPr="007748EB">
        <w:rPr>
          <w:rFonts w:eastAsia="Calibri"/>
          <w:i/>
          <w:sz w:val="24"/>
          <w:szCs w:val="24"/>
          <w:lang w:eastAsia="en-US"/>
        </w:rPr>
        <w:t>ze</w:t>
      </w:r>
      <w:r w:rsidRPr="007748EB">
        <w:rPr>
          <w:rFonts w:eastAsia="Calibri"/>
          <w:sz w:val="24"/>
          <w:szCs w:val="24"/>
          <w:lang w:eastAsia="en-US"/>
        </w:rPr>
        <w:t>/-</w:t>
      </w:r>
      <w:r w:rsidRPr="007748EB">
        <w:rPr>
          <w:rFonts w:eastAsia="Calibri"/>
          <w:i/>
          <w:sz w:val="24"/>
          <w:szCs w:val="24"/>
          <w:lang w:eastAsia="en-US"/>
        </w:rPr>
        <w:t>ise</w:t>
      </w:r>
      <w:r w:rsidRPr="007748EB">
        <w:rPr>
          <w:rFonts w:eastAsia="Calibri"/>
          <w:sz w:val="24"/>
          <w:szCs w:val="24"/>
          <w:lang w:eastAsia="en-US"/>
        </w:rPr>
        <w:t xml:space="preserve">; </w:t>
      </w:r>
    </w:p>
    <w:p w:rsidR="00A27EBD" w:rsidRPr="007748EB" w:rsidRDefault="00A27EBD" w:rsidP="00481406">
      <w:pPr>
        <w:numPr>
          <w:ilvl w:val="0"/>
          <w:numId w:val="105"/>
        </w:numPr>
        <w:tabs>
          <w:tab w:val="left" w:pos="993"/>
        </w:tabs>
        <w:ind w:firstLine="709"/>
        <w:jc w:val="both"/>
        <w:rPr>
          <w:rFonts w:eastAsia="Calibri"/>
          <w:sz w:val="24"/>
          <w:szCs w:val="24"/>
          <w:lang w:val="en-US" w:eastAsia="en-US"/>
        </w:rPr>
      </w:pPr>
      <w:r w:rsidRPr="007748EB">
        <w:rPr>
          <w:rFonts w:eastAsia="Calibri"/>
          <w:sz w:val="24"/>
          <w:szCs w:val="24"/>
          <w:lang w:eastAsia="en-US"/>
        </w:rPr>
        <w:t>именасуществительныеприпомощисуффиксов</w:t>
      </w:r>
      <w:r w:rsidRPr="007748EB">
        <w:rPr>
          <w:rFonts w:eastAsia="Calibri"/>
          <w:sz w:val="24"/>
          <w:szCs w:val="24"/>
          <w:lang w:val="en-US" w:eastAsia="en-US"/>
        </w:rPr>
        <w:t xml:space="preserve"> -</w:t>
      </w:r>
      <w:r w:rsidRPr="007748EB">
        <w:rPr>
          <w:rFonts w:eastAsia="Calibri"/>
          <w:i/>
          <w:sz w:val="24"/>
          <w:szCs w:val="24"/>
          <w:lang w:val="en-US" w:eastAsia="en-US"/>
        </w:rPr>
        <w:t>or</w:t>
      </w:r>
      <w:r w:rsidRPr="007748EB">
        <w:rPr>
          <w:rFonts w:eastAsia="Calibri"/>
          <w:sz w:val="24"/>
          <w:szCs w:val="24"/>
          <w:lang w:val="en-US" w:eastAsia="en-US"/>
        </w:rPr>
        <w:t>/ -</w:t>
      </w:r>
      <w:r w:rsidRPr="007748EB">
        <w:rPr>
          <w:rFonts w:eastAsia="Calibri"/>
          <w:i/>
          <w:sz w:val="24"/>
          <w:szCs w:val="24"/>
          <w:lang w:val="en-US" w:eastAsia="en-US"/>
        </w:rPr>
        <w:t>er</w:t>
      </w:r>
      <w:r w:rsidRPr="007748EB">
        <w:rPr>
          <w:rFonts w:eastAsia="Calibri"/>
          <w:sz w:val="24"/>
          <w:szCs w:val="24"/>
          <w:lang w:val="en-US" w:eastAsia="en-US"/>
        </w:rPr>
        <w:t>, -</w:t>
      </w:r>
      <w:r w:rsidRPr="007748EB">
        <w:rPr>
          <w:rFonts w:eastAsia="Calibri"/>
          <w:i/>
          <w:sz w:val="24"/>
          <w:szCs w:val="24"/>
          <w:lang w:val="en-US" w:eastAsia="en-US"/>
        </w:rPr>
        <w:t>ist</w:t>
      </w:r>
      <w:r w:rsidRPr="007748EB">
        <w:rPr>
          <w:rFonts w:eastAsia="Calibri"/>
          <w:sz w:val="24"/>
          <w:szCs w:val="24"/>
          <w:lang w:val="en-US" w:eastAsia="en-US"/>
        </w:rPr>
        <w:t xml:space="preserve"> , -</w:t>
      </w:r>
      <w:r w:rsidRPr="007748EB">
        <w:rPr>
          <w:rFonts w:eastAsia="Calibri"/>
          <w:i/>
          <w:sz w:val="24"/>
          <w:szCs w:val="24"/>
          <w:lang w:val="en-US" w:eastAsia="en-US"/>
        </w:rPr>
        <w:t>sion</w:t>
      </w:r>
      <w:r w:rsidRPr="007748EB">
        <w:rPr>
          <w:rFonts w:eastAsia="Calibri"/>
          <w:sz w:val="24"/>
          <w:szCs w:val="24"/>
          <w:lang w:val="en-US" w:eastAsia="en-US"/>
        </w:rPr>
        <w:t>/-</w:t>
      </w:r>
      <w:r w:rsidRPr="007748EB">
        <w:rPr>
          <w:rFonts w:eastAsia="Calibri"/>
          <w:i/>
          <w:sz w:val="24"/>
          <w:szCs w:val="24"/>
          <w:lang w:val="en-US" w:eastAsia="en-US"/>
        </w:rPr>
        <w:t>tion</w:t>
      </w:r>
      <w:r w:rsidRPr="007748EB">
        <w:rPr>
          <w:rFonts w:eastAsia="Calibri"/>
          <w:sz w:val="24"/>
          <w:szCs w:val="24"/>
          <w:lang w:val="en-US" w:eastAsia="en-US"/>
        </w:rPr>
        <w:t>, -</w:t>
      </w:r>
      <w:r w:rsidRPr="007748EB">
        <w:rPr>
          <w:rFonts w:eastAsia="Calibri"/>
          <w:i/>
          <w:sz w:val="24"/>
          <w:szCs w:val="24"/>
          <w:lang w:val="en-US" w:eastAsia="en-US"/>
        </w:rPr>
        <w:t>nce</w:t>
      </w:r>
      <w:r w:rsidRPr="007748EB">
        <w:rPr>
          <w:rFonts w:eastAsia="Calibri"/>
          <w:sz w:val="24"/>
          <w:szCs w:val="24"/>
          <w:lang w:val="en-US" w:eastAsia="en-US"/>
        </w:rPr>
        <w:t>/-</w:t>
      </w:r>
      <w:r w:rsidRPr="007748EB">
        <w:rPr>
          <w:rFonts w:eastAsia="Calibri"/>
          <w:i/>
          <w:sz w:val="24"/>
          <w:szCs w:val="24"/>
          <w:lang w:val="en-US" w:eastAsia="en-US"/>
        </w:rPr>
        <w:t>ence</w:t>
      </w:r>
      <w:r w:rsidRPr="007748EB">
        <w:rPr>
          <w:rFonts w:eastAsia="Calibri"/>
          <w:sz w:val="24"/>
          <w:szCs w:val="24"/>
          <w:lang w:val="en-US" w:eastAsia="en-US"/>
        </w:rPr>
        <w:t>, -</w:t>
      </w:r>
      <w:r w:rsidRPr="007748EB">
        <w:rPr>
          <w:rFonts w:eastAsia="Calibri"/>
          <w:i/>
          <w:sz w:val="24"/>
          <w:szCs w:val="24"/>
          <w:lang w:val="en-US" w:eastAsia="en-US"/>
        </w:rPr>
        <w:t>ment</w:t>
      </w:r>
      <w:r w:rsidRPr="007748EB">
        <w:rPr>
          <w:rFonts w:eastAsia="Calibri"/>
          <w:sz w:val="24"/>
          <w:szCs w:val="24"/>
          <w:lang w:val="en-US" w:eastAsia="en-US"/>
        </w:rPr>
        <w:t>, -</w:t>
      </w:r>
      <w:r w:rsidRPr="007748EB">
        <w:rPr>
          <w:rFonts w:eastAsia="Calibri"/>
          <w:i/>
          <w:sz w:val="24"/>
          <w:szCs w:val="24"/>
          <w:lang w:val="en-US" w:eastAsia="en-US"/>
        </w:rPr>
        <w:t>ity</w:t>
      </w:r>
      <w:r w:rsidRPr="007748EB">
        <w:rPr>
          <w:rFonts w:eastAsia="Calibri"/>
          <w:sz w:val="24"/>
          <w:szCs w:val="24"/>
          <w:lang w:val="en-US" w:eastAsia="en-US"/>
        </w:rPr>
        <w:t xml:space="preserve"> , -</w:t>
      </w:r>
      <w:r w:rsidRPr="007748EB">
        <w:rPr>
          <w:rFonts w:eastAsia="Calibri"/>
          <w:i/>
          <w:sz w:val="24"/>
          <w:szCs w:val="24"/>
          <w:lang w:val="en-US" w:eastAsia="en-US"/>
        </w:rPr>
        <w:t>ness</w:t>
      </w:r>
      <w:r w:rsidRPr="007748EB">
        <w:rPr>
          <w:rFonts w:eastAsia="Calibri"/>
          <w:sz w:val="24"/>
          <w:szCs w:val="24"/>
          <w:lang w:val="en-US" w:eastAsia="en-US"/>
        </w:rPr>
        <w:t>, -</w:t>
      </w:r>
      <w:r w:rsidRPr="007748EB">
        <w:rPr>
          <w:rFonts w:eastAsia="Calibri"/>
          <w:i/>
          <w:sz w:val="24"/>
          <w:szCs w:val="24"/>
          <w:lang w:val="en-US" w:eastAsia="en-US"/>
        </w:rPr>
        <w:t>ship</w:t>
      </w:r>
      <w:r w:rsidRPr="007748EB">
        <w:rPr>
          <w:rFonts w:eastAsia="Calibri"/>
          <w:sz w:val="24"/>
          <w:szCs w:val="24"/>
          <w:lang w:val="en-US" w:eastAsia="en-US"/>
        </w:rPr>
        <w:t>, -</w:t>
      </w:r>
      <w:r w:rsidRPr="007748EB">
        <w:rPr>
          <w:rFonts w:eastAsia="Calibri"/>
          <w:i/>
          <w:sz w:val="24"/>
          <w:szCs w:val="24"/>
          <w:lang w:val="en-US" w:eastAsia="en-US"/>
        </w:rPr>
        <w:t>ing</w:t>
      </w:r>
      <w:r w:rsidRPr="007748EB">
        <w:rPr>
          <w:rFonts w:eastAsia="Calibri"/>
          <w:sz w:val="24"/>
          <w:szCs w:val="24"/>
          <w:lang w:val="en-US" w:eastAsia="en-US"/>
        </w:rPr>
        <w:t xml:space="preserve">; </w:t>
      </w:r>
    </w:p>
    <w:p w:rsidR="00A27EBD" w:rsidRPr="007748EB" w:rsidRDefault="00A27EBD" w:rsidP="00481406">
      <w:pPr>
        <w:numPr>
          <w:ilvl w:val="0"/>
          <w:numId w:val="105"/>
        </w:numPr>
        <w:tabs>
          <w:tab w:val="left" w:pos="993"/>
        </w:tabs>
        <w:ind w:firstLine="709"/>
        <w:jc w:val="both"/>
        <w:rPr>
          <w:rFonts w:eastAsia="Calibri"/>
          <w:sz w:val="24"/>
          <w:szCs w:val="24"/>
          <w:lang w:val="en-US" w:eastAsia="en-US" w:bidi="en-US"/>
        </w:rPr>
      </w:pPr>
      <w:r w:rsidRPr="007748EB">
        <w:rPr>
          <w:rFonts w:eastAsia="Calibri"/>
          <w:sz w:val="24"/>
          <w:szCs w:val="24"/>
          <w:lang w:eastAsia="en-US"/>
        </w:rPr>
        <w:t>именаприлагательныеприпомощиаффиксов</w:t>
      </w:r>
      <w:r w:rsidRPr="007748EB">
        <w:rPr>
          <w:rFonts w:eastAsia="Calibri"/>
          <w:i/>
          <w:sz w:val="24"/>
          <w:szCs w:val="24"/>
          <w:lang w:val="en-US" w:eastAsia="en-US" w:bidi="en-US"/>
        </w:rPr>
        <w:t>inter</w:t>
      </w:r>
      <w:r w:rsidRPr="007748EB">
        <w:rPr>
          <w:rFonts w:eastAsia="Calibri"/>
          <w:sz w:val="24"/>
          <w:szCs w:val="24"/>
          <w:lang w:val="en-US" w:eastAsia="en-US" w:bidi="en-US"/>
        </w:rPr>
        <w:t>-; -</w:t>
      </w:r>
      <w:r w:rsidRPr="007748EB">
        <w:rPr>
          <w:rFonts w:eastAsia="Calibri"/>
          <w:i/>
          <w:sz w:val="24"/>
          <w:szCs w:val="24"/>
          <w:lang w:val="en-US" w:eastAsia="en-US" w:bidi="en-US"/>
        </w:rPr>
        <w:t>y</w:t>
      </w:r>
      <w:r w:rsidRPr="007748EB">
        <w:rPr>
          <w:rFonts w:eastAsia="Calibri"/>
          <w:sz w:val="24"/>
          <w:szCs w:val="24"/>
          <w:lang w:val="en-US" w:eastAsia="en-US" w:bidi="en-US"/>
        </w:rPr>
        <w:t>, -</w:t>
      </w:r>
      <w:r w:rsidRPr="007748EB">
        <w:rPr>
          <w:rFonts w:eastAsia="Calibri"/>
          <w:i/>
          <w:sz w:val="24"/>
          <w:szCs w:val="24"/>
          <w:lang w:val="en-US" w:eastAsia="en-US" w:bidi="en-US"/>
        </w:rPr>
        <w:t>ly</w:t>
      </w:r>
      <w:r w:rsidRPr="007748EB">
        <w:rPr>
          <w:rFonts w:eastAsia="Calibri"/>
          <w:sz w:val="24"/>
          <w:szCs w:val="24"/>
          <w:lang w:val="en-US" w:eastAsia="en-US" w:bidi="en-US"/>
        </w:rPr>
        <w:t>, -</w:t>
      </w:r>
      <w:r w:rsidRPr="007748EB">
        <w:rPr>
          <w:rFonts w:eastAsia="Calibri"/>
          <w:i/>
          <w:sz w:val="24"/>
          <w:szCs w:val="24"/>
          <w:lang w:val="en-US" w:eastAsia="en-US" w:bidi="en-US"/>
        </w:rPr>
        <w:t>ful</w:t>
      </w:r>
      <w:r w:rsidRPr="007748EB">
        <w:rPr>
          <w:rFonts w:eastAsia="Calibri"/>
          <w:sz w:val="24"/>
          <w:szCs w:val="24"/>
          <w:lang w:val="en-US" w:eastAsia="en-US" w:bidi="en-US"/>
        </w:rPr>
        <w:t xml:space="preserve"> , -</w:t>
      </w:r>
      <w:r w:rsidRPr="007748EB">
        <w:rPr>
          <w:rFonts w:eastAsia="Calibri"/>
          <w:i/>
          <w:sz w:val="24"/>
          <w:szCs w:val="24"/>
          <w:lang w:val="en-US" w:eastAsia="en-US" w:bidi="en-US"/>
        </w:rPr>
        <w:t>al</w:t>
      </w:r>
      <w:r w:rsidRPr="007748EB">
        <w:rPr>
          <w:rFonts w:eastAsia="Calibri"/>
          <w:sz w:val="24"/>
          <w:szCs w:val="24"/>
          <w:lang w:val="en-US" w:eastAsia="en-US" w:bidi="en-US"/>
        </w:rPr>
        <w:t xml:space="preserve"> , -</w:t>
      </w:r>
      <w:r w:rsidRPr="007748EB">
        <w:rPr>
          <w:rFonts w:eastAsia="Calibri"/>
          <w:i/>
          <w:sz w:val="24"/>
          <w:szCs w:val="24"/>
          <w:lang w:val="en-US" w:eastAsia="en-US" w:bidi="en-US"/>
        </w:rPr>
        <w:t>ic</w:t>
      </w:r>
      <w:r w:rsidRPr="007748EB">
        <w:rPr>
          <w:rFonts w:eastAsia="Calibri"/>
          <w:sz w:val="24"/>
          <w:szCs w:val="24"/>
          <w:lang w:val="en-US" w:eastAsia="en-US" w:bidi="en-US"/>
        </w:rPr>
        <w:t>, -</w:t>
      </w:r>
      <w:r w:rsidRPr="007748EB">
        <w:rPr>
          <w:rFonts w:eastAsia="Calibri"/>
          <w:i/>
          <w:sz w:val="24"/>
          <w:szCs w:val="24"/>
          <w:lang w:val="en-US" w:eastAsia="en-US" w:bidi="en-US"/>
        </w:rPr>
        <w:t>ian</w:t>
      </w:r>
      <w:r w:rsidRPr="007748EB">
        <w:rPr>
          <w:rFonts w:eastAsia="Calibri"/>
          <w:sz w:val="24"/>
          <w:szCs w:val="24"/>
          <w:lang w:val="en-US" w:eastAsia="en-US" w:bidi="en-US"/>
        </w:rPr>
        <w:t>/</w:t>
      </w:r>
      <w:r w:rsidRPr="007748EB">
        <w:rPr>
          <w:rFonts w:eastAsia="Calibri"/>
          <w:i/>
          <w:sz w:val="24"/>
          <w:szCs w:val="24"/>
          <w:lang w:val="en-US" w:eastAsia="en-US" w:bidi="en-US"/>
        </w:rPr>
        <w:t>an</w:t>
      </w:r>
      <w:r w:rsidRPr="007748EB">
        <w:rPr>
          <w:rFonts w:eastAsia="Calibri"/>
          <w:sz w:val="24"/>
          <w:szCs w:val="24"/>
          <w:lang w:val="en-US" w:eastAsia="en-US" w:bidi="en-US"/>
        </w:rPr>
        <w:t>, -</w:t>
      </w:r>
      <w:r w:rsidRPr="007748EB">
        <w:rPr>
          <w:rFonts w:eastAsia="Calibri"/>
          <w:i/>
          <w:sz w:val="24"/>
          <w:szCs w:val="24"/>
          <w:lang w:val="en-US" w:eastAsia="en-US" w:bidi="en-US"/>
        </w:rPr>
        <w:t>ing</w:t>
      </w:r>
      <w:r w:rsidRPr="007748EB">
        <w:rPr>
          <w:rFonts w:eastAsia="Calibri"/>
          <w:sz w:val="24"/>
          <w:szCs w:val="24"/>
          <w:lang w:val="en-US" w:eastAsia="en-US" w:bidi="en-US"/>
        </w:rPr>
        <w:t>; -</w:t>
      </w:r>
      <w:r w:rsidRPr="007748EB">
        <w:rPr>
          <w:rFonts w:eastAsia="Calibri"/>
          <w:i/>
          <w:sz w:val="24"/>
          <w:szCs w:val="24"/>
          <w:lang w:val="en-US" w:eastAsia="en-US" w:bidi="en-US"/>
        </w:rPr>
        <w:t>ous</w:t>
      </w:r>
      <w:r w:rsidRPr="007748EB">
        <w:rPr>
          <w:rFonts w:eastAsia="Calibri"/>
          <w:sz w:val="24"/>
          <w:szCs w:val="24"/>
          <w:lang w:val="en-US" w:eastAsia="en-US" w:bidi="en-US"/>
        </w:rPr>
        <w:t>, -</w:t>
      </w:r>
      <w:r w:rsidRPr="007748EB">
        <w:rPr>
          <w:rFonts w:eastAsia="Calibri"/>
          <w:i/>
          <w:sz w:val="24"/>
          <w:szCs w:val="24"/>
          <w:lang w:val="en-US" w:eastAsia="en-US" w:bidi="en-US"/>
        </w:rPr>
        <w:t>able</w:t>
      </w:r>
      <w:r w:rsidRPr="007748EB">
        <w:rPr>
          <w:rFonts w:eastAsia="Calibri"/>
          <w:sz w:val="24"/>
          <w:szCs w:val="24"/>
          <w:lang w:val="en-US" w:eastAsia="en-US" w:bidi="en-US"/>
        </w:rPr>
        <w:t>/</w:t>
      </w:r>
      <w:r w:rsidRPr="007748EB">
        <w:rPr>
          <w:rFonts w:eastAsia="Calibri"/>
          <w:i/>
          <w:sz w:val="24"/>
          <w:szCs w:val="24"/>
          <w:lang w:val="en-US" w:eastAsia="en-US" w:bidi="en-US"/>
        </w:rPr>
        <w:t>ible</w:t>
      </w:r>
      <w:r w:rsidRPr="007748EB">
        <w:rPr>
          <w:rFonts w:eastAsia="Calibri"/>
          <w:sz w:val="24"/>
          <w:szCs w:val="24"/>
          <w:lang w:val="en-US" w:eastAsia="en-US" w:bidi="en-US"/>
        </w:rPr>
        <w:t>, -</w:t>
      </w:r>
      <w:r w:rsidRPr="007748EB">
        <w:rPr>
          <w:rFonts w:eastAsia="Calibri"/>
          <w:i/>
          <w:sz w:val="24"/>
          <w:szCs w:val="24"/>
          <w:lang w:val="en-US" w:eastAsia="en-US" w:bidi="en-US"/>
        </w:rPr>
        <w:t>less</w:t>
      </w:r>
      <w:r w:rsidRPr="007748EB">
        <w:rPr>
          <w:rFonts w:eastAsia="Calibri"/>
          <w:sz w:val="24"/>
          <w:szCs w:val="24"/>
          <w:lang w:val="en-US" w:eastAsia="en-US" w:bidi="en-US"/>
        </w:rPr>
        <w:t>, -</w:t>
      </w:r>
      <w:r w:rsidRPr="007748EB">
        <w:rPr>
          <w:rFonts w:eastAsia="Calibri"/>
          <w:i/>
          <w:sz w:val="24"/>
          <w:szCs w:val="24"/>
          <w:lang w:val="en-US" w:eastAsia="en-US" w:bidi="en-US"/>
        </w:rPr>
        <w:t>ive</w:t>
      </w:r>
      <w:r w:rsidRPr="007748EB">
        <w:rPr>
          <w:rFonts w:eastAsia="Calibri"/>
          <w:sz w:val="24"/>
          <w:szCs w:val="24"/>
          <w:lang w:val="en-US" w:eastAsia="en-US" w:bidi="en-US"/>
        </w:rPr>
        <w:t>;</w:t>
      </w:r>
    </w:p>
    <w:p w:rsidR="00A27EBD" w:rsidRPr="007748EB" w:rsidRDefault="00A27EBD" w:rsidP="00481406">
      <w:pPr>
        <w:numPr>
          <w:ilvl w:val="0"/>
          <w:numId w:val="105"/>
        </w:numPr>
        <w:tabs>
          <w:tab w:val="left" w:pos="993"/>
        </w:tabs>
        <w:ind w:firstLine="709"/>
        <w:jc w:val="both"/>
        <w:rPr>
          <w:rFonts w:eastAsia="Calibri"/>
          <w:sz w:val="24"/>
          <w:szCs w:val="24"/>
          <w:lang w:eastAsia="en-US"/>
        </w:rPr>
      </w:pPr>
      <w:r w:rsidRPr="007748EB">
        <w:rPr>
          <w:rFonts w:eastAsia="Calibri"/>
          <w:sz w:val="24"/>
          <w:szCs w:val="24"/>
          <w:lang w:eastAsia="en-US"/>
        </w:rPr>
        <w:t>наречия при помощи суффикса -</w:t>
      </w:r>
      <w:r w:rsidRPr="007748EB">
        <w:rPr>
          <w:rFonts w:eastAsia="Calibri"/>
          <w:i/>
          <w:sz w:val="24"/>
          <w:szCs w:val="24"/>
          <w:lang w:val="en-US" w:eastAsia="en-US"/>
        </w:rPr>
        <w:t>ly</w:t>
      </w:r>
      <w:r w:rsidRPr="007748EB">
        <w:rPr>
          <w:rFonts w:eastAsia="Calibri"/>
          <w:sz w:val="24"/>
          <w:szCs w:val="24"/>
          <w:lang w:eastAsia="en-US"/>
        </w:rPr>
        <w:t>;</w:t>
      </w:r>
    </w:p>
    <w:p w:rsidR="00A27EBD" w:rsidRPr="007748EB" w:rsidRDefault="00A27EBD" w:rsidP="00481406">
      <w:pPr>
        <w:numPr>
          <w:ilvl w:val="0"/>
          <w:numId w:val="105"/>
        </w:numPr>
        <w:tabs>
          <w:tab w:val="left" w:pos="993"/>
        </w:tabs>
        <w:ind w:firstLine="709"/>
        <w:jc w:val="both"/>
        <w:rPr>
          <w:rFonts w:eastAsia="Calibri"/>
          <w:sz w:val="24"/>
          <w:szCs w:val="24"/>
          <w:lang w:eastAsia="en-US"/>
        </w:rPr>
      </w:pPr>
      <w:r w:rsidRPr="007748EB">
        <w:rPr>
          <w:rFonts w:eastAsia="Calibri"/>
          <w:sz w:val="24"/>
          <w:szCs w:val="24"/>
          <w:lang w:eastAsia="en-US"/>
        </w:rPr>
        <w:t xml:space="preserve">имена существительные, имена прилагательные, наречия при помощи отрицательных префиксов </w:t>
      </w:r>
      <w:r w:rsidRPr="007748EB">
        <w:rPr>
          <w:rFonts w:eastAsia="Calibri"/>
          <w:i/>
          <w:sz w:val="24"/>
          <w:szCs w:val="24"/>
          <w:lang w:val="en-US" w:eastAsia="en-US" w:bidi="en-US"/>
        </w:rPr>
        <w:t>un</w:t>
      </w:r>
      <w:r w:rsidRPr="007748EB">
        <w:rPr>
          <w:rFonts w:eastAsia="Calibri"/>
          <w:sz w:val="24"/>
          <w:szCs w:val="24"/>
          <w:lang w:eastAsia="en-US" w:bidi="en-US"/>
        </w:rPr>
        <w:t xml:space="preserve">-, </w:t>
      </w:r>
      <w:r w:rsidRPr="007748EB">
        <w:rPr>
          <w:rFonts w:eastAsia="Calibri"/>
          <w:i/>
          <w:sz w:val="24"/>
          <w:szCs w:val="24"/>
          <w:lang w:val="en-US" w:eastAsia="en-US" w:bidi="en-US"/>
        </w:rPr>
        <w:t>im</w:t>
      </w:r>
      <w:r w:rsidRPr="007748EB">
        <w:rPr>
          <w:rFonts w:eastAsia="Calibri"/>
          <w:sz w:val="24"/>
          <w:szCs w:val="24"/>
          <w:lang w:eastAsia="en-US" w:bidi="en-US"/>
        </w:rPr>
        <w:t>-/</w:t>
      </w:r>
      <w:r w:rsidRPr="007748EB">
        <w:rPr>
          <w:rFonts w:eastAsia="Calibri"/>
          <w:i/>
          <w:sz w:val="24"/>
          <w:szCs w:val="24"/>
          <w:lang w:val="en-US" w:eastAsia="en-US" w:bidi="en-US"/>
        </w:rPr>
        <w:t>in</w:t>
      </w:r>
      <w:r w:rsidRPr="007748EB">
        <w:rPr>
          <w:rFonts w:eastAsia="Calibri"/>
          <w:sz w:val="24"/>
          <w:szCs w:val="24"/>
          <w:lang w:eastAsia="en-US" w:bidi="en-US"/>
        </w:rPr>
        <w:t>-;</w:t>
      </w:r>
    </w:p>
    <w:p w:rsidR="00A27EBD" w:rsidRPr="007748EB" w:rsidRDefault="00A27EBD" w:rsidP="00481406">
      <w:pPr>
        <w:numPr>
          <w:ilvl w:val="0"/>
          <w:numId w:val="105"/>
        </w:numPr>
        <w:tabs>
          <w:tab w:val="left" w:pos="993"/>
        </w:tabs>
        <w:ind w:firstLine="709"/>
        <w:jc w:val="both"/>
        <w:rPr>
          <w:rFonts w:eastAsia="Calibri"/>
          <w:sz w:val="24"/>
          <w:szCs w:val="24"/>
          <w:lang w:eastAsia="en-US"/>
        </w:rPr>
      </w:pPr>
      <w:r w:rsidRPr="007748EB">
        <w:rPr>
          <w:rFonts w:eastAsia="Calibri"/>
          <w:sz w:val="24"/>
          <w:szCs w:val="24"/>
          <w:lang w:eastAsia="en-US"/>
        </w:rPr>
        <w:t>числительные при помощи суффиксов -</w:t>
      </w:r>
      <w:r w:rsidRPr="007748EB">
        <w:rPr>
          <w:rFonts w:eastAsia="Calibri"/>
          <w:i/>
          <w:sz w:val="24"/>
          <w:szCs w:val="24"/>
          <w:lang w:val="en-US" w:eastAsia="en-US"/>
        </w:rPr>
        <w:t>teen</w:t>
      </w:r>
      <w:r w:rsidRPr="007748EB">
        <w:rPr>
          <w:rFonts w:eastAsia="Calibri"/>
          <w:sz w:val="24"/>
          <w:szCs w:val="24"/>
          <w:lang w:eastAsia="en-US"/>
        </w:rPr>
        <w:t>, -</w:t>
      </w:r>
      <w:r w:rsidRPr="007748EB">
        <w:rPr>
          <w:rFonts w:eastAsia="Calibri"/>
          <w:i/>
          <w:sz w:val="24"/>
          <w:szCs w:val="24"/>
          <w:lang w:val="en-US" w:eastAsia="en-US"/>
        </w:rPr>
        <w:t>ty</w:t>
      </w:r>
      <w:r w:rsidRPr="007748EB">
        <w:rPr>
          <w:rFonts w:eastAsia="Calibri"/>
          <w:sz w:val="24"/>
          <w:szCs w:val="24"/>
          <w:lang w:eastAsia="en-US"/>
        </w:rPr>
        <w:t>; -</w:t>
      </w:r>
      <w:r w:rsidRPr="007748EB">
        <w:rPr>
          <w:rFonts w:eastAsia="Calibri"/>
          <w:i/>
          <w:sz w:val="24"/>
          <w:szCs w:val="24"/>
          <w:lang w:val="en-US" w:eastAsia="en-US"/>
        </w:rPr>
        <w:t>th</w:t>
      </w:r>
      <w:r w:rsidRPr="007748EB">
        <w:rPr>
          <w:rFonts w:eastAsia="Calibri"/>
          <w:sz w:val="24"/>
          <w:szCs w:val="24"/>
          <w:lang w:eastAsia="en-US"/>
        </w:rPr>
        <w:t>.</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45"/>
        </w:numPr>
        <w:tabs>
          <w:tab w:val="left" w:pos="993"/>
        </w:tabs>
        <w:ind w:left="0" w:firstLine="709"/>
        <w:jc w:val="both"/>
        <w:rPr>
          <w:rFonts w:eastAsia="Calibri"/>
          <w:i/>
          <w:sz w:val="24"/>
          <w:szCs w:val="24"/>
          <w:lang w:eastAsia="en-US"/>
        </w:rPr>
      </w:pPr>
      <w:r w:rsidRPr="007748EB">
        <w:rPr>
          <w:rFonts w:eastAsia="Calibri"/>
          <w:i/>
          <w:sz w:val="24"/>
          <w:szCs w:val="24"/>
          <w:lang w:eastAsia="en-US"/>
        </w:rPr>
        <w:t>распознавать и употреблять в речи в нескольких значениях многозначные слова, изученные в пределах тематики основной школы;</w:t>
      </w:r>
    </w:p>
    <w:p w:rsidR="00A27EBD" w:rsidRPr="007748EB" w:rsidRDefault="00A27EBD" w:rsidP="00481406">
      <w:pPr>
        <w:numPr>
          <w:ilvl w:val="0"/>
          <w:numId w:val="45"/>
        </w:numPr>
        <w:tabs>
          <w:tab w:val="left" w:pos="993"/>
        </w:tabs>
        <w:ind w:left="0" w:firstLine="709"/>
        <w:jc w:val="both"/>
        <w:rPr>
          <w:rFonts w:eastAsia="Calibri"/>
          <w:i/>
          <w:sz w:val="24"/>
          <w:szCs w:val="24"/>
          <w:lang w:eastAsia="en-US"/>
        </w:rPr>
      </w:pPr>
      <w:r w:rsidRPr="007748EB">
        <w:rPr>
          <w:rFonts w:eastAsia="Calibri"/>
          <w:i/>
          <w:sz w:val="24"/>
          <w:szCs w:val="24"/>
          <w:lang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A27EBD" w:rsidRPr="007748EB" w:rsidRDefault="00A27EBD" w:rsidP="00481406">
      <w:pPr>
        <w:numPr>
          <w:ilvl w:val="0"/>
          <w:numId w:val="45"/>
        </w:numPr>
        <w:tabs>
          <w:tab w:val="left" w:pos="993"/>
        </w:tabs>
        <w:ind w:left="0" w:firstLine="709"/>
        <w:jc w:val="both"/>
        <w:rPr>
          <w:rFonts w:eastAsia="Calibri"/>
          <w:i/>
          <w:sz w:val="24"/>
          <w:szCs w:val="24"/>
          <w:lang w:eastAsia="en-US"/>
        </w:rPr>
      </w:pPr>
      <w:r w:rsidRPr="007748EB">
        <w:rPr>
          <w:rFonts w:eastAsia="Calibri"/>
          <w:i/>
          <w:sz w:val="24"/>
          <w:szCs w:val="24"/>
          <w:lang w:eastAsia="en-US"/>
        </w:rPr>
        <w:t>распознавать и употреблять в речи наиболее распространенные фразовые глаголы;</w:t>
      </w:r>
    </w:p>
    <w:p w:rsidR="00A27EBD" w:rsidRPr="007748EB" w:rsidRDefault="00A27EBD" w:rsidP="00481406">
      <w:pPr>
        <w:numPr>
          <w:ilvl w:val="0"/>
          <w:numId w:val="45"/>
        </w:numPr>
        <w:tabs>
          <w:tab w:val="left" w:pos="993"/>
        </w:tabs>
        <w:ind w:left="0" w:firstLine="709"/>
        <w:jc w:val="both"/>
        <w:rPr>
          <w:rFonts w:eastAsia="Calibri"/>
          <w:i/>
          <w:sz w:val="24"/>
          <w:szCs w:val="24"/>
          <w:lang w:eastAsia="en-US"/>
        </w:rPr>
      </w:pPr>
      <w:r w:rsidRPr="007748EB">
        <w:rPr>
          <w:rFonts w:eastAsia="Calibri"/>
          <w:i/>
          <w:sz w:val="24"/>
          <w:szCs w:val="24"/>
          <w:lang w:eastAsia="en-US"/>
        </w:rPr>
        <w:t>распознавать принадлежность слов к частям речи по аффиксам;</w:t>
      </w:r>
    </w:p>
    <w:p w:rsidR="00A27EBD" w:rsidRPr="007748EB" w:rsidRDefault="00A27EBD" w:rsidP="00481406">
      <w:pPr>
        <w:numPr>
          <w:ilvl w:val="0"/>
          <w:numId w:val="45"/>
        </w:numPr>
        <w:tabs>
          <w:tab w:val="left" w:pos="993"/>
        </w:tabs>
        <w:ind w:left="0" w:firstLine="709"/>
        <w:jc w:val="both"/>
        <w:rPr>
          <w:rFonts w:eastAsia="Calibri"/>
          <w:i/>
          <w:sz w:val="24"/>
          <w:szCs w:val="24"/>
          <w:lang w:eastAsia="en-US"/>
        </w:rPr>
      </w:pPr>
      <w:r w:rsidRPr="007748EB">
        <w:rPr>
          <w:rFonts w:eastAsia="Calibri"/>
          <w:i/>
          <w:sz w:val="24"/>
          <w:szCs w:val="24"/>
          <w:lang w:eastAsia="en-US"/>
        </w:rPr>
        <w:t>распознавать и употреблять в речи различные средства связи в тексте для обеспечения его целостности (</w:t>
      </w:r>
      <w:r w:rsidRPr="007748EB">
        <w:rPr>
          <w:rFonts w:eastAsia="Calibri"/>
          <w:i/>
          <w:sz w:val="24"/>
          <w:szCs w:val="24"/>
          <w:lang w:val="en-US" w:eastAsia="en-US"/>
        </w:rPr>
        <w:t>firstly</w:t>
      </w:r>
      <w:r w:rsidRPr="007748EB">
        <w:rPr>
          <w:rFonts w:eastAsia="Calibri"/>
          <w:i/>
          <w:sz w:val="24"/>
          <w:szCs w:val="24"/>
          <w:lang w:eastAsia="en-US"/>
        </w:rPr>
        <w:t xml:space="preserve">, </w:t>
      </w:r>
      <w:r w:rsidRPr="007748EB">
        <w:rPr>
          <w:rFonts w:eastAsia="Calibri"/>
          <w:i/>
          <w:sz w:val="24"/>
          <w:szCs w:val="24"/>
          <w:lang w:val="en-US" w:eastAsia="en-US"/>
        </w:rPr>
        <w:t>tobeginwith</w:t>
      </w:r>
      <w:r w:rsidRPr="007748EB">
        <w:rPr>
          <w:rFonts w:eastAsia="Calibri"/>
          <w:i/>
          <w:sz w:val="24"/>
          <w:szCs w:val="24"/>
          <w:lang w:eastAsia="en-US"/>
        </w:rPr>
        <w:t xml:space="preserve">, </w:t>
      </w:r>
      <w:r w:rsidRPr="007748EB">
        <w:rPr>
          <w:rFonts w:eastAsia="Calibri"/>
          <w:i/>
          <w:sz w:val="24"/>
          <w:szCs w:val="24"/>
          <w:lang w:val="en-US" w:eastAsia="en-US"/>
        </w:rPr>
        <w:t>however</w:t>
      </w:r>
      <w:r w:rsidRPr="007748EB">
        <w:rPr>
          <w:rFonts w:eastAsia="Calibri"/>
          <w:i/>
          <w:sz w:val="24"/>
          <w:szCs w:val="24"/>
          <w:lang w:eastAsia="en-US"/>
        </w:rPr>
        <w:t xml:space="preserve">, </w:t>
      </w:r>
      <w:r w:rsidRPr="007748EB">
        <w:rPr>
          <w:rFonts w:eastAsia="Calibri"/>
          <w:i/>
          <w:sz w:val="24"/>
          <w:szCs w:val="24"/>
          <w:lang w:val="en-US" w:eastAsia="en-US"/>
        </w:rPr>
        <w:t>asforme</w:t>
      </w:r>
      <w:r w:rsidRPr="007748EB">
        <w:rPr>
          <w:rFonts w:eastAsia="Calibri"/>
          <w:i/>
          <w:sz w:val="24"/>
          <w:szCs w:val="24"/>
          <w:lang w:eastAsia="en-US"/>
        </w:rPr>
        <w:t xml:space="preserve">, </w:t>
      </w:r>
      <w:r w:rsidRPr="007748EB">
        <w:rPr>
          <w:rFonts w:eastAsia="Calibri"/>
          <w:i/>
          <w:sz w:val="24"/>
          <w:szCs w:val="24"/>
          <w:lang w:val="en-US" w:eastAsia="en-US"/>
        </w:rPr>
        <w:t>finally</w:t>
      </w:r>
      <w:r w:rsidRPr="007748EB">
        <w:rPr>
          <w:rFonts w:eastAsia="Calibri"/>
          <w:i/>
          <w:sz w:val="24"/>
          <w:szCs w:val="24"/>
          <w:lang w:eastAsia="en-US"/>
        </w:rPr>
        <w:t xml:space="preserve">, </w:t>
      </w:r>
      <w:r w:rsidRPr="007748EB">
        <w:rPr>
          <w:rFonts w:eastAsia="Calibri"/>
          <w:i/>
          <w:sz w:val="24"/>
          <w:szCs w:val="24"/>
          <w:lang w:val="en-US" w:eastAsia="en-US"/>
        </w:rPr>
        <w:t>atlast</w:t>
      </w:r>
      <w:r w:rsidRPr="007748EB">
        <w:rPr>
          <w:rFonts w:eastAsia="Calibri"/>
          <w:i/>
          <w:sz w:val="24"/>
          <w:szCs w:val="24"/>
          <w:lang w:eastAsia="en-US"/>
        </w:rPr>
        <w:t xml:space="preserve">, </w:t>
      </w:r>
      <w:r w:rsidRPr="007748EB">
        <w:rPr>
          <w:rFonts w:eastAsia="Calibri"/>
          <w:i/>
          <w:sz w:val="24"/>
          <w:szCs w:val="24"/>
          <w:lang w:val="en-US" w:eastAsia="en-US"/>
        </w:rPr>
        <w:t>etc</w:t>
      </w:r>
      <w:r w:rsidRPr="007748EB">
        <w:rPr>
          <w:rFonts w:eastAsia="Calibri"/>
          <w:i/>
          <w:sz w:val="24"/>
          <w:szCs w:val="24"/>
          <w:lang w:eastAsia="en-US"/>
        </w:rPr>
        <w:t>.);</w:t>
      </w:r>
    </w:p>
    <w:p w:rsidR="00A27EBD" w:rsidRPr="007748EB" w:rsidRDefault="00A27EBD" w:rsidP="00481406">
      <w:pPr>
        <w:numPr>
          <w:ilvl w:val="0"/>
          <w:numId w:val="45"/>
        </w:numPr>
        <w:tabs>
          <w:tab w:val="left" w:pos="993"/>
        </w:tabs>
        <w:ind w:left="0" w:firstLine="709"/>
        <w:jc w:val="both"/>
        <w:rPr>
          <w:rFonts w:eastAsia="Calibri"/>
          <w:i/>
          <w:sz w:val="24"/>
          <w:szCs w:val="24"/>
          <w:lang w:eastAsia="en-US"/>
        </w:rPr>
      </w:pPr>
      <w:r w:rsidRPr="007748EB">
        <w:rPr>
          <w:rFonts w:eastAsia="Calibri"/>
          <w:i/>
          <w:sz w:val="24"/>
          <w:szCs w:val="24"/>
          <w:lang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Грамматическая сторона речи</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numPr>
          <w:ilvl w:val="0"/>
          <w:numId w:val="47"/>
        </w:numPr>
        <w:tabs>
          <w:tab w:val="left" w:pos="993"/>
        </w:tabs>
        <w:ind w:left="0" w:firstLine="709"/>
        <w:jc w:val="both"/>
        <w:rPr>
          <w:rFonts w:eastAsia="Calibri"/>
          <w:sz w:val="24"/>
          <w:szCs w:val="24"/>
          <w:lang w:eastAsia="en-US"/>
        </w:rPr>
      </w:pPr>
      <w:r w:rsidRPr="007748EB">
        <w:rPr>
          <w:rFonts w:eastAsia="Calibri"/>
          <w:sz w:val="24"/>
          <w:szCs w:val="24"/>
          <w:lang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A27EBD" w:rsidRPr="007748EB" w:rsidRDefault="00A27EBD" w:rsidP="00481406">
      <w:pPr>
        <w:numPr>
          <w:ilvl w:val="0"/>
          <w:numId w:val="46"/>
        </w:numPr>
        <w:tabs>
          <w:tab w:val="left" w:pos="993"/>
        </w:tabs>
        <w:ind w:left="0" w:firstLine="709"/>
        <w:jc w:val="both"/>
        <w:rPr>
          <w:rFonts w:eastAsia="Calibri"/>
          <w:sz w:val="24"/>
          <w:szCs w:val="24"/>
          <w:lang w:eastAsia="en-US"/>
        </w:rPr>
      </w:pPr>
      <w:r w:rsidRPr="007748EB">
        <w:rPr>
          <w:rFonts w:eastAsia="Calibri"/>
          <w:sz w:val="24"/>
          <w:szCs w:val="24"/>
          <w:lang w:eastAsia="en-US"/>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A27EBD" w:rsidRPr="007748EB" w:rsidRDefault="00A27EBD" w:rsidP="00481406">
      <w:pPr>
        <w:numPr>
          <w:ilvl w:val="0"/>
          <w:numId w:val="46"/>
        </w:numPr>
        <w:tabs>
          <w:tab w:val="left" w:pos="993"/>
        </w:tabs>
        <w:ind w:left="0" w:firstLine="709"/>
        <w:jc w:val="both"/>
        <w:rPr>
          <w:rFonts w:eastAsia="Calibri"/>
          <w:sz w:val="24"/>
          <w:szCs w:val="24"/>
          <w:lang w:eastAsia="en-US"/>
        </w:rPr>
      </w:pPr>
      <w:r w:rsidRPr="007748EB">
        <w:rPr>
          <w:rFonts w:eastAsia="Calibri"/>
          <w:sz w:val="24"/>
          <w:szCs w:val="24"/>
          <w:lang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A27EBD" w:rsidRPr="007748EB" w:rsidRDefault="00A27EBD" w:rsidP="00481406">
      <w:pPr>
        <w:numPr>
          <w:ilvl w:val="0"/>
          <w:numId w:val="46"/>
        </w:numPr>
        <w:tabs>
          <w:tab w:val="left" w:pos="993"/>
        </w:tabs>
        <w:ind w:left="0" w:firstLine="709"/>
        <w:jc w:val="both"/>
        <w:rPr>
          <w:rFonts w:eastAsia="Calibri"/>
          <w:sz w:val="24"/>
          <w:szCs w:val="24"/>
          <w:lang w:eastAsia="en-US"/>
        </w:rPr>
      </w:pPr>
      <w:r w:rsidRPr="007748EB">
        <w:rPr>
          <w:rFonts w:eastAsia="Calibri"/>
          <w:sz w:val="24"/>
          <w:szCs w:val="24"/>
          <w:lang w:eastAsia="en-US"/>
        </w:rPr>
        <w:t>распознавать и употреблять в речи предложения с начальным</w:t>
      </w:r>
      <w:r w:rsidRPr="007748EB">
        <w:rPr>
          <w:rFonts w:eastAsia="Calibri"/>
          <w:i/>
          <w:sz w:val="24"/>
          <w:szCs w:val="24"/>
          <w:lang w:eastAsia="en-US"/>
        </w:rPr>
        <w:t>It</w:t>
      </w:r>
      <w:r w:rsidRPr="007748EB">
        <w:rPr>
          <w:rFonts w:eastAsia="Calibri"/>
          <w:sz w:val="24"/>
          <w:szCs w:val="24"/>
          <w:lang w:eastAsia="en-US"/>
        </w:rPr>
        <w:t>;</w:t>
      </w:r>
    </w:p>
    <w:p w:rsidR="00A27EBD" w:rsidRPr="007748EB" w:rsidRDefault="00A27EBD" w:rsidP="00481406">
      <w:pPr>
        <w:numPr>
          <w:ilvl w:val="0"/>
          <w:numId w:val="46"/>
        </w:numPr>
        <w:tabs>
          <w:tab w:val="left" w:pos="993"/>
        </w:tabs>
        <w:ind w:left="0" w:firstLine="709"/>
        <w:jc w:val="both"/>
        <w:rPr>
          <w:rFonts w:eastAsia="Calibri"/>
          <w:sz w:val="24"/>
          <w:szCs w:val="24"/>
          <w:lang w:eastAsia="en-US"/>
        </w:rPr>
      </w:pPr>
      <w:r w:rsidRPr="007748EB">
        <w:rPr>
          <w:rFonts w:eastAsia="Calibri"/>
          <w:sz w:val="24"/>
          <w:szCs w:val="24"/>
          <w:lang w:eastAsia="en-US"/>
        </w:rPr>
        <w:t>распознавать и употреблять в речи предложения с начальным</w:t>
      </w:r>
      <w:r w:rsidRPr="007748EB">
        <w:rPr>
          <w:rFonts w:eastAsia="Calibri"/>
          <w:i/>
          <w:sz w:val="24"/>
          <w:szCs w:val="24"/>
          <w:lang w:eastAsia="en-US"/>
        </w:rPr>
        <w:t xml:space="preserve">There + </w:t>
      </w:r>
      <w:r w:rsidRPr="007748EB">
        <w:rPr>
          <w:rFonts w:eastAsia="Calibri"/>
          <w:i/>
          <w:sz w:val="24"/>
          <w:szCs w:val="24"/>
          <w:lang w:val="en-US" w:eastAsia="en-US"/>
        </w:rPr>
        <w:t>tobe</w:t>
      </w:r>
      <w:r w:rsidRPr="007748EB">
        <w:rPr>
          <w:rFonts w:eastAsia="Calibri"/>
          <w:sz w:val="24"/>
          <w:szCs w:val="24"/>
          <w:lang w:eastAsia="en-US"/>
        </w:rPr>
        <w:t>;</w:t>
      </w:r>
    </w:p>
    <w:p w:rsidR="00A27EBD" w:rsidRPr="007748EB" w:rsidRDefault="00A27EBD" w:rsidP="00481406">
      <w:pPr>
        <w:numPr>
          <w:ilvl w:val="0"/>
          <w:numId w:val="46"/>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распознавать и употреблять в речи сложносочиненные предложения с сочинительными союзами </w:t>
      </w:r>
      <w:r w:rsidRPr="007748EB">
        <w:rPr>
          <w:rFonts w:eastAsia="Calibri"/>
          <w:i/>
          <w:sz w:val="24"/>
          <w:szCs w:val="24"/>
          <w:lang w:eastAsia="en-US"/>
        </w:rPr>
        <w:t>and</w:t>
      </w:r>
      <w:r w:rsidRPr="007748EB">
        <w:rPr>
          <w:rFonts w:eastAsia="Calibri"/>
          <w:sz w:val="24"/>
          <w:szCs w:val="24"/>
          <w:lang w:eastAsia="en-US"/>
        </w:rPr>
        <w:t>,</w:t>
      </w:r>
      <w:r w:rsidRPr="007748EB">
        <w:rPr>
          <w:rFonts w:eastAsia="Calibri"/>
          <w:i/>
          <w:sz w:val="24"/>
          <w:szCs w:val="24"/>
          <w:lang w:eastAsia="en-US"/>
        </w:rPr>
        <w:t xml:space="preserve"> but</w:t>
      </w:r>
      <w:r w:rsidRPr="007748EB">
        <w:rPr>
          <w:rFonts w:eastAsia="Calibri"/>
          <w:sz w:val="24"/>
          <w:szCs w:val="24"/>
          <w:lang w:eastAsia="en-US"/>
        </w:rPr>
        <w:t>,</w:t>
      </w:r>
      <w:r w:rsidRPr="007748EB">
        <w:rPr>
          <w:rFonts w:eastAsia="Calibri"/>
          <w:i/>
          <w:sz w:val="24"/>
          <w:szCs w:val="24"/>
          <w:lang w:eastAsia="en-US"/>
        </w:rPr>
        <w:t xml:space="preserve"> or</w:t>
      </w:r>
      <w:r w:rsidRPr="007748EB">
        <w:rPr>
          <w:rFonts w:eastAsia="Calibri"/>
          <w:sz w:val="24"/>
          <w:szCs w:val="24"/>
          <w:lang w:eastAsia="en-US"/>
        </w:rPr>
        <w:t>;</w:t>
      </w:r>
    </w:p>
    <w:p w:rsidR="00A27EBD" w:rsidRPr="007748EB" w:rsidRDefault="00A27EBD" w:rsidP="00481406">
      <w:pPr>
        <w:numPr>
          <w:ilvl w:val="0"/>
          <w:numId w:val="46"/>
        </w:numPr>
        <w:tabs>
          <w:tab w:val="left" w:pos="993"/>
        </w:tabs>
        <w:ind w:left="0" w:firstLine="709"/>
        <w:jc w:val="both"/>
        <w:rPr>
          <w:rFonts w:eastAsia="Calibri"/>
          <w:i/>
          <w:sz w:val="24"/>
          <w:szCs w:val="24"/>
          <w:lang w:eastAsia="en-US"/>
        </w:rPr>
      </w:pPr>
      <w:r w:rsidRPr="007748EB">
        <w:rPr>
          <w:rFonts w:eastAsia="Calibri"/>
          <w:sz w:val="24"/>
          <w:szCs w:val="24"/>
          <w:lang w:eastAsia="en-US"/>
        </w:rPr>
        <w:t xml:space="preserve">распознавать и употреблять в речи сложноподчиненные предложения с союзами и союзными словами </w:t>
      </w:r>
      <w:r w:rsidRPr="007748EB">
        <w:rPr>
          <w:rFonts w:eastAsia="Calibri"/>
          <w:i/>
          <w:sz w:val="24"/>
          <w:szCs w:val="24"/>
          <w:lang w:val="en-US" w:eastAsia="en-US"/>
        </w:rPr>
        <w:t>because</w:t>
      </w:r>
      <w:r w:rsidRPr="007748EB">
        <w:rPr>
          <w:rFonts w:eastAsia="Calibri"/>
          <w:sz w:val="24"/>
          <w:szCs w:val="24"/>
          <w:lang w:eastAsia="en-US"/>
        </w:rPr>
        <w:t xml:space="preserve">, </w:t>
      </w:r>
      <w:r w:rsidRPr="007748EB">
        <w:rPr>
          <w:rFonts w:eastAsia="Calibri"/>
          <w:i/>
          <w:sz w:val="24"/>
          <w:szCs w:val="24"/>
          <w:lang w:val="en-US" w:eastAsia="en-US"/>
        </w:rPr>
        <w:t>if</w:t>
      </w:r>
      <w:r w:rsidRPr="007748EB">
        <w:rPr>
          <w:rFonts w:eastAsia="Calibri"/>
          <w:sz w:val="24"/>
          <w:szCs w:val="24"/>
          <w:lang w:eastAsia="en-US"/>
        </w:rPr>
        <w:t xml:space="preserve">, </w:t>
      </w:r>
      <w:r w:rsidRPr="007748EB">
        <w:rPr>
          <w:rFonts w:eastAsia="Calibri"/>
          <w:i/>
          <w:sz w:val="24"/>
          <w:szCs w:val="24"/>
          <w:lang w:val="en-US" w:eastAsia="en-US"/>
        </w:rPr>
        <w:t>that</w:t>
      </w:r>
      <w:r w:rsidRPr="007748EB">
        <w:rPr>
          <w:rFonts w:eastAsia="Calibri"/>
          <w:sz w:val="24"/>
          <w:szCs w:val="24"/>
          <w:lang w:eastAsia="en-US"/>
        </w:rPr>
        <w:t xml:space="preserve">, </w:t>
      </w:r>
      <w:r w:rsidRPr="007748EB">
        <w:rPr>
          <w:rFonts w:eastAsia="Calibri"/>
          <w:i/>
          <w:sz w:val="24"/>
          <w:szCs w:val="24"/>
          <w:lang w:val="en-US" w:eastAsia="en-US"/>
        </w:rPr>
        <w:t>who</w:t>
      </w:r>
      <w:r w:rsidRPr="007748EB">
        <w:rPr>
          <w:rFonts w:eastAsia="Calibri"/>
          <w:sz w:val="24"/>
          <w:szCs w:val="24"/>
          <w:lang w:eastAsia="en-US"/>
        </w:rPr>
        <w:t xml:space="preserve">, </w:t>
      </w:r>
      <w:r w:rsidRPr="007748EB">
        <w:rPr>
          <w:rFonts w:eastAsia="Calibri"/>
          <w:i/>
          <w:sz w:val="24"/>
          <w:szCs w:val="24"/>
          <w:lang w:val="en-US" w:eastAsia="en-US"/>
        </w:rPr>
        <w:t>which</w:t>
      </w:r>
      <w:r w:rsidRPr="007748EB">
        <w:rPr>
          <w:rFonts w:eastAsia="Calibri"/>
          <w:sz w:val="24"/>
          <w:szCs w:val="24"/>
          <w:lang w:eastAsia="en-US"/>
        </w:rPr>
        <w:t xml:space="preserve">, </w:t>
      </w:r>
      <w:r w:rsidRPr="007748EB">
        <w:rPr>
          <w:rFonts w:eastAsia="Calibri"/>
          <w:i/>
          <w:sz w:val="24"/>
          <w:szCs w:val="24"/>
          <w:lang w:val="en-US" w:eastAsia="en-US"/>
        </w:rPr>
        <w:t>what</w:t>
      </w:r>
      <w:r w:rsidRPr="007748EB">
        <w:rPr>
          <w:rFonts w:eastAsia="Calibri"/>
          <w:sz w:val="24"/>
          <w:szCs w:val="24"/>
          <w:lang w:eastAsia="en-US"/>
        </w:rPr>
        <w:t xml:space="preserve">, </w:t>
      </w:r>
      <w:r w:rsidRPr="007748EB">
        <w:rPr>
          <w:rFonts w:eastAsia="Calibri"/>
          <w:i/>
          <w:sz w:val="24"/>
          <w:szCs w:val="24"/>
          <w:lang w:val="en-US" w:eastAsia="en-US"/>
        </w:rPr>
        <w:t>when</w:t>
      </w:r>
      <w:r w:rsidRPr="007748EB">
        <w:rPr>
          <w:rFonts w:eastAsia="Calibri"/>
          <w:sz w:val="24"/>
          <w:szCs w:val="24"/>
          <w:lang w:eastAsia="en-US"/>
        </w:rPr>
        <w:t xml:space="preserve">, </w:t>
      </w:r>
      <w:r w:rsidRPr="007748EB">
        <w:rPr>
          <w:rFonts w:eastAsia="Calibri"/>
          <w:i/>
          <w:sz w:val="24"/>
          <w:szCs w:val="24"/>
          <w:lang w:val="en-US" w:eastAsia="en-US"/>
        </w:rPr>
        <w:t>where</w:t>
      </w:r>
      <w:r w:rsidRPr="007748EB">
        <w:rPr>
          <w:rFonts w:eastAsia="Calibri"/>
          <w:i/>
          <w:sz w:val="24"/>
          <w:szCs w:val="24"/>
          <w:lang w:eastAsia="en-US"/>
        </w:rPr>
        <w:t xml:space="preserve">, </w:t>
      </w:r>
      <w:r w:rsidRPr="007748EB">
        <w:rPr>
          <w:rFonts w:eastAsia="Calibri"/>
          <w:i/>
          <w:sz w:val="24"/>
          <w:szCs w:val="24"/>
          <w:lang w:val="en-US" w:eastAsia="en-US"/>
        </w:rPr>
        <w:t>how</w:t>
      </w:r>
      <w:r w:rsidRPr="007748EB">
        <w:rPr>
          <w:rFonts w:eastAsia="Calibri"/>
          <w:i/>
          <w:sz w:val="24"/>
          <w:szCs w:val="24"/>
          <w:lang w:eastAsia="en-US"/>
        </w:rPr>
        <w:t xml:space="preserve">, </w:t>
      </w:r>
      <w:r w:rsidRPr="007748EB">
        <w:rPr>
          <w:rFonts w:eastAsia="Calibri"/>
          <w:i/>
          <w:sz w:val="24"/>
          <w:szCs w:val="24"/>
          <w:lang w:val="en-US" w:eastAsia="en-US"/>
        </w:rPr>
        <w:t>why</w:t>
      </w:r>
      <w:r w:rsidRPr="007748EB">
        <w:rPr>
          <w:rFonts w:eastAsia="Calibri"/>
          <w:sz w:val="24"/>
          <w:szCs w:val="24"/>
          <w:lang w:eastAsia="en-US"/>
        </w:rPr>
        <w:t>;</w:t>
      </w:r>
    </w:p>
    <w:p w:rsidR="00A27EBD" w:rsidRPr="007748EB" w:rsidRDefault="00A27EBD" w:rsidP="00481406">
      <w:pPr>
        <w:numPr>
          <w:ilvl w:val="0"/>
          <w:numId w:val="46"/>
        </w:numPr>
        <w:tabs>
          <w:tab w:val="left" w:pos="993"/>
        </w:tabs>
        <w:ind w:left="0" w:firstLine="709"/>
        <w:jc w:val="both"/>
        <w:rPr>
          <w:rFonts w:eastAsia="Calibri"/>
          <w:sz w:val="24"/>
          <w:szCs w:val="24"/>
          <w:lang w:eastAsia="en-US"/>
        </w:rPr>
      </w:pPr>
      <w:r w:rsidRPr="007748EB">
        <w:rPr>
          <w:rFonts w:eastAsia="Calibri"/>
          <w:sz w:val="24"/>
          <w:szCs w:val="24"/>
          <w:lang w:eastAsia="en-US"/>
        </w:rPr>
        <w:t>использовать косвенную речь в утвердительных и вопросительных предложениях в настоящем и прошедшем времени;</w:t>
      </w:r>
    </w:p>
    <w:p w:rsidR="00A27EBD" w:rsidRPr="007748EB" w:rsidRDefault="00A27EBD" w:rsidP="00481406">
      <w:pPr>
        <w:numPr>
          <w:ilvl w:val="0"/>
          <w:numId w:val="46"/>
        </w:numPr>
        <w:tabs>
          <w:tab w:val="left" w:pos="993"/>
        </w:tabs>
        <w:ind w:left="0" w:firstLine="709"/>
        <w:jc w:val="both"/>
        <w:rPr>
          <w:rFonts w:eastAsia="Calibri"/>
          <w:i/>
          <w:sz w:val="24"/>
          <w:szCs w:val="24"/>
          <w:lang w:val="en-US" w:eastAsia="en-US"/>
        </w:rPr>
      </w:pPr>
      <w:r w:rsidRPr="007748EB">
        <w:rPr>
          <w:rFonts w:eastAsia="Calibri"/>
          <w:sz w:val="24"/>
          <w:szCs w:val="24"/>
          <w:lang w:eastAsia="en-US"/>
        </w:rPr>
        <w:lastRenderedPageBreak/>
        <w:t>распознаватьиупотреблятьвречиусловныепредложенияреальногохарактера</w:t>
      </w:r>
      <w:r w:rsidRPr="007748EB">
        <w:rPr>
          <w:rFonts w:eastAsia="Calibri"/>
          <w:sz w:val="24"/>
          <w:szCs w:val="24"/>
          <w:lang w:val="en-US" w:eastAsia="en-US"/>
        </w:rPr>
        <w:t xml:space="preserve"> (Conditional I – </w:t>
      </w:r>
      <w:r w:rsidRPr="007748EB">
        <w:rPr>
          <w:rFonts w:eastAsia="Calibri"/>
          <w:i/>
          <w:sz w:val="24"/>
          <w:szCs w:val="24"/>
          <w:lang w:val="en-US" w:eastAsia="en-US"/>
        </w:rPr>
        <w:t>If I see Jim, I’ll invite him to our school party</w:t>
      </w:r>
      <w:r w:rsidRPr="007748EB">
        <w:rPr>
          <w:rFonts w:eastAsia="Calibri"/>
          <w:sz w:val="24"/>
          <w:szCs w:val="24"/>
          <w:lang w:val="en-US" w:eastAsia="en-US"/>
        </w:rPr>
        <w:t xml:space="preserve">) </w:t>
      </w:r>
      <w:r w:rsidRPr="007748EB">
        <w:rPr>
          <w:rFonts w:eastAsia="Calibri"/>
          <w:sz w:val="24"/>
          <w:szCs w:val="24"/>
          <w:lang w:eastAsia="en-US"/>
        </w:rPr>
        <w:t>инереальногохарактера</w:t>
      </w:r>
      <w:r w:rsidRPr="007748EB">
        <w:rPr>
          <w:rFonts w:eastAsia="Calibri"/>
          <w:sz w:val="24"/>
          <w:szCs w:val="24"/>
          <w:lang w:val="en-US" w:eastAsia="en-US"/>
        </w:rPr>
        <w:t xml:space="preserve"> (Conditional II</w:t>
      </w:r>
      <w:r w:rsidRPr="007748EB">
        <w:rPr>
          <w:rFonts w:eastAsia="Calibri"/>
          <w:i/>
          <w:sz w:val="24"/>
          <w:szCs w:val="24"/>
          <w:lang w:val="en-US" w:eastAsia="en-US"/>
        </w:rPr>
        <w:t xml:space="preserve"> – If I were you, I would start learning French);</w:t>
      </w:r>
    </w:p>
    <w:p w:rsidR="00A27EBD" w:rsidRPr="007748EB" w:rsidRDefault="00A27EBD" w:rsidP="00481406">
      <w:pPr>
        <w:numPr>
          <w:ilvl w:val="0"/>
          <w:numId w:val="46"/>
        </w:numPr>
        <w:tabs>
          <w:tab w:val="left" w:pos="993"/>
        </w:tabs>
        <w:ind w:left="0" w:firstLine="709"/>
        <w:jc w:val="both"/>
        <w:rPr>
          <w:rFonts w:eastAsia="Calibri"/>
          <w:sz w:val="24"/>
          <w:szCs w:val="24"/>
          <w:lang w:eastAsia="en-US"/>
        </w:rPr>
      </w:pPr>
      <w:r w:rsidRPr="007748EB">
        <w:rPr>
          <w:rFonts w:eastAsia="Calibri"/>
          <w:sz w:val="24"/>
          <w:szCs w:val="24"/>
          <w:lang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A27EBD" w:rsidRPr="007748EB" w:rsidRDefault="00A27EBD" w:rsidP="00481406">
      <w:pPr>
        <w:numPr>
          <w:ilvl w:val="0"/>
          <w:numId w:val="46"/>
        </w:numPr>
        <w:tabs>
          <w:tab w:val="left" w:pos="993"/>
        </w:tabs>
        <w:ind w:left="0" w:firstLine="709"/>
        <w:jc w:val="both"/>
        <w:rPr>
          <w:rFonts w:eastAsia="Calibri"/>
          <w:sz w:val="24"/>
          <w:szCs w:val="24"/>
          <w:lang w:eastAsia="en-US"/>
        </w:rPr>
      </w:pPr>
      <w:r w:rsidRPr="007748EB">
        <w:rPr>
          <w:rFonts w:eastAsia="Calibri"/>
          <w:sz w:val="24"/>
          <w:szCs w:val="24"/>
          <w:lang w:eastAsia="en-US"/>
        </w:rPr>
        <w:t>распознавать и употреблять в речи существительные с определенным/ неопределенным/нулевым артиклем;</w:t>
      </w:r>
    </w:p>
    <w:p w:rsidR="00A27EBD" w:rsidRPr="007748EB" w:rsidRDefault="00A27EBD" w:rsidP="00481406">
      <w:pPr>
        <w:numPr>
          <w:ilvl w:val="0"/>
          <w:numId w:val="46"/>
        </w:numPr>
        <w:tabs>
          <w:tab w:val="left" w:pos="993"/>
        </w:tabs>
        <w:ind w:left="0" w:firstLine="709"/>
        <w:jc w:val="both"/>
        <w:rPr>
          <w:rFonts w:eastAsia="Calibri"/>
          <w:sz w:val="24"/>
          <w:szCs w:val="24"/>
          <w:lang w:eastAsia="en-US"/>
        </w:rPr>
      </w:pPr>
      <w:r w:rsidRPr="007748EB">
        <w:rPr>
          <w:rFonts w:eastAsia="Calibri"/>
          <w:sz w:val="24"/>
          <w:szCs w:val="24"/>
          <w:lang w:eastAsia="en-US"/>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A27EBD" w:rsidRPr="007748EB" w:rsidRDefault="00A27EBD" w:rsidP="00481406">
      <w:pPr>
        <w:numPr>
          <w:ilvl w:val="0"/>
          <w:numId w:val="46"/>
        </w:numPr>
        <w:tabs>
          <w:tab w:val="left" w:pos="993"/>
        </w:tabs>
        <w:ind w:left="0" w:firstLine="709"/>
        <w:jc w:val="both"/>
        <w:rPr>
          <w:rFonts w:eastAsia="Calibri"/>
          <w:sz w:val="24"/>
          <w:szCs w:val="24"/>
          <w:lang w:eastAsia="en-US"/>
        </w:rPr>
      </w:pPr>
      <w:r w:rsidRPr="007748EB">
        <w:rPr>
          <w:rFonts w:eastAsia="Calibri"/>
          <w:sz w:val="24"/>
          <w:szCs w:val="24"/>
          <w:lang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A27EBD" w:rsidRPr="007748EB" w:rsidRDefault="00A27EBD" w:rsidP="00481406">
      <w:pPr>
        <w:numPr>
          <w:ilvl w:val="0"/>
          <w:numId w:val="46"/>
        </w:numPr>
        <w:tabs>
          <w:tab w:val="left" w:pos="993"/>
        </w:tabs>
        <w:ind w:left="0" w:firstLine="709"/>
        <w:jc w:val="both"/>
        <w:rPr>
          <w:rFonts w:eastAsia="Calibri"/>
          <w:sz w:val="24"/>
          <w:szCs w:val="24"/>
          <w:lang w:eastAsia="en-US"/>
        </w:rPr>
      </w:pPr>
      <w:r w:rsidRPr="007748EB">
        <w:rPr>
          <w:rFonts w:eastAsia="Calibri"/>
          <w:sz w:val="24"/>
          <w:szCs w:val="24"/>
          <w:lang w:eastAsia="en-US"/>
        </w:rPr>
        <w:t>распознавать и употреблять в речи наречия времени и образа действия и слова, выражающие количество (</w:t>
      </w:r>
      <w:r w:rsidRPr="007748EB">
        <w:rPr>
          <w:rFonts w:eastAsia="Calibri"/>
          <w:i/>
          <w:sz w:val="24"/>
          <w:szCs w:val="24"/>
          <w:lang w:val="en-US" w:eastAsia="en-US"/>
        </w:rPr>
        <w:t>many</w:t>
      </w:r>
      <w:r w:rsidRPr="007748EB">
        <w:rPr>
          <w:rFonts w:eastAsia="Calibri"/>
          <w:sz w:val="24"/>
          <w:szCs w:val="24"/>
          <w:lang w:eastAsia="en-US"/>
        </w:rPr>
        <w:t>/</w:t>
      </w:r>
      <w:r w:rsidRPr="007748EB">
        <w:rPr>
          <w:rFonts w:eastAsia="Calibri"/>
          <w:i/>
          <w:sz w:val="24"/>
          <w:szCs w:val="24"/>
          <w:lang w:val="en-US" w:eastAsia="en-US"/>
        </w:rPr>
        <w:t>much</w:t>
      </w:r>
      <w:r w:rsidRPr="007748EB">
        <w:rPr>
          <w:rFonts w:eastAsia="Calibri"/>
          <w:sz w:val="24"/>
          <w:szCs w:val="24"/>
          <w:lang w:eastAsia="en-US"/>
        </w:rPr>
        <w:t xml:space="preserve">, </w:t>
      </w:r>
      <w:r w:rsidRPr="007748EB">
        <w:rPr>
          <w:rFonts w:eastAsia="Calibri"/>
          <w:i/>
          <w:sz w:val="24"/>
          <w:szCs w:val="24"/>
          <w:lang w:val="en-US" w:eastAsia="en-US"/>
        </w:rPr>
        <w:t>few</w:t>
      </w:r>
      <w:r w:rsidRPr="007748EB">
        <w:rPr>
          <w:rFonts w:eastAsia="Calibri"/>
          <w:sz w:val="24"/>
          <w:szCs w:val="24"/>
          <w:lang w:eastAsia="en-US"/>
        </w:rPr>
        <w:t>/</w:t>
      </w:r>
      <w:r w:rsidRPr="007748EB">
        <w:rPr>
          <w:rFonts w:eastAsia="Calibri"/>
          <w:i/>
          <w:sz w:val="24"/>
          <w:szCs w:val="24"/>
          <w:lang w:val="en-US" w:eastAsia="en-US"/>
        </w:rPr>
        <w:t>afew</w:t>
      </w:r>
      <w:r w:rsidRPr="007748EB">
        <w:rPr>
          <w:rFonts w:eastAsia="Calibri"/>
          <w:sz w:val="24"/>
          <w:szCs w:val="24"/>
          <w:lang w:eastAsia="en-US"/>
        </w:rPr>
        <w:t xml:space="preserve">, </w:t>
      </w:r>
      <w:r w:rsidRPr="007748EB">
        <w:rPr>
          <w:rFonts w:eastAsia="Calibri"/>
          <w:i/>
          <w:sz w:val="24"/>
          <w:szCs w:val="24"/>
          <w:lang w:val="en-US" w:eastAsia="en-US"/>
        </w:rPr>
        <w:t>little</w:t>
      </w:r>
      <w:r w:rsidRPr="007748EB">
        <w:rPr>
          <w:rFonts w:eastAsia="Calibri"/>
          <w:sz w:val="24"/>
          <w:szCs w:val="24"/>
          <w:lang w:eastAsia="en-US"/>
        </w:rPr>
        <w:t>/</w:t>
      </w:r>
      <w:r w:rsidRPr="007748EB">
        <w:rPr>
          <w:rFonts w:eastAsia="Calibri"/>
          <w:i/>
          <w:sz w:val="24"/>
          <w:szCs w:val="24"/>
          <w:lang w:val="en-US" w:eastAsia="en-US"/>
        </w:rPr>
        <w:t>alittle</w:t>
      </w:r>
      <w:r w:rsidRPr="007748EB">
        <w:rPr>
          <w:rFonts w:eastAsia="Calibri"/>
          <w:sz w:val="24"/>
          <w:szCs w:val="24"/>
          <w:lang w:eastAsia="en-US"/>
        </w:rPr>
        <w:t>); наречия в положительной, сравнительной и превосходной степенях, образованные по правилу и исключения;</w:t>
      </w:r>
    </w:p>
    <w:p w:rsidR="00A27EBD" w:rsidRPr="007748EB" w:rsidRDefault="00A27EBD" w:rsidP="00481406">
      <w:pPr>
        <w:numPr>
          <w:ilvl w:val="0"/>
          <w:numId w:val="46"/>
        </w:numPr>
        <w:tabs>
          <w:tab w:val="left" w:pos="993"/>
        </w:tabs>
        <w:ind w:left="0" w:firstLine="709"/>
        <w:jc w:val="both"/>
        <w:rPr>
          <w:rFonts w:eastAsia="Calibri"/>
          <w:sz w:val="24"/>
          <w:szCs w:val="24"/>
          <w:lang w:eastAsia="en-US"/>
        </w:rPr>
      </w:pPr>
      <w:r w:rsidRPr="007748EB">
        <w:rPr>
          <w:rFonts w:eastAsia="Calibri"/>
          <w:sz w:val="24"/>
          <w:szCs w:val="24"/>
          <w:lang w:eastAsia="en-US"/>
        </w:rPr>
        <w:t>распознавать и употреблять в речи количественные и порядковые числительные;</w:t>
      </w:r>
    </w:p>
    <w:p w:rsidR="00A27EBD" w:rsidRPr="007748EB" w:rsidRDefault="00A27EBD" w:rsidP="00481406">
      <w:pPr>
        <w:numPr>
          <w:ilvl w:val="0"/>
          <w:numId w:val="46"/>
        </w:numPr>
        <w:tabs>
          <w:tab w:val="left" w:pos="993"/>
        </w:tabs>
        <w:ind w:left="0" w:firstLine="709"/>
        <w:jc w:val="both"/>
        <w:rPr>
          <w:rFonts w:eastAsia="Calibri"/>
          <w:i/>
          <w:sz w:val="24"/>
          <w:szCs w:val="24"/>
          <w:lang w:eastAsia="en-US"/>
        </w:rPr>
      </w:pPr>
      <w:r w:rsidRPr="007748EB">
        <w:rPr>
          <w:rFonts w:eastAsia="Calibri"/>
          <w:sz w:val="24"/>
          <w:szCs w:val="24"/>
          <w:lang w:eastAsia="en-US"/>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A27EBD" w:rsidRPr="007748EB" w:rsidRDefault="00A27EBD" w:rsidP="00481406">
      <w:pPr>
        <w:numPr>
          <w:ilvl w:val="0"/>
          <w:numId w:val="46"/>
        </w:numPr>
        <w:tabs>
          <w:tab w:val="left" w:pos="993"/>
        </w:tabs>
        <w:ind w:left="0" w:firstLine="709"/>
        <w:jc w:val="both"/>
        <w:rPr>
          <w:rFonts w:eastAsia="Calibri"/>
          <w:i/>
          <w:sz w:val="24"/>
          <w:szCs w:val="24"/>
          <w:lang w:eastAsia="en-US"/>
        </w:rPr>
      </w:pPr>
      <w:r w:rsidRPr="007748EB">
        <w:rPr>
          <w:rFonts w:eastAsia="Calibri"/>
          <w:sz w:val="24"/>
          <w:szCs w:val="24"/>
          <w:lang w:eastAsia="en-US"/>
        </w:rPr>
        <w:t>распознавать и употреблять в речи различные грамматические средства для выражения будущего времени: Simple Future</w:t>
      </w:r>
      <w:r w:rsidRPr="007748EB">
        <w:rPr>
          <w:rFonts w:eastAsia="Calibri"/>
          <w:i/>
          <w:sz w:val="24"/>
          <w:szCs w:val="24"/>
          <w:lang w:eastAsia="en-US"/>
        </w:rPr>
        <w:t xml:space="preserve">, to be going to, </w:t>
      </w:r>
      <w:r w:rsidRPr="007748EB">
        <w:rPr>
          <w:rFonts w:eastAsia="Calibri"/>
          <w:sz w:val="24"/>
          <w:szCs w:val="24"/>
          <w:lang w:eastAsia="en-US"/>
        </w:rPr>
        <w:t>Present Continuous</w:t>
      </w:r>
      <w:r w:rsidRPr="007748EB">
        <w:rPr>
          <w:rFonts w:eastAsia="Calibri"/>
          <w:i/>
          <w:sz w:val="24"/>
          <w:szCs w:val="24"/>
          <w:lang w:eastAsia="en-US"/>
        </w:rPr>
        <w:t>;</w:t>
      </w:r>
    </w:p>
    <w:p w:rsidR="00A27EBD" w:rsidRPr="007748EB" w:rsidRDefault="00A27EBD" w:rsidP="00481406">
      <w:pPr>
        <w:numPr>
          <w:ilvl w:val="0"/>
          <w:numId w:val="46"/>
        </w:numPr>
        <w:tabs>
          <w:tab w:val="left" w:pos="993"/>
        </w:tabs>
        <w:ind w:left="0" w:firstLine="709"/>
        <w:jc w:val="both"/>
        <w:rPr>
          <w:rFonts w:eastAsia="Calibri"/>
          <w:sz w:val="24"/>
          <w:szCs w:val="24"/>
          <w:lang w:eastAsia="en-US"/>
        </w:rPr>
      </w:pPr>
      <w:r w:rsidRPr="007748EB">
        <w:rPr>
          <w:rFonts w:eastAsia="Calibri"/>
          <w:sz w:val="24"/>
          <w:szCs w:val="24"/>
          <w:lang w:eastAsia="en-US"/>
        </w:rPr>
        <w:t>распознавать и употреблять в речи модальные глаголы и их эквиваленты (</w:t>
      </w:r>
      <w:r w:rsidRPr="007748EB">
        <w:rPr>
          <w:rFonts w:eastAsia="Calibri"/>
          <w:i/>
          <w:sz w:val="24"/>
          <w:szCs w:val="24"/>
          <w:lang w:val="en-US" w:eastAsia="en-US"/>
        </w:rPr>
        <w:t>may</w:t>
      </w:r>
      <w:r w:rsidRPr="007748EB">
        <w:rPr>
          <w:rFonts w:eastAsia="Calibri"/>
          <w:sz w:val="24"/>
          <w:szCs w:val="24"/>
          <w:lang w:eastAsia="en-US"/>
        </w:rPr>
        <w:t xml:space="preserve">, </w:t>
      </w:r>
      <w:r w:rsidRPr="007748EB">
        <w:rPr>
          <w:rFonts w:eastAsia="Calibri"/>
          <w:i/>
          <w:sz w:val="24"/>
          <w:szCs w:val="24"/>
          <w:lang w:val="en-US" w:eastAsia="en-US"/>
        </w:rPr>
        <w:t>can</w:t>
      </w:r>
      <w:r w:rsidRPr="007748EB">
        <w:rPr>
          <w:rFonts w:eastAsia="Calibri"/>
          <w:sz w:val="24"/>
          <w:szCs w:val="24"/>
          <w:lang w:eastAsia="en-US"/>
        </w:rPr>
        <w:t xml:space="preserve">, </w:t>
      </w:r>
      <w:r w:rsidRPr="007748EB">
        <w:rPr>
          <w:rFonts w:eastAsia="Calibri"/>
          <w:i/>
          <w:sz w:val="24"/>
          <w:szCs w:val="24"/>
          <w:lang w:val="en-US" w:eastAsia="en-US"/>
        </w:rPr>
        <w:t>could</w:t>
      </w:r>
      <w:r w:rsidRPr="007748EB">
        <w:rPr>
          <w:rFonts w:eastAsia="Calibri"/>
          <w:sz w:val="24"/>
          <w:szCs w:val="24"/>
          <w:lang w:eastAsia="en-US"/>
        </w:rPr>
        <w:t xml:space="preserve">, </w:t>
      </w:r>
      <w:r w:rsidRPr="007748EB">
        <w:rPr>
          <w:rFonts w:eastAsia="Calibri"/>
          <w:i/>
          <w:sz w:val="24"/>
          <w:szCs w:val="24"/>
          <w:lang w:val="en-US" w:eastAsia="en-US"/>
        </w:rPr>
        <w:t>beableto</w:t>
      </w:r>
      <w:r w:rsidRPr="007748EB">
        <w:rPr>
          <w:rFonts w:eastAsia="Calibri"/>
          <w:sz w:val="24"/>
          <w:szCs w:val="24"/>
          <w:lang w:eastAsia="en-US"/>
        </w:rPr>
        <w:t xml:space="preserve">, </w:t>
      </w:r>
      <w:r w:rsidRPr="007748EB">
        <w:rPr>
          <w:rFonts w:eastAsia="Calibri"/>
          <w:i/>
          <w:sz w:val="24"/>
          <w:szCs w:val="24"/>
          <w:lang w:val="en-US" w:eastAsia="en-US"/>
        </w:rPr>
        <w:t>must</w:t>
      </w:r>
      <w:r w:rsidRPr="007748EB">
        <w:rPr>
          <w:rFonts w:eastAsia="Calibri"/>
          <w:sz w:val="24"/>
          <w:szCs w:val="24"/>
          <w:lang w:eastAsia="en-US"/>
        </w:rPr>
        <w:t xml:space="preserve">, </w:t>
      </w:r>
      <w:r w:rsidRPr="007748EB">
        <w:rPr>
          <w:rFonts w:eastAsia="Calibri"/>
          <w:i/>
          <w:sz w:val="24"/>
          <w:szCs w:val="24"/>
          <w:lang w:val="en-US" w:eastAsia="en-US"/>
        </w:rPr>
        <w:t>haveto</w:t>
      </w:r>
      <w:r w:rsidRPr="007748EB">
        <w:rPr>
          <w:rFonts w:eastAsia="Calibri"/>
          <w:sz w:val="24"/>
          <w:szCs w:val="24"/>
          <w:lang w:eastAsia="en-US"/>
        </w:rPr>
        <w:t xml:space="preserve">, </w:t>
      </w:r>
      <w:r w:rsidRPr="007748EB">
        <w:rPr>
          <w:rFonts w:eastAsia="Calibri"/>
          <w:i/>
          <w:sz w:val="24"/>
          <w:szCs w:val="24"/>
          <w:lang w:val="en-US" w:eastAsia="en-US"/>
        </w:rPr>
        <w:t>should</w:t>
      </w:r>
      <w:r w:rsidRPr="007748EB">
        <w:rPr>
          <w:rFonts w:eastAsia="Calibri"/>
          <w:sz w:val="24"/>
          <w:szCs w:val="24"/>
          <w:lang w:eastAsia="en-US"/>
        </w:rPr>
        <w:t>);</w:t>
      </w:r>
    </w:p>
    <w:p w:rsidR="00A27EBD" w:rsidRPr="007748EB" w:rsidRDefault="00A27EBD" w:rsidP="00481406">
      <w:pPr>
        <w:numPr>
          <w:ilvl w:val="0"/>
          <w:numId w:val="46"/>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распознавать и употреблять в речи глаголы в следующих формах страдательного залога: </w:t>
      </w:r>
      <w:r w:rsidRPr="007748EB">
        <w:rPr>
          <w:rFonts w:eastAsia="Calibri"/>
          <w:sz w:val="24"/>
          <w:szCs w:val="24"/>
          <w:lang w:val="en-US" w:eastAsia="en-US"/>
        </w:rPr>
        <w:t>PresentSimplePassive</w:t>
      </w:r>
      <w:r w:rsidRPr="007748EB">
        <w:rPr>
          <w:rFonts w:eastAsia="Calibri"/>
          <w:sz w:val="24"/>
          <w:szCs w:val="24"/>
          <w:lang w:eastAsia="en-US"/>
        </w:rPr>
        <w:t xml:space="preserve">, </w:t>
      </w:r>
      <w:r w:rsidRPr="007748EB">
        <w:rPr>
          <w:rFonts w:eastAsia="Calibri"/>
          <w:sz w:val="24"/>
          <w:szCs w:val="24"/>
          <w:lang w:val="en-US" w:eastAsia="en-US"/>
        </w:rPr>
        <w:t>PastSimplePassive</w:t>
      </w:r>
      <w:r w:rsidRPr="007748EB">
        <w:rPr>
          <w:rFonts w:eastAsia="Calibri"/>
          <w:sz w:val="24"/>
          <w:szCs w:val="24"/>
          <w:lang w:eastAsia="en-US"/>
        </w:rPr>
        <w:t>;</w:t>
      </w:r>
    </w:p>
    <w:p w:rsidR="00A27EBD" w:rsidRPr="007748EB" w:rsidRDefault="00A27EBD" w:rsidP="00481406">
      <w:pPr>
        <w:numPr>
          <w:ilvl w:val="0"/>
          <w:numId w:val="46"/>
        </w:numPr>
        <w:tabs>
          <w:tab w:val="left" w:pos="993"/>
        </w:tabs>
        <w:ind w:left="0" w:firstLine="709"/>
        <w:jc w:val="both"/>
        <w:rPr>
          <w:rFonts w:eastAsia="Calibri"/>
          <w:sz w:val="24"/>
          <w:szCs w:val="24"/>
          <w:lang w:eastAsia="en-US"/>
        </w:rPr>
      </w:pPr>
      <w:r w:rsidRPr="007748EB">
        <w:rPr>
          <w:rFonts w:eastAsia="Calibri"/>
          <w:sz w:val="24"/>
          <w:szCs w:val="24"/>
          <w:lang w:eastAsia="en-US"/>
        </w:rPr>
        <w:t>распознавать и употреблять в речи предлоги места, времени, направления; предлоги, употребляемые при глаголах в страдательном залоге.</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48"/>
        </w:numPr>
        <w:tabs>
          <w:tab w:val="left" w:pos="993"/>
        </w:tabs>
        <w:ind w:left="0" w:firstLine="709"/>
        <w:jc w:val="both"/>
        <w:rPr>
          <w:rFonts w:eastAsia="Calibri"/>
          <w:i/>
          <w:sz w:val="24"/>
          <w:szCs w:val="24"/>
          <w:lang w:eastAsia="en-US"/>
        </w:rPr>
      </w:pPr>
      <w:r w:rsidRPr="007748EB">
        <w:rPr>
          <w:rFonts w:eastAsia="Calibri"/>
          <w:i/>
          <w:sz w:val="24"/>
          <w:szCs w:val="24"/>
          <w:lang w:eastAsia="en-US"/>
        </w:rPr>
        <w:t xml:space="preserve">распознавать сложноподчиненные предложения с придаточными: времени с союзом </w:t>
      </w:r>
      <w:r w:rsidRPr="007748EB">
        <w:rPr>
          <w:rFonts w:eastAsia="Calibri"/>
          <w:i/>
          <w:sz w:val="24"/>
          <w:szCs w:val="24"/>
          <w:lang w:val="en-US" w:eastAsia="en-US"/>
        </w:rPr>
        <w:t>since</w:t>
      </w:r>
      <w:r w:rsidRPr="007748EB">
        <w:rPr>
          <w:rFonts w:eastAsia="Calibri"/>
          <w:i/>
          <w:sz w:val="24"/>
          <w:szCs w:val="24"/>
          <w:lang w:eastAsia="en-US"/>
        </w:rPr>
        <w:t xml:space="preserve">; цели с союзом </w:t>
      </w:r>
      <w:r w:rsidRPr="007748EB">
        <w:rPr>
          <w:rFonts w:eastAsia="Calibri"/>
          <w:i/>
          <w:sz w:val="24"/>
          <w:szCs w:val="24"/>
          <w:lang w:val="en-US" w:eastAsia="en-US"/>
        </w:rPr>
        <w:t>sothat</w:t>
      </w:r>
      <w:r w:rsidRPr="007748EB">
        <w:rPr>
          <w:rFonts w:eastAsia="Calibri"/>
          <w:i/>
          <w:sz w:val="24"/>
          <w:szCs w:val="24"/>
          <w:lang w:eastAsia="en-US"/>
        </w:rPr>
        <w:t xml:space="preserve">; условия с союзом </w:t>
      </w:r>
      <w:r w:rsidRPr="007748EB">
        <w:rPr>
          <w:rFonts w:eastAsia="Calibri"/>
          <w:i/>
          <w:sz w:val="24"/>
          <w:szCs w:val="24"/>
          <w:lang w:val="en-US" w:eastAsia="en-US"/>
        </w:rPr>
        <w:t>unless</w:t>
      </w:r>
      <w:r w:rsidRPr="007748EB">
        <w:rPr>
          <w:rFonts w:eastAsia="Calibri"/>
          <w:i/>
          <w:sz w:val="24"/>
          <w:szCs w:val="24"/>
          <w:lang w:eastAsia="en-US"/>
        </w:rPr>
        <w:t xml:space="preserve">; определительными с союзами </w:t>
      </w:r>
      <w:r w:rsidRPr="007748EB">
        <w:rPr>
          <w:rFonts w:eastAsia="Calibri"/>
          <w:i/>
          <w:sz w:val="24"/>
          <w:szCs w:val="24"/>
          <w:lang w:val="en-US" w:eastAsia="en-US"/>
        </w:rPr>
        <w:t>who</w:t>
      </w:r>
      <w:r w:rsidRPr="007748EB">
        <w:rPr>
          <w:rFonts w:eastAsia="Calibri"/>
          <w:i/>
          <w:sz w:val="24"/>
          <w:szCs w:val="24"/>
          <w:lang w:eastAsia="en-US"/>
        </w:rPr>
        <w:t xml:space="preserve">, </w:t>
      </w:r>
      <w:r w:rsidRPr="007748EB">
        <w:rPr>
          <w:rFonts w:eastAsia="Calibri"/>
          <w:i/>
          <w:sz w:val="24"/>
          <w:szCs w:val="24"/>
          <w:lang w:val="en-US" w:eastAsia="en-US"/>
        </w:rPr>
        <w:t>which</w:t>
      </w:r>
      <w:r w:rsidRPr="007748EB">
        <w:rPr>
          <w:rFonts w:eastAsia="Calibri"/>
          <w:i/>
          <w:sz w:val="24"/>
          <w:szCs w:val="24"/>
          <w:lang w:eastAsia="en-US"/>
        </w:rPr>
        <w:t xml:space="preserve">, </w:t>
      </w:r>
      <w:r w:rsidRPr="007748EB">
        <w:rPr>
          <w:rFonts w:eastAsia="Calibri"/>
          <w:i/>
          <w:sz w:val="24"/>
          <w:szCs w:val="24"/>
          <w:lang w:val="en-US" w:eastAsia="en-US"/>
        </w:rPr>
        <w:t>that</w:t>
      </w:r>
      <w:r w:rsidRPr="007748EB">
        <w:rPr>
          <w:rFonts w:eastAsia="Calibri"/>
          <w:i/>
          <w:sz w:val="24"/>
          <w:szCs w:val="24"/>
          <w:lang w:eastAsia="en-US"/>
        </w:rPr>
        <w:t>;</w:t>
      </w:r>
    </w:p>
    <w:p w:rsidR="00A27EBD" w:rsidRPr="007748EB" w:rsidRDefault="00A27EBD" w:rsidP="00481406">
      <w:pPr>
        <w:numPr>
          <w:ilvl w:val="0"/>
          <w:numId w:val="48"/>
        </w:numPr>
        <w:tabs>
          <w:tab w:val="left" w:pos="993"/>
        </w:tabs>
        <w:ind w:left="0" w:firstLine="709"/>
        <w:jc w:val="both"/>
        <w:rPr>
          <w:rFonts w:eastAsia="Calibri"/>
          <w:i/>
          <w:sz w:val="24"/>
          <w:szCs w:val="24"/>
          <w:lang w:eastAsia="en-US"/>
        </w:rPr>
      </w:pPr>
      <w:r w:rsidRPr="007748EB">
        <w:rPr>
          <w:rFonts w:eastAsia="Calibri"/>
          <w:i/>
          <w:sz w:val="24"/>
          <w:szCs w:val="24"/>
          <w:lang w:eastAsia="en-US"/>
        </w:rPr>
        <w:t>распознавать и употреблять в речи сложноподчиненные предложения с союзами whoever, whatever, however, whenever;</w:t>
      </w:r>
    </w:p>
    <w:p w:rsidR="00A27EBD" w:rsidRPr="007748EB" w:rsidRDefault="00A27EBD" w:rsidP="00481406">
      <w:pPr>
        <w:numPr>
          <w:ilvl w:val="0"/>
          <w:numId w:val="48"/>
        </w:numPr>
        <w:tabs>
          <w:tab w:val="left" w:pos="993"/>
        </w:tabs>
        <w:ind w:left="0" w:firstLine="709"/>
        <w:jc w:val="both"/>
        <w:rPr>
          <w:rFonts w:eastAsia="Calibri"/>
          <w:i/>
          <w:sz w:val="24"/>
          <w:szCs w:val="24"/>
          <w:lang w:eastAsia="en-US"/>
        </w:rPr>
      </w:pPr>
      <w:r w:rsidRPr="007748EB">
        <w:rPr>
          <w:rFonts w:eastAsia="Calibri"/>
          <w:i/>
          <w:sz w:val="24"/>
          <w:szCs w:val="24"/>
          <w:lang w:eastAsia="en-US"/>
        </w:rPr>
        <w:t xml:space="preserve">распознавать и употреблять в речи предложения с конструкциями </w:t>
      </w:r>
      <w:r w:rsidRPr="007748EB">
        <w:rPr>
          <w:rFonts w:eastAsia="Calibri"/>
          <w:i/>
          <w:sz w:val="24"/>
          <w:szCs w:val="24"/>
          <w:lang w:val="en-US" w:eastAsia="en-US"/>
        </w:rPr>
        <w:t>as</w:t>
      </w:r>
      <w:r w:rsidRPr="007748EB">
        <w:rPr>
          <w:rFonts w:eastAsia="Calibri"/>
          <w:i/>
          <w:sz w:val="24"/>
          <w:szCs w:val="24"/>
          <w:lang w:eastAsia="en-US"/>
        </w:rPr>
        <w:t xml:space="preserve"> … </w:t>
      </w:r>
      <w:r w:rsidRPr="007748EB">
        <w:rPr>
          <w:rFonts w:eastAsia="Calibri"/>
          <w:i/>
          <w:sz w:val="24"/>
          <w:szCs w:val="24"/>
          <w:lang w:val="en-US" w:eastAsia="en-US"/>
        </w:rPr>
        <w:t>as</w:t>
      </w:r>
      <w:r w:rsidRPr="007748EB">
        <w:rPr>
          <w:rFonts w:eastAsia="Calibri"/>
          <w:i/>
          <w:sz w:val="24"/>
          <w:szCs w:val="24"/>
          <w:lang w:eastAsia="en-US"/>
        </w:rPr>
        <w:t xml:space="preserve">; </w:t>
      </w:r>
      <w:r w:rsidRPr="007748EB">
        <w:rPr>
          <w:rFonts w:eastAsia="Calibri"/>
          <w:i/>
          <w:sz w:val="24"/>
          <w:szCs w:val="24"/>
          <w:lang w:val="en-US" w:eastAsia="en-US"/>
        </w:rPr>
        <w:t>notso</w:t>
      </w:r>
      <w:r w:rsidRPr="007748EB">
        <w:rPr>
          <w:rFonts w:eastAsia="Calibri"/>
          <w:i/>
          <w:sz w:val="24"/>
          <w:szCs w:val="24"/>
          <w:lang w:eastAsia="en-US"/>
        </w:rPr>
        <w:t xml:space="preserve"> … </w:t>
      </w:r>
      <w:r w:rsidRPr="007748EB">
        <w:rPr>
          <w:rFonts w:eastAsia="Calibri"/>
          <w:i/>
          <w:sz w:val="24"/>
          <w:szCs w:val="24"/>
          <w:lang w:val="en-US" w:eastAsia="en-US"/>
        </w:rPr>
        <w:t>as</w:t>
      </w:r>
      <w:r w:rsidRPr="007748EB">
        <w:rPr>
          <w:rFonts w:eastAsia="Calibri"/>
          <w:i/>
          <w:sz w:val="24"/>
          <w:szCs w:val="24"/>
          <w:lang w:eastAsia="en-US"/>
        </w:rPr>
        <w:t xml:space="preserve">; </w:t>
      </w:r>
      <w:r w:rsidRPr="007748EB">
        <w:rPr>
          <w:rFonts w:eastAsia="Calibri"/>
          <w:i/>
          <w:sz w:val="24"/>
          <w:szCs w:val="24"/>
          <w:lang w:val="en-US" w:eastAsia="en-US"/>
        </w:rPr>
        <w:t>either</w:t>
      </w:r>
      <w:r w:rsidRPr="007748EB">
        <w:rPr>
          <w:rFonts w:eastAsia="Calibri"/>
          <w:i/>
          <w:sz w:val="24"/>
          <w:szCs w:val="24"/>
          <w:lang w:eastAsia="en-US"/>
        </w:rPr>
        <w:t xml:space="preserve"> … </w:t>
      </w:r>
      <w:r w:rsidRPr="007748EB">
        <w:rPr>
          <w:rFonts w:eastAsia="Calibri"/>
          <w:i/>
          <w:sz w:val="24"/>
          <w:szCs w:val="24"/>
          <w:lang w:val="en-US" w:eastAsia="en-US"/>
        </w:rPr>
        <w:t>or</w:t>
      </w:r>
      <w:r w:rsidRPr="007748EB">
        <w:rPr>
          <w:rFonts w:eastAsia="Calibri"/>
          <w:i/>
          <w:sz w:val="24"/>
          <w:szCs w:val="24"/>
          <w:lang w:eastAsia="en-US"/>
        </w:rPr>
        <w:t xml:space="preserve">; </w:t>
      </w:r>
      <w:r w:rsidRPr="007748EB">
        <w:rPr>
          <w:rFonts w:eastAsia="Calibri"/>
          <w:i/>
          <w:sz w:val="24"/>
          <w:szCs w:val="24"/>
          <w:lang w:val="en-US" w:eastAsia="en-US"/>
        </w:rPr>
        <w:t>neither</w:t>
      </w:r>
      <w:r w:rsidRPr="007748EB">
        <w:rPr>
          <w:rFonts w:eastAsia="Calibri"/>
          <w:i/>
          <w:sz w:val="24"/>
          <w:szCs w:val="24"/>
          <w:lang w:eastAsia="en-US"/>
        </w:rPr>
        <w:t xml:space="preserve"> … </w:t>
      </w:r>
      <w:r w:rsidRPr="007748EB">
        <w:rPr>
          <w:rFonts w:eastAsia="Calibri"/>
          <w:i/>
          <w:sz w:val="24"/>
          <w:szCs w:val="24"/>
          <w:lang w:val="en-US" w:eastAsia="en-US"/>
        </w:rPr>
        <w:t>nor</w:t>
      </w:r>
      <w:r w:rsidRPr="007748EB">
        <w:rPr>
          <w:rFonts w:eastAsia="Calibri"/>
          <w:i/>
          <w:sz w:val="24"/>
          <w:szCs w:val="24"/>
          <w:lang w:eastAsia="en-US"/>
        </w:rPr>
        <w:t>;</w:t>
      </w:r>
    </w:p>
    <w:p w:rsidR="00A27EBD" w:rsidRPr="007748EB" w:rsidRDefault="00A27EBD" w:rsidP="00481406">
      <w:pPr>
        <w:numPr>
          <w:ilvl w:val="0"/>
          <w:numId w:val="48"/>
        </w:numPr>
        <w:tabs>
          <w:tab w:val="left" w:pos="993"/>
        </w:tabs>
        <w:ind w:left="0" w:firstLine="709"/>
        <w:jc w:val="both"/>
        <w:rPr>
          <w:rFonts w:eastAsia="Calibri"/>
          <w:i/>
          <w:sz w:val="24"/>
          <w:szCs w:val="24"/>
          <w:lang w:eastAsia="en-US"/>
        </w:rPr>
      </w:pPr>
      <w:r w:rsidRPr="007748EB">
        <w:rPr>
          <w:rFonts w:eastAsia="Calibri"/>
          <w:i/>
          <w:sz w:val="24"/>
          <w:szCs w:val="24"/>
          <w:lang w:eastAsia="en-US"/>
        </w:rPr>
        <w:t>распознавать и употреблять в речи предложения с конструкцией I wish;</w:t>
      </w:r>
    </w:p>
    <w:p w:rsidR="00A27EBD" w:rsidRPr="007748EB" w:rsidRDefault="00A27EBD" w:rsidP="00481406">
      <w:pPr>
        <w:numPr>
          <w:ilvl w:val="0"/>
          <w:numId w:val="48"/>
        </w:numPr>
        <w:tabs>
          <w:tab w:val="left" w:pos="993"/>
        </w:tabs>
        <w:ind w:left="0" w:firstLine="709"/>
        <w:jc w:val="both"/>
        <w:rPr>
          <w:rFonts w:eastAsia="Calibri"/>
          <w:i/>
          <w:sz w:val="24"/>
          <w:szCs w:val="24"/>
          <w:lang w:eastAsia="en-US"/>
        </w:rPr>
      </w:pPr>
      <w:r w:rsidRPr="007748EB">
        <w:rPr>
          <w:rFonts w:eastAsia="Calibri"/>
          <w:i/>
          <w:sz w:val="24"/>
          <w:szCs w:val="24"/>
          <w:lang w:eastAsia="en-US"/>
        </w:rPr>
        <w:t>распознавать и употреблять в речи конструкции с глаголами на -ing: to love/hate doing something; Stop talking;</w:t>
      </w:r>
    </w:p>
    <w:p w:rsidR="00A27EBD" w:rsidRPr="007748EB" w:rsidRDefault="00A27EBD" w:rsidP="00481406">
      <w:pPr>
        <w:numPr>
          <w:ilvl w:val="0"/>
          <w:numId w:val="48"/>
        </w:numPr>
        <w:tabs>
          <w:tab w:val="left" w:pos="993"/>
        </w:tabs>
        <w:ind w:left="0" w:firstLine="709"/>
        <w:jc w:val="both"/>
        <w:rPr>
          <w:rFonts w:eastAsia="Calibri"/>
          <w:i/>
          <w:sz w:val="24"/>
          <w:szCs w:val="24"/>
          <w:lang w:val="en-US" w:eastAsia="en-US"/>
        </w:rPr>
      </w:pPr>
      <w:r w:rsidRPr="007748EB">
        <w:rPr>
          <w:rFonts w:eastAsia="Calibri"/>
          <w:i/>
          <w:sz w:val="24"/>
          <w:szCs w:val="24"/>
          <w:lang w:eastAsia="en-US"/>
        </w:rPr>
        <w:t>распознаватьиупотреблятьвречиконструкции</w:t>
      </w:r>
      <w:r w:rsidRPr="007748EB">
        <w:rPr>
          <w:rFonts w:eastAsia="Calibri"/>
          <w:i/>
          <w:sz w:val="24"/>
          <w:szCs w:val="24"/>
          <w:lang w:val="en-US" w:eastAsia="en-US"/>
        </w:rPr>
        <w:t xml:space="preserve"> It takes me …to do something; to look / feel / be happy;</w:t>
      </w:r>
    </w:p>
    <w:p w:rsidR="00A27EBD" w:rsidRPr="007748EB" w:rsidRDefault="00A27EBD" w:rsidP="00481406">
      <w:pPr>
        <w:numPr>
          <w:ilvl w:val="0"/>
          <w:numId w:val="48"/>
        </w:numPr>
        <w:tabs>
          <w:tab w:val="left" w:pos="993"/>
        </w:tabs>
        <w:ind w:left="0" w:firstLine="709"/>
        <w:jc w:val="both"/>
        <w:rPr>
          <w:rFonts w:eastAsia="Calibri"/>
          <w:i/>
          <w:sz w:val="24"/>
          <w:szCs w:val="24"/>
          <w:lang w:eastAsia="en-US"/>
        </w:rPr>
      </w:pPr>
      <w:r w:rsidRPr="007748EB">
        <w:rPr>
          <w:rFonts w:eastAsia="Calibri"/>
          <w:i/>
          <w:sz w:val="24"/>
          <w:szCs w:val="24"/>
          <w:lang w:eastAsia="en-US"/>
        </w:rPr>
        <w:t>распознавать и употреблять в речи определения, выраженные прилагательными, в правильном порядке их следования;</w:t>
      </w:r>
    </w:p>
    <w:p w:rsidR="00A27EBD" w:rsidRPr="007748EB" w:rsidRDefault="00A27EBD" w:rsidP="00481406">
      <w:pPr>
        <w:numPr>
          <w:ilvl w:val="0"/>
          <w:numId w:val="48"/>
        </w:numPr>
        <w:tabs>
          <w:tab w:val="left" w:pos="993"/>
        </w:tabs>
        <w:ind w:left="0" w:firstLine="709"/>
        <w:jc w:val="both"/>
        <w:rPr>
          <w:rFonts w:eastAsia="Calibri"/>
          <w:i/>
          <w:sz w:val="24"/>
          <w:szCs w:val="24"/>
          <w:lang w:eastAsia="en-US"/>
        </w:rPr>
      </w:pPr>
      <w:r w:rsidRPr="007748EB">
        <w:rPr>
          <w:rFonts w:eastAsia="Calibri"/>
          <w:i/>
          <w:sz w:val="24"/>
          <w:szCs w:val="24"/>
          <w:lang w:eastAsia="en-US"/>
        </w:rPr>
        <w:t xml:space="preserve">распознавать и употреблять в речи глаголы во временных формах действительного залога: </w:t>
      </w:r>
      <w:r w:rsidRPr="007748EB">
        <w:rPr>
          <w:rFonts w:eastAsia="Calibri"/>
          <w:i/>
          <w:sz w:val="24"/>
          <w:szCs w:val="24"/>
          <w:lang w:val="en-US" w:eastAsia="en-US"/>
        </w:rPr>
        <w:t>PastPerfect</w:t>
      </w:r>
      <w:r w:rsidRPr="007748EB">
        <w:rPr>
          <w:rFonts w:eastAsia="Calibri"/>
          <w:i/>
          <w:sz w:val="24"/>
          <w:szCs w:val="24"/>
          <w:lang w:eastAsia="en-US"/>
        </w:rPr>
        <w:t xml:space="preserve">, </w:t>
      </w:r>
      <w:r w:rsidRPr="007748EB">
        <w:rPr>
          <w:rFonts w:eastAsia="Calibri"/>
          <w:i/>
          <w:sz w:val="24"/>
          <w:szCs w:val="24"/>
          <w:lang w:val="de-DE" w:eastAsia="en-US"/>
        </w:rPr>
        <w:t xml:space="preserve">Present </w:t>
      </w:r>
      <w:r w:rsidRPr="007748EB">
        <w:rPr>
          <w:rFonts w:eastAsia="Calibri"/>
          <w:i/>
          <w:sz w:val="24"/>
          <w:szCs w:val="24"/>
          <w:lang w:val="en-US" w:eastAsia="en-US"/>
        </w:rPr>
        <w:t>PerfectContinuous</w:t>
      </w:r>
      <w:r w:rsidRPr="007748EB">
        <w:rPr>
          <w:rFonts w:eastAsia="Calibri"/>
          <w:i/>
          <w:sz w:val="24"/>
          <w:szCs w:val="24"/>
          <w:lang w:eastAsia="en-US"/>
        </w:rPr>
        <w:t xml:space="preserve">, </w:t>
      </w:r>
      <w:r w:rsidRPr="007748EB">
        <w:rPr>
          <w:rFonts w:eastAsia="Calibri"/>
          <w:i/>
          <w:sz w:val="24"/>
          <w:szCs w:val="24"/>
          <w:lang w:val="en-US" w:eastAsia="en-US"/>
        </w:rPr>
        <w:t>Future</w:t>
      </w:r>
      <w:r w:rsidRPr="007748EB">
        <w:rPr>
          <w:rFonts w:eastAsia="Calibri"/>
          <w:i/>
          <w:sz w:val="24"/>
          <w:szCs w:val="24"/>
          <w:lang w:eastAsia="en-US"/>
        </w:rPr>
        <w:t>-</w:t>
      </w:r>
      <w:r w:rsidRPr="007748EB">
        <w:rPr>
          <w:rFonts w:eastAsia="Calibri"/>
          <w:i/>
          <w:sz w:val="24"/>
          <w:szCs w:val="24"/>
          <w:lang w:val="en-US" w:eastAsia="en-US"/>
        </w:rPr>
        <w:t>in</w:t>
      </w:r>
      <w:r w:rsidRPr="007748EB">
        <w:rPr>
          <w:rFonts w:eastAsia="Calibri"/>
          <w:i/>
          <w:sz w:val="24"/>
          <w:szCs w:val="24"/>
          <w:lang w:eastAsia="en-US"/>
        </w:rPr>
        <w:t>-</w:t>
      </w:r>
      <w:r w:rsidRPr="007748EB">
        <w:rPr>
          <w:rFonts w:eastAsia="Calibri"/>
          <w:i/>
          <w:sz w:val="24"/>
          <w:szCs w:val="24"/>
          <w:lang w:val="en-US" w:eastAsia="en-US"/>
        </w:rPr>
        <w:t>the</w:t>
      </w:r>
      <w:r w:rsidRPr="007748EB">
        <w:rPr>
          <w:rFonts w:eastAsia="Calibri"/>
          <w:i/>
          <w:sz w:val="24"/>
          <w:szCs w:val="24"/>
          <w:lang w:eastAsia="en-US"/>
        </w:rPr>
        <w:t>-</w:t>
      </w:r>
      <w:r w:rsidRPr="007748EB">
        <w:rPr>
          <w:rFonts w:eastAsia="Calibri"/>
          <w:i/>
          <w:sz w:val="24"/>
          <w:szCs w:val="24"/>
          <w:lang w:val="en-US" w:eastAsia="en-US"/>
        </w:rPr>
        <w:t>Past</w:t>
      </w:r>
      <w:r w:rsidRPr="007748EB">
        <w:rPr>
          <w:rFonts w:eastAsia="Calibri"/>
          <w:i/>
          <w:sz w:val="24"/>
          <w:szCs w:val="24"/>
          <w:lang w:eastAsia="en-US"/>
        </w:rPr>
        <w:t>;</w:t>
      </w:r>
    </w:p>
    <w:p w:rsidR="00A27EBD" w:rsidRPr="007748EB" w:rsidRDefault="00A27EBD" w:rsidP="00481406">
      <w:pPr>
        <w:numPr>
          <w:ilvl w:val="0"/>
          <w:numId w:val="48"/>
        </w:numPr>
        <w:tabs>
          <w:tab w:val="left" w:pos="993"/>
        </w:tabs>
        <w:ind w:left="0" w:firstLine="709"/>
        <w:jc w:val="both"/>
        <w:rPr>
          <w:rFonts w:eastAsia="Calibri"/>
          <w:i/>
          <w:sz w:val="24"/>
          <w:szCs w:val="24"/>
          <w:lang w:eastAsia="en-US"/>
        </w:rPr>
      </w:pPr>
      <w:r w:rsidRPr="007748EB">
        <w:rPr>
          <w:rFonts w:eastAsia="Calibri"/>
          <w:i/>
          <w:sz w:val="24"/>
          <w:szCs w:val="24"/>
          <w:lang w:eastAsia="en-US"/>
        </w:rPr>
        <w:t xml:space="preserve">распознавать и употреблять в речи глаголы в формах страдательного залога Future Simple Passive, </w:t>
      </w:r>
      <w:r w:rsidRPr="007748EB">
        <w:rPr>
          <w:rFonts w:eastAsia="Calibri"/>
          <w:i/>
          <w:sz w:val="24"/>
          <w:szCs w:val="24"/>
          <w:lang w:val="en-US" w:eastAsia="en-US"/>
        </w:rPr>
        <w:t>PresentPerfect</w:t>
      </w:r>
      <w:r w:rsidRPr="007748EB">
        <w:rPr>
          <w:rFonts w:eastAsia="Calibri"/>
          <w:i/>
          <w:sz w:val="24"/>
          <w:szCs w:val="24"/>
          <w:lang w:eastAsia="en-US"/>
        </w:rPr>
        <w:t xml:space="preserve"> Passive;</w:t>
      </w:r>
    </w:p>
    <w:p w:rsidR="00A27EBD" w:rsidRPr="007748EB" w:rsidRDefault="00A27EBD" w:rsidP="00481406">
      <w:pPr>
        <w:numPr>
          <w:ilvl w:val="0"/>
          <w:numId w:val="48"/>
        </w:numPr>
        <w:tabs>
          <w:tab w:val="left" w:pos="993"/>
        </w:tabs>
        <w:ind w:left="0" w:firstLine="709"/>
        <w:jc w:val="both"/>
        <w:rPr>
          <w:rFonts w:eastAsia="Calibri"/>
          <w:i/>
          <w:sz w:val="24"/>
          <w:szCs w:val="24"/>
          <w:lang w:eastAsia="en-US"/>
        </w:rPr>
      </w:pPr>
      <w:r w:rsidRPr="007748EB">
        <w:rPr>
          <w:rFonts w:eastAsia="Calibri"/>
          <w:i/>
          <w:sz w:val="24"/>
          <w:szCs w:val="24"/>
          <w:lang w:eastAsia="en-US"/>
        </w:rPr>
        <w:t xml:space="preserve">распознавать и употреблять в речи модальные глаголы </w:t>
      </w:r>
      <w:r w:rsidRPr="007748EB">
        <w:rPr>
          <w:rFonts w:eastAsia="Calibri"/>
          <w:i/>
          <w:sz w:val="24"/>
          <w:szCs w:val="24"/>
          <w:lang w:val="en-US" w:eastAsia="en-US"/>
        </w:rPr>
        <w:t>need</w:t>
      </w:r>
      <w:r w:rsidRPr="007748EB">
        <w:rPr>
          <w:rFonts w:eastAsia="Calibri"/>
          <w:i/>
          <w:sz w:val="24"/>
          <w:szCs w:val="24"/>
          <w:lang w:eastAsia="en-US"/>
        </w:rPr>
        <w:t xml:space="preserve">, </w:t>
      </w:r>
      <w:r w:rsidRPr="007748EB">
        <w:rPr>
          <w:rFonts w:eastAsia="Calibri"/>
          <w:i/>
          <w:sz w:val="24"/>
          <w:szCs w:val="24"/>
          <w:lang w:val="en-US" w:eastAsia="en-US"/>
        </w:rPr>
        <w:t>shall</w:t>
      </w:r>
      <w:r w:rsidRPr="007748EB">
        <w:rPr>
          <w:rFonts w:eastAsia="Calibri"/>
          <w:i/>
          <w:sz w:val="24"/>
          <w:szCs w:val="24"/>
          <w:lang w:eastAsia="en-US"/>
        </w:rPr>
        <w:t xml:space="preserve">, </w:t>
      </w:r>
      <w:r w:rsidRPr="007748EB">
        <w:rPr>
          <w:rFonts w:eastAsia="Calibri"/>
          <w:i/>
          <w:sz w:val="24"/>
          <w:szCs w:val="24"/>
          <w:lang w:val="en-US" w:eastAsia="en-US"/>
        </w:rPr>
        <w:t>might</w:t>
      </w:r>
      <w:r w:rsidRPr="007748EB">
        <w:rPr>
          <w:rFonts w:eastAsia="Calibri"/>
          <w:i/>
          <w:sz w:val="24"/>
          <w:szCs w:val="24"/>
          <w:lang w:eastAsia="en-US"/>
        </w:rPr>
        <w:t xml:space="preserve">, </w:t>
      </w:r>
      <w:r w:rsidRPr="007748EB">
        <w:rPr>
          <w:rFonts w:eastAsia="Calibri"/>
          <w:i/>
          <w:sz w:val="24"/>
          <w:szCs w:val="24"/>
          <w:lang w:val="en-US" w:eastAsia="en-US"/>
        </w:rPr>
        <w:t>would</w:t>
      </w:r>
      <w:r w:rsidRPr="007748EB">
        <w:rPr>
          <w:rFonts w:eastAsia="Calibri"/>
          <w:i/>
          <w:sz w:val="24"/>
          <w:szCs w:val="24"/>
          <w:lang w:eastAsia="en-US"/>
        </w:rPr>
        <w:t>;</w:t>
      </w:r>
    </w:p>
    <w:p w:rsidR="00A27EBD" w:rsidRPr="007748EB" w:rsidRDefault="00A27EBD" w:rsidP="00481406">
      <w:pPr>
        <w:numPr>
          <w:ilvl w:val="0"/>
          <w:numId w:val="48"/>
        </w:numPr>
        <w:tabs>
          <w:tab w:val="left" w:pos="993"/>
        </w:tabs>
        <w:ind w:left="0" w:firstLine="709"/>
        <w:jc w:val="both"/>
        <w:rPr>
          <w:rFonts w:eastAsia="Calibri"/>
          <w:i/>
          <w:sz w:val="24"/>
          <w:szCs w:val="24"/>
          <w:lang w:eastAsia="en-US"/>
        </w:rPr>
      </w:pPr>
      <w:r w:rsidRPr="007748EB">
        <w:rPr>
          <w:rFonts w:eastAsia="Calibri"/>
          <w:i/>
          <w:sz w:val="24"/>
          <w:szCs w:val="24"/>
          <w:lang w:eastAsia="en-US"/>
        </w:rPr>
        <w:t xml:space="preserve">распознавать по формальным признакам и понимать значение неличных форм глагола (инфинитива, герундия, причастия </w:t>
      </w:r>
      <w:r w:rsidRPr="007748EB">
        <w:rPr>
          <w:rFonts w:eastAsia="Calibri"/>
          <w:i/>
          <w:sz w:val="24"/>
          <w:szCs w:val="24"/>
          <w:lang w:val="en-US" w:eastAsia="en-US"/>
        </w:rPr>
        <w:t>I</w:t>
      </w:r>
      <w:r w:rsidRPr="007748EB">
        <w:rPr>
          <w:rFonts w:eastAsia="Calibri"/>
          <w:i/>
          <w:sz w:val="24"/>
          <w:szCs w:val="24"/>
          <w:lang w:eastAsia="en-US"/>
        </w:rPr>
        <w:t xml:space="preserve"> и </w:t>
      </w:r>
      <w:r w:rsidRPr="007748EB">
        <w:rPr>
          <w:rFonts w:eastAsia="Calibri"/>
          <w:i/>
          <w:sz w:val="24"/>
          <w:szCs w:val="24"/>
          <w:lang w:val="en-US" w:eastAsia="en-US"/>
        </w:rPr>
        <w:t>II</w:t>
      </w:r>
      <w:r w:rsidRPr="007748EB">
        <w:rPr>
          <w:rFonts w:eastAsia="Calibri"/>
          <w:i/>
          <w:sz w:val="24"/>
          <w:szCs w:val="24"/>
          <w:lang w:eastAsia="en-US"/>
        </w:rPr>
        <w:t>, отглагольного существительного) без различения их функций и употреблять их в речи;</w:t>
      </w:r>
    </w:p>
    <w:p w:rsidR="00A27EBD" w:rsidRPr="007748EB" w:rsidRDefault="00A27EBD" w:rsidP="00481406">
      <w:pPr>
        <w:numPr>
          <w:ilvl w:val="0"/>
          <w:numId w:val="48"/>
        </w:numPr>
        <w:tabs>
          <w:tab w:val="left" w:pos="993"/>
        </w:tabs>
        <w:ind w:left="0" w:firstLine="709"/>
        <w:jc w:val="both"/>
        <w:rPr>
          <w:rFonts w:eastAsia="Calibri"/>
          <w:i/>
          <w:sz w:val="24"/>
          <w:szCs w:val="24"/>
          <w:lang w:eastAsia="en-US"/>
        </w:rPr>
      </w:pPr>
      <w:r w:rsidRPr="007748EB">
        <w:rPr>
          <w:rFonts w:eastAsia="Calibri"/>
          <w:i/>
          <w:sz w:val="24"/>
          <w:szCs w:val="24"/>
          <w:lang w:eastAsia="en-US"/>
        </w:rPr>
        <w:lastRenderedPageBreak/>
        <w:t xml:space="preserve">распознавать и употреблять в речи словосочетания «Причастие </w:t>
      </w:r>
      <w:r w:rsidRPr="007748EB">
        <w:rPr>
          <w:rFonts w:eastAsia="Calibri"/>
          <w:i/>
          <w:sz w:val="24"/>
          <w:szCs w:val="24"/>
          <w:lang w:val="en-US" w:eastAsia="en-US"/>
        </w:rPr>
        <w:t>I</w:t>
      </w:r>
      <w:r w:rsidRPr="007748EB">
        <w:rPr>
          <w:rFonts w:eastAsia="Calibri"/>
          <w:i/>
          <w:sz w:val="24"/>
          <w:szCs w:val="24"/>
          <w:lang w:eastAsia="en-US"/>
        </w:rPr>
        <w:t>+существительное» (</w:t>
      </w:r>
      <w:r w:rsidRPr="007748EB">
        <w:rPr>
          <w:rFonts w:eastAsia="Calibri"/>
          <w:i/>
          <w:sz w:val="24"/>
          <w:szCs w:val="24"/>
          <w:lang w:val="en-US" w:eastAsia="en-US"/>
        </w:rPr>
        <w:t>aplayingchild</w:t>
      </w:r>
      <w:r w:rsidRPr="007748EB">
        <w:rPr>
          <w:rFonts w:eastAsia="Calibri"/>
          <w:i/>
          <w:sz w:val="24"/>
          <w:szCs w:val="24"/>
          <w:lang w:eastAsia="en-US"/>
        </w:rPr>
        <w:t xml:space="preserve">) и «Причастие </w:t>
      </w:r>
      <w:r w:rsidRPr="007748EB">
        <w:rPr>
          <w:rFonts w:eastAsia="Calibri"/>
          <w:i/>
          <w:sz w:val="24"/>
          <w:szCs w:val="24"/>
          <w:lang w:val="en-US" w:eastAsia="en-US"/>
        </w:rPr>
        <w:t>II</w:t>
      </w:r>
      <w:r w:rsidRPr="007748EB">
        <w:rPr>
          <w:rFonts w:eastAsia="Calibri"/>
          <w:i/>
          <w:sz w:val="24"/>
          <w:szCs w:val="24"/>
          <w:lang w:eastAsia="en-US"/>
        </w:rPr>
        <w:t>+существительное» (</w:t>
      </w:r>
      <w:r w:rsidRPr="007748EB">
        <w:rPr>
          <w:rFonts w:eastAsia="Calibri"/>
          <w:i/>
          <w:sz w:val="24"/>
          <w:szCs w:val="24"/>
          <w:lang w:val="en-US" w:eastAsia="en-US"/>
        </w:rPr>
        <w:t>awrittenpoem</w:t>
      </w:r>
      <w:r w:rsidRPr="007748EB">
        <w:rPr>
          <w:rFonts w:eastAsia="Calibri"/>
          <w:i/>
          <w:sz w:val="24"/>
          <w:szCs w:val="24"/>
          <w:lang w:eastAsia="en-US"/>
        </w:rPr>
        <w:t>).</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Социокультурные знания и умения</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numPr>
          <w:ilvl w:val="0"/>
          <w:numId w:val="51"/>
        </w:numPr>
        <w:tabs>
          <w:tab w:val="left" w:pos="993"/>
        </w:tabs>
        <w:ind w:left="0" w:firstLine="709"/>
        <w:jc w:val="both"/>
        <w:rPr>
          <w:rFonts w:eastAsia="Arial Unicode MS"/>
          <w:sz w:val="24"/>
          <w:szCs w:val="24"/>
          <w:lang w:eastAsia="ar-SA"/>
        </w:rPr>
      </w:pPr>
      <w:r w:rsidRPr="007748EB">
        <w:rPr>
          <w:rFonts w:eastAsia="Arial Unicode MS"/>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A27EBD" w:rsidRPr="007748EB" w:rsidRDefault="00A27EBD" w:rsidP="00481406">
      <w:pPr>
        <w:numPr>
          <w:ilvl w:val="0"/>
          <w:numId w:val="51"/>
        </w:numPr>
        <w:tabs>
          <w:tab w:val="left" w:pos="993"/>
        </w:tabs>
        <w:ind w:left="0" w:firstLine="709"/>
        <w:jc w:val="both"/>
        <w:rPr>
          <w:rFonts w:eastAsia="Arial Unicode MS"/>
          <w:sz w:val="24"/>
          <w:szCs w:val="24"/>
          <w:lang w:eastAsia="ar-SA"/>
        </w:rPr>
      </w:pPr>
      <w:r w:rsidRPr="007748EB">
        <w:rPr>
          <w:rFonts w:eastAsia="Arial Unicode MS"/>
          <w:sz w:val="24"/>
          <w:szCs w:val="24"/>
          <w:lang w:eastAsia="ar-SA"/>
        </w:rPr>
        <w:t>представлять родную страну и культуру на английском языке;</w:t>
      </w:r>
    </w:p>
    <w:p w:rsidR="00A27EBD" w:rsidRPr="007748EB" w:rsidRDefault="00A27EBD" w:rsidP="00481406">
      <w:pPr>
        <w:numPr>
          <w:ilvl w:val="0"/>
          <w:numId w:val="51"/>
        </w:numPr>
        <w:tabs>
          <w:tab w:val="left" w:pos="993"/>
        </w:tabs>
        <w:ind w:left="0" w:firstLine="709"/>
        <w:jc w:val="both"/>
        <w:rPr>
          <w:rFonts w:eastAsia="Arial Unicode MS"/>
          <w:sz w:val="24"/>
          <w:szCs w:val="24"/>
          <w:lang w:eastAsia="ar-SA"/>
        </w:rPr>
      </w:pPr>
      <w:r w:rsidRPr="007748EB">
        <w:rPr>
          <w:rFonts w:eastAsia="Arial Unicode MS"/>
          <w:sz w:val="24"/>
          <w:szCs w:val="24"/>
          <w:lang w:eastAsia="ar-SA"/>
        </w:rPr>
        <w:t>понимать социокультурные реалии при чтении и аудировании в рамках изученного материала.</w:t>
      </w:r>
    </w:p>
    <w:p w:rsidR="00A27EBD" w:rsidRPr="007748EB" w:rsidRDefault="00A27EBD" w:rsidP="00A27EBD">
      <w:pPr>
        <w:ind w:firstLine="709"/>
        <w:jc w:val="both"/>
        <w:rPr>
          <w:rFonts w:eastAsia="Arial Unicode MS"/>
          <w:sz w:val="24"/>
          <w:szCs w:val="24"/>
          <w:lang w:eastAsia="ar-SA"/>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52"/>
        </w:numPr>
        <w:tabs>
          <w:tab w:val="left" w:pos="993"/>
        </w:tabs>
        <w:ind w:left="0" w:firstLine="709"/>
        <w:jc w:val="both"/>
        <w:rPr>
          <w:rFonts w:eastAsia="Calibri"/>
          <w:b/>
          <w:i/>
          <w:sz w:val="24"/>
          <w:szCs w:val="24"/>
          <w:lang w:eastAsia="en-US"/>
        </w:rPr>
      </w:pPr>
      <w:r w:rsidRPr="007748EB">
        <w:rPr>
          <w:rFonts w:eastAsia="Arial Unicode MS"/>
          <w:i/>
          <w:sz w:val="24"/>
          <w:szCs w:val="24"/>
          <w:lang w:eastAsia="ar-SA"/>
        </w:rPr>
        <w:t>использовать социокультурные реалии при создании устных и письменных высказываний;</w:t>
      </w:r>
    </w:p>
    <w:p w:rsidR="00A27EBD" w:rsidRPr="007748EB" w:rsidRDefault="00A27EBD" w:rsidP="00481406">
      <w:pPr>
        <w:numPr>
          <w:ilvl w:val="0"/>
          <w:numId w:val="52"/>
        </w:numPr>
        <w:tabs>
          <w:tab w:val="left" w:pos="993"/>
        </w:tabs>
        <w:ind w:left="0" w:firstLine="709"/>
        <w:jc w:val="both"/>
        <w:rPr>
          <w:rFonts w:eastAsia="Calibri"/>
          <w:b/>
          <w:i/>
          <w:sz w:val="24"/>
          <w:szCs w:val="24"/>
          <w:lang w:eastAsia="en-US"/>
        </w:rPr>
      </w:pPr>
      <w:r w:rsidRPr="007748EB">
        <w:rPr>
          <w:rFonts w:eastAsia="Arial Unicode MS"/>
          <w:i/>
          <w:sz w:val="24"/>
          <w:szCs w:val="24"/>
          <w:lang w:eastAsia="ar-SA"/>
        </w:rPr>
        <w:t>находить сходство и различие в традициях родной страны и страны/стран изучаемого языка.</w:t>
      </w:r>
    </w:p>
    <w:p w:rsidR="00A27EBD" w:rsidRPr="007748EB" w:rsidRDefault="00A27EBD" w:rsidP="00A27EBD">
      <w:pPr>
        <w:ind w:firstLine="709"/>
        <w:jc w:val="both"/>
        <w:rPr>
          <w:rFonts w:eastAsia="Arial Unicode MS"/>
          <w:b/>
          <w:sz w:val="24"/>
          <w:szCs w:val="24"/>
          <w:lang w:eastAsia="ar-SA"/>
        </w:rPr>
      </w:pPr>
      <w:r w:rsidRPr="007748EB">
        <w:rPr>
          <w:rFonts w:eastAsia="Arial Unicode MS"/>
          <w:b/>
          <w:sz w:val="24"/>
          <w:szCs w:val="24"/>
          <w:lang w:eastAsia="ar-SA"/>
        </w:rPr>
        <w:t>Компенсаторные умения</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numPr>
          <w:ilvl w:val="0"/>
          <w:numId w:val="53"/>
        </w:numPr>
        <w:tabs>
          <w:tab w:val="left" w:pos="993"/>
        </w:tabs>
        <w:ind w:left="0" w:firstLine="709"/>
        <w:jc w:val="both"/>
        <w:rPr>
          <w:rFonts w:eastAsia="Calibri"/>
          <w:b/>
          <w:sz w:val="24"/>
          <w:szCs w:val="24"/>
          <w:lang w:eastAsia="en-US"/>
        </w:rPr>
      </w:pPr>
      <w:r w:rsidRPr="007748EB">
        <w:rPr>
          <w:rFonts w:eastAsia="Arial Unicode MS"/>
          <w:sz w:val="24"/>
          <w:szCs w:val="24"/>
          <w:lang w:eastAsia="ar-SA"/>
        </w:rPr>
        <w:t>выходить из положения при дефиците языковых средств: использовать переспрос при говорении.</w:t>
      </w:r>
    </w:p>
    <w:p w:rsidR="00A27EBD" w:rsidRPr="007748EB" w:rsidRDefault="00A27EBD" w:rsidP="00A27EBD">
      <w:pPr>
        <w:ind w:firstLine="709"/>
        <w:jc w:val="both"/>
        <w:rPr>
          <w:rFonts w:eastAsia="Arial Unicode MS"/>
          <w:sz w:val="24"/>
          <w:szCs w:val="24"/>
          <w:lang w:eastAsia="ar-SA"/>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53"/>
        </w:numPr>
        <w:tabs>
          <w:tab w:val="left" w:pos="993"/>
        </w:tabs>
        <w:ind w:left="0" w:firstLine="709"/>
        <w:jc w:val="both"/>
        <w:rPr>
          <w:rFonts w:eastAsia="Arial Unicode MS"/>
          <w:i/>
          <w:sz w:val="24"/>
          <w:szCs w:val="24"/>
          <w:lang w:eastAsia="ar-SA"/>
        </w:rPr>
      </w:pPr>
      <w:r w:rsidRPr="007748EB">
        <w:rPr>
          <w:rFonts w:eastAsia="Arial Unicode MS"/>
          <w:i/>
          <w:sz w:val="24"/>
          <w:szCs w:val="24"/>
          <w:lang w:eastAsia="ar-SA"/>
        </w:rPr>
        <w:t>использовать перифраз, синонимические и антонимические средства при говорении;</w:t>
      </w:r>
    </w:p>
    <w:p w:rsidR="00A27EBD" w:rsidRPr="007748EB" w:rsidRDefault="00A27EBD" w:rsidP="00481406">
      <w:pPr>
        <w:numPr>
          <w:ilvl w:val="0"/>
          <w:numId w:val="53"/>
        </w:numPr>
        <w:tabs>
          <w:tab w:val="left" w:pos="993"/>
        </w:tabs>
        <w:ind w:left="0" w:firstLine="709"/>
        <w:jc w:val="both"/>
        <w:rPr>
          <w:rFonts w:eastAsia="Calibri"/>
          <w:b/>
          <w:sz w:val="24"/>
          <w:szCs w:val="24"/>
          <w:lang w:eastAsia="en-US"/>
        </w:rPr>
      </w:pPr>
      <w:r w:rsidRPr="007748EB">
        <w:rPr>
          <w:rFonts w:eastAsia="Arial Unicode MS"/>
          <w:i/>
          <w:sz w:val="24"/>
          <w:szCs w:val="24"/>
          <w:lang w:eastAsia="ar-SA"/>
        </w:rPr>
        <w:t>пользоваться языковой и контекстуальной догадкой при аудировании и чтении.</w:t>
      </w:r>
    </w:p>
    <w:p w:rsidR="00CC0123" w:rsidRPr="007748EB" w:rsidRDefault="00CC0123" w:rsidP="005E597B">
      <w:pPr>
        <w:keepNext/>
        <w:keepLines/>
        <w:ind w:left="708"/>
        <w:jc w:val="center"/>
        <w:outlineLvl w:val="3"/>
        <w:rPr>
          <w:b/>
          <w:bCs/>
          <w:iCs/>
          <w:sz w:val="24"/>
          <w:szCs w:val="24"/>
          <w:lang w:eastAsia="en-US"/>
        </w:rPr>
      </w:pPr>
      <w:bookmarkStart w:id="23" w:name="_Toc409691638"/>
      <w:bookmarkStart w:id="24" w:name="_Toc410653961"/>
      <w:bookmarkStart w:id="25" w:name="_Toc414553142"/>
      <w:bookmarkStart w:id="26" w:name="_Toc409691632"/>
      <w:bookmarkStart w:id="27" w:name="_Toc410653957"/>
      <w:bookmarkStart w:id="28" w:name="_Toc414553139"/>
    </w:p>
    <w:p w:rsidR="00CC0123" w:rsidRPr="007748EB" w:rsidRDefault="00CC0123" w:rsidP="005E597B">
      <w:pPr>
        <w:keepNext/>
        <w:keepLines/>
        <w:ind w:left="708"/>
        <w:jc w:val="center"/>
        <w:outlineLvl w:val="3"/>
        <w:rPr>
          <w:b/>
          <w:bCs/>
          <w:iCs/>
          <w:sz w:val="24"/>
          <w:szCs w:val="24"/>
          <w:lang w:eastAsia="en-US"/>
        </w:rPr>
      </w:pPr>
    </w:p>
    <w:p w:rsidR="00E11B3B" w:rsidRPr="007748EB" w:rsidRDefault="002E5AF5" w:rsidP="005E597B">
      <w:pPr>
        <w:keepNext/>
        <w:keepLines/>
        <w:ind w:left="708"/>
        <w:jc w:val="center"/>
        <w:outlineLvl w:val="3"/>
        <w:rPr>
          <w:b/>
          <w:bCs/>
          <w:iCs/>
          <w:sz w:val="24"/>
          <w:szCs w:val="24"/>
          <w:lang w:eastAsia="en-US"/>
        </w:rPr>
      </w:pPr>
      <w:r w:rsidRPr="007748EB">
        <w:rPr>
          <w:b/>
          <w:bCs/>
          <w:iCs/>
          <w:sz w:val="24"/>
          <w:szCs w:val="24"/>
          <w:lang w:eastAsia="en-US"/>
        </w:rPr>
        <w:t>1.2</w:t>
      </w:r>
      <w:r w:rsidR="00227EA4" w:rsidRPr="007748EB">
        <w:rPr>
          <w:b/>
          <w:bCs/>
          <w:iCs/>
          <w:sz w:val="24"/>
          <w:szCs w:val="24"/>
          <w:lang w:eastAsia="en-US"/>
        </w:rPr>
        <w:t>.4</w:t>
      </w:r>
      <w:r w:rsidR="00E11B3B" w:rsidRPr="007748EB">
        <w:rPr>
          <w:b/>
          <w:bCs/>
          <w:iCs/>
          <w:sz w:val="24"/>
          <w:szCs w:val="24"/>
          <w:lang w:eastAsia="en-US"/>
        </w:rPr>
        <w:t>Математика</w:t>
      </w:r>
      <w:bookmarkEnd w:id="23"/>
      <w:bookmarkEnd w:id="24"/>
      <w:bookmarkEnd w:id="25"/>
    </w:p>
    <w:p w:rsidR="00E11B3B" w:rsidRPr="007748EB" w:rsidRDefault="00E11B3B" w:rsidP="00E11B3B">
      <w:pPr>
        <w:outlineLvl w:val="2"/>
        <w:rPr>
          <w:b/>
          <w:bCs/>
          <w:sz w:val="24"/>
          <w:szCs w:val="24"/>
        </w:rPr>
      </w:pPr>
    </w:p>
    <w:p w:rsidR="00E11B3B" w:rsidRPr="007748EB" w:rsidRDefault="00877EA4" w:rsidP="00227EA4">
      <w:pPr>
        <w:jc w:val="both"/>
        <w:outlineLvl w:val="2"/>
        <w:rPr>
          <w:b/>
          <w:bCs/>
          <w:sz w:val="24"/>
          <w:szCs w:val="24"/>
        </w:rPr>
      </w:pPr>
      <w:bookmarkStart w:id="29" w:name="_Toc284662721"/>
      <w:bookmarkStart w:id="30" w:name="_Toc284663347"/>
      <w:r w:rsidRPr="007748EB">
        <w:rPr>
          <w:b/>
          <w:bCs/>
          <w:sz w:val="24"/>
          <w:szCs w:val="24"/>
        </w:rPr>
        <w:t>Выпускник научится в 8</w:t>
      </w:r>
      <w:r w:rsidR="00E11B3B" w:rsidRPr="007748EB">
        <w:rPr>
          <w:b/>
          <w:bCs/>
          <w:sz w:val="24"/>
          <w:szCs w:val="24"/>
        </w:rPr>
        <w:t>-9 классах (для использования в повседневной жизни и обеспечения возможности успешного продолжения образования на базовом уровне)</w:t>
      </w:r>
      <w:bookmarkEnd w:id="29"/>
      <w:bookmarkEnd w:id="30"/>
    </w:p>
    <w:p w:rsidR="00E11B3B" w:rsidRPr="007748EB" w:rsidRDefault="00E11B3B" w:rsidP="00E11B3B">
      <w:pPr>
        <w:rPr>
          <w:rFonts w:eastAsia="Calibri"/>
          <w:sz w:val="24"/>
          <w:szCs w:val="24"/>
          <w:lang w:eastAsia="en-US"/>
        </w:rPr>
      </w:pPr>
      <w:r w:rsidRPr="007748EB">
        <w:rPr>
          <w:rFonts w:eastAsia="Calibri"/>
          <w:b/>
          <w:sz w:val="24"/>
          <w:szCs w:val="24"/>
          <w:lang w:eastAsia="en-US"/>
        </w:rPr>
        <w:t>Элементы теории множеств и математической логики</w:t>
      </w:r>
    </w:p>
    <w:p w:rsidR="00E11B3B" w:rsidRPr="007748EB" w:rsidRDefault="00E11B3B" w:rsidP="00481406">
      <w:pPr>
        <w:numPr>
          <w:ilvl w:val="0"/>
          <w:numId w:val="112"/>
        </w:numPr>
        <w:tabs>
          <w:tab w:val="left" w:pos="1134"/>
        </w:tabs>
        <w:ind w:firstLine="709"/>
        <w:contextualSpacing/>
        <w:jc w:val="both"/>
        <w:rPr>
          <w:rFonts w:eastAsia="Calibri"/>
          <w:sz w:val="24"/>
          <w:szCs w:val="24"/>
        </w:rPr>
      </w:pPr>
      <w:r w:rsidRPr="007748EB">
        <w:rPr>
          <w:rFonts w:eastAsia="Calibri"/>
          <w:sz w:val="24"/>
          <w:szCs w:val="24"/>
        </w:rPr>
        <w:t>Оперировать на базовом уровне</w:t>
      </w:r>
      <w:r w:rsidRPr="007748EB">
        <w:rPr>
          <w:rFonts w:eastAsia="Calibri"/>
          <w:sz w:val="24"/>
          <w:szCs w:val="24"/>
          <w:vertAlign w:val="superscript"/>
        </w:rPr>
        <w:footnoteReference w:id="3"/>
      </w:r>
      <w:r w:rsidRPr="007748EB">
        <w:rPr>
          <w:rFonts w:eastAsia="Calibri"/>
          <w:sz w:val="24"/>
          <w:szCs w:val="24"/>
        </w:rPr>
        <w:t xml:space="preserve"> понятиями: множество, элемент множества, подмножество, принадлежность;</w:t>
      </w:r>
    </w:p>
    <w:p w:rsidR="00E11B3B" w:rsidRPr="007748EB" w:rsidRDefault="00E11B3B" w:rsidP="00481406">
      <w:pPr>
        <w:numPr>
          <w:ilvl w:val="0"/>
          <w:numId w:val="112"/>
        </w:numPr>
        <w:tabs>
          <w:tab w:val="left" w:pos="1134"/>
        </w:tabs>
        <w:ind w:firstLine="709"/>
        <w:contextualSpacing/>
        <w:jc w:val="both"/>
        <w:rPr>
          <w:rFonts w:eastAsia="Calibri"/>
          <w:sz w:val="24"/>
          <w:szCs w:val="24"/>
        </w:rPr>
      </w:pPr>
      <w:r w:rsidRPr="007748EB">
        <w:rPr>
          <w:rFonts w:eastAsia="Calibri"/>
          <w:sz w:val="24"/>
          <w:szCs w:val="24"/>
        </w:rPr>
        <w:t>задавать множества перечислением их элементов;</w:t>
      </w:r>
    </w:p>
    <w:p w:rsidR="00E11B3B" w:rsidRPr="007748EB" w:rsidRDefault="00E11B3B" w:rsidP="00481406">
      <w:pPr>
        <w:numPr>
          <w:ilvl w:val="0"/>
          <w:numId w:val="112"/>
        </w:numPr>
        <w:tabs>
          <w:tab w:val="left" w:pos="993"/>
          <w:tab w:val="left" w:pos="1134"/>
        </w:tabs>
        <w:ind w:firstLine="709"/>
        <w:contextualSpacing/>
        <w:jc w:val="both"/>
        <w:rPr>
          <w:rFonts w:eastAsia="Calibri"/>
          <w:sz w:val="24"/>
          <w:szCs w:val="24"/>
        </w:rPr>
      </w:pPr>
      <w:r w:rsidRPr="007748EB">
        <w:rPr>
          <w:rFonts w:eastAsia="Calibri"/>
          <w:sz w:val="24"/>
          <w:szCs w:val="24"/>
        </w:rPr>
        <w:t>находить пересечение, объединение, подмножество в простейших ситуациях;</w:t>
      </w:r>
    </w:p>
    <w:p w:rsidR="00E11B3B" w:rsidRPr="007748EB" w:rsidRDefault="00E11B3B" w:rsidP="00481406">
      <w:pPr>
        <w:numPr>
          <w:ilvl w:val="0"/>
          <w:numId w:val="112"/>
        </w:numPr>
        <w:tabs>
          <w:tab w:val="left" w:pos="993"/>
        </w:tabs>
        <w:ind w:firstLine="709"/>
        <w:contextualSpacing/>
        <w:jc w:val="both"/>
        <w:rPr>
          <w:rFonts w:eastAsia="Calibri"/>
          <w:sz w:val="24"/>
          <w:szCs w:val="24"/>
        </w:rPr>
      </w:pPr>
      <w:r w:rsidRPr="007748EB">
        <w:rPr>
          <w:rFonts w:eastAsia="Calibri"/>
          <w:sz w:val="24"/>
          <w:szCs w:val="24"/>
        </w:rPr>
        <w:t>оперировать на базовом уровне понятиями: определение, аксиома, теорема, доказательство;</w:t>
      </w:r>
    </w:p>
    <w:p w:rsidR="00E11B3B" w:rsidRPr="007748EB" w:rsidRDefault="00E11B3B" w:rsidP="00481406">
      <w:pPr>
        <w:numPr>
          <w:ilvl w:val="0"/>
          <w:numId w:val="112"/>
        </w:numPr>
        <w:tabs>
          <w:tab w:val="left" w:pos="993"/>
          <w:tab w:val="left" w:pos="1134"/>
        </w:tabs>
        <w:ind w:firstLine="709"/>
        <w:contextualSpacing/>
        <w:jc w:val="both"/>
        <w:rPr>
          <w:rFonts w:eastAsia="Calibri"/>
          <w:sz w:val="24"/>
          <w:szCs w:val="24"/>
        </w:rPr>
      </w:pPr>
      <w:r w:rsidRPr="007748EB">
        <w:rPr>
          <w:rFonts w:eastAsia="Calibri"/>
          <w:sz w:val="24"/>
          <w:szCs w:val="24"/>
        </w:rPr>
        <w:t>приводить примеры и контрпримеры для подтверждения своих высказываний.</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E11B3B" w:rsidRPr="007748EB" w:rsidRDefault="00E11B3B" w:rsidP="00E11B3B">
      <w:pPr>
        <w:rPr>
          <w:rFonts w:eastAsia="Calibri"/>
          <w:b/>
          <w:sz w:val="24"/>
          <w:szCs w:val="24"/>
          <w:lang w:eastAsia="en-US"/>
        </w:rPr>
      </w:pPr>
      <w:r w:rsidRPr="007748EB">
        <w:rPr>
          <w:rFonts w:eastAsia="Calibri"/>
          <w:b/>
          <w:sz w:val="24"/>
          <w:szCs w:val="24"/>
          <w:lang w:eastAsia="en-US"/>
        </w:rPr>
        <w:t>Числа</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использовать свойства чисел и правила действий при выполнении вычислений;</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lastRenderedPageBreak/>
        <w:t>использовать признаки делимости на 2, 5, 3, 9, 10 при выполнении вычислений и решении несложных задач;</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выполнять округление рациональных чисел в соответствии с правилами;</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 xml:space="preserve">оценивать значение квадратного корня из положительного целого числа; </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распознавать рациональные и иррациональные числа;</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сравнивать числа.</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оценивать результаты вычислений при решении практических задач;</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выполнять сравнение чисел в реальных ситуациях;</w:t>
      </w:r>
    </w:p>
    <w:p w:rsidR="00E11B3B" w:rsidRPr="007748EB" w:rsidRDefault="00E11B3B" w:rsidP="00481406">
      <w:pPr>
        <w:numPr>
          <w:ilvl w:val="0"/>
          <w:numId w:val="109"/>
        </w:numPr>
        <w:tabs>
          <w:tab w:val="left" w:pos="1134"/>
        </w:tabs>
        <w:ind w:firstLine="709"/>
        <w:contextualSpacing/>
        <w:jc w:val="both"/>
        <w:rPr>
          <w:rFonts w:eastAsia="Calibri"/>
          <w:sz w:val="24"/>
          <w:szCs w:val="24"/>
        </w:rPr>
      </w:pPr>
      <w:r w:rsidRPr="007748EB">
        <w:rPr>
          <w:rFonts w:eastAsia="Calibri"/>
          <w:sz w:val="24"/>
          <w:szCs w:val="24"/>
        </w:rPr>
        <w:t>составлять числовые выражения при решении практических задач и задач из других учебных предметов.</w:t>
      </w:r>
    </w:p>
    <w:p w:rsidR="00E11B3B" w:rsidRPr="007748EB" w:rsidRDefault="00E11B3B" w:rsidP="00E11B3B">
      <w:pPr>
        <w:rPr>
          <w:rFonts w:eastAsia="Calibri"/>
          <w:b/>
          <w:sz w:val="24"/>
          <w:szCs w:val="24"/>
          <w:lang w:eastAsia="en-US"/>
        </w:rPr>
      </w:pPr>
      <w:r w:rsidRPr="007748EB">
        <w:rPr>
          <w:rFonts w:eastAsia="Calibri"/>
          <w:b/>
          <w:sz w:val="24"/>
          <w:szCs w:val="24"/>
          <w:lang w:eastAsia="en-US"/>
        </w:rPr>
        <w:t>Тождественные преобразования</w:t>
      </w:r>
    </w:p>
    <w:p w:rsidR="00E11B3B" w:rsidRPr="007748EB" w:rsidRDefault="00E11B3B" w:rsidP="00481406">
      <w:pPr>
        <w:numPr>
          <w:ilvl w:val="0"/>
          <w:numId w:val="116"/>
        </w:numPr>
        <w:tabs>
          <w:tab w:val="left" w:pos="1134"/>
        </w:tabs>
        <w:ind w:firstLine="709"/>
        <w:jc w:val="both"/>
        <w:rPr>
          <w:rFonts w:eastAsia="Calibri"/>
          <w:sz w:val="24"/>
          <w:szCs w:val="24"/>
        </w:rPr>
      </w:pPr>
      <w:r w:rsidRPr="007748EB">
        <w:rPr>
          <w:rFonts w:eastAsia="Calibri"/>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11B3B" w:rsidRPr="007748EB" w:rsidRDefault="00E11B3B" w:rsidP="00481406">
      <w:pPr>
        <w:numPr>
          <w:ilvl w:val="0"/>
          <w:numId w:val="116"/>
        </w:numPr>
        <w:tabs>
          <w:tab w:val="left" w:pos="1134"/>
        </w:tabs>
        <w:ind w:firstLine="709"/>
        <w:jc w:val="both"/>
        <w:rPr>
          <w:rFonts w:eastAsia="Calibri"/>
          <w:sz w:val="24"/>
          <w:szCs w:val="24"/>
        </w:rPr>
      </w:pPr>
      <w:r w:rsidRPr="007748EB">
        <w:rPr>
          <w:rFonts w:eastAsia="Calibri"/>
          <w:sz w:val="24"/>
          <w:szCs w:val="24"/>
        </w:rPr>
        <w:t>выполнять несложные преобразования целых выражений: раскрывать скобки, приводить подобные слагаемые;</w:t>
      </w:r>
    </w:p>
    <w:p w:rsidR="00E11B3B" w:rsidRPr="007748EB" w:rsidRDefault="00E11B3B" w:rsidP="00481406">
      <w:pPr>
        <w:numPr>
          <w:ilvl w:val="0"/>
          <w:numId w:val="116"/>
        </w:numPr>
        <w:tabs>
          <w:tab w:val="left" w:pos="1134"/>
        </w:tabs>
        <w:ind w:firstLine="709"/>
        <w:jc w:val="both"/>
        <w:rPr>
          <w:rFonts w:eastAsia="Calibri"/>
          <w:sz w:val="24"/>
          <w:szCs w:val="24"/>
        </w:rPr>
      </w:pPr>
      <w:r w:rsidRPr="007748EB">
        <w:rPr>
          <w:rFonts w:eastAsia="Calibri"/>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11B3B" w:rsidRPr="007748EB" w:rsidRDefault="00E11B3B" w:rsidP="00481406">
      <w:pPr>
        <w:numPr>
          <w:ilvl w:val="0"/>
          <w:numId w:val="116"/>
        </w:numPr>
        <w:tabs>
          <w:tab w:val="left" w:pos="1134"/>
        </w:tabs>
        <w:ind w:firstLine="709"/>
        <w:jc w:val="both"/>
        <w:rPr>
          <w:rFonts w:eastAsia="Calibri"/>
          <w:sz w:val="24"/>
          <w:szCs w:val="24"/>
        </w:rPr>
      </w:pPr>
      <w:r w:rsidRPr="007748EB">
        <w:rPr>
          <w:rFonts w:eastAsia="Calibri"/>
          <w:sz w:val="24"/>
          <w:szCs w:val="24"/>
        </w:rPr>
        <w:t>выполнять несложные преобразования дробно-линейных выражений и выражений с квадратными корнями.</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10"/>
        </w:numPr>
        <w:tabs>
          <w:tab w:val="left" w:pos="1134"/>
        </w:tabs>
        <w:ind w:firstLine="709"/>
        <w:contextualSpacing/>
        <w:jc w:val="both"/>
        <w:rPr>
          <w:rFonts w:eastAsia="Calibri"/>
          <w:sz w:val="24"/>
          <w:szCs w:val="24"/>
        </w:rPr>
      </w:pPr>
      <w:r w:rsidRPr="007748EB">
        <w:rPr>
          <w:rFonts w:eastAsia="Calibri"/>
          <w:sz w:val="24"/>
          <w:szCs w:val="24"/>
        </w:rPr>
        <w:t xml:space="preserve">понимать смысл записи числа в стандартном виде; </w:t>
      </w:r>
    </w:p>
    <w:p w:rsidR="00E11B3B" w:rsidRPr="007748EB" w:rsidRDefault="00E11B3B" w:rsidP="00481406">
      <w:pPr>
        <w:numPr>
          <w:ilvl w:val="0"/>
          <w:numId w:val="110"/>
        </w:numPr>
        <w:tabs>
          <w:tab w:val="left" w:pos="1134"/>
        </w:tabs>
        <w:ind w:firstLine="709"/>
        <w:contextualSpacing/>
        <w:jc w:val="both"/>
        <w:rPr>
          <w:rFonts w:eastAsia="Calibri"/>
          <w:sz w:val="24"/>
          <w:szCs w:val="24"/>
        </w:rPr>
      </w:pPr>
      <w:r w:rsidRPr="007748EB">
        <w:rPr>
          <w:rFonts w:eastAsia="Calibri"/>
          <w:sz w:val="24"/>
          <w:szCs w:val="24"/>
        </w:rPr>
        <w:t>оперировать на базовом уровне понятием «стандартная запись числа».</w:t>
      </w:r>
    </w:p>
    <w:p w:rsidR="00E11B3B" w:rsidRPr="007748EB" w:rsidRDefault="00E11B3B" w:rsidP="00E11B3B">
      <w:pPr>
        <w:rPr>
          <w:rFonts w:eastAsia="Calibri"/>
          <w:b/>
          <w:sz w:val="24"/>
          <w:szCs w:val="24"/>
          <w:lang w:eastAsia="en-US"/>
        </w:rPr>
      </w:pPr>
      <w:r w:rsidRPr="007748EB">
        <w:rPr>
          <w:rFonts w:eastAsia="Calibri"/>
          <w:b/>
          <w:sz w:val="24"/>
          <w:szCs w:val="24"/>
          <w:lang w:eastAsia="en-US"/>
        </w:rPr>
        <w:t>Уравнения и неравенства</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проверять справедливость числовых равенств и неравенств;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решать линейные неравенства и несложные неравенства, сводящиеся к линейным;</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решать системы несложных линейных уравнений, неравенств;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проверять, является ли данное число решением уравнения (неравенства);</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решать квадратные уравнения по формуле корней квадратного уравнения;</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изображать решения неравенств и их систем на числовой прямой.</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09"/>
        </w:numPr>
        <w:tabs>
          <w:tab w:val="left" w:pos="1134"/>
        </w:tabs>
        <w:ind w:firstLine="709"/>
        <w:contextualSpacing/>
        <w:jc w:val="both"/>
        <w:rPr>
          <w:rFonts w:eastAsia="Calibri"/>
          <w:sz w:val="24"/>
          <w:szCs w:val="24"/>
        </w:rPr>
      </w:pPr>
      <w:r w:rsidRPr="007748EB">
        <w:rPr>
          <w:rFonts w:eastAsia="Calibri"/>
          <w:sz w:val="24"/>
          <w:szCs w:val="24"/>
        </w:rPr>
        <w:t>составлять и решать линейные уравнения при решении задач, возникающих в других учебных предметах.</w:t>
      </w:r>
    </w:p>
    <w:p w:rsidR="00E11B3B" w:rsidRPr="007748EB" w:rsidRDefault="00E11B3B" w:rsidP="00E11B3B">
      <w:pPr>
        <w:rPr>
          <w:rFonts w:eastAsia="Calibri"/>
          <w:b/>
          <w:sz w:val="24"/>
          <w:szCs w:val="24"/>
          <w:lang w:eastAsia="en-US"/>
        </w:rPr>
      </w:pPr>
      <w:r w:rsidRPr="007748EB">
        <w:rPr>
          <w:rFonts w:eastAsia="Calibri"/>
          <w:b/>
          <w:sz w:val="24"/>
          <w:szCs w:val="24"/>
          <w:lang w:eastAsia="en-US"/>
        </w:rPr>
        <w:t>Функции</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 xml:space="preserve">Находить значение функции по заданному значению аргумента; </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находить значение аргумента по заданному значению функции в несложных ситуациях;</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определять положение точки по ее координатам, координаты точки по ее положению на координатной плоскости;</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строить график линейной функции;</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проверять, является ли данный график графиком заданной функции (линейной, квадратичной, обратной пропорциональности);</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lastRenderedPageBreak/>
        <w:t>определять приближенные значения координат точки пересечения графиков функций;</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оперировать на базовом уровне понятиями: последовательность, арифметическая прогрессия, геометрическая прогрессия;</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решать задачи на прогрессии, в которых ответ может быть получен непосредственным подсчетом без применения формул.</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использовать свойства линейной функции и ее график при решении задач из других учебных предметов.</w:t>
      </w:r>
    </w:p>
    <w:p w:rsidR="00E11B3B" w:rsidRPr="007748EB" w:rsidRDefault="00E11B3B" w:rsidP="00E11B3B">
      <w:pPr>
        <w:rPr>
          <w:rFonts w:eastAsia="Calibri"/>
          <w:b/>
          <w:sz w:val="24"/>
          <w:szCs w:val="24"/>
          <w:lang w:eastAsia="en-US"/>
        </w:rPr>
      </w:pPr>
      <w:r w:rsidRPr="007748EB">
        <w:rPr>
          <w:rFonts w:eastAsia="Calibri"/>
          <w:b/>
          <w:sz w:val="24"/>
          <w:szCs w:val="24"/>
          <w:lang w:eastAsia="en-US"/>
        </w:rPr>
        <w:t xml:space="preserve">Статистика и теория вероятностей </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Иметь представление о статистических характеристиках, вероятности случайного события, комбинаторных задачах;</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решать простейшие комбинаторные задачи методом прямого и организованного перебора;</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представлять данные в виде таблиц, диаграмм, графиков;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читать информацию, представленную в виде таблицы, диаграммы, графика;</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определять основные статистические характеристики числовых наборов;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оценивать вероятность события в простейших случаях;</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иметь представление о роли закона больших чисел в массовых явлениях.</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11"/>
        </w:numPr>
        <w:tabs>
          <w:tab w:val="left" w:pos="1134"/>
        </w:tabs>
        <w:ind w:firstLine="709"/>
        <w:jc w:val="both"/>
        <w:rPr>
          <w:rFonts w:eastAsia="Calibri"/>
          <w:sz w:val="24"/>
          <w:szCs w:val="24"/>
        </w:rPr>
      </w:pPr>
      <w:r w:rsidRPr="007748EB">
        <w:rPr>
          <w:rFonts w:eastAsia="Calibri"/>
          <w:sz w:val="24"/>
          <w:szCs w:val="24"/>
        </w:rPr>
        <w:t>оценивать количество возможных вариантов методом перебора;</w:t>
      </w:r>
    </w:p>
    <w:p w:rsidR="00E11B3B" w:rsidRPr="007748EB" w:rsidRDefault="00E11B3B" w:rsidP="00481406">
      <w:pPr>
        <w:numPr>
          <w:ilvl w:val="0"/>
          <w:numId w:val="111"/>
        </w:numPr>
        <w:tabs>
          <w:tab w:val="left" w:pos="1134"/>
        </w:tabs>
        <w:ind w:firstLine="709"/>
        <w:jc w:val="both"/>
        <w:rPr>
          <w:rFonts w:eastAsia="Calibri"/>
          <w:sz w:val="24"/>
          <w:szCs w:val="24"/>
        </w:rPr>
      </w:pPr>
      <w:r w:rsidRPr="007748EB">
        <w:rPr>
          <w:rFonts w:eastAsia="Calibri"/>
          <w:sz w:val="24"/>
          <w:szCs w:val="24"/>
        </w:rPr>
        <w:t>иметь представление о роли практически достоверных и маловероятных событий;</w:t>
      </w:r>
    </w:p>
    <w:p w:rsidR="00E11B3B" w:rsidRPr="007748EB" w:rsidRDefault="00E11B3B" w:rsidP="00481406">
      <w:pPr>
        <w:numPr>
          <w:ilvl w:val="0"/>
          <w:numId w:val="111"/>
        </w:numPr>
        <w:tabs>
          <w:tab w:val="left" w:pos="1134"/>
        </w:tabs>
        <w:ind w:firstLine="709"/>
        <w:jc w:val="both"/>
        <w:rPr>
          <w:rFonts w:eastAsia="Calibri"/>
          <w:sz w:val="24"/>
          <w:szCs w:val="24"/>
        </w:rPr>
      </w:pPr>
      <w:r w:rsidRPr="007748EB">
        <w:rPr>
          <w:rFonts w:eastAsia="Calibri"/>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оценивать вероятность реальных событий и явлений в несложных ситуациях.</w:t>
      </w:r>
    </w:p>
    <w:p w:rsidR="00E11B3B" w:rsidRPr="007748EB" w:rsidRDefault="00E11B3B" w:rsidP="00E11B3B">
      <w:pPr>
        <w:rPr>
          <w:rFonts w:eastAsia="Calibri"/>
          <w:b/>
          <w:bCs/>
          <w:sz w:val="24"/>
          <w:szCs w:val="24"/>
          <w:lang w:eastAsia="en-US"/>
        </w:rPr>
      </w:pPr>
      <w:r w:rsidRPr="007748EB">
        <w:rPr>
          <w:rFonts w:eastAsia="Calibri"/>
          <w:b/>
          <w:bCs/>
          <w:sz w:val="24"/>
          <w:szCs w:val="24"/>
          <w:lang w:eastAsia="en-US"/>
        </w:rPr>
        <w:t>Текстовые задачи</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Решать несложные сюжетные задачи разных типов на все арифметические действия;</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 xml:space="preserve">составлять план решения задачи; </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выделять этапы решения задачи;</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интерпретировать вычислительные результаты в задаче, исследовать полученное решение задачи;</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знать различие скоростей объекта в стоячей воде, против течения и по течению реки;</w:t>
      </w:r>
    </w:p>
    <w:p w:rsidR="00E11B3B" w:rsidRPr="007748EB" w:rsidRDefault="00E11B3B" w:rsidP="00481406">
      <w:pPr>
        <w:numPr>
          <w:ilvl w:val="0"/>
          <w:numId w:val="109"/>
        </w:numPr>
        <w:tabs>
          <w:tab w:val="left" w:pos="1134"/>
        </w:tabs>
        <w:ind w:firstLine="709"/>
        <w:contextualSpacing/>
        <w:jc w:val="both"/>
        <w:rPr>
          <w:rFonts w:eastAsia="Calibri"/>
          <w:sz w:val="24"/>
          <w:szCs w:val="24"/>
        </w:rPr>
      </w:pPr>
      <w:r w:rsidRPr="007748EB">
        <w:rPr>
          <w:rFonts w:eastAsia="Calibri"/>
          <w:sz w:val="24"/>
          <w:szCs w:val="24"/>
        </w:rPr>
        <w:t>решать задачи на нахождение части числа и числа по его части;</w:t>
      </w:r>
    </w:p>
    <w:p w:rsidR="00E11B3B" w:rsidRPr="007748EB" w:rsidRDefault="00E11B3B" w:rsidP="00481406">
      <w:pPr>
        <w:numPr>
          <w:ilvl w:val="0"/>
          <w:numId w:val="109"/>
        </w:numPr>
        <w:tabs>
          <w:tab w:val="left" w:pos="1134"/>
        </w:tabs>
        <w:ind w:firstLine="709"/>
        <w:contextualSpacing/>
        <w:jc w:val="both"/>
        <w:rPr>
          <w:rFonts w:eastAsia="Calibri"/>
          <w:sz w:val="24"/>
          <w:szCs w:val="24"/>
        </w:rPr>
      </w:pPr>
      <w:r w:rsidRPr="007748EB">
        <w:rPr>
          <w:rFonts w:eastAsia="Calibri"/>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11B3B" w:rsidRPr="007748EB" w:rsidRDefault="00E11B3B" w:rsidP="00481406">
      <w:pPr>
        <w:numPr>
          <w:ilvl w:val="0"/>
          <w:numId w:val="109"/>
        </w:numPr>
        <w:tabs>
          <w:tab w:val="left" w:pos="1134"/>
        </w:tabs>
        <w:ind w:firstLine="709"/>
        <w:contextualSpacing/>
        <w:jc w:val="both"/>
        <w:rPr>
          <w:rFonts w:eastAsia="Calibri"/>
          <w:sz w:val="24"/>
          <w:szCs w:val="24"/>
        </w:rPr>
      </w:pPr>
      <w:r w:rsidRPr="007748EB">
        <w:rPr>
          <w:rFonts w:eastAsia="Calibri"/>
          <w:sz w:val="24"/>
          <w:szCs w:val="24"/>
        </w:rPr>
        <w:t>находить процент от числа, число по проценту от него, находить процентное снижение или процентное повышение величины;</w:t>
      </w:r>
    </w:p>
    <w:p w:rsidR="00E11B3B" w:rsidRPr="007748EB" w:rsidRDefault="00E11B3B" w:rsidP="00481406">
      <w:pPr>
        <w:numPr>
          <w:ilvl w:val="0"/>
          <w:numId w:val="109"/>
        </w:numPr>
        <w:tabs>
          <w:tab w:val="left" w:pos="1134"/>
        </w:tabs>
        <w:ind w:firstLine="709"/>
        <w:contextualSpacing/>
        <w:jc w:val="both"/>
        <w:rPr>
          <w:rFonts w:eastAsia="Calibri"/>
          <w:sz w:val="24"/>
          <w:szCs w:val="24"/>
        </w:rPr>
      </w:pPr>
      <w:r w:rsidRPr="007748EB">
        <w:rPr>
          <w:rFonts w:eastAsia="Calibri"/>
          <w:sz w:val="24"/>
          <w:szCs w:val="24"/>
        </w:rPr>
        <w:t>решать несложные логические задачи методом рассуждений.</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21"/>
        </w:numPr>
        <w:tabs>
          <w:tab w:val="left" w:pos="1134"/>
        </w:tabs>
        <w:ind w:firstLine="709"/>
        <w:jc w:val="both"/>
        <w:rPr>
          <w:rFonts w:eastAsia="Calibri"/>
          <w:sz w:val="24"/>
          <w:szCs w:val="24"/>
          <w:lang w:eastAsia="en-US"/>
        </w:rPr>
      </w:pPr>
      <w:r w:rsidRPr="007748EB">
        <w:rPr>
          <w:rFonts w:eastAsia="Calibri"/>
          <w:sz w:val="24"/>
          <w:szCs w:val="24"/>
          <w:lang w:eastAsia="en-US"/>
        </w:rPr>
        <w:lastRenderedPageBreak/>
        <w:t>выдвигать гипотезы о возможных предельных значениях искомых в задаче величин (делать прикидку).</w:t>
      </w:r>
    </w:p>
    <w:p w:rsidR="00E11B3B" w:rsidRPr="007748EB" w:rsidRDefault="00E11B3B" w:rsidP="00E11B3B">
      <w:pPr>
        <w:rPr>
          <w:rFonts w:eastAsia="Calibri"/>
          <w:b/>
          <w:sz w:val="24"/>
          <w:szCs w:val="24"/>
          <w:lang w:eastAsia="en-US"/>
        </w:rPr>
      </w:pPr>
      <w:r w:rsidRPr="007748EB">
        <w:rPr>
          <w:rFonts w:eastAsia="Calibri"/>
          <w:b/>
          <w:sz w:val="24"/>
          <w:szCs w:val="24"/>
          <w:lang w:eastAsia="en-US"/>
        </w:rPr>
        <w:t>Геометрические фигуры</w:t>
      </w:r>
    </w:p>
    <w:p w:rsidR="00E11B3B" w:rsidRPr="007748EB" w:rsidRDefault="00E11B3B" w:rsidP="00481406">
      <w:pPr>
        <w:numPr>
          <w:ilvl w:val="0"/>
          <w:numId w:val="118"/>
        </w:numPr>
        <w:tabs>
          <w:tab w:val="left" w:pos="1134"/>
        </w:tabs>
        <w:ind w:firstLine="709"/>
        <w:jc w:val="both"/>
        <w:rPr>
          <w:rFonts w:eastAsia="Calibri"/>
          <w:sz w:val="24"/>
          <w:szCs w:val="24"/>
        </w:rPr>
      </w:pPr>
      <w:r w:rsidRPr="007748EB">
        <w:rPr>
          <w:rFonts w:eastAsia="Calibri"/>
          <w:sz w:val="24"/>
          <w:szCs w:val="24"/>
        </w:rPr>
        <w:t>Оперировать на базовом уровне понятиями геометрических фигур;</w:t>
      </w:r>
    </w:p>
    <w:p w:rsidR="00E11B3B" w:rsidRPr="007748EB" w:rsidRDefault="00E11B3B" w:rsidP="00481406">
      <w:pPr>
        <w:numPr>
          <w:ilvl w:val="0"/>
          <w:numId w:val="118"/>
        </w:numPr>
        <w:tabs>
          <w:tab w:val="left" w:pos="1134"/>
        </w:tabs>
        <w:ind w:firstLine="709"/>
        <w:jc w:val="both"/>
        <w:rPr>
          <w:rFonts w:eastAsia="Calibri"/>
          <w:sz w:val="24"/>
          <w:szCs w:val="24"/>
        </w:rPr>
      </w:pPr>
      <w:r w:rsidRPr="007748EB">
        <w:rPr>
          <w:rFonts w:eastAsia="Calibri"/>
          <w:sz w:val="24"/>
          <w:szCs w:val="24"/>
        </w:rPr>
        <w:t>извлекать информацию о геометрических фигурах, представленную на чертежах в явном виде;</w:t>
      </w:r>
    </w:p>
    <w:p w:rsidR="00E11B3B" w:rsidRPr="007748EB" w:rsidRDefault="00E11B3B" w:rsidP="00481406">
      <w:pPr>
        <w:numPr>
          <w:ilvl w:val="0"/>
          <w:numId w:val="118"/>
        </w:numPr>
        <w:tabs>
          <w:tab w:val="left" w:pos="1134"/>
        </w:tabs>
        <w:ind w:firstLine="709"/>
        <w:jc w:val="both"/>
        <w:rPr>
          <w:rFonts w:eastAsia="Calibri"/>
          <w:sz w:val="24"/>
          <w:szCs w:val="24"/>
        </w:rPr>
      </w:pPr>
      <w:r w:rsidRPr="007748EB">
        <w:rPr>
          <w:rFonts w:eastAsia="Calibri"/>
          <w:sz w:val="24"/>
          <w:szCs w:val="24"/>
        </w:rPr>
        <w:t>применять для решения задач геометрические факты, если условия их применения заданы в явной форме;</w:t>
      </w:r>
    </w:p>
    <w:p w:rsidR="00E11B3B" w:rsidRPr="007748EB" w:rsidRDefault="00E11B3B" w:rsidP="00481406">
      <w:pPr>
        <w:numPr>
          <w:ilvl w:val="0"/>
          <w:numId w:val="118"/>
        </w:numPr>
        <w:tabs>
          <w:tab w:val="left" w:pos="1134"/>
        </w:tabs>
        <w:ind w:firstLine="709"/>
        <w:jc w:val="both"/>
        <w:rPr>
          <w:rFonts w:eastAsia="Calibri"/>
          <w:i/>
          <w:sz w:val="24"/>
          <w:szCs w:val="24"/>
        </w:rPr>
      </w:pPr>
      <w:r w:rsidRPr="007748EB">
        <w:rPr>
          <w:rFonts w:eastAsia="Calibri"/>
          <w:sz w:val="24"/>
          <w:szCs w:val="24"/>
        </w:rPr>
        <w:t xml:space="preserve">решать задачи на нахождение геометрических величин по образцам или алгоритмам. </w:t>
      </w:r>
    </w:p>
    <w:p w:rsidR="00E11B3B" w:rsidRPr="007748EB" w:rsidRDefault="00E11B3B" w:rsidP="00E11B3B">
      <w:pPr>
        <w:tabs>
          <w:tab w:val="left" w:pos="1134"/>
        </w:tabs>
        <w:jc w:val="both"/>
        <w:rPr>
          <w:rFonts w:eastAsia="Calibri"/>
          <w:b/>
          <w:sz w:val="24"/>
          <w:szCs w:val="24"/>
        </w:rPr>
      </w:pPr>
      <w:r w:rsidRPr="007748EB">
        <w:rPr>
          <w:rFonts w:eastAsia="Calibri"/>
          <w:b/>
          <w:sz w:val="24"/>
          <w:szCs w:val="24"/>
        </w:rPr>
        <w:t>В повседневной жизни и при изучении других предметов:</w:t>
      </w:r>
    </w:p>
    <w:p w:rsidR="00E11B3B" w:rsidRPr="007748EB" w:rsidRDefault="00E11B3B" w:rsidP="00481406">
      <w:pPr>
        <w:numPr>
          <w:ilvl w:val="0"/>
          <w:numId w:val="119"/>
        </w:numPr>
        <w:tabs>
          <w:tab w:val="left" w:pos="1134"/>
        </w:tabs>
        <w:ind w:firstLine="709"/>
        <w:jc w:val="both"/>
        <w:rPr>
          <w:rFonts w:eastAsia="Calibri"/>
          <w:sz w:val="24"/>
          <w:szCs w:val="24"/>
          <w:lang w:eastAsia="en-US"/>
        </w:rPr>
      </w:pPr>
      <w:r w:rsidRPr="007748EB">
        <w:rPr>
          <w:rFonts w:eastAsia="Calibri"/>
          <w:sz w:val="24"/>
          <w:szCs w:val="24"/>
          <w:lang w:eastAsia="en-US"/>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11B3B" w:rsidRPr="007748EB" w:rsidRDefault="00E11B3B" w:rsidP="00E11B3B">
      <w:pPr>
        <w:rPr>
          <w:rFonts w:eastAsia="Calibri"/>
          <w:b/>
          <w:bCs/>
          <w:sz w:val="24"/>
          <w:szCs w:val="24"/>
          <w:lang w:eastAsia="en-US"/>
        </w:rPr>
      </w:pPr>
      <w:r w:rsidRPr="007748EB">
        <w:rPr>
          <w:rFonts w:eastAsia="Calibri"/>
          <w:b/>
          <w:bCs/>
          <w:sz w:val="24"/>
          <w:szCs w:val="24"/>
          <w:lang w:eastAsia="en-US"/>
        </w:rPr>
        <w:t>Отношения</w:t>
      </w:r>
    </w:p>
    <w:p w:rsidR="00E11B3B" w:rsidRPr="007748EB" w:rsidRDefault="00E11B3B" w:rsidP="00481406">
      <w:pPr>
        <w:numPr>
          <w:ilvl w:val="0"/>
          <w:numId w:val="108"/>
        </w:numPr>
        <w:tabs>
          <w:tab w:val="left" w:pos="34"/>
          <w:tab w:val="left" w:pos="1134"/>
        </w:tabs>
        <w:ind w:firstLine="709"/>
        <w:jc w:val="both"/>
        <w:rPr>
          <w:rFonts w:eastAsia="Calibri"/>
          <w:sz w:val="24"/>
          <w:szCs w:val="24"/>
        </w:rPr>
      </w:pPr>
      <w:r w:rsidRPr="007748EB">
        <w:rPr>
          <w:rFonts w:eastAsia="Calibri"/>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E11B3B" w:rsidRPr="007748EB" w:rsidRDefault="00E11B3B" w:rsidP="00E11B3B">
      <w:pPr>
        <w:tabs>
          <w:tab w:val="left" w:pos="1134"/>
        </w:tabs>
        <w:jc w:val="both"/>
        <w:rPr>
          <w:rFonts w:eastAsia="Calibri"/>
          <w:b/>
          <w:sz w:val="24"/>
          <w:szCs w:val="24"/>
        </w:rPr>
      </w:pPr>
      <w:r w:rsidRPr="007748EB">
        <w:rPr>
          <w:rFonts w:eastAsia="Calibri"/>
          <w:b/>
          <w:sz w:val="24"/>
          <w:szCs w:val="24"/>
        </w:rPr>
        <w:t xml:space="preserve">В повседневной жизни и при изучении других предметов: </w:t>
      </w:r>
    </w:p>
    <w:p w:rsidR="00E11B3B" w:rsidRPr="007748EB" w:rsidRDefault="00E11B3B" w:rsidP="00481406">
      <w:pPr>
        <w:numPr>
          <w:ilvl w:val="0"/>
          <w:numId w:val="108"/>
        </w:numPr>
        <w:tabs>
          <w:tab w:val="left" w:pos="34"/>
          <w:tab w:val="left" w:pos="1134"/>
        </w:tabs>
        <w:ind w:firstLine="709"/>
        <w:contextualSpacing/>
        <w:jc w:val="both"/>
        <w:rPr>
          <w:rFonts w:eastAsia="Calibri"/>
          <w:sz w:val="24"/>
          <w:szCs w:val="24"/>
        </w:rPr>
      </w:pPr>
      <w:r w:rsidRPr="007748EB">
        <w:rPr>
          <w:rFonts w:eastAsia="Calibri"/>
          <w:sz w:val="24"/>
          <w:szCs w:val="24"/>
        </w:rPr>
        <w:t>использовать отношения для решения простейших задач, возникающих в реальной жизни.</w:t>
      </w:r>
    </w:p>
    <w:p w:rsidR="00E11B3B" w:rsidRPr="007748EB" w:rsidRDefault="00E11B3B" w:rsidP="00E11B3B">
      <w:pPr>
        <w:rPr>
          <w:rFonts w:eastAsia="Calibri"/>
          <w:b/>
          <w:sz w:val="24"/>
          <w:szCs w:val="24"/>
          <w:lang w:eastAsia="en-US"/>
        </w:rPr>
      </w:pPr>
      <w:r w:rsidRPr="007748EB">
        <w:rPr>
          <w:rFonts w:eastAsia="Calibri"/>
          <w:b/>
          <w:sz w:val="24"/>
          <w:szCs w:val="24"/>
          <w:lang w:eastAsia="en-US"/>
        </w:rPr>
        <w:t>Измерения и вычисления</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Выполнять измерение длин, расстояний, величин углов, с помощью инструментов для измерений длин и углов;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17"/>
        </w:numPr>
        <w:tabs>
          <w:tab w:val="left" w:pos="1134"/>
        </w:tabs>
        <w:ind w:firstLine="709"/>
        <w:jc w:val="both"/>
        <w:rPr>
          <w:rFonts w:eastAsia="Calibri"/>
          <w:sz w:val="24"/>
          <w:szCs w:val="24"/>
        </w:rPr>
      </w:pPr>
      <w:r w:rsidRPr="007748EB">
        <w:rPr>
          <w:rFonts w:eastAsia="Calibri"/>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11B3B" w:rsidRPr="007748EB" w:rsidRDefault="00E11B3B" w:rsidP="00E11B3B">
      <w:pPr>
        <w:rPr>
          <w:rFonts w:eastAsia="Calibri"/>
          <w:b/>
          <w:sz w:val="24"/>
          <w:szCs w:val="24"/>
          <w:lang w:eastAsia="en-US"/>
        </w:rPr>
      </w:pPr>
      <w:r w:rsidRPr="007748EB">
        <w:rPr>
          <w:rFonts w:eastAsia="Calibri"/>
          <w:b/>
          <w:sz w:val="24"/>
          <w:szCs w:val="24"/>
          <w:lang w:eastAsia="en-US"/>
        </w:rPr>
        <w:t>Геометрические построения</w:t>
      </w:r>
    </w:p>
    <w:p w:rsidR="00E11B3B" w:rsidRPr="007748EB" w:rsidRDefault="00E11B3B" w:rsidP="00481406">
      <w:pPr>
        <w:numPr>
          <w:ilvl w:val="0"/>
          <w:numId w:val="115"/>
        </w:numPr>
        <w:tabs>
          <w:tab w:val="left" w:pos="0"/>
          <w:tab w:val="left" w:pos="1134"/>
        </w:tabs>
        <w:ind w:firstLine="709"/>
        <w:jc w:val="both"/>
        <w:rPr>
          <w:rFonts w:eastAsia="Calibri"/>
          <w:sz w:val="24"/>
          <w:szCs w:val="24"/>
        </w:rPr>
      </w:pPr>
      <w:r w:rsidRPr="007748EB">
        <w:rPr>
          <w:rFonts w:eastAsia="Calibri"/>
          <w:sz w:val="24"/>
          <w:szCs w:val="24"/>
        </w:rPr>
        <w:t>Изображать типовые плоские фигуры и фигуры в пространстве от руки и с помощью инструментов.</w:t>
      </w:r>
    </w:p>
    <w:p w:rsidR="00E11B3B" w:rsidRPr="007748EB" w:rsidRDefault="00E11B3B" w:rsidP="00E11B3B">
      <w:pPr>
        <w:tabs>
          <w:tab w:val="left" w:pos="1134"/>
        </w:tabs>
        <w:jc w:val="both"/>
        <w:rPr>
          <w:rFonts w:eastAsia="Calibri"/>
          <w:b/>
          <w:sz w:val="24"/>
          <w:szCs w:val="24"/>
        </w:rPr>
      </w:pPr>
      <w:r w:rsidRPr="007748EB">
        <w:rPr>
          <w:rFonts w:eastAsia="Calibri"/>
          <w:b/>
          <w:sz w:val="24"/>
          <w:szCs w:val="24"/>
        </w:rPr>
        <w:t>В повседневной жизни и при изучении других предметов:</w:t>
      </w:r>
    </w:p>
    <w:p w:rsidR="00E11B3B" w:rsidRPr="007748EB" w:rsidRDefault="00E11B3B" w:rsidP="00481406">
      <w:pPr>
        <w:numPr>
          <w:ilvl w:val="0"/>
          <w:numId w:val="115"/>
        </w:numPr>
        <w:tabs>
          <w:tab w:val="left" w:pos="0"/>
          <w:tab w:val="left" w:pos="1134"/>
        </w:tabs>
        <w:ind w:firstLine="709"/>
        <w:jc w:val="both"/>
        <w:rPr>
          <w:rFonts w:eastAsia="Calibri"/>
          <w:sz w:val="24"/>
          <w:szCs w:val="24"/>
        </w:rPr>
      </w:pPr>
      <w:r w:rsidRPr="007748EB">
        <w:rPr>
          <w:rFonts w:eastAsia="Calibri"/>
          <w:sz w:val="24"/>
          <w:szCs w:val="24"/>
          <w:lang w:eastAsia="en-US"/>
        </w:rPr>
        <w:t>выполнять простейшие построения на местности, необходимые в реальной жизни.</w:t>
      </w:r>
    </w:p>
    <w:p w:rsidR="00E11B3B" w:rsidRPr="007748EB" w:rsidRDefault="00E11B3B" w:rsidP="00E11B3B">
      <w:pPr>
        <w:rPr>
          <w:rFonts w:eastAsia="Calibri"/>
          <w:b/>
          <w:sz w:val="24"/>
          <w:szCs w:val="24"/>
          <w:lang w:eastAsia="en-US"/>
        </w:rPr>
      </w:pPr>
      <w:r w:rsidRPr="007748EB">
        <w:rPr>
          <w:rFonts w:eastAsia="Calibri"/>
          <w:b/>
          <w:sz w:val="24"/>
          <w:szCs w:val="24"/>
          <w:lang w:eastAsia="en-US"/>
        </w:rPr>
        <w:t>Геометрические преобразования</w:t>
      </w:r>
    </w:p>
    <w:p w:rsidR="00E11B3B" w:rsidRPr="007748EB" w:rsidRDefault="00E11B3B" w:rsidP="00481406">
      <w:pPr>
        <w:numPr>
          <w:ilvl w:val="0"/>
          <w:numId w:val="114"/>
        </w:numPr>
        <w:tabs>
          <w:tab w:val="left" w:pos="1134"/>
        </w:tabs>
        <w:ind w:firstLine="709"/>
        <w:jc w:val="both"/>
        <w:rPr>
          <w:rFonts w:eastAsia="Calibri"/>
          <w:sz w:val="24"/>
          <w:szCs w:val="24"/>
        </w:rPr>
      </w:pPr>
      <w:r w:rsidRPr="007748EB">
        <w:rPr>
          <w:rFonts w:eastAsia="Calibri"/>
          <w:sz w:val="24"/>
          <w:szCs w:val="24"/>
        </w:rPr>
        <w:t>Строить фигуру, симметричную данной фигуре относительно оси и точки.</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14"/>
        </w:numPr>
        <w:tabs>
          <w:tab w:val="left" w:pos="1134"/>
        </w:tabs>
        <w:ind w:firstLine="709"/>
        <w:jc w:val="both"/>
        <w:rPr>
          <w:rFonts w:eastAsia="Calibri"/>
          <w:sz w:val="24"/>
          <w:szCs w:val="24"/>
        </w:rPr>
      </w:pPr>
      <w:r w:rsidRPr="007748EB">
        <w:rPr>
          <w:rFonts w:eastAsia="Calibri"/>
          <w:sz w:val="24"/>
          <w:szCs w:val="24"/>
        </w:rPr>
        <w:t>распознавать движение объектов в окружающем мире;</w:t>
      </w:r>
    </w:p>
    <w:p w:rsidR="00E11B3B" w:rsidRPr="007748EB" w:rsidRDefault="00E11B3B" w:rsidP="00481406">
      <w:pPr>
        <w:numPr>
          <w:ilvl w:val="0"/>
          <w:numId w:val="114"/>
        </w:numPr>
        <w:tabs>
          <w:tab w:val="left" w:pos="1134"/>
        </w:tabs>
        <w:ind w:firstLine="709"/>
        <w:jc w:val="both"/>
        <w:rPr>
          <w:rFonts w:eastAsia="Calibri"/>
          <w:sz w:val="24"/>
          <w:szCs w:val="24"/>
        </w:rPr>
      </w:pPr>
      <w:r w:rsidRPr="007748EB">
        <w:rPr>
          <w:rFonts w:eastAsia="Calibri"/>
          <w:sz w:val="24"/>
          <w:szCs w:val="24"/>
        </w:rPr>
        <w:t>распознавать симметричные фигуры в окружающем мире.</w:t>
      </w:r>
    </w:p>
    <w:p w:rsidR="00E11B3B" w:rsidRPr="007748EB" w:rsidRDefault="00E11B3B" w:rsidP="00E11B3B">
      <w:pPr>
        <w:rPr>
          <w:rFonts w:eastAsia="Calibri"/>
          <w:b/>
          <w:sz w:val="24"/>
          <w:szCs w:val="24"/>
          <w:lang w:eastAsia="en-US"/>
        </w:rPr>
      </w:pPr>
      <w:r w:rsidRPr="007748EB">
        <w:rPr>
          <w:rFonts w:eastAsia="Calibri"/>
          <w:b/>
          <w:sz w:val="24"/>
          <w:szCs w:val="24"/>
          <w:lang w:eastAsia="en-US"/>
        </w:rPr>
        <w:t>Векторы и координаты на плоскости</w:t>
      </w:r>
    </w:p>
    <w:p w:rsidR="00E11B3B" w:rsidRPr="007748EB" w:rsidRDefault="00E11B3B" w:rsidP="00481406">
      <w:pPr>
        <w:numPr>
          <w:ilvl w:val="0"/>
          <w:numId w:val="113"/>
        </w:numPr>
        <w:tabs>
          <w:tab w:val="left" w:pos="1134"/>
        </w:tabs>
        <w:ind w:firstLine="709"/>
        <w:jc w:val="both"/>
        <w:rPr>
          <w:rFonts w:eastAsia="Calibri"/>
          <w:sz w:val="24"/>
          <w:szCs w:val="24"/>
        </w:rPr>
      </w:pPr>
      <w:r w:rsidRPr="007748EB">
        <w:rPr>
          <w:rFonts w:eastAsia="Calibri"/>
          <w:sz w:val="24"/>
          <w:szCs w:val="24"/>
        </w:rPr>
        <w:t>Оперировать на базовом уровне понятиями вектор, сумма векторов</w:t>
      </w:r>
      <w:r w:rsidRPr="007748EB">
        <w:rPr>
          <w:rFonts w:eastAsia="Calibri"/>
          <w:i/>
          <w:sz w:val="24"/>
          <w:szCs w:val="24"/>
        </w:rPr>
        <w:t xml:space="preserve">, </w:t>
      </w:r>
      <w:r w:rsidRPr="007748EB">
        <w:rPr>
          <w:rFonts w:eastAsia="Calibri"/>
          <w:sz w:val="24"/>
          <w:szCs w:val="24"/>
        </w:rPr>
        <w:t>произведение вектора на число, координаты на плоскости;</w:t>
      </w:r>
    </w:p>
    <w:p w:rsidR="00E11B3B" w:rsidRPr="007748EB" w:rsidRDefault="00E11B3B" w:rsidP="00481406">
      <w:pPr>
        <w:numPr>
          <w:ilvl w:val="0"/>
          <w:numId w:val="113"/>
        </w:numPr>
        <w:tabs>
          <w:tab w:val="left" w:pos="1134"/>
        </w:tabs>
        <w:ind w:firstLine="709"/>
        <w:jc w:val="both"/>
        <w:rPr>
          <w:rFonts w:eastAsia="Calibri"/>
          <w:sz w:val="24"/>
          <w:szCs w:val="24"/>
        </w:rPr>
      </w:pPr>
      <w:r w:rsidRPr="007748EB">
        <w:rPr>
          <w:rFonts w:eastAsia="Calibri"/>
          <w:sz w:val="24"/>
          <w:szCs w:val="24"/>
        </w:rPr>
        <w:t>определять приближенно координаты точки по ее изображению на координатной плоскости.</w:t>
      </w:r>
    </w:p>
    <w:p w:rsidR="00E11B3B" w:rsidRPr="007748EB" w:rsidRDefault="00E11B3B" w:rsidP="00E11B3B">
      <w:pPr>
        <w:tabs>
          <w:tab w:val="left" w:pos="1134"/>
        </w:tabs>
        <w:jc w:val="both"/>
        <w:rPr>
          <w:rFonts w:eastAsia="Calibri"/>
          <w:b/>
          <w:sz w:val="24"/>
          <w:szCs w:val="24"/>
        </w:rPr>
      </w:pPr>
      <w:r w:rsidRPr="007748EB">
        <w:rPr>
          <w:rFonts w:eastAsia="Calibri"/>
          <w:b/>
          <w:sz w:val="24"/>
          <w:szCs w:val="24"/>
        </w:rPr>
        <w:t xml:space="preserve">В повседневной жизни и при изучении других предметов: </w:t>
      </w:r>
    </w:p>
    <w:p w:rsidR="00E11B3B" w:rsidRPr="007748EB" w:rsidRDefault="00E11B3B" w:rsidP="00481406">
      <w:pPr>
        <w:numPr>
          <w:ilvl w:val="0"/>
          <w:numId w:val="113"/>
        </w:numPr>
        <w:tabs>
          <w:tab w:val="left" w:pos="1134"/>
        </w:tabs>
        <w:ind w:firstLine="709"/>
        <w:jc w:val="both"/>
        <w:rPr>
          <w:rFonts w:eastAsia="Calibri"/>
          <w:sz w:val="24"/>
          <w:szCs w:val="24"/>
        </w:rPr>
      </w:pPr>
      <w:r w:rsidRPr="007748EB">
        <w:rPr>
          <w:rFonts w:eastAsia="Calibri"/>
          <w:sz w:val="24"/>
          <w:szCs w:val="24"/>
        </w:rPr>
        <w:t>использовать векторы для решения простейших задач на определение скорости относительного движения.</w:t>
      </w:r>
    </w:p>
    <w:p w:rsidR="00E11B3B" w:rsidRPr="007748EB" w:rsidRDefault="00E11B3B" w:rsidP="00E11B3B">
      <w:pPr>
        <w:rPr>
          <w:rFonts w:eastAsia="Calibri"/>
          <w:b/>
          <w:bCs/>
          <w:sz w:val="24"/>
          <w:szCs w:val="24"/>
          <w:lang w:eastAsia="en-US"/>
        </w:rPr>
      </w:pPr>
      <w:r w:rsidRPr="007748EB">
        <w:rPr>
          <w:rFonts w:eastAsia="Calibri"/>
          <w:b/>
          <w:bCs/>
          <w:sz w:val="24"/>
          <w:szCs w:val="24"/>
          <w:lang w:eastAsia="en-US"/>
        </w:rPr>
        <w:t>История математики</w:t>
      </w:r>
    </w:p>
    <w:p w:rsidR="00E11B3B" w:rsidRPr="007748EB" w:rsidRDefault="00E11B3B" w:rsidP="00481406">
      <w:pPr>
        <w:numPr>
          <w:ilvl w:val="0"/>
          <w:numId w:val="120"/>
        </w:numPr>
        <w:tabs>
          <w:tab w:val="left" w:pos="34"/>
          <w:tab w:val="left" w:pos="1134"/>
        </w:tabs>
        <w:ind w:firstLine="709"/>
        <w:jc w:val="both"/>
        <w:rPr>
          <w:rFonts w:eastAsia="Calibri"/>
          <w:sz w:val="24"/>
          <w:szCs w:val="24"/>
        </w:rPr>
      </w:pPr>
      <w:r w:rsidRPr="007748EB">
        <w:rPr>
          <w:rFonts w:eastAsia="Calibri"/>
          <w:sz w:val="24"/>
          <w:szCs w:val="24"/>
        </w:rPr>
        <w:lastRenderedPageBreak/>
        <w:t>Описывать отдельные выдающиеся результаты, полученные в ходе развития математики как науки;</w:t>
      </w:r>
    </w:p>
    <w:p w:rsidR="00E11B3B" w:rsidRPr="007748EB" w:rsidRDefault="00E11B3B" w:rsidP="00481406">
      <w:pPr>
        <w:numPr>
          <w:ilvl w:val="0"/>
          <w:numId w:val="120"/>
        </w:numPr>
        <w:tabs>
          <w:tab w:val="left" w:pos="34"/>
          <w:tab w:val="left" w:pos="1134"/>
        </w:tabs>
        <w:ind w:firstLine="709"/>
        <w:jc w:val="both"/>
        <w:rPr>
          <w:rFonts w:eastAsia="Calibri"/>
          <w:sz w:val="24"/>
          <w:szCs w:val="24"/>
        </w:rPr>
      </w:pPr>
      <w:r w:rsidRPr="007748EB">
        <w:rPr>
          <w:rFonts w:eastAsia="Calibri"/>
          <w:sz w:val="24"/>
          <w:szCs w:val="24"/>
        </w:rPr>
        <w:t>знать примеры математических открытий и их авторов, в связи с отечественной и всемирной историей;</w:t>
      </w:r>
    </w:p>
    <w:p w:rsidR="00E11B3B" w:rsidRPr="007748EB" w:rsidRDefault="00E11B3B" w:rsidP="00481406">
      <w:pPr>
        <w:numPr>
          <w:ilvl w:val="0"/>
          <w:numId w:val="120"/>
        </w:numPr>
        <w:tabs>
          <w:tab w:val="left" w:pos="34"/>
          <w:tab w:val="left" w:pos="1134"/>
        </w:tabs>
        <w:ind w:firstLine="709"/>
        <w:jc w:val="both"/>
        <w:rPr>
          <w:rFonts w:eastAsia="Calibri"/>
          <w:sz w:val="24"/>
          <w:szCs w:val="24"/>
        </w:rPr>
      </w:pPr>
      <w:r w:rsidRPr="007748EB">
        <w:rPr>
          <w:rFonts w:eastAsia="Calibri"/>
          <w:sz w:val="24"/>
          <w:szCs w:val="24"/>
          <w:lang w:eastAsia="en-US"/>
        </w:rPr>
        <w:t>понимать роль математики в развитии России.</w:t>
      </w:r>
    </w:p>
    <w:p w:rsidR="00E11B3B" w:rsidRPr="007748EB" w:rsidRDefault="00E11B3B" w:rsidP="00E11B3B">
      <w:pPr>
        <w:rPr>
          <w:rFonts w:eastAsia="Calibri"/>
          <w:b/>
          <w:bCs/>
          <w:sz w:val="24"/>
          <w:szCs w:val="24"/>
          <w:lang w:eastAsia="en-US"/>
        </w:rPr>
      </w:pPr>
      <w:r w:rsidRPr="007748EB">
        <w:rPr>
          <w:rFonts w:eastAsia="Calibri"/>
          <w:b/>
          <w:bCs/>
          <w:sz w:val="24"/>
          <w:szCs w:val="24"/>
          <w:lang w:eastAsia="en-US"/>
        </w:rPr>
        <w:t xml:space="preserve">Методы математики </w:t>
      </w:r>
    </w:p>
    <w:p w:rsidR="00E11B3B" w:rsidRPr="007748EB" w:rsidRDefault="00E11B3B" w:rsidP="00481406">
      <w:pPr>
        <w:numPr>
          <w:ilvl w:val="0"/>
          <w:numId w:val="120"/>
        </w:numPr>
        <w:tabs>
          <w:tab w:val="left" w:pos="34"/>
          <w:tab w:val="left" w:pos="1134"/>
        </w:tabs>
        <w:ind w:firstLine="709"/>
        <w:jc w:val="both"/>
        <w:rPr>
          <w:rFonts w:eastAsia="Calibri"/>
          <w:sz w:val="24"/>
          <w:szCs w:val="24"/>
        </w:rPr>
      </w:pPr>
      <w:r w:rsidRPr="007748EB">
        <w:rPr>
          <w:rFonts w:eastAsia="Calibri"/>
          <w:sz w:val="24"/>
          <w:szCs w:val="24"/>
        </w:rPr>
        <w:t>Выбирать подходящий изученный метод для решения изученных типов математических задач;</w:t>
      </w:r>
    </w:p>
    <w:p w:rsidR="00E11B3B" w:rsidRPr="007748EB" w:rsidRDefault="00E11B3B" w:rsidP="00481406">
      <w:pPr>
        <w:numPr>
          <w:ilvl w:val="0"/>
          <w:numId w:val="120"/>
        </w:numPr>
        <w:tabs>
          <w:tab w:val="left" w:pos="34"/>
          <w:tab w:val="left" w:pos="1134"/>
        </w:tabs>
        <w:ind w:firstLine="709"/>
        <w:jc w:val="both"/>
        <w:rPr>
          <w:rFonts w:eastAsia="Calibri"/>
          <w:sz w:val="24"/>
          <w:szCs w:val="24"/>
        </w:rPr>
      </w:pPr>
      <w:r w:rsidRPr="007748EB">
        <w:rPr>
          <w:rFonts w:eastAsia="Calibri"/>
          <w:sz w:val="24"/>
          <w:szCs w:val="24"/>
        </w:rPr>
        <w:t>Приводить примеры математических закономерностей в окружающей действительности и произведениях искусства.</w:t>
      </w:r>
    </w:p>
    <w:p w:rsidR="00E11B3B" w:rsidRPr="007748EB" w:rsidRDefault="00E11B3B" w:rsidP="00E11B3B">
      <w:pPr>
        <w:outlineLvl w:val="2"/>
        <w:rPr>
          <w:b/>
          <w:bCs/>
          <w:sz w:val="24"/>
          <w:szCs w:val="24"/>
        </w:rPr>
      </w:pPr>
      <w:bookmarkStart w:id="31" w:name="_Toc284662722"/>
      <w:bookmarkStart w:id="32" w:name="_Toc284663348"/>
    </w:p>
    <w:p w:rsidR="00E11B3B" w:rsidRPr="007748EB" w:rsidRDefault="00E11B3B" w:rsidP="00E11B3B">
      <w:pPr>
        <w:outlineLvl w:val="2"/>
        <w:rPr>
          <w:b/>
          <w:bCs/>
          <w:sz w:val="24"/>
          <w:szCs w:val="24"/>
        </w:rPr>
      </w:pPr>
      <w:r w:rsidRPr="007748EB">
        <w:rPr>
          <w:b/>
          <w:bCs/>
          <w:sz w:val="24"/>
          <w:szCs w:val="24"/>
        </w:rPr>
        <w:t>Выпускник п</w:t>
      </w:r>
      <w:r w:rsidR="00877EA4" w:rsidRPr="007748EB">
        <w:rPr>
          <w:b/>
          <w:bCs/>
          <w:sz w:val="24"/>
          <w:szCs w:val="24"/>
        </w:rPr>
        <w:t>олучит возможность научиться в 8</w:t>
      </w:r>
      <w:r w:rsidRPr="007748EB">
        <w:rPr>
          <w:b/>
          <w:bCs/>
          <w:sz w:val="24"/>
          <w:szCs w:val="24"/>
        </w:rPr>
        <w:t>-9 классах для обеспечения возможности успешного продолжения образования на базовом и углубленном уровнях</w:t>
      </w:r>
      <w:bookmarkEnd w:id="31"/>
      <w:bookmarkEnd w:id="32"/>
    </w:p>
    <w:p w:rsidR="00E11B3B" w:rsidRPr="007748EB" w:rsidRDefault="00E11B3B" w:rsidP="00E11B3B">
      <w:pPr>
        <w:rPr>
          <w:rFonts w:eastAsia="Calibri"/>
          <w:sz w:val="24"/>
          <w:szCs w:val="24"/>
          <w:lang w:eastAsia="en-US"/>
        </w:rPr>
      </w:pPr>
      <w:r w:rsidRPr="007748EB">
        <w:rPr>
          <w:rFonts w:eastAsia="Calibri"/>
          <w:b/>
          <w:sz w:val="24"/>
          <w:szCs w:val="24"/>
          <w:lang w:eastAsia="en-US"/>
        </w:rPr>
        <w:t>Элементы теории множеств и математической логики</w:t>
      </w:r>
    </w:p>
    <w:p w:rsidR="00E11B3B" w:rsidRPr="007748EB" w:rsidRDefault="00E11B3B" w:rsidP="00481406">
      <w:pPr>
        <w:numPr>
          <w:ilvl w:val="0"/>
          <w:numId w:val="112"/>
        </w:numPr>
        <w:tabs>
          <w:tab w:val="left" w:pos="1134"/>
        </w:tabs>
        <w:ind w:left="0" w:firstLine="142"/>
        <w:contextualSpacing/>
        <w:jc w:val="both"/>
        <w:rPr>
          <w:rFonts w:eastAsia="Calibri"/>
          <w:i/>
          <w:sz w:val="24"/>
          <w:szCs w:val="24"/>
        </w:rPr>
      </w:pPr>
      <w:r w:rsidRPr="007748EB">
        <w:rPr>
          <w:rFonts w:eastAsia="Calibri"/>
          <w:i/>
          <w:sz w:val="24"/>
          <w:szCs w:val="24"/>
        </w:rPr>
        <w:t>Оперировать</w:t>
      </w:r>
      <w:r w:rsidRPr="007748EB">
        <w:rPr>
          <w:rFonts w:eastAsia="Calibri"/>
          <w:i/>
          <w:sz w:val="24"/>
          <w:szCs w:val="24"/>
          <w:vertAlign w:val="superscript"/>
        </w:rPr>
        <w:footnoteReference w:id="4"/>
      </w:r>
      <w:r w:rsidRPr="007748EB">
        <w:rPr>
          <w:rFonts w:eastAsia="Calibri"/>
          <w:i/>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E11B3B" w:rsidRPr="007748EB" w:rsidRDefault="00E11B3B" w:rsidP="00481406">
      <w:pPr>
        <w:numPr>
          <w:ilvl w:val="0"/>
          <w:numId w:val="112"/>
        </w:numPr>
        <w:tabs>
          <w:tab w:val="left" w:pos="1134"/>
        </w:tabs>
        <w:ind w:left="0" w:firstLine="142"/>
        <w:contextualSpacing/>
        <w:jc w:val="both"/>
        <w:rPr>
          <w:rFonts w:eastAsia="Calibri"/>
          <w:i/>
          <w:sz w:val="24"/>
          <w:szCs w:val="24"/>
        </w:rPr>
      </w:pPr>
      <w:r w:rsidRPr="007748EB">
        <w:rPr>
          <w:rFonts w:eastAsia="Calibri"/>
          <w:i/>
          <w:sz w:val="24"/>
          <w:szCs w:val="24"/>
        </w:rPr>
        <w:t>изображать множества и отношение множеств с помощью кругов Эйлера;</w:t>
      </w:r>
    </w:p>
    <w:p w:rsidR="00E11B3B" w:rsidRPr="007748EB" w:rsidRDefault="00E11B3B" w:rsidP="00481406">
      <w:pPr>
        <w:numPr>
          <w:ilvl w:val="0"/>
          <w:numId w:val="112"/>
        </w:numPr>
        <w:tabs>
          <w:tab w:val="left" w:pos="1134"/>
        </w:tabs>
        <w:ind w:left="0" w:firstLine="142"/>
        <w:contextualSpacing/>
        <w:jc w:val="both"/>
        <w:rPr>
          <w:rFonts w:eastAsia="Calibri"/>
          <w:i/>
          <w:sz w:val="24"/>
          <w:szCs w:val="24"/>
        </w:rPr>
      </w:pPr>
      <w:r w:rsidRPr="007748EB">
        <w:rPr>
          <w:rFonts w:eastAsia="Calibri"/>
          <w:i/>
          <w:sz w:val="24"/>
          <w:szCs w:val="24"/>
        </w:rPr>
        <w:t xml:space="preserve">определять принадлежность элемента множеству, объединению и пересечению множеств; </w:t>
      </w:r>
    </w:p>
    <w:p w:rsidR="00E11B3B" w:rsidRPr="007748EB" w:rsidRDefault="00E11B3B" w:rsidP="00481406">
      <w:pPr>
        <w:numPr>
          <w:ilvl w:val="0"/>
          <w:numId w:val="112"/>
        </w:numPr>
        <w:tabs>
          <w:tab w:val="left" w:pos="1134"/>
        </w:tabs>
        <w:ind w:left="0" w:firstLine="142"/>
        <w:contextualSpacing/>
        <w:jc w:val="both"/>
        <w:rPr>
          <w:rFonts w:eastAsia="Calibri"/>
          <w:i/>
          <w:sz w:val="24"/>
          <w:szCs w:val="24"/>
        </w:rPr>
      </w:pPr>
      <w:r w:rsidRPr="007748EB">
        <w:rPr>
          <w:rFonts w:eastAsia="Calibri"/>
          <w:i/>
          <w:sz w:val="24"/>
          <w:szCs w:val="24"/>
        </w:rPr>
        <w:t>задавать множество с помощью перечисления элементов, словесного описания;</w:t>
      </w:r>
    </w:p>
    <w:p w:rsidR="00E11B3B" w:rsidRPr="007748EB" w:rsidRDefault="00E11B3B" w:rsidP="00481406">
      <w:pPr>
        <w:numPr>
          <w:ilvl w:val="0"/>
          <w:numId w:val="112"/>
        </w:numPr>
        <w:tabs>
          <w:tab w:val="left" w:pos="1134"/>
        </w:tabs>
        <w:ind w:left="0" w:firstLine="142"/>
        <w:contextualSpacing/>
        <w:jc w:val="both"/>
        <w:rPr>
          <w:rFonts w:eastAsia="Calibri"/>
          <w:i/>
          <w:sz w:val="24"/>
          <w:szCs w:val="24"/>
        </w:rPr>
      </w:pPr>
      <w:r w:rsidRPr="007748EB">
        <w:rPr>
          <w:rFonts w:eastAsia="Calibri"/>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E11B3B" w:rsidRPr="007748EB" w:rsidRDefault="00E11B3B" w:rsidP="00481406">
      <w:pPr>
        <w:numPr>
          <w:ilvl w:val="0"/>
          <w:numId w:val="112"/>
        </w:numPr>
        <w:tabs>
          <w:tab w:val="left" w:pos="1134"/>
        </w:tabs>
        <w:ind w:left="0" w:firstLine="142"/>
        <w:contextualSpacing/>
        <w:jc w:val="both"/>
        <w:rPr>
          <w:rFonts w:eastAsia="Calibri"/>
          <w:i/>
          <w:sz w:val="24"/>
          <w:szCs w:val="24"/>
        </w:rPr>
      </w:pPr>
      <w:r w:rsidRPr="007748EB">
        <w:rPr>
          <w:rFonts w:eastAsia="Calibri"/>
          <w:i/>
          <w:sz w:val="24"/>
          <w:szCs w:val="24"/>
        </w:rPr>
        <w:t>строить высказывания, отрицания высказываний.</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строить цепочки умозаключений на основе использования правил логики;</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использовать множества, операции с множествами, их графическое представление для описания реальных процессов и явлений.</w:t>
      </w:r>
    </w:p>
    <w:p w:rsidR="00E11B3B" w:rsidRPr="007748EB" w:rsidRDefault="00E11B3B" w:rsidP="00E11B3B">
      <w:pPr>
        <w:rPr>
          <w:rFonts w:eastAsia="Calibri"/>
          <w:b/>
          <w:sz w:val="24"/>
          <w:szCs w:val="24"/>
          <w:lang w:eastAsia="en-US"/>
        </w:rPr>
      </w:pPr>
      <w:r w:rsidRPr="007748EB">
        <w:rPr>
          <w:rFonts w:eastAsia="Calibri"/>
          <w:b/>
          <w:sz w:val="24"/>
          <w:szCs w:val="24"/>
          <w:lang w:eastAsia="en-US"/>
        </w:rPr>
        <w:t>Числа</w:t>
      </w:r>
    </w:p>
    <w:p w:rsidR="00E11B3B" w:rsidRPr="007748EB" w:rsidRDefault="00E11B3B" w:rsidP="00481406">
      <w:pPr>
        <w:numPr>
          <w:ilvl w:val="0"/>
          <w:numId w:val="109"/>
        </w:numPr>
        <w:tabs>
          <w:tab w:val="left" w:pos="1134"/>
        </w:tabs>
        <w:ind w:firstLine="709"/>
        <w:jc w:val="both"/>
        <w:rPr>
          <w:rFonts w:eastAsia="Calibri"/>
          <w:i/>
          <w:sz w:val="24"/>
          <w:szCs w:val="24"/>
        </w:rPr>
      </w:pPr>
      <w:r w:rsidRPr="007748EB">
        <w:rPr>
          <w:rFonts w:eastAsia="Calibri"/>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E11B3B" w:rsidRPr="007748EB" w:rsidRDefault="00E11B3B" w:rsidP="00481406">
      <w:pPr>
        <w:numPr>
          <w:ilvl w:val="0"/>
          <w:numId w:val="109"/>
        </w:numPr>
        <w:tabs>
          <w:tab w:val="left" w:pos="1134"/>
        </w:tabs>
        <w:ind w:firstLine="709"/>
        <w:jc w:val="both"/>
        <w:rPr>
          <w:rFonts w:eastAsia="Calibri"/>
          <w:i/>
          <w:sz w:val="24"/>
          <w:szCs w:val="24"/>
        </w:rPr>
      </w:pPr>
      <w:r w:rsidRPr="007748EB">
        <w:rPr>
          <w:rFonts w:eastAsia="Calibri"/>
          <w:i/>
          <w:sz w:val="24"/>
          <w:szCs w:val="24"/>
        </w:rPr>
        <w:t>понимать и объяснять смысл позиционной записи натурального числа;</w:t>
      </w:r>
    </w:p>
    <w:p w:rsidR="00E11B3B" w:rsidRPr="007748EB" w:rsidRDefault="00E11B3B" w:rsidP="00481406">
      <w:pPr>
        <w:numPr>
          <w:ilvl w:val="0"/>
          <w:numId w:val="109"/>
        </w:numPr>
        <w:tabs>
          <w:tab w:val="left" w:pos="1134"/>
        </w:tabs>
        <w:ind w:firstLine="709"/>
        <w:jc w:val="both"/>
        <w:rPr>
          <w:rFonts w:eastAsia="Calibri"/>
          <w:i/>
          <w:sz w:val="24"/>
          <w:szCs w:val="24"/>
        </w:rPr>
      </w:pPr>
      <w:r w:rsidRPr="007748EB">
        <w:rPr>
          <w:rFonts w:eastAsia="Calibri"/>
          <w:i/>
          <w:sz w:val="24"/>
          <w:szCs w:val="24"/>
        </w:rPr>
        <w:t>выполнять вычисления, в том числе с использованием приемов рациональных вычислений;</w:t>
      </w:r>
    </w:p>
    <w:p w:rsidR="00E11B3B" w:rsidRPr="007748EB" w:rsidRDefault="00E11B3B" w:rsidP="00481406">
      <w:pPr>
        <w:numPr>
          <w:ilvl w:val="0"/>
          <w:numId w:val="109"/>
        </w:numPr>
        <w:tabs>
          <w:tab w:val="left" w:pos="1134"/>
        </w:tabs>
        <w:ind w:firstLine="709"/>
        <w:jc w:val="both"/>
        <w:rPr>
          <w:rFonts w:eastAsia="Calibri"/>
          <w:i/>
          <w:sz w:val="24"/>
          <w:szCs w:val="24"/>
        </w:rPr>
      </w:pPr>
      <w:r w:rsidRPr="007748EB">
        <w:rPr>
          <w:rFonts w:eastAsia="Calibri"/>
          <w:i/>
          <w:sz w:val="24"/>
          <w:szCs w:val="24"/>
        </w:rPr>
        <w:t>выполнять округление рациональных чисел с заданной точностью;</w:t>
      </w:r>
    </w:p>
    <w:p w:rsidR="00E11B3B" w:rsidRPr="007748EB" w:rsidRDefault="00E11B3B" w:rsidP="00481406">
      <w:pPr>
        <w:numPr>
          <w:ilvl w:val="0"/>
          <w:numId w:val="109"/>
        </w:numPr>
        <w:tabs>
          <w:tab w:val="left" w:pos="1134"/>
        </w:tabs>
        <w:ind w:firstLine="709"/>
        <w:jc w:val="both"/>
        <w:rPr>
          <w:rFonts w:eastAsia="Calibri"/>
          <w:i/>
          <w:sz w:val="24"/>
          <w:szCs w:val="24"/>
        </w:rPr>
      </w:pPr>
      <w:r w:rsidRPr="007748EB">
        <w:rPr>
          <w:rFonts w:eastAsia="Calibri"/>
          <w:i/>
          <w:sz w:val="24"/>
          <w:szCs w:val="24"/>
        </w:rPr>
        <w:t>сравнивать рациональные и иррациональные числа;</w:t>
      </w:r>
    </w:p>
    <w:p w:rsidR="00E11B3B" w:rsidRPr="007748EB" w:rsidRDefault="00E11B3B" w:rsidP="00481406">
      <w:pPr>
        <w:numPr>
          <w:ilvl w:val="0"/>
          <w:numId w:val="109"/>
        </w:numPr>
        <w:tabs>
          <w:tab w:val="left" w:pos="1134"/>
        </w:tabs>
        <w:ind w:firstLine="709"/>
        <w:jc w:val="both"/>
        <w:rPr>
          <w:rFonts w:eastAsia="Calibri"/>
          <w:i/>
          <w:sz w:val="24"/>
          <w:szCs w:val="24"/>
        </w:rPr>
      </w:pPr>
      <w:r w:rsidRPr="007748EB">
        <w:rPr>
          <w:rFonts w:eastAsia="Calibri"/>
          <w:i/>
          <w:sz w:val="24"/>
          <w:szCs w:val="24"/>
        </w:rPr>
        <w:t>представлять рациональное число в виде десятичной дроби</w:t>
      </w:r>
    </w:p>
    <w:p w:rsidR="00E11B3B" w:rsidRPr="007748EB" w:rsidRDefault="00E11B3B" w:rsidP="00481406">
      <w:pPr>
        <w:numPr>
          <w:ilvl w:val="0"/>
          <w:numId w:val="109"/>
        </w:numPr>
        <w:tabs>
          <w:tab w:val="left" w:pos="1134"/>
        </w:tabs>
        <w:ind w:firstLine="709"/>
        <w:jc w:val="both"/>
        <w:rPr>
          <w:rFonts w:eastAsia="Calibri"/>
          <w:i/>
          <w:sz w:val="24"/>
          <w:szCs w:val="24"/>
        </w:rPr>
      </w:pPr>
      <w:r w:rsidRPr="007748EB">
        <w:rPr>
          <w:rFonts w:eastAsia="Calibri"/>
          <w:i/>
          <w:sz w:val="24"/>
          <w:szCs w:val="24"/>
        </w:rPr>
        <w:t>упорядочивать числа, записанные в виде обыкновенной и десятичной дроби;</w:t>
      </w:r>
    </w:p>
    <w:p w:rsidR="00E11B3B" w:rsidRPr="007748EB" w:rsidRDefault="00E11B3B" w:rsidP="00481406">
      <w:pPr>
        <w:numPr>
          <w:ilvl w:val="0"/>
          <w:numId w:val="109"/>
        </w:numPr>
        <w:tabs>
          <w:tab w:val="left" w:pos="1134"/>
        </w:tabs>
        <w:ind w:firstLine="709"/>
        <w:jc w:val="both"/>
        <w:rPr>
          <w:rFonts w:eastAsia="Calibri"/>
          <w:i/>
          <w:sz w:val="24"/>
          <w:szCs w:val="24"/>
        </w:rPr>
      </w:pPr>
      <w:r w:rsidRPr="007748EB">
        <w:rPr>
          <w:rFonts w:eastAsia="Calibri"/>
          <w:i/>
          <w:sz w:val="24"/>
          <w:szCs w:val="24"/>
        </w:rPr>
        <w:t>находить НОД и НОК чисел и использовать их при решении задач.</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применять правила приближенных вычислений при решении практических задач и решении задач других учебных предметов;</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выполнять сравнение результатов вычислений при решении практических задач, в том числе приближенных вычислений;</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lastRenderedPageBreak/>
        <w:t>составлять и оценивать числовые выражения при решении практических задач и задач из других учебных предметов;</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записывать и округлять числовые значения реальных величин с использованием разных систем измерения.</w:t>
      </w:r>
    </w:p>
    <w:p w:rsidR="00E11B3B" w:rsidRPr="007748EB" w:rsidRDefault="00E11B3B" w:rsidP="00E11B3B">
      <w:pPr>
        <w:rPr>
          <w:rFonts w:eastAsia="Calibri"/>
          <w:b/>
          <w:sz w:val="24"/>
          <w:szCs w:val="24"/>
          <w:lang w:eastAsia="en-US"/>
        </w:rPr>
      </w:pPr>
      <w:r w:rsidRPr="007748EB">
        <w:rPr>
          <w:rFonts w:eastAsia="Calibri"/>
          <w:b/>
          <w:sz w:val="24"/>
          <w:szCs w:val="24"/>
          <w:lang w:eastAsia="en-US"/>
        </w:rPr>
        <w:t>Тождественные преобразования</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Оперировать понятиями степени с натуральным показателем, степени с целым отрицательным показателем;</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выделять квадрат суммы и разности одночленов;</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раскладывать на множители квадратный   трехчлен;</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выполнять преобразования выражений, содержащих квадратные корни;</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выделять квадрат суммы или разности двучлена в выражениях, содержащих квадратные корни;</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выполнять преобразования выражений, содержащих модуль.</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22"/>
        </w:numPr>
        <w:tabs>
          <w:tab w:val="left" w:pos="1134"/>
        </w:tabs>
        <w:ind w:firstLine="709"/>
        <w:jc w:val="both"/>
        <w:rPr>
          <w:rFonts w:eastAsia="Calibri"/>
          <w:i/>
          <w:sz w:val="24"/>
          <w:szCs w:val="24"/>
        </w:rPr>
      </w:pPr>
      <w:r w:rsidRPr="007748EB">
        <w:rPr>
          <w:rFonts w:eastAsia="Calibri"/>
          <w:i/>
          <w:sz w:val="24"/>
          <w:szCs w:val="24"/>
        </w:rPr>
        <w:t>выполнять преобразования и действия с числами, записанными в стандартном виде;</w:t>
      </w:r>
    </w:p>
    <w:p w:rsidR="00E11B3B" w:rsidRPr="007748EB" w:rsidRDefault="00E11B3B" w:rsidP="00481406">
      <w:pPr>
        <w:numPr>
          <w:ilvl w:val="0"/>
          <w:numId w:val="122"/>
        </w:numPr>
        <w:tabs>
          <w:tab w:val="left" w:pos="1134"/>
        </w:tabs>
        <w:ind w:firstLine="709"/>
        <w:jc w:val="both"/>
        <w:rPr>
          <w:rFonts w:eastAsia="Calibri"/>
          <w:i/>
          <w:sz w:val="24"/>
          <w:szCs w:val="24"/>
        </w:rPr>
      </w:pPr>
      <w:r w:rsidRPr="007748EB">
        <w:rPr>
          <w:rFonts w:eastAsia="Calibri"/>
          <w:i/>
          <w:sz w:val="24"/>
          <w:szCs w:val="24"/>
        </w:rPr>
        <w:t>выполнять преобразования алгебраических выражений при решении задач других учебных предметов.</w:t>
      </w:r>
    </w:p>
    <w:p w:rsidR="00E11B3B" w:rsidRPr="007748EB" w:rsidRDefault="00E11B3B" w:rsidP="00E11B3B">
      <w:pPr>
        <w:rPr>
          <w:rFonts w:eastAsia="Calibri"/>
          <w:b/>
          <w:sz w:val="24"/>
          <w:szCs w:val="24"/>
          <w:lang w:eastAsia="en-US"/>
        </w:rPr>
      </w:pPr>
      <w:r w:rsidRPr="007748EB">
        <w:rPr>
          <w:rFonts w:eastAsia="Calibri"/>
          <w:b/>
          <w:sz w:val="24"/>
          <w:szCs w:val="24"/>
          <w:lang w:eastAsia="en-US"/>
        </w:rPr>
        <w:t>Уравнения и неравенства</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решать линейные уравнения и уравнения, сводимые к линейным с помощью тождественных преобразований;</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решать квадратные уравнения и уравнения, сводимые к квадратным с помощью тождественных преобразований;</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решать дробно-линейные уравнения;</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 xml:space="preserve">решать простейшие иррациональные уравнения вида </w:t>
      </w:r>
      <w:r w:rsidRPr="007748EB">
        <w:rPr>
          <w:rFonts w:eastAsia="Calibri"/>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2.5pt" o:ole="">
            <v:imagedata r:id="rId8" o:title=""/>
          </v:shape>
          <o:OLEObject Type="Embed" ProgID="Equation.DSMT4" ShapeID="_x0000_i1025" DrawAspect="Content" ObjectID="_1556179973" r:id="rId9"/>
        </w:object>
      </w:r>
      <w:r w:rsidRPr="007748EB">
        <w:rPr>
          <w:rFonts w:eastAsia="Calibri"/>
          <w:i/>
          <w:sz w:val="24"/>
          <w:szCs w:val="24"/>
        </w:rPr>
        <w:t xml:space="preserve">, </w:t>
      </w:r>
      <w:r w:rsidRPr="007748EB">
        <w:rPr>
          <w:rFonts w:eastAsia="Calibri"/>
          <w:i/>
          <w:position w:val="-16"/>
          <w:sz w:val="24"/>
          <w:szCs w:val="24"/>
        </w:rPr>
        <w:object w:dxaOrig="1680" w:dyaOrig="460">
          <v:shape id="_x0000_i1026" type="#_x0000_t75" style="width:86.5pt;height:22.5pt" o:ole="">
            <v:imagedata r:id="rId10" o:title=""/>
          </v:shape>
          <o:OLEObject Type="Embed" ProgID="Equation.DSMT4" ShapeID="_x0000_i1026" DrawAspect="Content" ObjectID="_1556179974" r:id="rId11"/>
        </w:object>
      </w:r>
      <w:r w:rsidRPr="007748EB">
        <w:rPr>
          <w:rFonts w:eastAsia="Calibri"/>
          <w:i/>
          <w:sz w:val="24"/>
          <w:szCs w:val="24"/>
        </w:rPr>
        <w:t>;</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 xml:space="preserve">решать уравнения вида </w:t>
      </w:r>
      <w:r w:rsidRPr="007748EB">
        <w:rPr>
          <w:rFonts w:eastAsia="Calibri"/>
          <w:i/>
          <w:position w:val="-6"/>
          <w:sz w:val="24"/>
          <w:szCs w:val="24"/>
        </w:rPr>
        <w:object w:dxaOrig="700" w:dyaOrig="360">
          <v:shape id="_x0000_i1027" type="#_x0000_t75" style="width:36pt;height:21.5pt" o:ole="">
            <v:imagedata r:id="rId12" o:title=""/>
          </v:shape>
          <o:OLEObject Type="Embed" ProgID="Equation.DSMT4" ShapeID="_x0000_i1027" DrawAspect="Content" ObjectID="_1556179975" r:id="rId13"/>
        </w:object>
      </w:r>
      <w:r w:rsidRPr="007748EB">
        <w:rPr>
          <w:rFonts w:eastAsia="Calibri"/>
          <w:i/>
          <w:sz w:val="24"/>
          <w:szCs w:val="24"/>
        </w:rPr>
        <w:t>;</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решать уравнения способом разложения на множители и замены переменной;</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использовать метод интервалов для решения целых и дробно-рациональных неравенств;</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решать линейные уравнения и неравенства с параметрами;</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решать несложные квадратные уравнения с параметром;</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решать несложные системы линейных уравнений с параметрами;</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решать несложные уравнения в целых числах.</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lastRenderedPageBreak/>
        <w:t>В повседневной жизни и при изучении других предметов:</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11B3B" w:rsidRPr="007748EB" w:rsidRDefault="00E11B3B" w:rsidP="00E11B3B">
      <w:pPr>
        <w:rPr>
          <w:rFonts w:eastAsia="Calibri"/>
          <w:b/>
          <w:sz w:val="24"/>
          <w:szCs w:val="24"/>
          <w:lang w:eastAsia="en-US"/>
        </w:rPr>
      </w:pPr>
      <w:r w:rsidRPr="007748EB">
        <w:rPr>
          <w:rFonts w:eastAsia="Calibri"/>
          <w:b/>
          <w:sz w:val="24"/>
          <w:szCs w:val="24"/>
          <w:lang w:eastAsia="en-US"/>
        </w:rPr>
        <w:t>Функции</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 xml:space="preserve">строить графики линейной, квадратичной функций, обратной пропорциональности, функции вида: </w:t>
      </w:r>
      <w:r w:rsidRPr="007748EB">
        <w:rPr>
          <w:rFonts w:eastAsia="Calibri"/>
          <w:i/>
          <w:position w:val="-24"/>
          <w:sz w:val="24"/>
          <w:szCs w:val="24"/>
        </w:rPr>
        <w:object w:dxaOrig="1300" w:dyaOrig="620">
          <v:shape id="_x0000_i1028" type="#_x0000_t75" style="width:65.5pt;height:28.5pt" o:ole="">
            <v:imagedata r:id="rId14" o:title=""/>
          </v:shape>
          <o:OLEObject Type="Embed" ProgID="Equation.DSMT4" ShapeID="_x0000_i1028" DrawAspect="Content" ObjectID="_1556179976" r:id="rId15"/>
        </w:object>
      </w:r>
      <w:r w:rsidRPr="007748EB">
        <w:rPr>
          <w:rFonts w:eastAsia="Calibri"/>
          <w:i/>
          <w:sz w:val="24"/>
          <w:szCs w:val="24"/>
        </w:rPr>
        <w:t xml:space="preserve">, </w:t>
      </w:r>
      <w:r w:rsidRPr="007748EB">
        <w:rPr>
          <w:rFonts w:eastAsia="Calibri"/>
          <w:i/>
          <w:position w:val="-10"/>
          <w:sz w:val="24"/>
          <w:szCs w:val="24"/>
        </w:rPr>
        <w:object w:dxaOrig="760" w:dyaOrig="380">
          <v:shape id="_x0000_i1029" type="#_x0000_t75" style="width:43.5pt;height:14.5pt" o:ole="">
            <v:imagedata r:id="rId16" o:title=""/>
          </v:shape>
          <o:OLEObject Type="Embed" ProgID="Equation.DSMT4" ShapeID="_x0000_i1029" DrawAspect="Content" ObjectID="_1556179977" r:id="rId17"/>
        </w:object>
      </w:r>
      <w:r w:rsidR="00DA6A83" w:rsidRPr="007748EB">
        <w:rPr>
          <w:rFonts w:eastAsia="Calibri"/>
          <w:i/>
          <w:sz w:val="24"/>
          <w:szCs w:val="24"/>
        </w:rPr>
        <w:fldChar w:fldCharType="begin"/>
      </w:r>
      <w:r w:rsidRPr="007748EB">
        <w:rPr>
          <w:rFonts w:eastAsia="Calibri"/>
          <w:i/>
          <w:sz w:val="24"/>
          <w:szCs w:val="24"/>
        </w:rPr>
        <w:instrText xml:space="preserve"> QUOTE  </w:instrText>
      </w:r>
      <w:r w:rsidR="00DA6A83" w:rsidRPr="007748EB">
        <w:rPr>
          <w:rFonts w:eastAsia="Calibri"/>
          <w:i/>
          <w:sz w:val="24"/>
          <w:szCs w:val="24"/>
        </w:rPr>
        <w:fldChar w:fldCharType="end"/>
      </w:r>
      <w:r w:rsidRPr="007748EB">
        <w:rPr>
          <w:rFonts w:eastAsia="Calibri"/>
          <w:b/>
          <w:bCs/>
          <w:i/>
          <w:sz w:val="24"/>
          <w:szCs w:val="24"/>
        </w:rPr>
        <w:t>,</w:t>
      </w:r>
      <w:r w:rsidRPr="007748EB">
        <w:rPr>
          <w:bCs/>
          <w:i/>
          <w:position w:val="-10"/>
          <w:sz w:val="24"/>
          <w:szCs w:val="24"/>
        </w:rPr>
        <w:object w:dxaOrig="760" w:dyaOrig="380">
          <v:shape id="_x0000_i1030" type="#_x0000_t75" style="width:36pt;height:14.5pt" o:ole="">
            <v:imagedata r:id="rId18" o:title=""/>
          </v:shape>
          <o:OLEObject Type="Embed" ProgID="Equation.DSMT4" ShapeID="_x0000_i1030" DrawAspect="Content" ObjectID="_1556179978" r:id="rId19"/>
        </w:object>
      </w:r>
      <w:fldSimple w:instr="">
        <w:r w:rsidRPr="007748EB">
          <w:rPr>
            <w:bCs/>
            <w:i/>
            <w:noProof/>
            <w:position w:val="-10"/>
            <w:sz w:val="24"/>
            <w:szCs w:val="24"/>
          </w:rPr>
          <w:drawing>
            <wp:inline distT="0" distB="0" distL="0" distR="0">
              <wp:extent cx="478155" cy="2451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78155" cy="245110"/>
                      </a:xfrm>
                      <a:prstGeom prst="rect">
                        <a:avLst/>
                      </a:prstGeom>
                      <a:noFill/>
                      <a:ln>
                        <a:noFill/>
                      </a:ln>
                    </pic:spPr>
                  </pic:pic>
                </a:graphicData>
              </a:graphic>
            </wp:inline>
          </w:drawing>
        </w:r>
      </w:fldSimple>
      <w:r w:rsidRPr="007748EB">
        <w:rPr>
          <w:rFonts w:eastAsia="Calibri"/>
          <w:bCs/>
          <w:i/>
          <w:sz w:val="24"/>
          <w:szCs w:val="24"/>
        </w:rPr>
        <w:t xml:space="preserve">, </w:t>
      </w:r>
      <w:r w:rsidRPr="007748EB">
        <w:rPr>
          <w:rFonts w:eastAsia="Calibri"/>
          <w:bCs/>
          <w:i/>
          <w:position w:val="-12"/>
          <w:sz w:val="24"/>
          <w:szCs w:val="24"/>
        </w:rPr>
        <w:object w:dxaOrig="660" w:dyaOrig="380">
          <v:shape id="_x0000_i1031" type="#_x0000_t75" style="width:28.5pt;height:14.5pt" o:ole="">
            <v:imagedata r:id="rId21" o:title=""/>
          </v:shape>
          <o:OLEObject Type="Embed" ProgID="Equation.DSMT4" ShapeID="_x0000_i1031" DrawAspect="Content" ObjectID="_1556179979" r:id="rId22"/>
        </w:object>
      </w:r>
      <w:r w:rsidRPr="007748EB">
        <w:rPr>
          <w:rFonts w:eastAsia="Calibri"/>
          <w:bCs/>
          <w:i/>
          <w:sz w:val="24"/>
          <w:szCs w:val="24"/>
        </w:rPr>
        <w:t>;</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 xml:space="preserve">на примере квадратичной функции, использовать преобразования графика функции </w:t>
      </w:r>
      <w:r w:rsidRPr="007748EB">
        <w:rPr>
          <w:rFonts w:eastAsia="Calibri"/>
          <w:i/>
          <w:sz w:val="24"/>
          <w:szCs w:val="24"/>
          <w:lang w:val="en-US"/>
        </w:rPr>
        <w:t>y</w:t>
      </w:r>
      <w:r w:rsidRPr="007748EB">
        <w:rPr>
          <w:rFonts w:eastAsia="Calibri"/>
          <w:i/>
          <w:sz w:val="24"/>
          <w:szCs w:val="24"/>
        </w:rPr>
        <w:t>=</w:t>
      </w:r>
      <w:r w:rsidRPr="007748EB">
        <w:rPr>
          <w:rFonts w:eastAsia="Calibri"/>
          <w:i/>
          <w:sz w:val="24"/>
          <w:szCs w:val="24"/>
          <w:lang w:val="en-US"/>
        </w:rPr>
        <w:t>f</w:t>
      </w:r>
      <w:r w:rsidRPr="007748EB">
        <w:rPr>
          <w:rFonts w:eastAsia="Calibri"/>
          <w:i/>
          <w:sz w:val="24"/>
          <w:szCs w:val="24"/>
        </w:rPr>
        <w:t>(</w:t>
      </w:r>
      <w:r w:rsidRPr="007748EB">
        <w:rPr>
          <w:rFonts w:eastAsia="Calibri"/>
          <w:i/>
          <w:sz w:val="24"/>
          <w:szCs w:val="24"/>
          <w:lang w:val="en-US"/>
        </w:rPr>
        <w:t>x</w:t>
      </w:r>
      <w:r w:rsidRPr="007748EB">
        <w:rPr>
          <w:rFonts w:eastAsia="Calibri"/>
          <w:i/>
          <w:sz w:val="24"/>
          <w:szCs w:val="24"/>
        </w:rPr>
        <w:t xml:space="preserve">) для построения графиков функций </w:t>
      </w:r>
      <w:r w:rsidRPr="007748EB">
        <w:rPr>
          <w:rFonts w:eastAsia="Calibri"/>
          <w:i/>
          <w:position w:val="-12"/>
          <w:sz w:val="24"/>
          <w:szCs w:val="24"/>
        </w:rPr>
        <w:object w:dxaOrig="1780" w:dyaOrig="380">
          <v:shape id="_x0000_i1032" type="#_x0000_t75" style="width:85.5pt;height:14.5pt" o:ole="">
            <v:imagedata r:id="rId23" o:title=""/>
          </v:shape>
          <o:OLEObject Type="Embed" ProgID="Equation.DSMT4" ShapeID="_x0000_i1032" DrawAspect="Content" ObjectID="_1556179980" r:id="rId24"/>
        </w:object>
      </w:r>
      <w:r w:rsidRPr="007748EB">
        <w:rPr>
          <w:rFonts w:eastAsia="Calibri"/>
          <w:i/>
          <w:sz w:val="24"/>
          <w:szCs w:val="24"/>
        </w:rPr>
        <w:t xml:space="preserve">; </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исследовать функцию по ее графику;</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находить множество значений, нули, промежутки знакопостоянства, монотонности квадратичной функции;</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оперировать понятиями: последовательность, арифметическая прогрессия, геометрическая прогрессия;</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решать задачи на арифметическую и геометрическую прогрессию.</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иллюстрировать с помощью графика реальную зависимость или процесс по их характеристикам;</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использовать свойства и график квадратичной функции при решении задач из других учебных предметов.</w:t>
      </w:r>
    </w:p>
    <w:p w:rsidR="00E11B3B" w:rsidRPr="007748EB" w:rsidRDefault="00E11B3B" w:rsidP="00E11B3B">
      <w:pPr>
        <w:rPr>
          <w:rFonts w:eastAsia="Calibri"/>
          <w:b/>
          <w:bCs/>
          <w:sz w:val="24"/>
          <w:szCs w:val="24"/>
          <w:lang w:eastAsia="en-US"/>
        </w:rPr>
      </w:pPr>
      <w:r w:rsidRPr="007748EB">
        <w:rPr>
          <w:rFonts w:eastAsia="Calibri"/>
          <w:b/>
          <w:bCs/>
          <w:sz w:val="24"/>
          <w:szCs w:val="24"/>
          <w:lang w:eastAsia="en-US"/>
        </w:rPr>
        <w:t>Текстовые задачи</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Решать простые и сложные задачи разных типов, а также задачи повышенной трудности;</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использовать разные краткие записи как модели текстов сложных задач для построения поисковой схемы и решения задач;</w:t>
      </w:r>
    </w:p>
    <w:p w:rsidR="00E11B3B" w:rsidRPr="007748EB" w:rsidRDefault="00E11B3B" w:rsidP="00481406">
      <w:pPr>
        <w:numPr>
          <w:ilvl w:val="0"/>
          <w:numId w:val="108"/>
        </w:numPr>
        <w:tabs>
          <w:tab w:val="left" w:pos="1134"/>
        </w:tabs>
        <w:ind w:firstLine="709"/>
        <w:jc w:val="both"/>
        <w:rPr>
          <w:rFonts w:eastAsia="Calibri"/>
          <w:i/>
          <w:sz w:val="24"/>
          <w:szCs w:val="24"/>
          <w:lang w:eastAsia="en-US"/>
        </w:rPr>
      </w:pPr>
      <w:r w:rsidRPr="007748EB">
        <w:rPr>
          <w:rFonts w:eastAsia="Calibri"/>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E11B3B" w:rsidRPr="007748EB" w:rsidRDefault="00E11B3B" w:rsidP="00481406">
      <w:pPr>
        <w:numPr>
          <w:ilvl w:val="0"/>
          <w:numId w:val="109"/>
        </w:numPr>
        <w:tabs>
          <w:tab w:val="left" w:pos="1134"/>
        </w:tabs>
        <w:ind w:firstLine="709"/>
        <w:jc w:val="both"/>
        <w:rPr>
          <w:rFonts w:eastAsia="Calibri"/>
          <w:i/>
          <w:sz w:val="24"/>
          <w:szCs w:val="24"/>
        </w:rPr>
      </w:pPr>
      <w:r w:rsidRPr="007748EB">
        <w:rPr>
          <w:rFonts w:eastAsia="Calibri"/>
          <w:i/>
          <w:sz w:val="24"/>
          <w:szCs w:val="24"/>
        </w:rPr>
        <w:t>знать и применять оба способа поиска решения задач (от требования к условию и от условия к требованию);</w:t>
      </w:r>
    </w:p>
    <w:p w:rsidR="00E11B3B" w:rsidRPr="007748EB" w:rsidRDefault="00E11B3B" w:rsidP="00481406">
      <w:pPr>
        <w:numPr>
          <w:ilvl w:val="0"/>
          <w:numId w:val="109"/>
        </w:numPr>
        <w:tabs>
          <w:tab w:val="left" w:pos="1134"/>
        </w:tabs>
        <w:ind w:firstLine="709"/>
        <w:jc w:val="both"/>
        <w:rPr>
          <w:rFonts w:eastAsia="Calibri"/>
          <w:i/>
          <w:sz w:val="24"/>
          <w:szCs w:val="24"/>
        </w:rPr>
      </w:pPr>
      <w:r w:rsidRPr="007748EB">
        <w:rPr>
          <w:rFonts w:eastAsia="Calibri"/>
          <w:i/>
          <w:sz w:val="24"/>
          <w:szCs w:val="24"/>
        </w:rPr>
        <w:t>моделировать рассуждения при поиске решения задач с помощью граф-схемы;</w:t>
      </w:r>
    </w:p>
    <w:p w:rsidR="00E11B3B" w:rsidRPr="007748EB" w:rsidRDefault="00E11B3B" w:rsidP="00481406">
      <w:pPr>
        <w:numPr>
          <w:ilvl w:val="0"/>
          <w:numId w:val="109"/>
        </w:numPr>
        <w:tabs>
          <w:tab w:val="left" w:pos="1134"/>
        </w:tabs>
        <w:ind w:firstLine="709"/>
        <w:jc w:val="both"/>
        <w:rPr>
          <w:rFonts w:eastAsia="Calibri"/>
          <w:i/>
          <w:sz w:val="24"/>
          <w:szCs w:val="24"/>
        </w:rPr>
      </w:pPr>
      <w:r w:rsidRPr="007748EB">
        <w:rPr>
          <w:rFonts w:eastAsia="Calibri"/>
          <w:i/>
          <w:sz w:val="24"/>
          <w:szCs w:val="24"/>
        </w:rPr>
        <w:t>выделять этапы решения задачи и содержание каждого этапа;</w:t>
      </w:r>
    </w:p>
    <w:p w:rsidR="00E11B3B" w:rsidRPr="007748EB" w:rsidRDefault="00E11B3B" w:rsidP="00481406">
      <w:pPr>
        <w:numPr>
          <w:ilvl w:val="0"/>
          <w:numId w:val="109"/>
        </w:numPr>
        <w:tabs>
          <w:tab w:val="left" w:pos="1134"/>
        </w:tabs>
        <w:ind w:firstLine="709"/>
        <w:jc w:val="both"/>
        <w:rPr>
          <w:rFonts w:eastAsia="Calibri"/>
          <w:i/>
          <w:sz w:val="24"/>
          <w:szCs w:val="24"/>
        </w:rPr>
      </w:pPr>
      <w:r w:rsidRPr="007748EB">
        <w:rPr>
          <w:rFonts w:eastAsia="Calibri"/>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11B3B" w:rsidRPr="007748EB" w:rsidRDefault="00E11B3B" w:rsidP="00481406">
      <w:pPr>
        <w:numPr>
          <w:ilvl w:val="0"/>
          <w:numId w:val="109"/>
        </w:numPr>
        <w:tabs>
          <w:tab w:val="left" w:pos="1134"/>
        </w:tabs>
        <w:ind w:firstLine="709"/>
        <w:jc w:val="both"/>
        <w:rPr>
          <w:rFonts w:eastAsia="Calibri"/>
          <w:i/>
          <w:sz w:val="24"/>
          <w:szCs w:val="24"/>
        </w:rPr>
      </w:pPr>
      <w:r w:rsidRPr="007748EB">
        <w:rPr>
          <w:rFonts w:eastAsia="Calibri"/>
          <w:i/>
          <w:sz w:val="24"/>
          <w:szCs w:val="24"/>
        </w:rPr>
        <w:lastRenderedPageBreak/>
        <w:t>анализировать затруднения при решении задач;</w:t>
      </w:r>
    </w:p>
    <w:p w:rsidR="00E11B3B" w:rsidRPr="007748EB" w:rsidRDefault="00E11B3B" w:rsidP="00481406">
      <w:pPr>
        <w:numPr>
          <w:ilvl w:val="0"/>
          <w:numId w:val="109"/>
        </w:numPr>
        <w:tabs>
          <w:tab w:val="left" w:pos="1134"/>
        </w:tabs>
        <w:ind w:firstLine="709"/>
        <w:jc w:val="both"/>
        <w:rPr>
          <w:rFonts w:eastAsia="Calibri"/>
          <w:i/>
          <w:sz w:val="24"/>
          <w:szCs w:val="24"/>
        </w:rPr>
      </w:pPr>
      <w:r w:rsidRPr="007748EB">
        <w:rPr>
          <w:rFonts w:eastAsia="Calibri"/>
          <w:i/>
          <w:sz w:val="24"/>
          <w:szCs w:val="24"/>
        </w:rPr>
        <w:t>выполнять различные преобразования предложенной задачи, конструировать новые задачи из данной, в том числе обратные;</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интерпретировать вычислительные результаты в задаче, исследовать полученное решение задачи;</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исследовать всевозможные ситуации при решении задач на движение по реке, рассматривать разные системы отсчета;</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 xml:space="preserve">решать разнообразные задачи «на части», </w:t>
      </w:r>
    </w:p>
    <w:p w:rsidR="00E11B3B" w:rsidRPr="007748EB" w:rsidRDefault="00E11B3B" w:rsidP="00481406">
      <w:pPr>
        <w:numPr>
          <w:ilvl w:val="0"/>
          <w:numId w:val="109"/>
        </w:numPr>
        <w:tabs>
          <w:tab w:val="left" w:pos="1134"/>
        </w:tabs>
        <w:ind w:firstLine="709"/>
        <w:jc w:val="both"/>
        <w:rPr>
          <w:rFonts w:eastAsia="Calibri"/>
          <w:i/>
          <w:sz w:val="24"/>
          <w:szCs w:val="24"/>
          <w:lang w:eastAsia="en-US"/>
        </w:rPr>
      </w:pPr>
      <w:r w:rsidRPr="007748EB">
        <w:rPr>
          <w:rFonts w:eastAsia="Calibri"/>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11B3B" w:rsidRPr="007748EB" w:rsidRDefault="00E11B3B" w:rsidP="00481406">
      <w:pPr>
        <w:numPr>
          <w:ilvl w:val="0"/>
          <w:numId w:val="109"/>
        </w:numPr>
        <w:tabs>
          <w:tab w:val="left" w:pos="1134"/>
        </w:tabs>
        <w:ind w:firstLine="709"/>
        <w:jc w:val="both"/>
        <w:rPr>
          <w:rFonts w:eastAsia="Calibri"/>
          <w:i/>
          <w:sz w:val="24"/>
          <w:szCs w:val="24"/>
          <w:lang w:eastAsia="en-US"/>
        </w:rPr>
      </w:pPr>
      <w:r w:rsidRPr="007748EB">
        <w:rPr>
          <w:rFonts w:eastAsia="Calibri"/>
          <w:i/>
          <w:sz w:val="24"/>
          <w:szCs w:val="24"/>
          <w:lang w:eastAsia="en-U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владеть основными методами решения задач на смеси, сплавы, концентрации;</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решать задачи на проценты, в том числе, сложные проценты с обоснованием, используя разные способы;</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решать логические задачи разными способами, в том числе, с двумя блоками и с тремя блоками данных с помощью таблиц;</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решать задачи по комбинаторике и теории вероятностей на основе использования изученных методов и обосновывать решение;</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решать несложные задачи по математической статистике;</w:t>
      </w:r>
    </w:p>
    <w:p w:rsidR="00E11B3B" w:rsidRPr="007748EB" w:rsidRDefault="00E11B3B" w:rsidP="00481406">
      <w:pPr>
        <w:numPr>
          <w:ilvl w:val="0"/>
          <w:numId w:val="109"/>
        </w:numPr>
        <w:tabs>
          <w:tab w:val="left" w:pos="1134"/>
        </w:tabs>
        <w:ind w:firstLine="709"/>
        <w:jc w:val="both"/>
        <w:rPr>
          <w:rFonts w:eastAsia="Calibri"/>
          <w:i/>
          <w:sz w:val="24"/>
          <w:szCs w:val="24"/>
        </w:rPr>
      </w:pPr>
      <w:r w:rsidRPr="007748EB">
        <w:rPr>
          <w:rFonts w:eastAsia="Calibri"/>
          <w:i/>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08"/>
        </w:numPr>
        <w:tabs>
          <w:tab w:val="left" w:pos="1134"/>
        </w:tabs>
        <w:ind w:firstLine="709"/>
        <w:jc w:val="both"/>
        <w:rPr>
          <w:rFonts w:eastAsia="Calibri"/>
          <w:i/>
          <w:sz w:val="24"/>
          <w:szCs w:val="24"/>
          <w:lang w:eastAsia="en-US"/>
        </w:rPr>
      </w:pPr>
      <w:r w:rsidRPr="007748EB">
        <w:rPr>
          <w:rFonts w:eastAsia="Calibri"/>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E11B3B" w:rsidRPr="007748EB" w:rsidRDefault="00E11B3B" w:rsidP="00481406">
      <w:pPr>
        <w:numPr>
          <w:ilvl w:val="0"/>
          <w:numId w:val="108"/>
        </w:numPr>
        <w:tabs>
          <w:tab w:val="left" w:pos="1134"/>
        </w:tabs>
        <w:ind w:firstLine="709"/>
        <w:jc w:val="both"/>
        <w:rPr>
          <w:rFonts w:eastAsia="Calibri"/>
          <w:i/>
          <w:sz w:val="24"/>
          <w:szCs w:val="24"/>
          <w:lang w:eastAsia="en-US"/>
        </w:rPr>
      </w:pPr>
      <w:r w:rsidRPr="007748EB">
        <w:rPr>
          <w:rFonts w:eastAsia="Calibri"/>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lang w:eastAsia="en-US"/>
        </w:rPr>
        <w:t>решать задачи на движение по реке, рассматривая разные системы отсчета.</w:t>
      </w:r>
    </w:p>
    <w:p w:rsidR="00E11B3B" w:rsidRPr="007748EB" w:rsidRDefault="00E11B3B" w:rsidP="00E11B3B">
      <w:pPr>
        <w:rPr>
          <w:rFonts w:eastAsia="Calibri"/>
          <w:b/>
          <w:sz w:val="24"/>
          <w:szCs w:val="24"/>
          <w:lang w:eastAsia="en-US"/>
        </w:rPr>
      </w:pPr>
      <w:r w:rsidRPr="007748EB">
        <w:rPr>
          <w:rFonts w:eastAsia="Calibri"/>
          <w:b/>
          <w:sz w:val="24"/>
          <w:szCs w:val="24"/>
          <w:lang w:eastAsia="en-US"/>
        </w:rPr>
        <w:t xml:space="preserve">Статистика и теория вероятностей </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извлекать информацию, представленную в таблицах, на диаграммах, графиках;</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составлять таблицы, строить диаграммы и графики на основе данных;</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оперировать понятиями: факториал числа, перестановки и сочетания, треугольник Паскаля;</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применять правило произведения при решении комбинаторных задач;</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lastRenderedPageBreak/>
        <w:t>представлять информацию с помощью кругов Эйлера;</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решать задачи на вычисление вероятности с подсчетом количества вариантов с помощью комбинаторики.</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11B3B" w:rsidRPr="007748EB" w:rsidRDefault="00E11B3B" w:rsidP="00481406">
      <w:pPr>
        <w:numPr>
          <w:ilvl w:val="0"/>
          <w:numId w:val="108"/>
        </w:numPr>
        <w:tabs>
          <w:tab w:val="left" w:pos="1134"/>
        </w:tabs>
        <w:ind w:firstLine="709"/>
        <w:jc w:val="both"/>
        <w:rPr>
          <w:rFonts w:eastAsia="Calibri"/>
          <w:i/>
          <w:sz w:val="24"/>
          <w:szCs w:val="24"/>
        </w:rPr>
      </w:pPr>
      <w:r w:rsidRPr="007748EB">
        <w:rPr>
          <w:rFonts w:eastAsia="Calibri"/>
          <w:i/>
          <w:sz w:val="24"/>
          <w:szCs w:val="24"/>
        </w:rPr>
        <w:t>оценивать вероятность реальных событий и явлений.</w:t>
      </w:r>
    </w:p>
    <w:p w:rsidR="00E11B3B" w:rsidRPr="007748EB" w:rsidRDefault="00E11B3B" w:rsidP="00E11B3B">
      <w:pPr>
        <w:rPr>
          <w:rFonts w:eastAsia="Calibri"/>
          <w:b/>
          <w:sz w:val="24"/>
          <w:szCs w:val="24"/>
          <w:lang w:eastAsia="en-US"/>
        </w:rPr>
      </w:pPr>
      <w:r w:rsidRPr="007748EB">
        <w:rPr>
          <w:rFonts w:eastAsia="Calibri"/>
          <w:b/>
          <w:sz w:val="24"/>
          <w:szCs w:val="24"/>
          <w:lang w:eastAsia="en-US"/>
        </w:rPr>
        <w:t>Геометрические фигуры</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 xml:space="preserve">Оперировать понятиями геометрических фигур; </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извлекать, интерпретировать и преобразовывать информацию о геометрических фигурах, представленную на чертежах;</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 xml:space="preserve">применять геометрические факты для решения задач, в том числе, предполагающих несколько шагов решения; </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формулировать в простейших случаях свойства и признаки фигур;</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доказывать геометрические утверждения;</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владеть стандартной классификацией плоских фигур (треугольников и четырехугольников).</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использовать свойства геометрических фигур для решения задач практического характера и задач из смежных дисциплин.</w:t>
      </w:r>
    </w:p>
    <w:p w:rsidR="00E11B3B" w:rsidRPr="007748EB" w:rsidRDefault="00E11B3B" w:rsidP="00E11B3B">
      <w:pPr>
        <w:rPr>
          <w:rFonts w:eastAsia="Calibri"/>
          <w:b/>
          <w:bCs/>
          <w:sz w:val="24"/>
          <w:szCs w:val="24"/>
          <w:lang w:eastAsia="en-US"/>
        </w:rPr>
      </w:pPr>
      <w:r w:rsidRPr="007748EB">
        <w:rPr>
          <w:rFonts w:eastAsia="Calibri"/>
          <w:b/>
          <w:bCs/>
          <w:sz w:val="24"/>
          <w:szCs w:val="24"/>
          <w:lang w:eastAsia="en-US"/>
        </w:rPr>
        <w:t>Отношения</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применять теорему Фалеса и теорему о пропорциональных отрезках при решении задач;</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характеризовать взаимное расположение прямой и окружности, двух окружностей.</w:t>
      </w:r>
    </w:p>
    <w:p w:rsidR="00E11B3B" w:rsidRPr="007748EB" w:rsidRDefault="00E11B3B" w:rsidP="00E11B3B">
      <w:pPr>
        <w:tabs>
          <w:tab w:val="left" w:pos="1134"/>
        </w:tabs>
        <w:jc w:val="both"/>
        <w:rPr>
          <w:rFonts w:eastAsia="Calibri"/>
          <w:b/>
          <w:sz w:val="24"/>
          <w:szCs w:val="24"/>
        </w:rPr>
      </w:pPr>
      <w:r w:rsidRPr="007748EB">
        <w:rPr>
          <w:rFonts w:eastAsia="Calibri"/>
          <w:b/>
          <w:sz w:val="24"/>
          <w:szCs w:val="24"/>
        </w:rPr>
        <w:t xml:space="preserve">В повседневной жизни и при изучении других предметов: </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использовать отношения для решения задач, возникающих в реальной жизни.</w:t>
      </w:r>
    </w:p>
    <w:p w:rsidR="00E11B3B" w:rsidRPr="007748EB" w:rsidRDefault="00E11B3B" w:rsidP="00E11B3B">
      <w:pPr>
        <w:rPr>
          <w:rFonts w:eastAsia="Calibri"/>
          <w:b/>
          <w:sz w:val="24"/>
          <w:szCs w:val="24"/>
          <w:lang w:eastAsia="en-US"/>
        </w:rPr>
      </w:pPr>
      <w:r w:rsidRPr="007748EB">
        <w:rPr>
          <w:rFonts w:eastAsia="Calibri"/>
          <w:b/>
          <w:sz w:val="24"/>
          <w:szCs w:val="24"/>
          <w:lang w:eastAsia="en-US"/>
        </w:rPr>
        <w:t>Измерения и вычисления</w:t>
      </w:r>
    </w:p>
    <w:p w:rsidR="00E11B3B" w:rsidRPr="007748EB" w:rsidRDefault="00E11B3B" w:rsidP="00481406">
      <w:pPr>
        <w:numPr>
          <w:ilvl w:val="0"/>
          <w:numId w:val="108"/>
        </w:numPr>
        <w:tabs>
          <w:tab w:val="left" w:pos="1134"/>
        </w:tabs>
        <w:ind w:firstLine="709"/>
        <w:contextualSpacing/>
        <w:jc w:val="both"/>
        <w:rPr>
          <w:rFonts w:eastAsia="Calibri"/>
          <w:i/>
          <w:sz w:val="24"/>
          <w:szCs w:val="24"/>
        </w:rPr>
      </w:pPr>
      <w:r w:rsidRPr="007748EB">
        <w:rPr>
          <w:rFonts w:eastAsia="Calibri"/>
          <w:i/>
          <w:sz w:val="24"/>
          <w:szCs w:val="24"/>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E11B3B" w:rsidRPr="007748EB" w:rsidRDefault="00E11B3B" w:rsidP="00481406">
      <w:pPr>
        <w:numPr>
          <w:ilvl w:val="0"/>
          <w:numId w:val="108"/>
        </w:numPr>
        <w:tabs>
          <w:tab w:val="left" w:pos="1134"/>
        </w:tabs>
        <w:ind w:firstLine="709"/>
        <w:contextualSpacing/>
        <w:jc w:val="both"/>
        <w:rPr>
          <w:rFonts w:eastAsia="Calibri"/>
          <w:i/>
          <w:sz w:val="24"/>
          <w:szCs w:val="24"/>
        </w:rPr>
      </w:pPr>
      <w:r w:rsidRPr="007748EB">
        <w:rPr>
          <w:rFonts w:eastAsia="Calibri"/>
          <w:i/>
          <w:sz w:val="24"/>
          <w:szCs w:val="24"/>
        </w:rPr>
        <w:t>проводить простые вычисления на объемных телах;</w:t>
      </w:r>
    </w:p>
    <w:p w:rsidR="00E11B3B" w:rsidRPr="007748EB" w:rsidRDefault="00E11B3B" w:rsidP="00481406">
      <w:pPr>
        <w:numPr>
          <w:ilvl w:val="0"/>
          <w:numId w:val="108"/>
        </w:numPr>
        <w:tabs>
          <w:tab w:val="left" w:pos="1134"/>
        </w:tabs>
        <w:ind w:firstLine="709"/>
        <w:contextualSpacing/>
        <w:jc w:val="both"/>
        <w:rPr>
          <w:rFonts w:eastAsia="Calibri"/>
          <w:b/>
          <w:sz w:val="24"/>
          <w:szCs w:val="24"/>
        </w:rPr>
      </w:pPr>
      <w:r w:rsidRPr="007748EB">
        <w:rPr>
          <w:rFonts w:eastAsia="Calibri"/>
          <w:i/>
          <w:sz w:val="24"/>
          <w:szCs w:val="24"/>
        </w:rPr>
        <w:t xml:space="preserve">формулировать задачи на вычисление длин, площадей и объемов и решать их. </w:t>
      </w:r>
    </w:p>
    <w:p w:rsidR="00E11B3B" w:rsidRPr="007748EB" w:rsidRDefault="00E11B3B" w:rsidP="00E11B3B">
      <w:pPr>
        <w:tabs>
          <w:tab w:val="left" w:pos="1134"/>
        </w:tabs>
        <w:jc w:val="both"/>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08"/>
        </w:numPr>
        <w:tabs>
          <w:tab w:val="left" w:pos="1134"/>
        </w:tabs>
        <w:ind w:firstLine="709"/>
        <w:contextualSpacing/>
        <w:jc w:val="both"/>
        <w:rPr>
          <w:rFonts w:eastAsia="Calibri"/>
          <w:i/>
          <w:sz w:val="24"/>
          <w:szCs w:val="24"/>
        </w:rPr>
      </w:pPr>
      <w:r w:rsidRPr="007748EB">
        <w:rPr>
          <w:rFonts w:eastAsia="Calibri"/>
          <w:i/>
          <w:sz w:val="24"/>
          <w:szCs w:val="24"/>
        </w:rPr>
        <w:t>проводить вычисления на местности;</w:t>
      </w:r>
    </w:p>
    <w:p w:rsidR="00E11B3B" w:rsidRPr="007748EB" w:rsidRDefault="00E11B3B" w:rsidP="00481406">
      <w:pPr>
        <w:numPr>
          <w:ilvl w:val="0"/>
          <w:numId w:val="108"/>
        </w:numPr>
        <w:tabs>
          <w:tab w:val="left" w:pos="1134"/>
        </w:tabs>
        <w:ind w:firstLine="709"/>
        <w:contextualSpacing/>
        <w:jc w:val="both"/>
        <w:rPr>
          <w:rFonts w:eastAsia="Calibri"/>
          <w:i/>
          <w:sz w:val="24"/>
          <w:szCs w:val="24"/>
        </w:rPr>
      </w:pPr>
      <w:r w:rsidRPr="007748EB">
        <w:rPr>
          <w:rFonts w:eastAsia="Calibri"/>
          <w:i/>
          <w:sz w:val="24"/>
          <w:szCs w:val="24"/>
        </w:rPr>
        <w:t>применять формулы при вычислениях в смежных учебных предметах, в окружающей действительности.</w:t>
      </w:r>
    </w:p>
    <w:p w:rsidR="00E11B3B" w:rsidRPr="007748EB" w:rsidRDefault="00E11B3B" w:rsidP="00E11B3B">
      <w:pPr>
        <w:rPr>
          <w:rFonts w:eastAsia="Calibri"/>
          <w:b/>
          <w:sz w:val="24"/>
          <w:szCs w:val="24"/>
          <w:lang w:eastAsia="en-US"/>
        </w:rPr>
      </w:pPr>
      <w:r w:rsidRPr="007748EB">
        <w:rPr>
          <w:rFonts w:eastAsia="Calibri"/>
          <w:b/>
          <w:sz w:val="24"/>
          <w:szCs w:val="24"/>
          <w:lang w:eastAsia="en-US"/>
        </w:rPr>
        <w:t>Геометрические построения</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lastRenderedPageBreak/>
        <w:t>Изображать геометрические фигуры по текстовому и символьному описанию;</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 xml:space="preserve">свободно оперировать чертежными инструментами в несложных случаях, </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изображать типовые плоские фигуры и объемные тела с помощью простейших компьютерных инструментов.</w:t>
      </w:r>
    </w:p>
    <w:p w:rsidR="00E11B3B" w:rsidRPr="007748EB" w:rsidRDefault="00E11B3B" w:rsidP="00E11B3B">
      <w:pPr>
        <w:tabs>
          <w:tab w:val="left" w:pos="1134"/>
        </w:tabs>
        <w:jc w:val="both"/>
        <w:rPr>
          <w:rFonts w:eastAsia="Calibri"/>
          <w:b/>
          <w:sz w:val="24"/>
          <w:szCs w:val="24"/>
        </w:rPr>
      </w:pPr>
      <w:r w:rsidRPr="007748EB">
        <w:rPr>
          <w:rFonts w:eastAsia="Calibri"/>
          <w:b/>
          <w:sz w:val="24"/>
          <w:szCs w:val="24"/>
        </w:rPr>
        <w:t xml:space="preserve">В повседневной жизни и при изучении других предметов: </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 xml:space="preserve">выполнять простейшие построения на местности, необходимые в реальной жизни; </w:t>
      </w:r>
    </w:p>
    <w:p w:rsidR="00E11B3B" w:rsidRPr="007748EB" w:rsidRDefault="00E11B3B" w:rsidP="00481406">
      <w:pPr>
        <w:numPr>
          <w:ilvl w:val="0"/>
          <w:numId w:val="109"/>
        </w:numPr>
        <w:tabs>
          <w:tab w:val="left" w:pos="1134"/>
        </w:tabs>
        <w:ind w:firstLine="709"/>
        <w:contextualSpacing/>
        <w:jc w:val="both"/>
        <w:rPr>
          <w:rFonts w:eastAsia="Calibri"/>
          <w:i/>
          <w:sz w:val="24"/>
          <w:szCs w:val="24"/>
        </w:rPr>
      </w:pPr>
      <w:r w:rsidRPr="007748EB">
        <w:rPr>
          <w:rFonts w:eastAsia="Calibri"/>
          <w:i/>
          <w:sz w:val="24"/>
          <w:szCs w:val="24"/>
        </w:rPr>
        <w:t>оценивать размеры реальных объектов окружающего мира.</w:t>
      </w:r>
    </w:p>
    <w:p w:rsidR="00E11B3B" w:rsidRPr="007748EB" w:rsidRDefault="00E11B3B" w:rsidP="00E11B3B">
      <w:pPr>
        <w:rPr>
          <w:rFonts w:eastAsia="Calibri"/>
          <w:b/>
          <w:sz w:val="24"/>
          <w:szCs w:val="24"/>
          <w:lang w:eastAsia="en-US"/>
        </w:rPr>
      </w:pPr>
      <w:r w:rsidRPr="007748EB">
        <w:rPr>
          <w:rFonts w:eastAsia="Calibri"/>
          <w:b/>
          <w:sz w:val="24"/>
          <w:szCs w:val="24"/>
          <w:lang w:eastAsia="en-US"/>
        </w:rPr>
        <w:t>Преобразования</w:t>
      </w:r>
    </w:p>
    <w:p w:rsidR="00E11B3B" w:rsidRPr="007748EB" w:rsidRDefault="00E11B3B" w:rsidP="00481406">
      <w:pPr>
        <w:numPr>
          <w:ilvl w:val="0"/>
          <w:numId w:val="114"/>
        </w:numPr>
        <w:tabs>
          <w:tab w:val="left" w:pos="1134"/>
        </w:tabs>
        <w:ind w:firstLine="709"/>
        <w:jc w:val="both"/>
        <w:rPr>
          <w:rFonts w:eastAsia="Calibri"/>
          <w:i/>
          <w:sz w:val="24"/>
          <w:szCs w:val="24"/>
        </w:rPr>
      </w:pPr>
      <w:r w:rsidRPr="007748EB">
        <w:rPr>
          <w:rFonts w:eastAsia="Calibri"/>
          <w:i/>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11B3B" w:rsidRPr="007748EB" w:rsidRDefault="00E11B3B" w:rsidP="00481406">
      <w:pPr>
        <w:numPr>
          <w:ilvl w:val="0"/>
          <w:numId w:val="114"/>
        </w:numPr>
        <w:tabs>
          <w:tab w:val="left" w:pos="1134"/>
        </w:tabs>
        <w:ind w:firstLine="709"/>
        <w:jc w:val="both"/>
        <w:rPr>
          <w:rFonts w:eastAsia="Calibri"/>
          <w:i/>
          <w:sz w:val="24"/>
          <w:szCs w:val="24"/>
        </w:rPr>
      </w:pPr>
      <w:r w:rsidRPr="007748EB">
        <w:rPr>
          <w:rFonts w:eastAsia="Calibri"/>
          <w:i/>
          <w:sz w:val="24"/>
          <w:szCs w:val="24"/>
        </w:rPr>
        <w:t>строить фигуру, подобную данной, пользоваться свойствами подобия для обоснования свойств фигур;</w:t>
      </w:r>
    </w:p>
    <w:p w:rsidR="00E11B3B" w:rsidRPr="007748EB" w:rsidRDefault="00E11B3B" w:rsidP="00481406">
      <w:pPr>
        <w:numPr>
          <w:ilvl w:val="0"/>
          <w:numId w:val="114"/>
        </w:numPr>
        <w:tabs>
          <w:tab w:val="left" w:pos="1134"/>
        </w:tabs>
        <w:ind w:firstLine="709"/>
        <w:jc w:val="both"/>
        <w:rPr>
          <w:rFonts w:eastAsia="Calibri"/>
          <w:i/>
          <w:sz w:val="24"/>
          <w:szCs w:val="24"/>
        </w:rPr>
      </w:pPr>
      <w:r w:rsidRPr="007748EB">
        <w:rPr>
          <w:rFonts w:eastAsia="Calibri"/>
          <w:i/>
          <w:sz w:val="24"/>
          <w:szCs w:val="24"/>
        </w:rPr>
        <w:t>применять свойства движений для проведения простейших обоснований свойств фигур.</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14"/>
        </w:numPr>
        <w:tabs>
          <w:tab w:val="left" w:pos="1134"/>
        </w:tabs>
        <w:ind w:firstLine="709"/>
        <w:jc w:val="both"/>
        <w:rPr>
          <w:rFonts w:eastAsia="Calibri"/>
          <w:i/>
          <w:sz w:val="24"/>
          <w:szCs w:val="24"/>
        </w:rPr>
      </w:pPr>
      <w:r w:rsidRPr="007748EB">
        <w:rPr>
          <w:rFonts w:eastAsia="Calibri"/>
          <w:i/>
          <w:sz w:val="24"/>
          <w:szCs w:val="24"/>
        </w:rPr>
        <w:t>применять свойства движений и применять подобие для построений и вычислений.</w:t>
      </w:r>
    </w:p>
    <w:p w:rsidR="00E11B3B" w:rsidRPr="007748EB" w:rsidRDefault="00E11B3B" w:rsidP="00E11B3B">
      <w:pPr>
        <w:rPr>
          <w:rFonts w:eastAsia="Calibri"/>
          <w:b/>
          <w:sz w:val="24"/>
          <w:szCs w:val="24"/>
          <w:lang w:eastAsia="en-US"/>
        </w:rPr>
      </w:pPr>
      <w:r w:rsidRPr="007748EB">
        <w:rPr>
          <w:rFonts w:eastAsia="Calibri"/>
          <w:b/>
          <w:sz w:val="24"/>
          <w:szCs w:val="24"/>
          <w:lang w:eastAsia="en-US"/>
        </w:rPr>
        <w:t>Векторы и координаты на плоскости</w:t>
      </w:r>
    </w:p>
    <w:p w:rsidR="00E11B3B" w:rsidRPr="007748EB" w:rsidRDefault="00E11B3B" w:rsidP="00481406">
      <w:pPr>
        <w:numPr>
          <w:ilvl w:val="0"/>
          <w:numId w:val="113"/>
        </w:numPr>
        <w:tabs>
          <w:tab w:val="left" w:pos="1134"/>
        </w:tabs>
        <w:ind w:firstLine="709"/>
        <w:contextualSpacing/>
        <w:jc w:val="both"/>
        <w:rPr>
          <w:rFonts w:eastAsia="Calibri"/>
          <w:i/>
          <w:sz w:val="24"/>
          <w:szCs w:val="24"/>
        </w:rPr>
      </w:pPr>
      <w:r w:rsidRPr="007748EB">
        <w:rPr>
          <w:rFonts w:eastAsia="Calibri"/>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11B3B" w:rsidRPr="007748EB" w:rsidRDefault="00E11B3B" w:rsidP="00481406">
      <w:pPr>
        <w:numPr>
          <w:ilvl w:val="0"/>
          <w:numId w:val="113"/>
        </w:numPr>
        <w:tabs>
          <w:tab w:val="left" w:pos="1134"/>
        </w:tabs>
        <w:ind w:firstLine="709"/>
        <w:contextualSpacing/>
        <w:jc w:val="both"/>
        <w:rPr>
          <w:rFonts w:eastAsia="Calibri"/>
          <w:i/>
          <w:sz w:val="24"/>
          <w:szCs w:val="24"/>
        </w:rPr>
      </w:pPr>
      <w:r w:rsidRPr="007748EB">
        <w:rPr>
          <w:rFonts w:eastAsia="Calibri"/>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11B3B" w:rsidRPr="007748EB" w:rsidRDefault="00E11B3B" w:rsidP="00481406">
      <w:pPr>
        <w:numPr>
          <w:ilvl w:val="0"/>
          <w:numId w:val="113"/>
        </w:numPr>
        <w:tabs>
          <w:tab w:val="left" w:pos="1134"/>
        </w:tabs>
        <w:ind w:firstLine="709"/>
        <w:contextualSpacing/>
        <w:jc w:val="both"/>
        <w:rPr>
          <w:rFonts w:eastAsia="Calibri"/>
          <w:i/>
          <w:sz w:val="24"/>
          <w:szCs w:val="24"/>
        </w:rPr>
      </w:pPr>
      <w:r w:rsidRPr="007748EB">
        <w:rPr>
          <w:rFonts w:eastAsia="Calibri"/>
          <w:i/>
          <w:sz w:val="24"/>
          <w:szCs w:val="24"/>
        </w:rPr>
        <w:t>применять векторы и координаты для решения геометрических задач на вычисление длин, углов.</w:t>
      </w:r>
    </w:p>
    <w:p w:rsidR="00E11B3B" w:rsidRPr="007748EB" w:rsidRDefault="00E11B3B" w:rsidP="00E11B3B">
      <w:pPr>
        <w:tabs>
          <w:tab w:val="left" w:pos="1134"/>
        </w:tabs>
        <w:jc w:val="both"/>
        <w:rPr>
          <w:rFonts w:eastAsia="Calibri"/>
          <w:b/>
          <w:sz w:val="24"/>
          <w:szCs w:val="24"/>
        </w:rPr>
      </w:pPr>
      <w:r w:rsidRPr="007748EB">
        <w:rPr>
          <w:rFonts w:eastAsia="Calibri"/>
          <w:b/>
          <w:sz w:val="24"/>
          <w:szCs w:val="24"/>
        </w:rPr>
        <w:t xml:space="preserve">В повседневной жизни и при изучении других предметов: </w:t>
      </w:r>
    </w:p>
    <w:p w:rsidR="00E11B3B" w:rsidRPr="007748EB" w:rsidRDefault="00E11B3B" w:rsidP="00481406">
      <w:pPr>
        <w:numPr>
          <w:ilvl w:val="0"/>
          <w:numId w:val="113"/>
        </w:numPr>
        <w:tabs>
          <w:tab w:val="left" w:pos="1134"/>
        </w:tabs>
        <w:ind w:firstLine="709"/>
        <w:contextualSpacing/>
        <w:jc w:val="both"/>
        <w:rPr>
          <w:rFonts w:eastAsia="Calibri"/>
          <w:i/>
          <w:sz w:val="24"/>
          <w:szCs w:val="24"/>
        </w:rPr>
      </w:pPr>
      <w:r w:rsidRPr="007748EB">
        <w:rPr>
          <w:rFonts w:eastAsia="Calibri"/>
          <w:i/>
          <w:sz w:val="24"/>
          <w:szCs w:val="24"/>
        </w:rPr>
        <w:t>использовать понятия векторов и координат для решения задач по физике, географии и другим учебным предметам.</w:t>
      </w:r>
    </w:p>
    <w:p w:rsidR="00E11B3B" w:rsidRPr="007748EB" w:rsidRDefault="00E11B3B" w:rsidP="00E11B3B">
      <w:pPr>
        <w:rPr>
          <w:rFonts w:eastAsia="Calibri"/>
          <w:b/>
          <w:bCs/>
          <w:sz w:val="24"/>
          <w:szCs w:val="24"/>
          <w:lang w:eastAsia="en-US"/>
        </w:rPr>
      </w:pPr>
      <w:r w:rsidRPr="007748EB">
        <w:rPr>
          <w:rFonts w:eastAsia="Calibri"/>
          <w:b/>
          <w:bCs/>
          <w:sz w:val="24"/>
          <w:szCs w:val="24"/>
          <w:lang w:eastAsia="en-US"/>
        </w:rPr>
        <w:t>История математики</w:t>
      </w:r>
    </w:p>
    <w:p w:rsidR="00E11B3B" w:rsidRPr="007748EB" w:rsidRDefault="00E11B3B" w:rsidP="00481406">
      <w:pPr>
        <w:numPr>
          <w:ilvl w:val="0"/>
          <w:numId w:val="120"/>
        </w:numPr>
        <w:tabs>
          <w:tab w:val="left" w:pos="1134"/>
        </w:tabs>
        <w:ind w:firstLine="709"/>
        <w:jc w:val="both"/>
        <w:rPr>
          <w:rFonts w:eastAsia="Calibri"/>
          <w:i/>
          <w:sz w:val="24"/>
          <w:szCs w:val="24"/>
          <w:lang w:eastAsia="en-US"/>
        </w:rPr>
      </w:pPr>
      <w:r w:rsidRPr="007748EB">
        <w:rPr>
          <w:rFonts w:eastAsia="Calibri"/>
          <w:i/>
          <w:sz w:val="24"/>
          <w:szCs w:val="24"/>
          <w:lang w:eastAsia="en-US"/>
        </w:rPr>
        <w:t>Характеризовать вклад выдающихся математиков в развитие математики и иных научных областей;</w:t>
      </w:r>
    </w:p>
    <w:p w:rsidR="00E11B3B" w:rsidRPr="007748EB" w:rsidRDefault="00E11B3B" w:rsidP="00481406">
      <w:pPr>
        <w:numPr>
          <w:ilvl w:val="0"/>
          <w:numId w:val="120"/>
        </w:numPr>
        <w:tabs>
          <w:tab w:val="left" w:pos="1134"/>
        </w:tabs>
        <w:ind w:firstLine="709"/>
        <w:jc w:val="both"/>
        <w:rPr>
          <w:rFonts w:eastAsia="Calibri"/>
          <w:i/>
          <w:sz w:val="24"/>
          <w:szCs w:val="24"/>
          <w:lang w:eastAsia="en-US"/>
        </w:rPr>
      </w:pPr>
      <w:r w:rsidRPr="007748EB">
        <w:rPr>
          <w:rFonts w:eastAsia="Calibri"/>
          <w:i/>
          <w:sz w:val="24"/>
          <w:szCs w:val="24"/>
          <w:lang w:eastAsia="en-US"/>
        </w:rPr>
        <w:t>понимать роль математики в развитии России.</w:t>
      </w:r>
    </w:p>
    <w:p w:rsidR="00E11B3B" w:rsidRPr="007748EB" w:rsidRDefault="00E11B3B" w:rsidP="00E11B3B">
      <w:pPr>
        <w:rPr>
          <w:rFonts w:eastAsia="Calibri"/>
          <w:b/>
          <w:bCs/>
          <w:sz w:val="24"/>
          <w:szCs w:val="24"/>
          <w:lang w:eastAsia="en-US"/>
        </w:rPr>
      </w:pPr>
      <w:r w:rsidRPr="007748EB">
        <w:rPr>
          <w:rFonts w:eastAsia="Calibri"/>
          <w:b/>
          <w:bCs/>
          <w:sz w:val="24"/>
          <w:szCs w:val="24"/>
          <w:lang w:eastAsia="en-US"/>
        </w:rPr>
        <w:t>Методы математики</w:t>
      </w:r>
    </w:p>
    <w:p w:rsidR="00E11B3B" w:rsidRPr="007748EB" w:rsidRDefault="00E11B3B" w:rsidP="00481406">
      <w:pPr>
        <w:numPr>
          <w:ilvl w:val="0"/>
          <w:numId w:val="120"/>
        </w:numPr>
        <w:tabs>
          <w:tab w:val="left" w:pos="1134"/>
        </w:tabs>
        <w:ind w:firstLine="709"/>
        <w:jc w:val="both"/>
        <w:rPr>
          <w:rFonts w:eastAsia="Calibri"/>
          <w:i/>
          <w:sz w:val="24"/>
          <w:szCs w:val="24"/>
          <w:lang w:eastAsia="en-US"/>
        </w:rPr>
      </w:pPr>
      <w:r w:rsidRPr="007748EB">
        <w:rPr>
          <w:rFonts w:eastAsia="Calibri"/>
          <w:i/>
          <w:sz w:val="24"/>
          <w:szCs w:val="24"/>
          <w:lang w:eastAsia="en-US"/>
        </w:rPr>
        <w:t>Используя изученные методы, проводить доказательство, выполнять опровержение;</w:t>
      </w:r>
    </w:p>
    <w:p w:rsidR="00E11B3B" w:rsidRPr="007748EB" w:rsidRDefault="00E11B3B" w:rsidP="00481406">
      <w:pPr>
        <w:numPr>
          <w:ilvl w:val="0"/>
          <w:numId w:val="120"/>
        </w:numPr>
        <w:tabs>
          <w:tab w:val="left" w:pos="1134"/>
        </w:tabs>
        <w:ind w:firstLine="709"/>
        <w:jc w:val="both"/>
        <w:rPr>
          <w:rFonts w:eastAsia="Calibri"/>
          <w:i/>
          <w:sz w:val="24"/>
          <w:szCs w:val="24"/>
          <w:lang w:eastAsia="en-US"/>
        </w:rPr>
      </w:pPr>
      <w:r w:rsidRPr="007748EB">
        <w:rPr>
          <w:rFonts w:eastAsia="Calibri"/>
          <w:i/>
          <w:sz w:val="24"/>
          <w:szCs w:val="24"/>
          <w:lang w:eastAsia="en-US"/>
        </w:rPr>
        <w:t>выбирать изученные методы и их комбинации для решения математических задач;</w:t>
      </w:r>
    </w:p>
    <w:p w:rsidR="00E11B3B" w:rsidRPr="007748EB" w:rsidRDefault="00E11B3B" w:rsidP="00481406">
      <w:pPr>
        <w:numPr>
          <w:ilvl w:val="0"/>
          <w:numId w:val="120"/>
        </w:numPr>
        <w:tabs>
          <w:tab w:val="left" w:pos="1134"/>
        </w:tabs>
        <w:ind w:firstLine="709"/>
        <w:jc w:val="both"/>
        <w:rPr>
          <w:rFonts w:eastAsia="Calibri"/>
          <w:i/>
          <w:sz w:val="24"/>
          <w:szCs w:val="24"/>
          <w:lang w:eastAsia="en-US"/>
        </w:rPr>
      </w:pPr>
      <w:r w:rsidRPr="007748EB">
        <w:rPr>
          <w:rFonts w:eastAsia="Calibri"/>
          <w:i/>
          <w:sz w:val="24"/>
          <w:szCs w:val="24"/>
        </w:rPr>
        <w:t>использовать математические знания для описания закономерностей в окружающей действительности и произведениях искусства</w:t>
      </w:r>
      <w:r w:rsidRPr="007748EB">
        <w:rPr>
          <w:rFonts w:eastAsia="Calibri"/>
          <w:i/>
          <w:sz w:val="24"/>
          <w:szCs w:val="24"/>
          <w:lang w:eastAsia="en-US"/>
        </w:rPr>
        <w:t>;</w:t>
      </w:r>
    </w:p>
    <w:p w:rsidR="00E11B3B" w:rsidRPr="007748EB" w:rsidRDefault="00E11B3B" w:rsidP="00481406">
      <w:pPr>
        <w:numPr>
          <w:ilvl w:val="0"/>
          <w:numId w:val="120"/>
        </w:numPr>
        <w:tabs>
          <w:tab w:val="left" w:pos="1134"/>
        </w:tabs>
        <w:ind w:firstLine="709"/>
        <w:jc w:val="both"/>
        <w:rPr>
          <w:rFonts w:eastAsia="Calibri"/>
          <w:i/>
          <w:sz w:val="24"/>
          <w:szCs w:val="24"/>
          <w:lang w:eastAsia="en-US"/>
        </w:rPr>
      </w:pPr>
      <w:r w:rsidRPr="007748EB">
        <w:rPr>
          <w:rFonts w:eastAsia="Calibri"/>
          <w:i/>
          <w:sz w:val="24"/>
          <w:szCs w:val="24"/>
          <w:lang w:eastAsia="en-US"/>
        </w:rPr>
        <w:t>применять простейшие программные средства и электронно-коммуникационные системы при решении математических задач.</w:t>
      </w:r>
    </w:p>
    <w:p w:rsidR="00E11B3B" w:rsidRPr="007748EB" w:rsidRDefault="00E11B3B" w:rsidP="00E11B3B">
      <w:pPr>
        <w:outlineLvl w:val="2"/>
        <w:rPr>
          <w:b/>
          <w:bCs/>
          <w:sz w:val="24"/>
          <w:szCs w:val="24"/>
        </w:rPr>
      </w:pPr>
      <w:bookmarkStart w:id="33" w:name="_Toc284662723"/>
      <w:bookmarkStart w:id="34" w:name="_Toc284663349"/>
      <w:r w:rsidRPr="007748EB">
        <w:rPr>
          <w:b/>
          <w:bCs/>
          <w:sz w:val="24"/>
          <w:szCs w:val="24"/>
        </w:rPr>
        <w:lastRenderedPageBreak/>
        <w:t>Выпускник получит возможность научиться в 7-9 классах для успешного продолжения образования на углубленном уровне</w:t>
      </w:r>
      <w:bookmarkEnd w:id="33"/>
      <w:bookmarkEnd w:id="34"/>
    </w:p>
    <w:p w:rsidR="00E11B3B" w:rsidRPr="007748EB" w:rsidRDefault="00E11B3B" w:rsidP="00E11B3B">
      <w:pPr>
        <w:rPr>
          <w:rFonts w:eastAsia="Calibri"/>
          <w:sz w:val="24"/>
          <w:szCs w:val="24"/>
          <w:lang w:eastAsia="en-US"/>
        </w:rPr>
      </w:pPr>
      <w:r w:rsidRPr="007748EB">
        <w:rPr>
          <w:rFonts w:eastAsia="Calibri"/>
          <w:b/>
          <w:sz w:val="24"/>
          <w:szCs w:val="24"/>
          <w:lang w:eastAsia="en-US"/>
        </w:rPr>
        <w:t>Элементы теории множеств и математической логики</w:t>
      </w:r>
    </w:p>
    <w:p w:rsidR="00E11B3B" w:rsidRPr="007748EB" w:rsidRDefault="00E11B3B" w:rsidP="00481406">
      <w:pPr>
        <w:numPr>
          <w:ilvl w:val="0"/>
          <w:numId w:val="112"/>
        </w:numPr>
        <w:tabs>
          <w:tab w:val="left" w:pos="1134"/>
        </w:tabs>
        <w:ind w:left="142" w:firstLine="709"/>
        <w:contextualSpacing/>
        <w:jc w:val="both"/>
        <w:rPr>
          <w:rFonts w:eastAsia="Calibri"/>
          <w:sz w:val="24"/>
          <w:szCs w:val="24"/>
        </w:rPr>
      </w:pPr>
      <w:r w:rsidRPr="007748EB">
        <w:rPr>
          <w:rFonts w:eastAsia="Calibri"/>
          <w:sz w:val="24"/>
          <w:szCs w:val="24"/>
        </w:rPr>
        <w:t>Свободно оперировать</w:t>
      </w:r>
      <w:r w:rsidRPr="007748EB">
        <w:rPr>
          <w:rFonts w:eastAsia="Calibri"/>
          <w:sz w:val="24"/>
          <w:szCs w:val="24"/>
          <w:vertAlign w:val="superscript"/>
        </w:rPr>
        <w:footnoteReference w:id="5"/>
      </w:r>
      <w:r w:rsidRPr="007748EB">
        <w:rPr>
          <w:rFonts w:eastAsia="Calibri"/>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E11B3B" w:rsidRPr="007748EB" w:rsidRDefault="00E11B3B" w:rsidP="00481406">
      <w:pPr>
        <w:numPr>
          <w:ilvl w:val="0"/>
          <w:numId w:val="112"/>
        </w:numPr>
        <w:tabs>
          <w:tab w:val="left" w:pos="1134"/>
        </w:tabs>
        <w:ind w:left="142" w:firstLine="709"/>
        <w:contextualSpacing/>
        <w:jc w:val="both"/>
        <w:rPr>
          <w:rFonts w:eastAsia="Calibri"/>
          <w:sz w:val="24"/>
          <w:szCs w:val="24"/>
        </w:rPr>
      </w:pPr>
      <w:r w:rsidRPr="007748EB">
        <w:rPr>
          <w:rFonts w:eastAsia="Calibri"/>
          <w:sz w:val="24"/>
          <w:szCs w:val="24"/>
        </w:rPr>
        <w:t>задавать множества разными способами;</w:t>
      </w:r>
    </w:p>
    <w:p w:rsidR="00E11B3B" w:rsidRPr="007748EB" w:rsidRDefault="00E11B3B" w:rsidP="00481406">
      <w:pPr>
        <w:numPr>
          <w:ilvl w:val="0"/>
          <w:numId w:val="112"/>
        </w:numPr>
        <w:tabs>
          <w:tab w:val="left" w:pos="1134"/>
        </w:tabs>
        <w:ind w:left="142" w:firstLine="709"/>
        <w:contextualSpacing/>
        <w:jc w:val="both"/>
        <w:rPr>
          <w:rFonts w:eastAsia="Calibri"/>
          <w:sz w:val="24"/>
          <w:szCs w:val="24"/>
        </w:rPr>
      </w:pPr>
      <w:r w:rsidRPr="007748EB">
        <w:rPr>
          <w:rFonts w:eastAsia="Calibri"/>
          <w:sz w:val="24"/>
          <w:szCs w:val="24"/>
        </w:rPr>
        <w:t>проверять выполнение характеристического свойства множества;</w:t>
      </w:r>
    </w:p>
    <w:p w:rsidR="00E11B3B" w:rsidRPr="007748EB" w:rsidRDefault="00E11B3B" w:rsidP="00481406">
      <w:pPr>
        <w:numPr>
          <w:ilvl w:val="0"/>
          <w:numId w:val="112"/>
        </w:numPr>
        <w:tabs>
          <w:tab w:val="left" w:pos="1134"/>
        </w:tabs>
        <w:ind w:left="142" w:firstLine="709"/>
        <w:contextualSpacing/>
        <w:jc w:val="both"/>
        <w:rPr>
          <w:rFonts w:eastAsia="Calibri"/>
          <w:sz w:val="24"/>
          <w:szCs w:val="24"/>
        </w:rPr>
      </w:pPr>
      <w:r w:rsidRPr="007748EB">
        <w:rPr>
          <w:rFonts w:eastAsia="Calibri"/>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E11B3B" w:rsidRPr="007748EB" w:rsidRDefault="00E11B3B" w:rsidP="00481406">
      <w:pPr>
        <w:numPr>
          <w:ilvl w:val="0"/>
          <w:numId w:val="112"/>
        </w:numPr>
        <w:tabs>
          <w:tab w:val="left" w:pos="1134"/>
        </w:tabs>
        <w:ind w:left="142" w:firstLine="709"/>
        <w:contextualSpacing/>
        <w:jc w:val="both"/>
        <w:rPr>
          <w:rFonts w:eastAsia="Calibri"/>
          <w:sz w:val="24"/>
          <w:szCs w:val="24"/>
        </w:rPr>
      </w:pPr>
      <w:r w:rsidRPr="007748EB">
        <w:rPr>
          <w:rFonts w:eastAsia="Calibri"/>
          <w:sz w:val="24"/>
          <w:szCs w:val="24"/>
        </w:rPr>
        <w:t>строить высказывания с использованием законов алгебры высказываний.</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строить рассуждения на основе использования правил логики;</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11B3B" w:rsidRPr="007748EB" w:rsidRDefault="00E11B3B" w:rsidP="00E11B3B">
      <w:pPr>
        <w:rPr>
          <w:rFonts w:eastAsia="Calibri"/>
          <w:b/>
          <w:sz w:val="24"/>
          <w:szCs w:val="24"/>
          <w:lang w:eastAsia="en-US"/>
        </w:rPr>
      </w:pPr>
      <w:r w:rsidRPr="007748EB">
        <w:rPr>
          <w:rFonts w:eastAsia="Calibri"/>
          <w:b/>
          <w:sz w:val="24"/>
          <w:szCs w:val="24"/>
          <w:lang w:eastAsia="en-US"/>
        </w:rPr>
        <w:t>Числа</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понимать и объяснять разницу между позиционной и непозиционной системами записи чисел;</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переводить числа из одной системы записи (системы счисления) в другую;</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выполнять округление рациональных и иррациональных чисел с заданной точностью;</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сравнивать действительные числа разными способами;</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находить НОД и НОК чисел разными способами и использовать их при решении задач;</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выполнять вычисления и преобразования выражений, содержащих действительные числа, в том числе корни натуральных степеней.</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 xml:space="preserve">записывать, сравнивать, округлять числовые данные реальных величин с использованием разных систем измерения; </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lastRenderedPageBreak/>
        <w:t>составлять и оценивать разными способами числовые выражения при решении практических задач и задач из других учебных предметов.</w:t>
      </w:r>
    </w:p>
    <w:p w:rsidR="00E11B3B" w:rsidRPr="007748EB" w:rsidRDefault="00E11B3B" w:rsidP="00E11B3B">
      <w:pPr>
        <w:rPr>
          <w:rFonts w:eastAsia="Calibri"/>
          <w:b/>
          <w:sz w:val="24"/>
          <w:szCs w:val="24"/>
          <w:lang w:eastAsia="en-US"/>
        </w:rPr>
      </w:pPr>
      <w:r w:rsidRPr="007748EB">
        <w:rPr>
          <w:rFonts w:eastAsia="Calibri"/>
          <w:b/>
          <w:sz w:val="24"/>
          <w:szCs w:val="24"/>
          <w:lang w:eastAsia="en-US"/>
        </w:rPr>
        <w:t>Тождественные преобразования</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Свободно оперировать понятиями степени с целым и дробным показателем;</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выполнять доказательство свойств степени с целыми и дробными показателями;</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свободно владеть приемами преобразования целых и дробно-рациональных выражений;</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выполнять разложение многочленов на множители разными способами, с использованием комбинаций различных приемов;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выполнять деление многочлена на многочлен с остатком;</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 xml:space="preserve">доказывать свойства квадратных корней и корней степени </w:t>
      </w:r>
      <w:r w:rsidRPr="007748EB">
        <w:rPr>
          <w:rFonts w:eastAsia="Calibri"/>
          <w:i/>
          <w:sz w:val="24"/>
          <w:szCs w:val="24"/>
        </w:rPr>
        <w:t>n</w:t>
      </w:r>
      <w:r w:rsidRPr="007748EB">
        <w:rPr>
          <w:rFonts w:eastAsia="Calibri"/>
          <w:sz w:val="24"/>
          <w:szCs w:val="24"/>
        </w:rPr>
        <w:t>;</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 xml:space="preserve">выполнять преобразования выражений, содержащих квадратные корни, корни степени </w:t>
      </w:r>
      <w:r w:rsidRPr="007748EB">
        <w:rPr>
          <w:rFonts w:eastAsia="Calibri"/>
          <w:i/>
          <w:sz w:val="24"/>
          <w:szCs w:val="24"/>
          <w:lang w:val="en-US"/>
        </w:rPr>
        <w:t>n</w:t>
      </w:r>
      <w:r w:rsidRPr="007748EB">
        <w:rPr>
          <w:rFonts w:eastAsia="Calibri"/>
          <w:sz w:val="24"/>
          <w:szCs w:val="24"/>
        </w:rPr>
        <w:t>;</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свободно оперировать понятиями «тождество», «тождество на множестве», «тождественное преобразование»;</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выполнять различные преобразования выражений, содержащих модули.</w:t>
      </w:r>
      <w:r w:rsidR="00DA6A83" w:rsidRPr="007748EB">
        <w:rPr>
          <w:rFonts w:eastAsia="Calibri"/>
          <w:sz w:val="24"/>
          <w:szCs w:val="24"/>
        </w:rPr>
        <w:fldChar w:fldCharType="begin"/>
      </w:r>
      <w:r w:rsidRPr="007748EB">
        <w:rPr>
          <w:rFonts w:eastAsia="Calibri"/>
          <w:sz w:val="24"/>
          <w:szCs w:val="24"/>
        </w:rPr>
        <w:instrText xml:space="preserve"> QUOTE </w:instrText>
      </w:r>
      <w:r w:rsidRPr="007748EB">
        <w:rPr>
          <w:rFonts w:eastAsia="Calibri"/>
          <w:noProof/>
          <w:sz w:val="24"/>
          <w:szCs w:val="24"/>
        </w:rPr>
        <w:drawing>
          <wp:inline distT="0" distB="0" distL="0" distR="0">
            <wp:extent cx="765175" cy="2692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765175" cy="269240"/>
                    </a:xfrm>
                    <a:prstGeom prst="rect">
                      <a:avLst/>
                    </a:prstGeom>
                    <a:noFill/>
                    <a:ln>
                      <a:noFill/>
                    </a:ln>
                  </pic:spPr>
                </pic:pic>
              </a:graphicData>
            </a:graphic>
          </wp:inline>
        </w:drawing>
      </w:r>
      <w:r w:rsidR="00DA6A83" w:rsidRPr="007748EB">
        <w:rPr>
          <w:rFonts w:eastAsia="Calibri"/>
          <w:sz w:val="24"/>
          <w:szCs w:val="24"/>
        </w:rPr>
        <w:fldChar w:fldCharType="separate"/>
      </w:r>
      <w:r w:rsidRPr="007748EB">
        <w:rPr>
          <w:rFonts w:eastAsia="Calibri"/>
          <w:noProof/>
          <w:sz w:val="24"/>
          <w:szCs w:val="24"/>
        </w:rPr>
        <w:drawing>
          <wp:inline distT="0" distB="0" distL="0" distR="0">
            <wp:extent cx="765175" cy="269240"/>
            <wp:effectExtent l="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765175" cy="269240"/>
                    </a:xfrm>
                    <a:prstGeom prst="rect">
                      <a:avLst/>
                    </a:prstGeom>
                    <a:noFill/>
                    <a:ln>
                      <a:noFill/>
                    </a:ln>
                  </pic:spPr>
                </pic:pic>
              </a:graphicData>
            </a:graphic>
          </wp:inline>
        </w:drawing>
      </w:r>
      <w:r w:rsidR="00DA6A83" w:rsidRPr="007748EB">
        <w:rPr>
          <w:rFonts w:eastAsia="Calibri"/>
          <w:sz w:val="24"/>
          <w:szCs w:val="24"/>
        </w:rPr>
        <w:fldChar w:fldCharType="end"/>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23"/>
        </w:numPr>
        <w:tabs>
          <w:tab w:val="left" w:pos="1134"/>
        </w:tabs>
        <w:ind w:firstLine="709"/>
        <w:jc w:val="both"/>
        <w:rPr>
          <w:rFonts w:eastAsia="Calibri"/>
          <w:sz w:val="24"/>
          <w:szCs w:val="24"/>
        </w:rPr>
      </w:pPr>
      <w:r w:rsidRPr="007748EB">
        <w:rPr>
          <w:rFonts w:eastAsia="Calibri"/>
          <w:sz w:val="24"/>
          <w:szCs w:val="24"/>
        </w:rPr>
        <w:t>выполнять преобразования и действия с буквенными выражениями, числовые коэффициенты которых записаны в стандартном виде;</w:t>
      </w:r>
    </w:p>
    <w:p w:rsidR="00E11B3B" w:rsidRPr="007748EB" w:rsidRDefault="00E11B3B" w:rsidP="00481406">
      <w:pPr>
        <w:numPr>
          <w:ilvl w:val="0"/>
          <w:numId w:val="123"/>
        </w:numPr>
        <w:tabs>
          <w:tab w:val="left" w:pos="1134"/>
        </w:tabs>
        <w:ind w:firstLine="709"/>
        <w:jc w:val="both"/>
        <w:rPr>
          <w:rFonts w:eastAsia="Calibri"/>
          <w:sz w:val="24"/>
          <w:szCs w:val="24"/>
        </w:rPr>
      </w:pPr>
      <w:r w:rsidRPr="007748EB">
        <w:rPr>
          <w:rFonts w:eastAsia="Calibri"/>
          <w:sz w:val="24"/>
          <w:szCs w:val="24"/>
        </w:rPr>
        <w:t>выполнять преобразования рациональных выражений при решении задач других учебных предметов;</w:t>
      </w:r>
    </w:p>
    <w:p w:rsidR="00E11B3B" w:rsidRPr="007748EB" w:rsidRDefault="00E11B3B" w:rsidP="00481406">
      <w:pPr>
        <w:numPr>
          <w:ilvl w:val="0"/>
          <w:numId w:val="123"/>
        </w:numPr>
        <w:tabs>
          <w:tab w:val="left" w:pos="1134"/>
        </w:tabs>
        <w:ind w:firstLine="709"/>
        <w:jc w:val="both"/>
        <w:rPr>
          <w:rFonts w:eastAsia="Calibri"/>
          <w:sz w:val="24"/>
          <w:szCs w:val="24"/>
        </w:rPr>
      </w:pPr>
      <w:r w:rsidRPr="007748EB">
        <w:rPr>
          <w:rFonts w:eastAsia="Calibri"/>
          <w:sz w:val="24"/>
          <w:szCs w:val="24"/>
        </w:rPr>
        <w:t>выполнять проверку правдоподобия физических и химических формул на основе сравнения размерностей и валентностей.</w:t>
      </w:r>
    </w:p>
    <w:p w:rsidR="00E11B3B" w:rsidRPr="007748EB" w:rsidRDefault="00E11B3B" w:rsidP="00E11B3B">
      <w:pPr>
        <w:rPr>
          <w:rFonts w:eastAsia="Calibri"/>
          <w:b/>
          <w:sz w:val="24"/>
          <w:szCs w:val="24"/>
          <w:lang w:eastAsia="en-US"/>
        </w:rPr>
      </w:pPr>
      <w:r w:rsidRPr="007748EB">
        <w:rPr>
          <w:rFonts w:eastAsia="Calibri"/>
          <w:b/>
          <w:sz w:val="24"/>
          <w:szCs w:val="24"/>
          <w:lang w:eastAsia="en-US"/>
        </w:rPr>
        <w:t>Уравнения и неравенства</w:t>
      </w:r>
    </w:p>
    <w:p w:rsidR="00E11B3B" w:rsidRPr="007748EB" w:rsidRDefault="00E11B3B" w:rsidP="00481406">
      <w:pPr>
        <w:numPr>
          <w:ilvl w:val="0"/>
          <w:numId w:val="108"/>
        </w:numPr>
        <w:tabs>
          <w:tab w:val="left" w:pos="1134"/>
        </w:tabs>
        <w:ind w:firstLine="709"/>
        <w:contextualSpacing/>
        <w:jc w:val="both"/>
        <w:rPr>
          <w:rFonts w:eastAsia="Calibri"/>
          <w:i/>
          <w:sz w:val="24"/>
          <w:szCs w:val="24"/>
        </w:rPr>
      </w:pPr>
      <w:r w:rsidRPr="007748EB">
        <w:rPr>
          <w:rFonts w:eastAsia="Calibri"/>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знать теорему Виета для уравнений степени выше второй;</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понимать смысл теорем о равносильных и неравносильных преобразованиях уравнений и уметь их доказывать;</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владеть разными методами решения уравнений, неравенств и их систем, уметь выбирать метод решения и обосновывать свой выбор;</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решать алгебраические уравнения и неравенства и их системы с параметрами алгебраическим и графическим методами;</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владеть разными методами доказательства неравенств;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решать уравнения в целых числах;</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изображать множества на плоскости, задаваемые уравнениями, неравенствами и их системами.</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lastRenderedPageBreak/>
        <w:t>В повседневной жизни и при изучении других предметов: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составлять и решать уравнения, неравенства, их системы при решении задач других учебных предметов;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составлять и решать уравнения и неравенства с параметрами при решении задач других учебных предметов;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11B3B" w:rsidRPr="007748EB" w:rsidRDefault="00E11B3B" w:rsidP="00E11B3B">
      <w:pPr>
        <w:rPr>
          <w:rFonts w:eastAsia="Calibri"/>
          <w:b/>
          <w:sz w:val="24"/>
          <w:szCs w:val="24"/>
          <w:lang w:eastAsia="en-US"/>
        </w:rPr>
      </w:pPr>
      <w:r w:rsidRPr="007748EB">
        <w:rPr>
          <w:rFonts w:eastAsia="Calibri"/>
          <w:b/>
          <w:sz w:val="24"/>
          <w:szCs w:val="24"/>
          <w:lang w:eastAsia="en-US"/>
        </w:rPr>
        <w:t>Функции</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 xml:space="preserve">строить графики функций: линейной, квадратичной, дробно-линейной, степенной при разных значениях показателя степени, </w:t>
      </w:r>
      <w:r w:rsidRPr="007748EB">
        <w:rPr>
          <w:rFonts w:eastAsia="Calibri"/>
          <w:bCs/>
          <w:position w:val="-12"/>
          <w:sz w:val="24"/>
          <w:szCs w:val="24"/>
        </w:rPr>
        <w:object w:dxaOrig="660" w:dyaOrig="380">
          <v:shape id="_x0000_i1033" type="#_x0000_t75" style="width:28.5pt;height:14.5pt" o:ole="">
            <v:imagedata r:id="rId21" o:title=""/>
          </v:shape>
          <o:OLEObject Type="Embed" ProgID="Equation.DSMT4" ShapeID="_x0000_i1033" DrawAspect="Content" ObjectID="_1556179981" r:id="rId26"/>
        </w:object>
      </w:r>
      <w:r w:rsidRPr="007748EB">
        <w:rPr>
          <w:rFonts w:eastAsia="Calibri"/>
          <w:bCs/>
          <w:sz w:val="24"/>
          <w:szCs w:val="24"/>
        </w:rPr>
        <w:t>;</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 xml:space="preserve">использовать преобразования графика функции </w:t>
      </w:r>
      <w:r w:rsidRPr="007748EB">
        <w:rPr>
          <w:rFonts w:eastAsia="Calibri"/>
          <w:position w:val="-12"/>
          <w:sz w:val="24"/>
          <w:szCs w:val="24"/>
        </w:rPr>
        <w:object w:dxaOrig="960" w:dyaOrig="380">
          <v:shape id="_x0000_i1034" type="#_x0000_t75" style="width:51pt;height:14.5pt" o:ole="">
            <v:imagedata r:id="rId27" o:title=""/>
          </v:shape>
          <o:OLEObject Type="Embed" ProgID="Equation.DSMT4" ShapeID="_x0000_i1034" DrawAspect="Content" ObjectID="_1556179982" r:id="rId28"/>
        </w:object>
      </w:r>
      <w:r w:rsidRPr="007748EB">
        <w:rPr>
          <w:rFonts w:eastAsia="Calibri"/>
          <w:sz w:val="24"/>
          <w:szCs w:val="24"/>
        </w:rPr>
        <w:t xml:space="preserve"> для построения графиков функций </w:t>
      </w:r>
      <w:r w:rsidRPr="007748EB">
        <w:rPr>
          <w:rFonts w:eastAsia="Calibri"/>
          <w:position w:val="-12"/>
          <w:sz w:val="24"/>
          <w:szCs w:val="24"/>
        </w:rPr>
        <w:object w:dxaOrig="1780" w:dyaOrig="380">
          <v:shape id="_x0000_i1035" type="#_x0000_t75" style="width:85.5pt;height:14.5pt" o:ole="">
            <v:imagedata r:id="rId23" o:title=""/>
          </v:shape>
          <o:OLEObject Type="Embed" ProgID="Equation.DSMT4" ShapeID="_x0000_i1035" DrawAspect="Content" ObjectID="_1556179983" r:id="rId29"/>
        </w:object>
      </w:r>
      <w:r w:rsidRPr="007748EB">
        <w:rPr>
          <w:rFonts w:eastAsia="Calibri"/>
          <w:sz w:val="24"/>
          <w:szCs w:val="24"/>
        </w:rPr>
        <w:t xml:space="preserve">; </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анализировать свойства функций и вид графика в зависимости от параметров;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исследовать последовательности, заданные рекуррентно;</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решать комбинированные задачи на арифметическую и геометрическую прогрессии.</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использовать графики зависимостей для исследования реальных процессов и явлений;</w:t>
      </w:r>
    </w:p>
    <w:p w:rsidR="00E11B3B" w:rsidRPr="007748EB" w:rsidRDefault="00E11B3B" w:rsidP="00481406">
      <w:pPr>
        <w:numPr>
          <w:ilvl w:val="0"/>
          <w:numId w:val="108"/>
        </w:numPr>
        <w:tabs>
          <w:tab w:val="left" w:pos="1134"/>
        </w:tabs>
        <w:ind w:firstLine="709"/>
        <w:jc w:val="both"/>
        <w:rPr>
          <w:rFonts w:eastAsia="Calibri"/>
          <w:sz w:val="24"/>
          <w:szCs w:val="24"/>
        </w:rPr>
      </w:pPr>
      <w:r w:rsidRPr="007748EB">
        <w:rPr>
          <w:rFonts w:eastAsia="Calibri"/>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11B3B" w:rsidRPr="007748EB" w:rsidRDefault="00E11B3B" w:rsidP="00E11B3B">
      <w:pPr>
        <w:rPr>
          <w:rFonts w:eastAsia="Calibri"/>
          <w:b/>
          <w:sz w:val="24"/>
          <w:szCs w:val="24"/>
          <w:lang w:eastAsia="en-US"/>
        </w:rPr>
      </w:pPr>
      <w:r w:rsidRPr="007748EB">
        <w:rPr>
          <w:rFonts w:eastAsia="Calibri"/>
          <w:b/>
          <w:sz w:val="24"/>
          <w:szCs w:val="24"/>
          <w:lang w:eastAsia="en-US"/>
        </w:rPr>
        <w:t xml:space="preserve">Статистика и теория вероятностей </w:t>
      </w:r>
    </w:p>
    <w:p w:rsidR="00E11B3B" w:rsidRPr="007748EB" w:rsidRDefault="00E11B3B" w:rsidP="00481406">
      <w:pPr>
        <w:numPr>
          <w:ilvl w:val="0"/>
          <w:numId w:val="111"/>
        </w:numPr>
        <w:tabs>
          <w:tab w:val="left" w:pos="1134"/>
        </w:tabs>
        <w:ind w:firstLine="709"/>
        <w:jc w:val="both"/>
        <w:rPr>
          <w:rFonts w:eastAsia="Calibri"/>
          <w:sz w:val="24"/>
          <w:szCs w:val="24"/>
        </w:rPr>
      </w:pPr>
      <w:r w:rsidRPr="007748EB">
        <w:rPr>
          <w:rFonts w:eastAsia="Calibri"/>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11B3B" w:rsidRPr="007748EB" w:rsidRDefault="00E11B3B" w:rsidP="00481406">
      <w:pPr>
        <w:numPr>
          <w:ilvl w:val="0"/>
          <w:numId w:val="111"/>
        </w:numPr>
        <w:tabs>
          <w:tab w:val="left" w:pos="1134"/>
        </w:tabs>
        <w:ind w:firstLine="709"/>
        <w:jc w:val="both"/>
        <w:rPr>
          <w:rFonts w:eastAsia="Calibri"/>
          <w:sz w:val="24"/>
          <w:szCs w:val="24"/>
        </w:rPr>
      </w:pPr>
      <w:r w:rsidRPr="007748EB">
        <w:rPr>
          <w:rFonts w:eastAsia="Calibri"/>
          <w:sz w:val="24"/>
          <w:szCs w:val="24"/>
        </w:rPr>
        <w:t>выбирать наиболее удобный способ представления информации, адекватный ее свойствам и целям анализа;</w:t>
      </w:r>
    </w:p>
    <w:p w:rsidR="00E11B3B" w:rsidRPr="007748EB" w:rsidRDefault="00E11B3B" w:rsidP="00481406">
      <w:pPr>
        <w:numPr>
          <w:ilvl w:val="0"/>
          <w:numId w:val="111"/>
        </w:numPr>
        <w:tabs>
          <w:tab w:val="left" w:pos="1134"/>
        </w:tabs>
        <w:ind w:firstLine="709"/>
        <w:jc w:val="both"/>
        <w:rPr>
          <w:rFonts w:eastAsia="Calibri"/>
          <w:sz w:val="24"/>
          <w:szCs w:val="24"/>
        </w:rPr>
      </w:pPr>
      <w:r w:rsidRPr="007748EB">
        <w:rPr>
          <w:rFonts w:eastAsia="Calibri"/>
          <w:sz w:val="24"/>
          <w:szCs w:val="24"/>
        </w:rPr>
        <w:t>вычислять числовые характеристики выборки;</w:t>
      </w:r>
    </w:p>
    <w:p w:rsidR="00E11B3B" w:rsidRPr="007748EB" w:rsidRDefault="00E11B3B" w:rsidP="00481406">
      <w:pPr>
        <w:numPr>
          <w:ilvl w:val="0"/>
          <w:numId w:val="111"/>
        </w:numPr>
        <w:tabs>
          <w:tab w:val="left" w:pos="1134"/>
        </w:tabs>
        <w:ind w:firstLine="709"/>
        <w:jc w:val="both"/>
        <w:rPr>
          <w:rFonts w:eastAsia="Calibri"/>
          <w:sz w:val="24"/>
          <w:szCs w:val="24"/>
        </w:rPr>
      </w:pPr>
      <w:r w:rsidRPr="007748EB">
        <w:rPr>
          <w:rFonts w:eastAsia="Calibri"/>
          <w:sz w:val="24"/>
          <w:szCs w:val="24"/>
        </w:rPr>
        <w:t>свободно оперировать понятиями: факториал числа, перестановки, сочетания и размещения, треугольник Паскаля;</w:t>
      </w:r>
    </w:p>
    <w:p w:rsidR="00E11B3B" w:rsidRPr="007748EB" w:rsidRDefault="00E11B3B" w:rsidP="00481406">
      <w:pPr>
        <w:numPr>
          <w:ilvl w:val="0"/>
          <w:numId w:val="111"/>
        </w:numPr>
        <w:tabs>
          <w:tab w:val="left" w:pos="1134"/>
        </w:tabs>
        <w:ind w:firstLine="709"/>
        <w:jc w:val="both"/>
        <w:rPr>
          <w:rFonts w:eastAsia="Calibri"/>
          <w:sz w:val="24"/>
          <w:szCs w:val="24"/>
        </w:rPr>
      </w:pPr>
      <w:r w:rsidRPr="007748EB">
        <w:rPr>
          <w:rFonts w:eastAsia="Calibri"/>
          <w:sz w:val="24"/>
          <w:szCs w:val="24"/>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11B3B" w:rsidRPr="007748EB" w:rsidRDefault="00E11B3B" w:rsidP="00481406">
      <w:pPr>
        <w:numPr>
          <w:ilvl w:val="0"/>
          <w:numId w:val="111"/>
        </w:numPr>
        <w:tabs>
          <w:tab w:val="left" w:pos="1134"/>
        </w:tabs>
        <w:ind w:firstLine="709"/>
        <w:jc w:val="both"/>
        <w:rPr>
          <w:rFonts w:eastAsia="Calibri"/>
          <w:sz w:val="24"/>
          <w:szCs w:val="24"/>
        </w:rPr>
      </w:pPr>
      <w:r w:rsidRPr="007748EB">
        <w:rPr>
          <w:rFonts w:eastAsia="Calibri"/>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11B3B" w:rsidRPr="007748EB" w:rsidRDefault="00E11B3B" w:rsidP="00481406">
      <w:pPr>
        <w:numPr>
          <w:ilvl w:val="0"/>
          <w:numId w:val="111"/>
        </w:numPr>
        <w:tabs>
          <w:tab w:val="left" w:pos="1134"/>
        </w:tabs>
        <w:ind w:firstLine="709"/>
        <w:jc w:val="both"/>
        <w:rPr>
          <w:rFonts w:eastAsia="Calibri"/>
          <w:sz w:val="24"/>
          <w:szCs w:val="24"/>
        </w:rPr>
      </w:pPr>
      <w:r w:rsidRPr="007748EB">
        <w:rPr>
          <w:rFonts w:eastAsia="Calibri"/>
          <w:sz w:val="24"/>
          <w:szCs w:val="24"/>
        </w:rPr>
        <w:t>знать примеры случайных величин, и вычислять их статистические характеристики;</w:t>
      </w:r>
    </w:p>
    <w:p w:rsidR="00E11B3B" w:rsidRPr="007748EB" w:rsidRDefault="00E11B3B" w:rsidP="00481406">
      <w:pPr>
        <w:numPr>
          <w:ilvl w:val="0"/>
          <w:numId w:val="111"/>
        </w:numPr>
        <w:tabs>
          <w:tab w:val="left" w:pos="1134"/>
        </w:tabs>
        <w:ind w:firstLine="709"/>
        <w:jc w:val="both"/>
        <w:rPr>
          <w:rFonts w:eastAsia="Calibri"/>
          <w:sz w:val="24"/>
          <w:szCs w:val="24"/>
        </w:rPr>
      </w:pPr>
      <w:r w:rsidRPr="007748EB">
        <w:rPr>
          <w:rFonts w:eastAsia="Calibri"/>
          <w:sz w:val="24"/>
          <w:szCs w:val="24"/>
        </w:rPr>
        <w:t>использовать формулы комбинаторики при решении комбинаторных задач;</w:t>
      </w:r>
    </w:p>
    <w:p w:rsidR="00E11B3B" w:rsidRPr="007748EB" w:rsidRDefault="00E11B3B" w:rsidP="00481406">
      <w:pPr>
        <w:numPr>
          <w:ilvl w:val="0"/>
          <w:numId w:val="111"/>
        </w:numPr>
        <w:tabs>
          <w:tab w:val="left" w:pos="1134"/>
        </w:tabs>
        <w:ind w:firstLine="709"/>
        <w:jc w:val="both"/>
        <w:rPr>
          <w:rFonts w:eastAsia="Calibri"/>
          <w:sz w:val="24"/>
          <w:szCs w:val="24"/>
        </w:rPr>
      </w:pPr>
      <w:r w:rsidRPr="007748EB">
        <w:rPr>
          <w:rFonts w:eastAsia="Calibri"/>
          <w:sz w:val="24"/>
          <w:szCs w:val="24"/>
        </w:rPr>
        <w:t>решать задачи на вычисление вероятности в том числе с использованием формул.</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11"/>
        </w:numPr>
        <w:tabs>
          <w:tab w:val="left" w:pos="1134"/>
        </w:tabs>
        <w:ind w:firstLine="709"/>
        <w:jc w:val="both"/>
        <w:rPr>
          <w:rFonts w:eastAsia="Calibri"/>
          <w:sz w:val="24"/>
          <w:szCs w:val="24"/>
        </w:rPr>
      </w:pPr>
      <w:r w:rsidRPr="007748EB">
        <w:rPr>
          <w:rFonts w:eastAsia="Calibri"/>
          <w:sz w:val="24"/>
          <w:szCs w:val="24"/>
        </w:rPr>
        <w:t>представлять информацию о реальных процессах и явлениях способом, адекватным ее свойствам и цели исследования;</w:t>
      </w:r>
    </w:p>
    <w:p w:rsidR="00E11B3B" w:rsidRPr="007748EB" w:rsidRDefault="00E11B3B" w:rsidP="00481406">
      <w:pPr>
        <w:numPr>
          <w:ilvl w:val="0"/>
          <w:numId w:val="111"/>
        </w:numPr>
        <w:tabs>
          <w:tab w:val="left" w:pos="1134"/>
        </w:tabs>
        <w:ind w:firstLine="709"/>
        <w:jc w:val="both"/>
        <w:rPr>
          <w:rFonts w:eastAsia="Calibri"/>
          <w:sz w:val="24"/>
          <w:szCs w:val="24"/>
        </w:rPr>
      </w:pPr>
      <w:r w:rsidRPr="007748EB">
        <w:rPr>
          <w:rFonts w:eastAsia="Calibri"/>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11B3B" w:rsidRPr="007748EB" w:rsidRDefault="00E11B3B" w:rsidP="00481406">
      <w:pPr>
        <w:numPr>
          <w:ilvl w:val="0"/>
          <w:numId w:val="111"/>
        </w:numPr>
        <w:tabs>
          <w:tab w:val="left" w:pos="1134"/>
        </w:tabs>
        <w:ind w:firstLine="709"/>
        <w:jc w:val="both"/>
        <w:rPr>
          <w:rFonts w:eastAsia="Calibri"/>
          <w:sz w:val="24"/>
          <w:szCs w:val="24"/>
        </w:rPr>
      </w:pPr>
      <w:r w:rsidRPr="007748EB">
        <w:rPr>
          <w:rFonts w:eastAsia="Calibri"/>
          <w:sz w:val="24"/>
          <w:szCs w:val="24"/>
        </w:rPr>
        <w:t>оценивать вероятность реальных событий и явлений в различных ситуациях.</w:t>
      </w:r>
    </w:p>
    <w:p w:rsidR="00E11B3B" w:rsidRPr="007748EB" w:rsidRDefault="00E11B3B" w:rsidP="00E11B3B">
      <w:pPr>
        <w:rPr>
          <w:rFonts w:eastAsia="Calibri"/>
          <w:b/>
          <w:bCs/>
          <w:sz w:val="24"/>
          <w:szCs w:val="24"/>
          <w:lang w:eastAsia="en-US"/>
        </w:rPr>
      </w:pPr>
      <w:r w:rsidRPr="007748EB">
        <w:rPr>
          <w:rFonts w:eastAsia="Calibri"/>
          <w:b/>
          <w:bCs/>
          <w:sz w:val="24"/>
          <w:szCs w:val="24"/>
          <w:lang w:eastAsia="en-US"/>
        </w:rPr>
        <w:t>Текстовые задачи</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Решать простые и сложные задачи, а также задачи повышенной трудности и выделять их математическую основу;</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распознавать разные виды и типы задач;</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моделировать рассуждения при поиске решения задач с помощью граф-схемы;</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выделять этапы решения задачи и содержание каждого этапа;</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анализировать затруднения при решении задач;</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интерпретировать вычислительные результаты в задаче, исследовать полученное решение задачи;</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изменять условие задач (количественные или качественные данные), исследовать измененное преобразованное;</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исследовать всевозможные ситуации при решении задач на движение по реке, рассматривать разные системы отсчета;</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решать разнообразные задачи «на части»;</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11B3B" w:rsidRPr="007748EB" w:rsidRDefault="00E11B3B" w:rsidP="00481406">
      <w:pPr>
        <w:numPr>
          <w:ilvl w:val="0"/>
          <w:numId w:val="109"/>
        </w:numPr>
        <w:tabs>
          <w:tab w:val="left" w:pos="1134"/>
        </w:tabs>
        <w:ind w:firstLine="709"/>
        <w:contextualSpacing/>
        <w:jc w:val="both"/>
        <w:rPr>
          <w:rFonts w:eastAsia="Calibri"/>
          <w:sz w:val="24"/>
          <w:szCs w:val="24"/>
        </w:rPr>
      </w:pPr>
      <w:r w:rsidRPr="007748EB">
        <w:rPr>
          <w:rFonts w:eastAsia="Calibri"/>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 xml:space="preserve"> решать задачи на проценты, в том числе, сложные проценты с обоснованием, используя разные способы;</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решать логические задачи разными способами, в том числе, с двумя блоками и с тремя блоками данных с помощью таблиц;</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решать несложные задачи по математической статистике;</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решать задачи на движение по реке, рассматривая разные системы отсчета;</w:t>
      </w:r>
    </w:p>
    <w:p w:rsidR="00E11B3B" w:rsidRPr="007748EB" w:rsidRDefault="00E11B3B" w:rsidP="00481406">
      <w:pPr>
        <w:numPr>
          <w:ilvl w:val="0"/>
          <w:numId w:val="108"/>
        </w:numPr>
        <w:tabs>
          <w:tab w:val="left" w:pos="1134"/>
        </w:tabs>
        <w:ind w:firstLine="709"/>
        <w:jc w:val="both"/>
        <w:rPr>
          <w:rFonts w:eastAsia="Calibri"/>
          <w:sz w:val="24"/>
          <w:szCs w:val="24"/>
          <w:lang w:eastAsia="en-US"/>
        </w:rPr>
      </w:pPr>
      <w:r w:rsidRPr="007748EB">
        <w:rPr>
          <w:rFonts w:eastAsia="Calibri"/>
          <w:sz w:val="24"/>
          <w:szCs w:val="24"/>
          <w:lang w:eastAsia="en-US"/>
        </w:rPr>
        <w:t>конструировать задачные ситуации, приближенные к реальной действительности.</w:t>
      </w:r>
    </w:p>
    <w:p w:rsidR="00E11B3B" w:rsidRPr="007748EB" w:rsidRDefault="00E11B3B" w:rsidP="00E11B3B">
      <w:pPr>
        <w:rPr>
          <w:rFonts w:eastAsia="Calibri"/>
          <w:b/>
          <w:sz w:val="24"/>
          <w:szCs w:val="24"/>
          <w:lang w:eastAsia="en-US"/>
        </w:rPr>
      </w:pPr>
      <w:r w:rsidRPr="007748EB">
        <w:rPr>
          <w:rFonts w:eastAsia="Calibri"/>
          <w:b/>
          <w:sz w:val="24"/>
          <w:szCs w:val="24"/>
          <w:lang w:eastAsia="en-US"/>
        </w:rPr>
        <w:t>Геометрические фигуры</w:t>
      </w:r>
    </w:p>
    <w:p w:rsidR="00E11B3B" w:rsidRPr="007748EB" w:rsidRDefault="00E11B3B" w:rsidP="00481406">
      <w:pPr>
        <w:numPr>
          <w:ilvl w:val="0"/>
          <w:numId w:val="124"/>
        </w:numPr>
        <w:tabs>
          <w:tab w:val="left" w:pos="1134"/>
        </w:tabs>
        <w:ind w:firstLine="709"/>
        <w:jc w:val="both"/>
        <w:rPr>
          <w:rFonts w:eastAsia="Calibri"/>
          <w:sz w:val="24"/>
          <w:szCs w:val="24"/>
        </w:rPr>
      </w:pPr>
      <w:r w:rsidRPr="007748EB">
        <w:rPr>
          <w:rFonts w:eastAsia="Calibri"/>
          <w:sz w:val="24"/>
          <w:szCs w:val="24"/>
        </w:rPr>
        <w:t>Свободно оперировать геометрическими понятиями при решении задач и проведении математических рассуждений;</w:t>
      </w:r>
    </w:p>
    <w:p w:rsidR="00E11B3B" w:rsidRPr="007748EB" w:rsidRDefault="00E11B3B" w:rsidP="00481406">
      <w:pPr>
        <w:numPr>
          <w:ilvl w:val="0"/>
          <w:numId w:val="124"/>
        </w:numPr>
        <w:tabs>
          <w:tab w:val="left" w:pos="1134"/>
        </w:tabs>
        <w:ind w:firstLine="709"/>
        <w:jc w:val="both"/>
        <w:rPr>
          <w:rFonts w:eastAsia="Calibri"/>
          <w:sz w:val="24"/>
          <w:szCs w:val="24"/>
        </w:rPr>
      </w:pPr>
      <w:r w:rsidRPr="007748EB">
        <w:rPr>
          <w:rFonts w:eastAsia="Calibri"/>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11B3B" w:rsidRPr="007748EB" w:rsidRDefault="00E11B3B" w:rsidP="00481406">
      <w:pPr>
        <w:numPr>
          <w:ilvl w:val="0"/>
          <w:numId w:val="124"/>
        </w:numPr>
        <w:tabs>
          <w:tab w:val="left" w:pos="1134"/>
        </w:tabs>
        <w:ind w:firstLine="709"/>
        <w:jc w:val="both"/>
        <w:rPr>
          <w:rFonts w:eastAsia="Calibri"/>
          <w:sz w:val="24"/>
          <w:szCs w:val="24"/>
        </w:rPr>
      </w:pPr>
      <w:r w:rsidRPr="007748EB">
        <w:rPr>
          <w:rFonts w:eastAsia="Calibri"/>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11B3B" w:rsidRPr="007748EB" w:rsidRDefault="00E11B3B" w:rsidP="00481406">
      <w:pPr>
        <w:numPr>
          <w:ilvl w:val="0"/>
          <w:numId w:val="124"/>
        </w:numPr>
        <w:tabs>
          <w:tab w:val="left" w:pos="1134"/>
        </w:tabs>
        <w:ind w:firstLine="709"/>
        <w:jc w:val="both"/>
        <w:rPr>
          <w:rFonts w:eastAsia="Calibri"/>
          <w:sz w:val="24"/>
          <w:szCs w:val="24"/>
        </w:rPr>
      </w:pPr>
      <w:r w:rsidRPr="007748EB">
        <w:rPr>
          <w:rFonts w:eastAsia="Calibri"/>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11B3B" w:rsidRPr="007748EB" w:rsidRDefault="00E11B3B" w:rsidP="00481406">
      <w:pPr>
        <w:numPr>
          <w:ilvl w:val="0"/>
          <w:numId w:val="124"/>
        </w:numPr>
        <w:tabs>
          <w:tab w:val="left" w:pos="1134"/>
        </w:tabs>
        <w:ind w:firstLine="709"/>
        <w:contextualSpacing/>
        <w:jc w:val="both"/>
        <w:rPr>
          <w:rFonts w:eastAsia="Calibri"/>
          <w:sz w:val="24"/>
          <w:szCs w:val="24"/>
        </w:rPr>
      </w:pPr>
      <w:r w:rsidRPr="007748EB">
        <w:rPr>
          <w:rFonts w:eastAsia="Calibri"/>
          <w:sz w:val="24"/>
          <w:szCs w:val="24"/>
        </w:rPr>
        <w:t>формулировать и доказывать геометрические утверждения.</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24"/>
        </w:numPr>
        <w:tabs>
          <w:tab w:val="left" w:pos="1134"/>
        </w:tabs>
        <w:ind w:firstLine="709"/>
        <w:jc w:val="both"/>
        <w:rPr>
          <w:rFonts w:eastAsia="Calibri"/>
          <w:sz w:val="24"/>
          <w:szCs w:val="24"/>
        </w:rPr>
      </w:pPr>
      <w:r w:rsidRPr="007748EB">
        <w:rPr>
          <w:rFonts w:eastAsia="Calibri"/>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11B3B" w:rsidRPr="007748EB" w:rsidRDefault="00E11B3B" w:rsidP="00E11B3B">
      <w:pPr>
        <w:rPr>
          <w:rFonts w:eastAsia="Calibri"/>
          <w:b/>
          <w:bCs/>
          <w:sz w:val="24"/>
          <w:szCs w:val="24"/>
          <w:lang w:eastAsia="en-US"/>
        </w:rPr>
      </w:pPr>
      <w:r w:rsidRPr="007748EB">
        <w:rPr>
          <w:rFonts w:eastAsia="Calibri"/>
          <w:b/>
          <w:bCs/>
          <w:sz w:val="24"/>
          <w:szCs w:val="24"/>
          <w:lang w:eastAsia="en-US"/>
        </w:rPr>
        <w:t>Отношения</w:t>
      </w:r>
    </w:p>
    <w:p w:rsidR="00E11B3B" w:rsidRPr="007748EB" w:rsidRDefault="00E11B3B" w:rsidP="00481406">
      <w:pPr>
        <w:numPr>
          <w:ilvl w:val="0"/>
          <w:numId w:val="109"/>
        </w:numPr>
        <w:tabs>
          <w:tab w:val="left" w:pos="1134"/>
        </w:tabs>
        <w:ind w:firstLine="709"/>
        <w:contextualSpacing/>
        <w:jc w:val="both"/>
        <w:rPr>
          <w:rFonts w:eastAsia="Calibri"/>
          <w:sz w:val="24"/>
          <w:szCs w:val="24"/>
        </w:rPr>
      </w:pPr>
      <w:r w:rsidRPr="007748EB">
        <w:rPr>
          <w:rFonts w:eastAsia="Calibri"/>
          <w:sz w:val="24"/>
          <w:szCs w:val="24"/>
        </w:rPr>
        <w:t>Владеть понятием отношения как метапредметным;</w:t>
      </w:r>
    </w:p>
    <w:p w:rsidR="00E11B3B" w:rsidRPr="007748EB" w:rsidRDefault="00E11B3B" w:rsidP="00481406">
      <w:pPr>
        <w:numPr>
          <w:ilvl w:val="0"/>
          <w:numId w:val="109"/>
        </w:numPr>
        <w:tabs>
          <w:tab w:val="left" w:pos="1134"/>
        </w:tabs>
        <w:ind w:firstLine="709"/>
        <w:contextualSpacing/>
        <w:jc w:val="both"/>
        <w:rPr>
          <w:rFonts w:eastAsia="Calibri"/>
          <w:sz w:val="24"/>
          <w:szCs w:val="24"/>
        </w:rPr>
      </w:pPr>
      <w:r w:rsidRPr="007748EB">
        <w:rPr>
          <w:rFonts w:eastAsia="Calibri"/>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E11B3B" w:rsidRPr="007748EB" w:rsidRDefault="00E11B3B" w:rsidP="00481406">
      <w:pPr>
        <w:numPr>
          <w:ilvl w:val="0"/>
          <w:numId w:val="109"/>
        </w:numPr>
        <w:tabs>
          <w:tab w:val="left" w:pos="1134"/>
        </w:tabs>
        <w:ind w:firstLine="709"/>
        <w:contextualSpacing/>
        <w:jc w:val="both"/>
        <w:rPr>
          <w:rFonts w:eastAsia="Calibri"/>
          <w:sz w:val="24"/>
          <w:szCs w:val="24"/>
        </w:rPr>
      </w:pPr>
      <w:r w:rsidRPr="007748EB">
        <w:rPr>
          <w:rFonts w:eastAsia="Calibri"/>
          <w:sz w:val="24"/>
          <w:szCs w:val="24"/>
        </w:rPr>
        <w:t>использовать свойства подобия и равенства фигур при решении задач.</w:t>
      </w:r>
    </w:p>
    <w:p w:rsidR="00E11B3B" w:rsidRPr="007748EB" w:rsidRDefault="00E11B3B" w:rsidP="00E11B3B">
      <w:pPr>
        <w:tabs>
          <w:tab w:val="left" w:pos="1134"/>
        </w:tabs>
        <w:jc w:val="both"/>
        <w:rPr>
          <w:rFonts w:eastAsia="Calibri"/>
          <w:b/>
          <w:sz w:val="24"/>
          <w:szCs w:val="24"/>
        </w:rPr>
      </w:pPr>
      <w:r w:rsidRPr="007748EB">
        <w:rPr>
          <w:rFonts w:eastAsia="Calibri"/>
          <w:b/>
          <w:sz w:val="24"/>
          <w:szCs w:val="24"/>
        </w:rPr>
        <w:t xml:space="preserve">В повседневной жизни и при изучении других предметов: </w:t>
      </w:r>
    </w:p>
    <w:p w:rsidR="00E11B3B" w:rsidRPr="007748EB" w:rsidRDefault="00E11B3B" w:rsidP="00481406">
      <w:pPr>
        <w:numPr>
          <w:ilvl w:val="0"/>
          <w:numId w:val="109"/>
        </w:numPr>
        <w:tabs>
          <w:tab w:val="left" w:pos="1134"/>
        </w:tabs>
        <w:ind w:firstLine="709"/>
        <w:contextualSpacing/>
        <w:jc w:val="both"/>
        <w:rPr>
          <w:rFonts w:eastAsia="Calibri"/>
          <w:sz w:val="24"/>
          <w:szCs w:val="24"/>
        </w:rPr>
      </w:pPr>
      <w:r w:rsidRPr="007748EB">
        <w:rPr>
          <w:rFonts w:eastAsia="Calibri"/>
          <w:sz w:val="24"/>
          <w:szCs w:val="24"/>
        </w:rPr>
        <w:lastRenderedPageBreak/>
        <w:t>использовать отношения для построения и исследования математических моделей объектов реальной жизни.</w:t>
      </w:r>
    </w:p>
    <w:p w:rsidR="00E11B3B" w:rsidRPr="007748EB" w:rsidRDefault="00E11B3B" w:rsidP="00E11B3B">
      <w:pPr>
        <w:rPr>
          <w:rFonts w:eastAsia="Calibri"/>
          <w:b/>
          <w:sz w:val="24"/>
          <w:szCs w:val="24"/>
          <w:lang w:eastAsia="en-US"/>
        </w:rPr>
      </w:pPr>
      <w:r w:rsidRPr="007748EB">
        <w:rPr>
          <w:rFonts w:eastAsia="Calibri"/>
          <w:b/>
          <w:sz w:val="24"/>
          <w:szCs w:val="24"/>
          <w:lang w:eastAsia="en-US"/>
        </w:rPr>
        <w:t>Измерения и вычисления</w:t>
      </w:r>
    </w:p>
    <w:p w:rsidR="00E11B3B" w:rsidRPr="007748EB" w:rsidRDefault="00E11B3B" w:rsidP="00481406">
      <w:pPr>
        <w:numPr>
          <w:ilvl w:val="0"/>
          <w:numId w:val="108"/>
        </w:numPr>
        <w:tabs>
          <w:tab w:val="left" w:pos="1134"/>
        </w:tabs>
        <w:ind w:firstLine="709"/>
        <w:contextualSpacing/>
        <w:jc w:val="both"/>
        <w:rPr>
          <w:rFonts w:eastAsia="Calibri"/>
          <w:sz w:val="24"/>
          <w:szCs w:val="24"/>
        </w:rPr>
      </w:pPr>
      <w:r w:rsidRPr="007748EB">
        <w:rPr>
          <w:rFonts w:eastAsia="Calibri"/>
          <w:sz w:val="24"/>
          <w:szCs w:val="24"/>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E11B3B" w:rsidRPr="007748EB" w:rsidRDefault="00E11B3B" w:rsidP="00481406">
      <w:pPr>
        <w:numPr>
          <w:ilvl w:val="0"/>
          <w:numId w:val="108"/>
        </w:numPr>
        <w:tabs>
          <w:tab w:val="left" w:pos="1134"/>
        </w:tabs>
        <w:ind w:firstLine="709"/>
        <w:contextualSpacing/>
        <w:jc w:val="both"/>
        <w:rPr>
          <w:rFonts w:eastAsia="Calibri"/>
          <w:sz w:val="24"/>
          <w:szCs w:val="24"/>
        </w:rPr>
      </w:pPr>
      <w:r w:rsidRPr="007748EB">
        <w:rPr>
          <w:rFonts w:eastAsia="Calibri"/>
          <w:sz w:val="24"/>
          <w:szCs w:val="24"/>
        </w:rPr>
        <w:t>самостоятельно формулировать гипотезы и проверять их достоверность.</w:t>
      </w:r>
    </w:p>
    <w:p w:rsidR="00E11B3B" w:rsidRPr="007748EB" w:rsidRDefault="00E11B3B" w:rsidP="00E11B3B">
      <w:pPr>
        <w:tabs>
          <w:tab w:val="left" w:pos="1134"/>
        </w:tabs>
        <w:rPr>
          <w:rFonts w:eastAsia="Calibri"/>
          <w:b/>
          <w:sz w:val="24"/>
          <w:szCs w:val="24"/>
          <w:lang w:eastAsia="en-US"/>
        </w:rPr>
      </w:pPr>
      <w:r w:rsidRPr="007748EB">
        <w:rPr>
          <w:rFonts w:eastAsia="Calibri"/>
          <w:b/>
          <w:sz w:val="24"/>
          <w:szCs w:val="24"/>
          <w:lang w:eastAsia="en-US"/>
        </w:rPr>
        <w:t>В повседневной жизни и при изучении других предметов:</w:t>
      </w:r>
    </w:p>
    <w:p w:rsidR="00E11B3B" w:rsidRPr="007748EB" w:rsidRDefault="00E11B3B" w:rsidP="00481406">
      <w:pPr>
        <w:numPr>
          <w:ilvl w:val="0"/>
          <w:numId w:val="108"/>
        </w:numPr>
        <w:tabs>
          <w:tab w:val="left" w:pos="1134"/>
        </w:tabs>
        <w:ind w:firstLine="709"/>
        <w:contextualSpacing/>
        <w:jc w:val="both"/>
        <w:rPr>
          <w:rFonts w:eastAsia="Calibri"/>
          <w:sz w:val="24"/>
          <w:szCs w:val="24"/>
        </w:rPr>
      </w:pPr>
      <w:r w:rsidRPr="007748EB">
        <w:rPr>
          <w:rFonts w:eastAsia="Calibri"/>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11B3B" w:rsidRPr="007748EB" w:rsidRDefault="00E11B3B" w:rsidP="00E11B3B">
      <w:pPr>
        <w:rPr>
          <w:rFonts w:eastAsia="Calibri"/>
          <w:b/>
          <w:sz w:val="24"/>
          <w:szCs w:val="24"/>
          <w:lang w:eastAsia="en-US"/>
        </w:rPr>
      </w:pPr>
      <w:r w:rsidRPr="007748EB">
        <w:rPr>
          <w:rFonts w:eastAsia="Calibri"/>
          <w:b/>
          <w:sz w:val="24"/>
          <w:szCs w:val="24"/>
          <w:lang w:eastAsia="en-US"/>
        </w:rPr>
        <w:t>Геометрические построения</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 xml:space="preserve">Оперировать понятием набора элементов, определяющих геометрическую фигуру, </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владеть набором методов построений циркулем и линейкой;</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проводить анализ и реализовывать этапы решения задач на построение.</w:t>
      </w:r>
    </w:p>
    <w:p w:rsidR="00E11B3B" w:rsidRPr="007748EB" w:rsidRDefault="00E11B3B" w:rsidP="00E11B3B">
      <w:pPr>
        <w:tabs>
          <w:tab w:val="left" w:pos="1134"/>
        </w:tabs>
        <w:jc w:val="both"/>
        <w:rPr>
          <w:rFonts w:eastAsia="Calibri"/>
          <w:b/>
          <w:sz w:val="24"/>
          <w:szCs w:val="24"/>
        </w:rPr>
      </w:pPr>
      <w:r w:rsidRPr="007748EB">
        <w:rPr>
          <w:rFonts w:eastAsia="Calibri"/>
          <w:b/>
          <w:sz w:val="24"/>
          <w:szCs w:val="24"/>
        </w:rPr>
        <w:t>В повседневной жизни и при изучении других предметов:</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выполнять построения на местности;</w:t>
      </w:r>
    </w:p>
    <w:p w:rsidR="00E11B3B" w:rsidRPr="007748EB" w:rsidRDefault="00E11B3B" w:rsidP="00481406">
      <w:pPr>
        <w:numPr>
          <w:ilvl w:val="0"/>
          <w:numId w:val="109"/>
        </w:numPr>
        <w:tabs>
          <w:tab w:val="left" w:pos="1134"/>
        </w:tabs>
        <w:ind w:firstLine="709"/>
        <w:jc w:val="both"/>
        <w:rPr>
          <w:rFonts w:eastAsia="Calibri"/>
          <w:sz w:val="24"/>
          <w:szCs w:val="24"/>
        </w:rPr>
      </w:pPr>
      <w:r w:rsidRPr="007748EB">
        <w:rPr>
          <w:rFonts w:eastAsia="Calibri"/>
          <w:sz w:val="24"/>
          <w:szCs w:val="24"/>
        </w:rPr>
        <w:t>оценивать размеры реальных объектов окружающего мира.</w:t>
      </w:r>
    </w:p>
    <w:p w:rsidR="00E11B3B" w:rsidRPr="007748EB" w:rsidRDefault="00E11B3B" w:rsidP="00E11B3B">
      <w:pPr>
        <w:rPr>
          <w:rFonts w:eastAsia="Calibri"/>
          <w:b/>
          <w:sz w:val="24"/>
          <w:szCs w:val="24"/>
          <w:lang w:eastAsia="en-US"/>
        </w:rPr>
      </w:pPr>
      <w:r w:rsidRPr="007748EB">
        <w:rPr>
          <w:rFonts w:eastAsia="Calibri"/>
          <w:b/>
          <w:sz w:val="24"/>
          <w:szCs w:val="24"/>
          <w:lang w:eastAsia="en-US"/>
        </w:rPr>
        <w:t>Преобразования</w:t>
      </w:r>
    </w:p>
    <w:p w:rsidR="00E11B3B" w:rsidRPr="007748EB" w:rsidRDefault="00E11B3B" w:rsidP="00481406">
      <w:pPr>
        <w:numPr>
          <w:ilvl w:val="0"/>
          <w:numId w:val="114"/>
        </w:numPr>
        <w:tabs>
          <w:tab w:val="left" w:pos="1134"/>
        </w:tabs>
        <w:ind w:firstLine="709"/>
        <w:contextualSpacing/>
        <w:jc w:val="both"/>
        <w:rPr>
          <w:rFonts w:eastAsia="Calibri"/>
          <w:sz w:val="24"/>
          <w:szCs w:val="24"/>
        </w:rPr>
      </w:pPr>
      <w:r w:rsidRPr="007748EB">
        <w:rPr>
          <w:rFonts w:eastAsia="Calibri"/>
          <w:sz w:val="24"/>
          <w:szCs w:val="24"/>
        </w:rPr>
        <w:t>Оперировать движениями и преобразованиями как метапредметными понятиями;</w:t>
      </w:r>
    </w:p>
    <w:p w:rsidR="00E11B3B" w:rsidRPr="007748EB" w:rsidRDefault="00E11B3B" w:rsidP="00481406">
      <w:pPr>
        <w:numPr>
          <w:ilvl w:val="0"/>
          <w:numId w:val="114"/>
        </w:numPr>
        <w:tabs>
          <w:tab w:val="left" w:pos="1134"/>
        </w:tabs>
        <w:ind w:firstLine="709"/>
        <w:contextualSpacing/>
        <w:jc w:val="both"/>
        <w:rPr>
          <w:rFonts w:eastAsia="Calibri"/>
          <w:sz w:val="24"/>
          <w:szCs w:val="24"/>
        </w:rPr>
      </w:pPr>
      <w:r w:rsidRPr="007748EB">
        <w:rPr>
          <w:rFonts w:eastAsia="Calibri"/>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11B3B" w:rsidRPr="007748EB" w:rsidRDefault="00E11B3B" w:rsidP="00481406">
      <w:pPr>
        <w:numPr>
          <w:ilvl w:val="0"/>
          <w:numId w:val="114"/>
        </w:numPr>
        <w:tabs>
          <w:tab w:val="left" w:pos="1134"/>
        </w:tabs>
        <w:ind w:firstLine="709"/>
        <w:contextualSpacing/>
        <w:jc w:val="both"/>
        <w:rPr>
          <w:rFonts w:eastAsia="Calibri"/>
          <w:sz w:val="24"/>
          <w:szCs w:val="24"/>
        </w:rPr>
      </w:pPr>
      <w:r w:rsidRPr="007748EB">
        <w:rPr>
          <w:rFonts w:eastAsia="Calibri"/>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11B3B" w:rsidRPr="007748EB" w:rsidRDefault="00E11B3B" w:rsidP="00481406">
      <w:pPr>
        <w:numPr>
          <w:ilvl w:val="0"/>
          <w:numId w:val="114"/>
        </w:numPr>
        <w:tabs>
          <w:tab w:val="left" w:pos="1134"/>
        </w:tabs>
        <w:ind w:firstLine="709"/>
        <w:contextualSpacing/>
        <w:jc w:val="both"/>
        <w:rPr>
          <w:rFonts w:eastAsia="Calibri"/>
          <w:sz w:val="24"/>
          <w:szCs w:val="24"/>
        </w:rPr>
      </w:pPr>
      <w:r w:rsidRPr="007748EB">
        <w:rPr>
          <w:rFonts w:eastAsia="Calibri"/>
          <w:sz w:val="24"/>
          <w:szCs w:val="24"/>
        </w:rPr>
        <w:t>пользоваться свойствами движений и преобразований при решении задач.</w:t>
      </w:r>
    </w:p>
    <w:p w:rsidR="00E11B3B" w:rsidRPr="007748EB" w:rsidRDefault="00E11B3B" w:rsidP="00E11B3B">
      <w:pPr>
        <w:tabs>
          <w:tab w:val="left" w:pos="1134"/>
        </w:tabs>
        <w:jc w:val="both"/>
        <w:rPr>
          <w:rFonts w:eastAsia="Calibri"/>
          <w:b/>
          <w:sz w:val="24"/>
          <w:szCs w:val="24"/>
        </w:rPr>
      </w:pPr>
      <w:r w:rsidRPr="007748EB">
        <w:rPr>
          <w:rFonts w:eastAsia="Calibri"/>
          <w:b/>
          <w:sz w:val="24"/>
          <w:szCs w:val="24"/>
        </w:rPr>
        <w:t xml:space="preserve">В повседневной жизни и при изучении других предметов: </w:t>
      </w:r>
    </w:p>
    <w:p w:rsidR="00E11B3B" w:rsidRPr="007748EB" w:rsidRDefault="00E11B3B" w:rsidP="00481406">
      <w:pPr>
        <w:numPr>
          <w:ilvl w:val="0"/>
          <w:numId w:val="114"/>
        </w:numPr>
        <w:tabs>
          <w:tab w:val="left" w:pos="1134"/>
        </w:tabs>
        <w:ind w:firstLine="709"/>
        <w:contextualSpacing/>
        <w:jc w:val="both"/>
        <w:rPr>
          <w:rFonts w:eastAsia="Calibri"/>
          <w:sz w:val="24"/>
          <w:szCs w:val="24"/>
        </w:rPr>
      </w:pPr>
      <w:r w:rsidRPr="007748EB">
        <w:rPr>
          <w:rFonts w:eastAsia="Calibri"/>
          <w:sz w:val="24"/>
          <w:szCs w:val="24"/>
        </w:rPr>
        <w:t>применять свойства движений и применять подобие для построений и вычислений.</w:t>
      </w:r>
    </w:p>
    <w:p w:rsidR="00E11B3B" w:rsidRPr="007748EB" w:rsidRDefault="00E11B3B" w:rsidP="00E11B3B">
      <w:pPr>
        <w:rPr>
          <w:rFonts w:eastAsia="Calibri"/>
          <w:b/>
          <w:sz w:val="24"/>
          <w:szCs w:val="24"/>
          <w:lang w:eastAsia="en-US"/>
        </w:rPr>
      </w:pPr>
      <w:r w:rsidRPr="007748EB">
        <w:rPr>
          <w:rFonts w:eastAsia="Calibri"/>
          <w:b/>
          <w:sz w:val="24"/>
          <w:szCs w:val="24"/>
          <w:lang w:eastAsia="en-US"/>
        </w:rPr>
        <w:t>Векторы и координаты на плоскости</w:t>
      </w:r>
    </w:p>
    <w:p w:rsidR="00E11B3B" w:rsidRPr="007748EB" w:rsidRDefault="00E11B3B" w:rsidP="00481406">
      <w:pPr>
        <w:numPr>
          <w:ilvl w:val="0"/>
          <w:numId w:val="113"/>
        </w:numPr>
        <w:tabs>
          <w:tab w:val="left" w:pos="1134"/>
        </w:tabs>
        <w:ind w:firstLine="709"/>
        <w:contextualSpacing/>
        <w:jc w:val="both"/>
        <w:rPr>
          <w:rFonts w:eastAsia="Calibri"/>
          <w:sz w:val="24"/>
          <w:szCs w:val="24"/>
        </w:rPr>
      </w:pPr>
      <w:r w:rsidRPr="007748EB">
        <w:rPr>
          <w:rFonts w:eastAsia="Calibri"/>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11B3B" w:rsidRPr="007748EB" w:rsidRDefault="00E11B3B" w:rsidP="00481406">
      <w:pPr>
        <w:numPr>
          <w:ilvl w:val="0"/>
          <w:numId w:val="113"/>
        </w:numPr>
        <w:tabs>
          <w:tab w:val="left" w:pos="1134"/>
        </w:tabs>
        <w:ind w:firstLine="709"/>
        <w:contextualSpacing/>
        <w:jc w:val="both"/>
        <w:rPr>
          <w:rFonts w:eastAsia="Calibri"/>
          <w:sz w:val="24"/>
          <w:szCs w:val="24"/>
        </w:rPr>
      </w:pPr>
      <w:r w:rsidRPr="007748EB">
        <w:rPr>
          <w:rFonts w:eastAsia="Calibri"/>
          <w:sz w:val="24"/>
          <w:szCs w:val="24"/>
        </w:rPr>
        <w:t>владеть векторным и координатным методом на плоскости для решения задач на вычисление и доказательства;</w:t>
      </w:r>
    </w:p>
    <w:p w:rsidR="00E11B3B" w:rsidRPr="007748EB" w:rsidRDefault="00E11B3B" w:rsidP="00481406">
      <w:pPr>
        <w:numPr>
          <w:ilvl w:val="0"/>
          <w:numId w:val="113"/>
        </w:numPr>
        <w:tabs>
          <w:tab w:val="left" w:pos="1134"/>
        </w:tabs>
        <w:ind w:firstLine="709"/>
        <w:contextualSpacing/>
        <w:jc w:val="both"/>
        <w:rPr>
          <w:rFonts w:eastAsia="Calibri"/>
          <w:sz w:val="24"/>
          <w:szCs w:val="24"/>
        </w:rPr>
      </w:pPr>
      <w:r w:rsidRPr="007748EB">
        <w:rPr>
          <w:rFonts w:eastAsia="Calibri"/>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11B3B" w:rsidRPr="007748EB" w:rsidRDefault="00E11B3B" w:rsidP="00481406">
      <w:pPr>
        <w:numPr>
          <w:ilvl w:val="0"/>
          <w:numId w:val="113"/>
        </w:numPr>
        <w:tabs>
          <w:tab w:val="left" w:pos="1134"/>
        </w:tabs>
        <w:ind w:firstLine="709"/>
        <w:contextualSpacing/>
        <w:jc w:val="both"/>
        <w:rPr>
          <w:rFonts w:eastAsia="Calibri"/>
          <w:sz w:val="24"/>
          <w:szCs w:val="24"/>
        </w:rPr>
      </w:pPr>
      <w:r w:rsidRPr="007748EB">
        <w:rPr>
          <w:rFonts w:eastAsia="Calibri"/>
          <w:sz w:val="24"/>
          <w:szCs w:val="24"/>
        </w:rPr>
        <w:t>использовать уравнения фигур для решения задач и самостоятельно составлять уравнения отдельных плоских фигур.</w:t>
      </w:r>
    </w:p>
    <w:p w:rsidR="00E11B3B" w:rsidRPr="007748EB" w:rsidRDefault="00E11B3B" w:rsidP="00E11B3B">
      <w:pPr>
        <w:tabs>
          <w:tab w:val="left" w:pos="1134"/>
        </w:tabs>
        <w:jc w:val="both"/>
        <w:rPr>
          <w:rFonts w:eastAsia="Calibri"/>
          <w:b/>
          <w:sz w:val="24"/>
          <w:szCs w:val="24"/>
        </w:rPr>
      </w:pPr>
      <w:r w:rsidRPr="007748EB">
        <w:rPr>
          <w:rFonts w:eastAsia="Calibri"/>
          <w:b/>
          <w:sz w:val="24"/>
          <w:szCs w:val="24"/>
        </w:rPr>
        <w:t xml:space="preserve">В повседневной жизни и при изучении других предметов: </w:t>
      </w:r>
    </w:p>
    <w:p w:rsidR="00E11B3B" w:rsidRPr="007748EB" w:rsidRDefault="00E11B3B" w:rsidP="00481406">
      <w:pPr>
        <w:numPr>
          <w:ilvl w:val="0"/>
          <w:numId w:val="113"/>
        </w:numPr>
        <w:tabs>
          <w:tab w:val="left" w:pos="1134"/>
        </w:tabs>
        <w:ind w:firstLine="709"/>
        <w:contextualSpacing/>
        <w:jc w:val="both"/>
        <w:rPr>
          <w:rFonts w:eastAsia="Calibri"/>
          <w:sz w:val="24"/>
          <w:szCs w:val="24"/>
        </w:rPr>
      </w:pPr>
      <w:r w:rsidRPr="007748EB">
        <w:rPr>
          <w:rFonts w:eastAsia="Calibri"/>
          <w:sz w:val="24"/>
          <w:szCs w:val="24"/>
        </w:rPr>
        <w:t>использовать понятия векторов и координат для решения задач по физике, географии и другим учебным предметам.</w:t>
      </w:r>
    </w:p>
    <w:p w:rsidR="00E11B3B" w:rsidRPr="007748EB" w:rsidRDefault="00E11B3B" w:rsidP="00E11B3B">
      <w:pPr>
        <w:rPr>
          <w:rFonts w:eastAsia="Calibri"/>
          <w:b/>
          <w:bCs/>
          <w:sz w:val="24"/>
          <w:szCs w:val="24"/>
          <w:lang w:eastAsia="en-US"/>
        </w:rPr>
      </w:pPr>
      <w:r w:rsidRPr="007748EB">
        <w:rPr>
          <w:rFonts w:eastAsia="Calibri"/>
          <w:b/>
          <w:bCs/>
          <w:sz w:val="24"/>
          <w:szCs w:val="24"/>
          <w:lang w:eastAsia="en-US"/>
        </w:rPr>
        <w:t>История математики</w:t>
      </w:r>
    </w:p>
    <w:p w:rsidR="00E11B3B" w:rsidRPr="007748EB" w:rsidRDefault="00E11B3B" w:rsidP="00481406">
      <w:pPr>
        <w:numPr>
          <w:ilvl w:val="0"/>
          <w:numId w:val="120"/>
        </w:numPr>
        <w:tabs>
          <w:tab w:val="left" w:pos="1134"/>
        </w:tabs>
        <w:ind w:firstLine="709"/>
        <w:contextualSpacing/>
        <w:jc w:val="both"/>
        <w:rPr>
          <w:rFonts w:eastAsia="Calibri"/>
          <w:sz w:val="24"/>
          <w:szCs w:val="24"/>
        </w:rPr>
      </w:pPr>
      <w:r w:rsidRPr="007748EB">
        <w:rPr>
          <w:rFonts w:eastAsia="Calibri"/>
          <w:sz w:val="24"/>
          <w:szCs w:val="24"/>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11B3B" w:rsidRPr="007748EB" w:rsidRDefault="00E11B3B" w:rsidP="00481406">
      <w:pPr>
        <w:numPr>
          <w:ilvl w:val="0"/>
          <w:numId w:val="120"/>
        </w:numPr>
        <w:tabs>
          <w:tab w:val="left" w:pos="1134"/>
        </w:tabs>
        <w:ind w:firstLine="709"/>
        <w:jc w:val="both"/>
        <w:rPr>
          <w:rFonts w:eastAsia="Calibri"/>
          <w:sz w:val="24"/>
          <w:szCs w:val="24"/>
        </w:rPr>
      </w:pPr>
      <w:r w:rsidRPr="007748EB">
        <w:rPr>
          <w:rFonts w:eastAsia="Calibri"/>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E11B3B" w:rsidRPr="007748EB" w:rsidRDefault="00E11B3B" w:rsidP="00E11B3B">
      <w:pPr>
        <w:rPr>
          <w:rFonts w:eastAsia="Calibri"/>
          <w:b/>
          <w:bCs/>
          <w:sz w:val="24"/>
          <w:szCs w:val="24"/>
          <w:lang w:eastAsia="en-US"/>
        </w:rPr>
      </w:pPr>
      <w:r w:rsidRPr="007748EB">
        <w:rPr>
          <w:rFonts w:eastAsia="Calibri"/>
          <w:b/>
          <w:bCs/>
          <w:sz w:val="24"/>
          <w:szCs w:val="24"/>
          <w:lang w:eastAsia="en-US"/>
        </w:rPr>
        <w:t xml:space="preserve">Методы математики </w:t>
      </w:r>
    </w:p>
    <w:p w:rsidR="00E11B3B" w:rsidRPr="007748EB" w:rsidRDefault="00E11B3B" w:rsidP="00481406">
      <w:pPr>
        <w:numPr>
          <w:ilvl w:val="0"/>
          <w:numId w:val="120"/>
        </w:numPr>
        <w:tabs>
          <w:tab w:val="left" w:pos="1134"/>
        </w:tabs>
        <w:ind w:firstLine="709"/>
        <w:jc w:val="both"/>
        <w:rPr>
          <w:rFonts w:eastAsia="Calibri"/>
          <w:bCs/>
          <w:iCs/>
          <w:sz w:val="24"/>
          <w:szCs w:val="24"/>
          <w:lang w:eastAsia="en-US"/>
        </w:rPr>
      </w:pPr>
      <w:r w:rsidRPr="007748EB">
        <w:rPr>
          <w:rFonts w:eastAsia="Calibri"/>
          <w:bCs/>
          <w:iCs/>
          <w:sz w:val="24"/>
          <w:szCs w:val="24"/>
          <w:lang w:eastAsia="en-US"/>
        </w:rPr>
        <w:t>Владеть знаниями о различных методах обоснования и опровержения математических утверждений и самостоятельно применять их;</w:t>
      </w:r>
    </w:p>
    <w:p w:rsidR="00E11B3B" w:rsidRPr="007748EB" w:rsidRDefault="00E11B3B" w:rsidP="00481406">
      <w:pPr>
        <w:numPr>
          <w:ilvl w:val="0"/>
          <w:numId w:val="120"/>
        </w:numPr>
        <w:tabs>
          <w:tab w:val="left" w:pos="1134"/>
        </w:tabs>
        <w:ind w:firstLine="709"/>
        <w:jc w:val="both"/>
        <w:rPr>
          <w:rFonts w:eastAsia="Calibri"/>
          <w:b/>
          <w:iCs/>
          <w:sz w:val="24"/>
          <w:szCs w:val="24"/>
          <w:lang w:eastAsia="en-US"/>
        </w:rPr>
      </w:pPr>
      <w:r w:rsidRPr="007748EB">
        <w:rPr>
          <w:rFonts w:eastAsia="Calibri"/>
          <w:sz w:val="24"/>
          <w:szCs w:val="24"/>
          <w:lang w:eastAsia="en-US"/>
        </w:rPr>
        <w:t>владеть навыками анализа условия задачи и определения подходящих для решения задач изученных методов или их комбинаций</w:t>
      </w:r>
      <w:r w:rsidRPr="007748EB">
        <w:rPr>
          <w:rFonts w:eastAsia="Calibri"/>
          <w:bCs/>
          <w:iCs/>
          <w:sz w:val="24"/>
          <w:szCs w:val="24"/>
          <w:lang w:eastAsia="en-US"/>
        </w:rPr>
        <w:t>;</w:t>
      </w:r>
    </w:p>
    <w:p w:rsidR="00E11B3B" w:rsidRPr="007748EB" w:rsidRDefault="00E11B3B" w:rsidP="00481406">
      <w:pPr>
        <w:numPr>
          <w:ilvl w:val="0"/>
          <w:numId w:val="120"/>
        </w:numPr>
        <w:tabs>
          <w:tab w:val="left" w:pos="1134"/>
        </w:tabs>
        <w:ind w:firstLine="709"/>
        <w:jc w:val="both"/>
        <w:rPr>
          <w:rFonts w:eastAsia="Calibri"/>
          <w:sz w:val="24"/>
          <w:szCs w:val="24"/>
          <w:lang w:eastAsia="en-US"/>
        </w:rPr>
      </w:pPr>
      <w:r w:rsidRPr="007748EB">
        <w:rPr>
          <w:rFonts w:eastAsia="Calibri"/>
          <w:sz w:val="24"/>
          <w:szCs w:val="24"/>
          <w:lang w:eastAsia="en-US"/>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E11B3B" w:rsidRPr="007748EB" w:rsidRDefault="00E11B3B" w:rsidP="00E11B3B">
      <w:pPr>
        <w:rPr>
          <w:rFonts w:eastAsia="Calibri"/>
          <w:sz w:val="24"/>
          <w:szCs w:val="24"/>
          <w:lang w:eastAsia="en-US"/>
        </w:rPr>
      </w:pPr>
    </w:p>
    <w:p w:rsidR="00E11B3B" w:rsidRPr="007748EB" w:rsidRDefault="002E5AF5" w:rsidP="00227EA4">
      <w:pPr>
        <w:keepNext/>
        <w:keepLines/>
        <w:ind w:left="708"/>
        <w:jc w:val="center"/>
        <w:outlineLvl w:val="3"/>
        <w:rPr>
          <w:b/>
          <w:bCs/>
          <w:iCs/>
          <w:sz w:val="24"/>
          <w:szCs w:val="24"/>
          <w:lang w:eastAsia="en-US"/>
        </w:rPr>
      </w:pPr>
      <w:bookmarkStart w:id="35" w:name="_Toc409691639"/>
      <w:bookmarkStart w:id="36" w:name="_Toc410653962"/>
      <w:bookmarkStart w:id="37" w:name="_Toc414553148"/>
      <w:r w:rsidRPr="007748EB">
        <w:rPr>
          <w:b/>
          <w:bCs/>
          <w:iCs/>
          <w:sz w:val="24"/>
          <w:szCs w:val="24"/>
          <w:lang w:eastAsia="en-US"/>
        </w:rPr>
        <w:t>1.2</w:t>
      </w:r>
      <w:r w:rsidR="00227EA4" w:rsidRPr="007748EB">
        <w:rPr>
          <w:b/>
          <w:bCs/>
          <w:iCs/>
          <w:sz w:val="24"/>
          <w:szCs w:val="24"/>
          <w:lang w:eastAsia="en-US"/>
        </w:rPr>
        <w:t xml:space="preserve">.5  </w:t>
      </w:r>
      <w:r w:rsidR="00E11B3B" w:rsidRPr="007748EB">
        <w:rPr>
          <w:b/>
          <w:bCs/>
          <w:iCs/>
          <w:sz w:val="24"/>
          <w:szCs w:val="24"/>
          <w:lang w:eastAsia="en-US"/>
        </w:rPr>
        <w:t xml:space="preserve"> Информатика</w:t>
      </w:r>
      <w:bookmarkEnd w:id="35"/>
      <w:bookmarkEnd w:id="36"/>
      <w:bookmarkEnd w:id="37"/>
    </w:p>
    <w:p w:rsidR="00227EA4" w:rsidRPr="007748EB" w:rsidRDefault="00227EA4" w:rsidP="00227EA4">
      <w:pPr>
        <w:keepNext/>
        <w:keepLines/>
        <w:ind w:left="708"/>
        <w:jc w:val="center"/>
        <w:outlineLvl w:val="3"/>
        <w:rPr>
          <w:b/>
          <w:bCs/>
          <w:iCs/>
          <w:sz w:val="24"/>
          <w:szCs w:val="24"/>
          <w:lang w:eastAsia="en-US"/>
        </w:rPr>
      </w:pPr>
    </w:p>
    <w:p w:rsidR="00E11B3B" w:rsidRPr="007748EB" w:rsidRDefault="00E11B3B" w:rsidP="00E11B3B">
      <w:pPr>
        <w:ind w:firstLine="709"/>
        <w:jc w:val="both"/>
        <w:rPr>
          <w:rFonts w:eastAsia="Calibri"/>
          <w:b/>
          <w:sz w:val="24"/>
          <w:szCs w:val="24"/>
          <w:lang w:eastAsia="en-US"/>
        </w:rPr>
      </w:pPr>
      <w:r w:rsidRPr="007748EB">
        <w:rPr>
          <w:rFonts w:eastAsia="Calibri"/>
          <w:b/>
          <w:sz w:val="24"/>
          <w:szCs w:val="24"/>
          <w:lang w:eastAsia="en-US"/>
        </w:rPr>
        <w:t>Выпускник научится:</w:t>
      </w:r>
    </w:p>
    <w:p w:rsidR="00E11B3B" w:rsidRPr="007748EB" w:rsidRDefault="00E11B3B" w:rsidP="00481406">
      <w:pPr>
        <w:numPr>
          <w:ilvl w:val="0"/>
          <w:numId w:val="80"/>
        </w:numPr>
        <w:tabs>
          <w:tab w:val="left" w:pos="820"/>
          <w:tab w:val="left" w:pos="993"/>
          <w:tab w:val="left" w:pos="4100"/>
          <w:tab w:val="left" w:pos="6260"/>
          <w:tab w:val="left" w:pos="8240"/>
        </w:tabs>
        <w:ind w:left="0" w:firstLine="709"/>
        <w:contextualSpacing/>
        <w:jc w:val="both"/>
        <w:rPr>
          <w:sz w:val="24"/>
          <w:szCs w:val="24"/>
        </w:rPr>
      </w:pPr>
      <w:r w:rsidRPr="007748EB">
        <w:rPr>
          <w:rFonts w:eastAsia="Calibri"/>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E11B3B" w:rsidRPr="007748EB" w:rsidRDefault="00E11B3B" w:rsidP="00481406">
      <w:pPr>
        <w:numPr>
          <w:ilvl w:val="0"/>
          <w:numId w:val="80"/>
        </w:numPr>
        <w:tabs>
          <w:tab w:val="left" w:pos="820"/>
          <w:tab w:val="left" w:pos="993"/>
          <w:tab w:val="left" w:pos="4100"/>
          <w:tab w:val="left" w:pos="6260"/>
          <w:tab w:val="left" w:pos="8240"/>
        </w:tabs>
        <w:ind w:left="0" w:firstLine="709"/>
        <w:contextualSpacing/>
        <w:jc w:val="both"/>
        <w:rPr>
          <w:sz w:val="24"/>
          <w:szCs w:val="24"/>
        </w:rPr>
      </w:pPr>
      <w:r w:rsidRPr="007748EB">
        <w:rPr>
          <w:rFonts w:eastAsia="Calibri"/>
          <w:sz w:val="24"/>
          <w:szCs w:val="24"/>
        </w:rPr>
        <w:t>различать виды информации по способам ее восприятия человеком и по способам ее представления на материальных носителях;</w:t>
      </w:r>
    </w:p>
    <w:p w:rsidR="00E11B3B" w:rsidRPr="007748EB" w:rsidRDefault="00E11B3B" w:rsidP="00481406">
      <w:pPr>
        <w:numPr>
          <w:ilvl w:val="0"/>
          <w:numId w:val="80"/>
        </w:numPr>
        <w:tabs>
          <w:tab w:val="left" w:pos="820"/>
          <w:tab w:val="left" w:pos="993"/>
          <w:tab w:val="left" w:pos="4100"/>
          <w:tab w:val="left" w:pos="6260"/>
          <w:tab w:val="left" w:pos="8240"/>
        </w:tabs>
        <w:ind w:left="0" w:firstLine="709"/>
        <w:contextualSpacing/>
        <w:jc w:val="both"/>
        <w:rPr>
          <w:rFonts w:eastAsia="Calibri"/>
          <w:strike/>
          <w:sz w:val="24"/>
          <w:szCs w:val="24"/>
        </w:rPr>
      </w:pPr>
      <w:r w:rsidRPr="007748EB">
        <w:rPr>
          <w:rFonts w:eastAsia="Calibri"/>
          <w:sz w:val="24"/>
          <w:szCs w:val="24"/>
        </w:rPr>
        <w:t>раскрывать общие закономерности протекания информационных процессов в системах различной природы;</w:t>
      </w:r>
    </w:p>
    <w:p w:rsidR="00E11B3B" w:rsidRPr="007748EB" w:rsidRDefault="00E11B3B" w:rsidP="00481406">
      <w:pPr>
        <w:numPr>
          <w:ilvl w:val="0"/>
          <w:numId w:val="80"/>
        </w:numPr>
        <w:tabs>
          <w:tab w:val="left" w:pos="820"/>
          <w:tab w:val="left" w:pos="993"/>
          <w:tab w:val="left" w:pos="4100"/>
          <w:tab w:val="left" w:pos="6260"/>
          <w:tab w:val="left" w:pos="8240"/>
        </w:tabs>
        <w:ind w:left="0" w:firstLine="709"/>
        <w:contextualSpacing/>
        <w:jc w:val="both"/>
        <w:rPr>
          <w:rFonts w:eastAsia="Calibri"/>
          <w:sz w:val="24"/>
          <w:szCs w:val="24"/>
        </w:rPr>
      </w:pPr>
      <w:r w:rsidRPr="007748EB">
        <w:rPr>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11B3B" w:rsidRPr="007748EB" w:rsidRDefault="00E11B3B" w:rsidP="00481406">
      <w:pPr>
        <w:numPr>
          <w:ilvl w:val="0"/>
          <w:numId w:val="80"/>
        </w:numPr>
        <w:tabs>
          <w:tab w:val="left" w:pos="820"/>
          <w:tab w:val="left" w:pos="993"/>
          <w:tab w:val="left" w:pos="4100"/>
          <w:tab w:val="left" w:pos="6260"/>
          <w:tab w:val="left" w:pos="8240"/>
        </w:tabs>
        <w:ind w:left="0" w:firstLine="709"/>
        <w:contextualSpacing/>
        <w:jc w:val="both"/>
        <w:rPr>
          <w:rFonts w:eastAsia="Calibri"/>
          <w:sz w:val="24"/>
          <w:szCs w:val="24"/>
        </w:rPr>
      </w:pPr>
      <w:r w:rsidRPr="007748EB">
        <w:rPr>
          <w:rFonts w:eastAsia="Calibri"/>
          <w:sz w:val="24"/>
          <w:szCs w:val="24"/>
        </w:rPr>
        <w:t>классифицировать средства ИКТ в соответствии с кругом выполняемых задач;</w:t>
      </w:r>
    </w:p>
    <w:p w:rsidR="00E11B3B" w:rsidRPr="007748EB" w:rsidRDefault="00E11B3B" w:rsidP="00481406">
      <w:pPr>
        <w:numPr>
          <w:ilvl w:val="0"/>
          <w:numId w:val="80"/>
        </w:numPr>
        <w:tabs>
          <w:tab w:val="left" w:pos="820"/>
          <w:tab w:val="left" w:pos="993"/>
          <w:tab w:val="left" w:pos="4100"/>
          <w:tab w:val="left" w:pos="6260"/>
          <w:tab w:val="left" w:pos="8240"/>
        </w:tabs>
        <w:ind w:left="0" w:firstLine="709"/>
        <w:contextualSpacing/>
        <w:jc w:val="both"/>
        <w:rPr>
          <w:rFonts w:eastAsia="Calibri"/>
          <w:sz w:val="24"/>
          <w:szCs w:val="24"/>
        </w:rPr>
      </w:pPr>
      <w:r w:rsidRPr="007748EB">
        <w:rPr>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E11B3B" w:rsidRPr="007748EB" w:rsidRDefault="00E11B3B" w:rsidP="00481406">
      <w:pPr>
        <w:numPr>
          <w:ilvl w:val="0"/>
          <w:numId w:val="80"/>
        </w:numPr>
        <w:tabs>
          <w:tab w:val="left" w:pos="820"/>
          <w:tab w:val="left" w:pos="993"/>
          <w:tab w:val="left" w:pos="4100"/>
          <w:tab w:val="left" w:pos="6260"/>
          <w:tab w:val="left" w:pos="8240"/>
        </w:tabs>
        <w:ind w:left="0" w:firstLine="709"/>
        <w:contextualSpacing/>
        <w:jc w:val="both"/>
        <w:rPr>
          <w:rFonts w:eastAsia="Calibri"/>
          <w:sz w:val="24"/>
          <w:szCs w:val="24"/>
        </w:rPr>
      </w:pPr>
      <w:r w:rsidRPr="007748EB">
        <w:rPr>
          <w:rFonts w:eastAsia="Calibri"/>
          <w:sz w:val="24"/>
          <w:szCs w:val="24"/>
        </w:rPr>
        <w:t>определять качественные и количественные характеристики компонентов компьютера;</w:t>
      </w:r>
    </w:p>
    <w:p w:rsidR="00E11B3B" w:rsidRPr="007748EB" w:rsidRDefault="00E11B3B" w:rsidP="00481406">
      <w:pPr>
        <w:numPr>
          <w:ilvl w:val="0"/>
          <w:numId w:val="80"/>
        </w:numPr>
        <w:tabs>
          <w:tab w:val="left" w:pos="820"/>
          <w:tab w:val="left" w:pos="993"/>
          <w:tab w:val="left" w:pos="4100"/>
          <w:tab w:val="left" w:pos="6260"/>
          <w:tab w:val="left" w:pos="8240"/>
        </w:tabs>
        <w:ind w:left="0" w:firstLine="709"/>
        <w:contextualSpacing/>
        <w:jc w:val="both"/>
        <w:rPr>
          <w:rFonts w:eastAsia="Calibri"/>
          <w:sz w:val="24"/>
          <w:szCs w:val="24"/>
        </w:rPr>
      </w:pPr>
      <w:r w:rsidRPr="007748EB">
        <w:rPr>
          <w:rFonts w:eastAsia="Calibri"/>
          <w:sz w:val="24"/>
          <w:szCs w:val="24"/>
        </w:rPr>
        <w:t xml:space="preserve">узнает об истории и тенденциях развития компьютеров; о том как можно улучшить характеристики компьютеров; </w:t>
      </w:r>
    </w:p>
    <w:p w:rsidR="00E11B3B" w:rsidRPr="007748EB" w:rsidRDefault="00E11B3B" w:rsidP="00481406">
      <w:pPr>
        <w:numPr>
          <w:ilvl w:val="0"/>
          <w:numId w:val="80"/>
        </w:numPr>
        <w:tabs>
          <w:tab w:val="left" w:pos="820"/>
          <w:tab w:val="left" w:pos="993"/>
          <w:tab w:val="left" w:pos="4100"/>
          <w:tab w:val="left" w:pos="6260"/>
          <w:tab w:val="left" w:pos="8240"/>
        </w:tabs>
        <w:ind w:left="0" w:firstLine="709"/>
        <w:contextualSpacing/>
        <w:jc w:val="both"/>
        <w:rPr>
          <w:rFonts w:eastAsia="Calibri"/>
          <w:sz w:val="24"/>
          <w:szCs w:val="24"/>
        </w:rPr>
      </w:pPr>
      <w:r w:rsidRPr="007748EB">
        <w:rPr>
          <w:rFonts w:eastAsia="Calibri"/>
          <w:sz w:val="24"/>
          <w:szCs w:val="24"/>
        </w:rPr>
        <w:t>узнает о том, какие задачи решаются с помощью суперкомпьютеров.</w:t>
      </w:r>
    </w:p>
    <w:p w:rsidR="00E11B3B" w:rsidRPr="007748EB" w:rsidRDefault="00E11B3B" w:rsidP="00E11B3B">
      <w:pPr>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w:t>
      </w:r>
    </w:p>
    <w:p w:rsidR="00E11B3B" w:rsidRPr="007748EB" w:rsidRDefault="00E11B3B" w:rsidP="00481406">
      <w:pPr>
        <w:numPr>
          <w:ilvl w:val="0"/>
          <w:numId w:val="81"/>
        </w:numPr>
        <w:tabs>
          <w:tab w:val="left" w:pos="940"/>
        </w:tabs>
        <w:ind w:left="0" w:firstLine="709"/>
        <w:contextualSpacing/>
        <w:jc w:val="both"/>
        <w:rPr>
          <w:rFonts w:eastAsia="Calibri"/>
          <w:i/>
          <w:sz w:val="24"/>
          <w:szCs w:val="24"/>
        </w:rPr>
      </w:pPr>
      <w:r w:rsidRPr="007748EB">
        <w:rPr>
          <w:i/>
          <w:sz w:val="24"/>
          <w:szCs w:val="24"/>
        </w:rPr>
        <w:t>осознано подходить к выбору ИКТ–средств для своих учебных и иных целей;</w:t>
      </w:r>
    </w:p>
    <w:p w:rsidR="00E11B3B" w:rsidRPr="007748EB" w:rsidRDefault="00E11B3B" w:rsidP="00481406">
      <w:pPr>
        <w:numPr>
          <w:ilvl w:val="0"/>
          <w:numId w:val="81"/>
        </w:numPr>
        <w:tabs>
          <w:tab w:val="left" w:pos="940"/>
        </w:tabs>
        <w:ind w:left="0" w:firstLine="709"/>
        <w:contextualSpacing/>
        <w:jc w:val="both"/>
        <w:rPr>
          <w:rFonts w:eastAsia="Calibri"/>
          <w:i/>
          <w:sz w:val="24"/>
          <w:szCs w:val="24"/>
        </w:rPr>
      </w:pPr>
      <w:r w:rsidRPr="007748EB">
        <w:rPr>
          <w:i/>
          <w:sz w:val="24"/>
          <w:szCs w:val="24"/>
        </w:rPr>
        <w:t>узнать о физических ограничениях на значения характеристик компьютера.</w:t>
      </w:r>
    </w:p>
    <w:p w:rsidR="00E11B3B" w:rsidRPr="007748EB" w:rsidRDefault="00E11B3B" w:rsidP="00E11B3B">
      <w:pPr>
        <w:ind w:firstLine="709"/>
        <w:jc w:val="both"/>
        <w:rPr>
          <w:rFonts w:eastAsia="Calibri"/>
          <w:sz w:val="24"/>
          <w:szCs w:val="24"/>
          <w:lang w:eastAsia="en-US"/>
        </w:rPr>
      </w:pPr>
      <w:r w:rsidRPr="007748EB">
        <w:rPr>
          <w:rFonts w:eastAsia="Calibri"/>
          <w:b/>
          <w:bCs/>
          <w:sz w:val="24"/>
          <w:szCs w:val="24"/>
          <w:lang w:eastAsia="en-US"/>
        </w:rPr>
        <w:t>Математические основы информатики</w:t>
      </w:r>
    </w:p>
    <w:p w:rsidR="00E11B3B" w:rsidRPr="007748EB" w:rsidRDefault="00E11B3B" w:rsidP="00E11B3B">
      <w:pPr>
        <w:ind w:firstLine="709"/>
        <w:jc w:val="both"/>
        <w:rPr>
          <w:rFonts w:eastAsia="Calibri"/>
          <w:b/>
          <w:sz w:val="24"/>
          <w:szCs w:val="24"/>
          <w:lang w:eastAsia="en-US"/>
        </w:rPr>
      </w:pPr>
      <w:r w:rsidRPr="007748EB">
        <w:rPr>
          <w:rFonts w:eastAsia="Calibri"/>
          <w:b/>
          <w:sz w:val="24"/>
          <w:szCs w:val="24"/>
          <w:lang w:eastAsia="en-US"/>
        </w:rPr>
        <w:t>Выпускник научится:</w:t>
      </w:r>
    </w:p>
    <w:p w:rsidR="00E11B3B" w:rsidRPr="007748EB" w:rsidRDefault="00E11B3B" w:rsidP="00481406">
      <w:pPr>
        <w:numPr>
          <w:ilvl w:val="0"/>
          <w:numId w:val="81"/>
        </w:numPr>
        <w:tabs>
          <w:tab w:val="left" w:pos="820"/>
          <w:tab w:val="left" w:pos="993"/>
        </w:tabs>
        <w:ind w:left="0" w:firstLine="709"/>
        <w:contextualSpacing/>
        <w:jc w:val="both"/>
        <w:rPr>
          <w:sz w:val="24"/>
          <w:szCs w:val="24"/>
        </w:rPr>
      </w:pPr>
      <w:r w:rsidRPr="007748EB">
        <w:rPr>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11B3B" w:rsidRPr="007748EB" w:rsidRDefault="00E11B3B" w:rsidP="00481406">
      <w:pPr>
        <w:numPr>
          <w:ilvl w:val="0"/>
          <w:numId w:val="81"/>
        </w:numPr>
        <w:tabs>
          <w:tab w:val="left" w:pos="820"/>
          <w:tab w:val="left" w:pos="993"/>
        </w:tabs>
        <w:ind w:left="0" w:firstLine="709"/>
        <w:contextualSpacing/>
        <w:jc w:val="both"/>
        <w:rPr>
          <w:sz w:val="24"/>
          <w:szCs w:val="24"/>
        </w:rPr>
      </w:pPr>
      <w:r w:rsidRPr="007748EB">
        <w:rPr>
          <w:sz w:val="24"/>
          <w:szCs w:val="24"/>
        </w:rPr>
        <w:t>кодировать и декодировать тексты по заданной кодовой таблице;</w:t>
      </w:r>
    </w:p>
    <w:p w:rsidR="00E11B3B" w:rsidRPr="007748EB" w:rsidRDefault="00E11B3B" w:rsidP="00481406">
      <w:pPr>
        <w:numPr>
          <w:ilvl w:val="0"/>
          <w:numId w:val="81"/>
        </w:numPr>
        <w:tabs>
          <w:tab w:val="left" w:pos="820"/>
          <w:tab w:val="left" w:pos="993"/>
        </w:tabs>
        <w:ind w:left="0" w:firstLine="709"/>
        <w:contextualSpacing/>
        <w:jc w:val="both"/>
        <w:rPr>
          <w:sz w:val="24"/>
          <w:szCs w:val="24"/>
        </w:rPr>
      </w:pPr>
      <w:r w:rsidRPr="007748EB">
        <w:rPr>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11B3B" w:rsidRPr="007748EB" w:rsidRDefault="00E11B3B" w:rsidP="00481406">
      <w:pPr>
        <w:numPr>
          <w:ilvl w:val="0"/>
          <w:numId w:val="81"/>
        </w:numPr>
        <w:tabs>
          <w:tab w:val="left" w:pos="820"/>
          <w:tab w:val="left" w:pos="993"/>
        </w:tabs>
        <w:ind w:left="0" w:firstLine="709"/>
        <w:contextualSpacing/>
        <w:jc w:val="both"/>
        <w:rPr>
          <w:rFonts w:eastAsia="Calibri"/>
          <w:sz w:val="24"/>
          <w:szCs w:val="24"/>
        </w:rPr>
      </w:pPr>
      <w:r w:rsidRPr="007748EB">
        <w:rPr>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E11B3B" w:rsidRPr="007748EB" w:rsidRDefault="00E11B3B" w:rsidP="00481406">
      <w:pPr>
        <w:numPr>
          <w:ilvl w:val="0"/>
          <w:numId w:val="81"/>
        </w:numPr>
        <w:tabs>
          <w:tab w:val="left" w:pos="820"/>
          <w:tab w:val="left" w:pos="993"/>
        </w:tabs>
        <w:ind w:left="0" w:firstLine="709"/>
        <w:contextualSpacing/>
        <w:jc w:val="both"/>
        <w:rPr>
          <w:sz w:val="24"/>
          <w:szCs w:val="24"/>
        </w:rPr>
      </w:pPr>
      <w:r w:rsidRPr="007748EB">
        <w:rPr>
          <w:sz w:val="24"/>
          <w:szCs w:val="24"/>
        </w:rPr>
        <w:t>определять длину кодовой последовательности по длине исходного текста и кодовой таблице равномерного кода;</w:t>
      </w:r>
    </w:p>
    <w:p w:rsidR="00E11B3B" w:rsidRPr="007748EB" w:rsidRDefault="00E11B3B" w:rsidP="00481406">
      <w:pPr>
        <w:numPr>
          <w:ilvl w:val="0"/>
          <w:numId w:val="81"/>
        </w:numPr>
        <w:tabs>
          <w:tab w:val="left" w:pos="820"/>
          <w:tab w:val="left" w:pos="993"/>
        </w:tabs>
        <w:ind w:left="0" w:firstLine="709"/>
        <w:contextualSpacing/>
        <w:jc w:val="both"/>
        <w:rPr>
          <w:sz w:val="24"/>
          <w:szCs w:val="24"/>
        </w:rPr>
      </w:pPr>
      <w:r w:rsidRPr="007748EB">
        <w:rPr>
          <w:sz w:val="24"/>
          <w:szCs w:val="24"/>
        </w:rPr>
        <w:lastRenderedPageBreak/>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E11B3B" w:rsidRPr="007748EB" w:rsidRDefault="00E11B3B" w:rsidP="00481406">
      <w:pPr>
        <w:numPr>
          <w:ilvl w:val="0"/>
          <w:numId w:val="81"/>
        </w:numPr>
        <w:tabs>
          <w:tab w:val="left" w:pos="820"/>
          <w:tab w:val="left" w:pos="993"/>
          <w:tab w:val="left" w:pos="1960"/>
        </w:tabs>
        <w:ind w:left="0" w:firstLine="709"/>
        <w:contextualSpacing/>
        <w:jc w:val="both"/>
        <w:rPr>
          <w:sz w:val="24"/>
          <w:szCs w:val="24"/>
        </w:rPr>
      </w:pPr>
      <w:r w:rsidRPr="007748EB">
        <w:rPr>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11B3B" w:rsidRPr="007748EB" w:rsidRDefault="00E11B3B" w:rsidP="00481406">
      <w:pPr>
        <w:numPr>
          <w:ilvl w:val="0"/>
          <w:numId w:val="81"/>
        </w:numPr>
        <w:tabs>
          <w:tab w:val="left" w:pos="820"/>
          <w:tab w:val="left" w:pos="993"/>
        </w:tabs>
        <w:ind w:left="0" w:firstLine="709"/>
        <w:contextualSpacing/>
        <w:jc w:val="both"/>
        <w:rPr>
          <w:sz w:val="24"/>
          <w:szCs w:val="24"/>
        </w:rPr>
      </w:pPr>
      <w:r w:rsidRPr="007748EB">
        <w:rPr>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E11B3B" w:rsidRPr="007748EB" w:rsidRDefault="00E11B3B" w:rsidP="00481406">
      <w:pPr>
        <w:numPr>
          <w:ilvl w:val="0"/>
          <w:numId w:val="81"/>
        </w:numPr>
        <w:tabs>
          <w:tab w:val="left" w:pos="820"/>
          <w:tab w:val="left" w:pos="993"/>
        </w:tabs>
        <w:ind w:left="0" w:firstLine="709"/>
        <w:contextualSpacing/>
        <w:jc w:val="both"/>
        <w:rPr>
          <w:sz w:val="24"/>
          <w:szCs w:val="24"/>
        </w:rPr>
      </w:pPr>
      <w:r w:rsidRPr="007748EB">
        <w:rPr>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E11B3B" w:rsidRPr="007748EB" w:rsidRDefault="00E11B3B" w:rsidP="00481406">
      <w:pPr>
        <w:numPr>
          <w:ilvl w:val="0"/>
          <w:numId w:val="81"/>
        </w:numPr>
        <w:tabs>
          <w:tab w:val="left" w:pos="820"/>
          <w:tab w:val="left" w:pos="993"/>
        </w:tabs>
        <w:ind w:left="0" w:firstLine="709"/>
        <w:contextualSpacing/>
        <w:jc w:val="both"/>
        <w:rPr>
          <w:sz w:val="24"/>
          <w:szCs w:val="24"/>
        </w:rPr>
      </w:pPr>
      <w:r w:rsidRPr="007748EB">
        <w:rPr>
          <w:sz w:val="24"/>
          <w:szCs w:val="24"/>
        </w:rPr>
        <w:t>описывать граф с помощью матрицы смежности с указанием длин ребер (знание термина «матрица смежности» не обязательно);</w:t>
      </w:r>
    </w:p>
    <w:p w:rsidR="00E11B3B" w:rsidRPr="007748EB" w:rsidRDefault="00E11B3B" w:rsidP="00481406">
      <w:pPr>
        <w:numPr>
          <w:ilvl w:val="0"/>
          <w:numId w:val="81"/>
        </w:numPr>
        <w:tabs>
          <w:tab w:val="left" w:pos="284"/>
          <w:tab w:val="left" w:pos="993"/>
        </w:tabs>
        <w:ind w:left="0" w:firstLine="709"/>
        <w:contextualSpacing/>
        <w:jc w:val="both"/>
        <w:rPr>
          <w:sz w:val="24"/>
          <w:szCs w:val="24"/>
        </w:rPr>
      </w:pPr>
      <w:r w:rsidRPr="007748EB">
        <w:rPr>
          <w:sz w:val="24"/>
          <w:szCs w:val="24"/>
        </w:rPr>
        <w:t>познакомиться с двоичным кодированием текстов и с наиболее употребительными современными кодами;</w:t>
      </w:r>
    </w:p>
    <w:p w:rsidR="00E11B3B" w:rsidRPr="007748EB" w:rsidRDefault="00E11B3B" w:rsidP="00481406">
      <w:pPr>
        <w:numPr>
          <w:ilvl w:val="0"/>
          <w:numId w:val="81"/>
        </w:numPr>
        <w:tabs>
          <w:tab w:val="left" w:pos="820"/>
          <w:tab w:val="left" w:pos="993"/>
        </w:tabs>
        <w:ind w:left="0" w:firstLine="709"/>
        <w:contextualSpacing/>
        <w:jc w:val="both"/>
        <w:rPr>
          <w:sz w:val="24"/>
          <w:szCs w:val="24"/>
        </w:rPr>
      </w:pPr>
      <w:r w:rsidRPr="007748EB">
        <w:rPr>
          <w:sz w:val="24"/>
          <w:szCs w:val="24"/>
        </w:rPr>
        <w:t>использовать основные способы графического представления числовой информации, (графики, диаграммы).</w:t>
      </w:r>
    </w:p>
    <w:p w:rsidR="00E11B3B" w:rsidRPr="007748EB" w:rsidRDefault="00E11B3B" w:rsidP="00E11B3B">
      <w:pPr>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w:t>
      </w:r>
    </w:p>
    <w:p w:rsidR="00E11B3B" w:rsidRPr="007748EB" w:rsidRDefault="00E11B3B" w:rsidP="00481406">
      <w:pPr>
        <w:numPr>
          <w:ilvl w:val="0"/>
          <w:numId w:val="82"/>
        </w:numPr>
        <w:tabs>
          <w:tab w:val="left" w:pos="820"/>
          <w:tab w:val="left" w:pos="993"/>
        </w:tabs>
        <w:ind w:left="0" w:firstLine="709"/>
        <w:contextualSpacing/>
        <w:jc w:val="both"/>
        <w:rPr>
          <w:i/>
          <w:sz w:val="24"/>
          <w:szCs w:val="24"/>
        </w:rPr>
      </w:pPr>
      <w:r w:rsidRPr="007748EB">
        <w:rPr>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11B3B" w:rsidRPr="007748EB" w:rsidRDefault="00E11B3B" w:rsidP="00481406">
      <w:pPr>
        <w:numPr>
          <w:ilvl w:val="0"/>
          <w:numId w:val="82"/>
        </w:numPr>
        <w:tabs>
          <w:tab w:val="left" w:pos="820"/>
          <w:tab w:val="left" w:pos="993"/>
        </w:tabs>
        <w:ind w:left="0" w:firstLine="709"/>
        <w:contextualSpacing/>
        <w:jc w:val="both"/>
        <w:rPr>
          <w:i/>
          <w:sz w:val="24"/>
          <w:szCs w:val="24"/>
        </w:rPr>
      </w:pPr>
      <w:r w:rsidRPr="007748EB">
        <w:rPr>
          <w:i/>
          <w:sz w:val="24"/>
          <w:szCs w:val="24"/>
        </w:rPr>
        <w:t>узнать о том, что любые дискретные данные можно описать, используя алфавит, содержащий только два символа, например, 0 и 1;</w:t>
      </w:r>
    </w:p>
    <w:p w:rsidR="00E11B3B" w:rsidRPr="007748EB" w:rsidRDefault="00E11B3B" w:rsidP="00481406">
      <w:pPr>
        <w:numPr>
          <w:ilvl w:val="0"/>
          <w:numId w:val="82"/>
        </w:numPr>
        <w:tabs>
          <w:tab w:val="left" w:pos="820"/>
          <w:tab w:val="left" w:pos="993"/>
        </w:tabs>
        <w:ind w:left="0" w:firstLine="709"/>
        <w:contextualSpacing/>
        <w:jc w:val="both"/>
        <w:rPr>
          <w:i/>
          <w:sz w:val="24"/>
          <w:szCs w:val="24"/>
        </w:rPr>
      </w:pPr>
      <w:r w:rsidRPr="007748EB">
        <w:rPr>
          <w:i/>
          <w:sz w:val="24"/>
          <w:szCs w:val="24"/>
        </w:rPr>
        <w:t>познакомиться с тем, как информация (данные) представляется в современных компьютерах и робототехнических системах;</w:t>
      </w:r>
    </w:p>
    <w:p w:rsidR="00E11B3B" w:rsidRPr="007748EB" w:rsidRDefault="00E11B3B" w:rsidP="00481406">
      <w:pPr>
        <w:numPr>
          <w:ilvl w:val="0"/>
          <w:numId w:val="82"/>
        </w:numPr>
        <w:tabs>
          <w:tab w:val="left" w:pos="820"/>
          <w:tab w:val="left" w:pos="993"/>
        </w:tabs>
        <w:ind w:left="0" w:firstLine="709"/>
        <w:contextualSpacing/>
        <w:jc w:val="both"/>
        <w:rPr>
          <w:rFonts w:eastAsia="Calibri"/>
          <w:i/>
          <w:sz w:val="24"/>
          <w:szCs w:val="24"/>
        </w:rPr>
      </w:pPr>
      <w:r w:rsidRPr="007748EB">
        <w:rPr>
          <w:i/>
          <w:sz w:val="24"/>
          <w:szCs w:val="24"/>
        </w:rPr>
        <w:t>познакомиться с примерами использования графов, деревьев и списков при описании реальных объектов и процессов;</w:t>
      </w:r>
    </w:p>
    <w:p w:rsidR="00E11B3B" w:rsidRPr="007748EB" w:rsidRDefault="00E11B3B" w:rsidP="00481406">
      <w:pPr>
        <w:numPr>
          <w:ilvl w:val="0"/>
          <w:numId w:val="82"/>
        </w:numPr>
        <w:tabs>
          <w:tab w:val="left" w:pos="940"/>
        </w:tabs>
        <w:ind w:left="0" w:firstLine="709"/>
        <w:contextualSpacing/>
        <w:jc w:val="both"/>
        <w:rPr>
          <w:rFonts w:eastAsia="Calibri"/>
          <w:i/>
          <w:sz w:val="24"/>
          <w:szCs w:val="24"/>
        </w:rPr>
      </w:pPr>
      <w:r w:rsidRPr="007748EB">
        <w:rPr>
          <w:rFonts w:eastAsia="Calibri"/>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11B3B" w:rsidRPr="007748EB" w:rsidRDefault="00E11B3B" w:rsidP="00481406">
      <w:pPr>
        <w:numPr>
          <w:ilvl w:val="0"/>
          <w:numId w:val="82"/>
        </w:numPr>
        <w:tabs>
          <w:tab w:val="left" w:pos="940"/>
        </w:tabs>
        <w:ind w:left="0" w:firstLine="709"/>
        <w:contextualSpacing/>
        <w:jc w:val="both"/>
        <w:rPr>
          <w:rFonts w:eastAsia="Calibri"/>
          <w:i/>
          <w:sz w:val="24"/>
          <w:szCs w:val="24"/>
        </w:rPr>
      </w:pPr>
      <w:r w:rsidRPr="007748EB">
        <w:rPr>
          <w:rFonts w:eastAsia="Calibri"/>
          <w:i/>
          <w:sz w:val="24"/>
          <w:szCs w:val="24"/>
        </w:rPr>
        <w:t>узнать о наличии кодов, которые исправляют ошибки искажения, возникающие при передаче информации.</w:t>
      </w:r>
    </w:p>
    <w:p w:rsidR="00E11B3B" w:rsidRPr="007748EB" w:rsidRDefault="00E11B3B" w:rsidP="00E11B3B">
      <w:pPr>
        <w:ind w:firstLine="709"/>
        <w:jc w:val="both"/>
        <w:rPr>
          <w:rFonts w:eastAsia="Calibri"/>
          <w:sz w:val="24"/>
          <w:szCs w:val="24"/>
          <w:lang w:eastAsia="en-US"/>
        </w:rPr>
      </w:pPr>
      <w:r w:rsidRPr="007748EB">
        <w:rPr>
          <w:rFonts w:eastAsia="Calibri"/>
          <w:b/>
          <w:bCs/>
          <w:sz w:val="24"/>
          <w:szCs w:val="24"/>
          <w:lang w:eastAsia="en-US"/>
        </w:rPr>
        <w:t>Алгоритмы и элементы программирования</w:t>
      </w:r>
    </w:p>
    <w:p w:rsidR="00E11B3B" w:rsidRPr="007748EB" w:rsidRDefault="00E11B3B" w:rsidP="00E11B3B">
      <w:pPr>
        <w:ind w:firstLine="709"/>
        <w:jc w:val="both"/>
        <w:rPr>
          <w:rFonts w:eastAsia="Calibri"/>
          <w:b/>
          <w:sz w:val="24"/>
          <w:szCs w:val="24"/>
          <w:lang w:eastAsia="en-US"/>
        </w:rPr>
      </w:pPr>
      <w:r w:rsidRPr="007748EB">
        <w:rPr>
          <w:rFonts w:eastAsia="Calibri"/>
          <w:b/>
          <w:sz w:val="24"/>
          <w:szCs w:val="24"/>
          <w:lang w:eastAsia="en-US"/>
        </w:rPr>
        <w:t>Выпускник научится:</w:t>
      </w:r>
    </w:p>
    <w:p w:rsidR="00E11B3B" w:rsidRPr="007748EB" w:rsidRDefault="00E11B3B" w:rsidP="00481406">
      <w:pPr>
        <w:numPr>
          <w:ilvl w:val="0"/>
          <w:numId w:val="83"/>
        </w:numPr>
        <w:tabs>
          <w:tab w:val="left" w:pos="820"/>
          <w:tab w:val="left" w:pos="993"/>
        </w:tabs>
        <w:ind w:left="0" w:firstLine="709"/>
        <w:contextualSpacing/>
        <w:jc w:val="both"/>
        <w:rPr>
          <w:sz w:val="24"/>
          <w:szCs w:val="24"/>
        </w:rPr>
      </w:pPr>
      <w:r w:rsidRPr="007748EB">
        <w:rPr>
          <w:rFonts w:eastAsia="Calibri"/>
          <w:sz w:val="24"/>
          <w:szCs w:val="24"/>
        </w:rPr>
        <w:t>составлять алгоритмы для решения учебных задач различных типов;</w:t>
      </w:r>
    </w:p>
    <w:p w:rsidR="00E11B3B" w:rsidRPr="007748EB" w:rsidRDefault="00E11B3B" w:rsidP="00481406">
      <w:pPr>
        <w:numPr>
          <w:ilvl w:val="0"/>
          <w:numId w:val="83"/>
        </w:numPr>
        <w:tabs>
          <w:tab w:val="left" w:pos="820"/>
          <w:tab w:val="left" w:pos="993"/>
        </w:tabs>
        <w:ind w:left="0" w:firstLine="709"/>
        <w:contextualSpacing/>
        <w:jc w:val="both"/>
        <w:rPr>
          <w:sz w:val="24"/>
          <w:szCs w:val="24"/>
        </w:rPr>
      </w:pPr>
      <w:r w:rsidRPr="007748EB">
        <w:rPr>
          <w:rFonts w:eastAsia="Calibri"/>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11B3B" w:rsidRPr="007748EB" w:rsidRDefault="00E11B3B" w:rsidP="00481406">
      <w:pPr>
        <w:numPr>
          <w:ilvl w:val="0"/>
          <w:numId w:val="83"/>
        </w:numPr>
        <w:tabs>
          <w:tab w:val="left" w:pos="820"/>
          <w:tab w:val="left" w:pos="993"/>
        </w:tabs>
        <w:ind w:left="0" w:firstLine="709"/>
        <w:contextualSpacing/>
        <w:jc w:val="both"/>
        <w:rPr>
          <w:sz w:val="24"/>
          <w:szCs w:val="24"/>
        </w:rPr>
      </w:pPr>
      <w:r w:rsidRPr="007748EB">
        <w:rPr>
          <w:rFonts w:eastAsia="Calibri"/>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11B3B" w:rsidRPr="007748EB" w:rsidRDefault="00E11B3B" w:rsidP="00481406">
      <w:pPr>
        <w:numPr>
          <w:ilvl w:val="0"/>
          <w:numId w:val="83"/>
        </w:numPr>
        <w:tabs>
          <w:tab w:val="left" w:pos="820"/>
          <w:tab w:val="left" w:pos="993"/>
        </w:tabs>
        <w:ind w:left="0" w:firstLine="709"/>
        <w:contextualSpacing/>
        <w:jc w:val="both"/>
        <w:rPr>
          <w:sz w:val="24"/>
          <w:szCs w:val="24"/>
        </w:rPr>
      </w:pPr>
      <w:r w:rsidRPr="007748EB">
        <w:rPr>
          <w:rFonts w:eastAsia="Calibri"/>
          <w:sz w:val="24"/>
          <w:szCs w:val="24"/>
        </w:rPr>
        <w:t>определять результат выполнения заданного алгоритма или его фрагмента;</w:t>
      </w:r>
    </w:p>
    <w:p w:rsidR="00E11B3B" w:rsidRPr="007748EB" w:rsidRDefault="00E11B3B" w:rsidP="00481406">
      <w:pPr>
        <w:numPr>
          <w:ilvl w:val="0"/>
          <w:numId w:val="83"/>
        </w:numPr>
        <w:tabs>
          <w:tab w:val="left" w:pos="820"/>
          <w:tab w:val="left" w:pos="993"/>
        </w:tabs>
        <w:ind w:left="0" w:firstLine="709"/>
        <w:contextualSpacing/>
        <w:jc w:val="both"/>
        <w:rPr>
          <w:sz w:val="24"/>
          <w:szCs w:val="24"/>
        </w:rPr>
      </w:pPr>
      <w:r w:rsidRPr="007748EB">
        <w:rPr>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11B3B" w:rsidRPr="007748EB" w:rsidRDefault="00E11B3B" w:rsidP="00481406">
      <w:pPr>
        <w:numPr>
          <w:ilvl w:val="0"/>
          <w:numId w:val="83"/>
        </w:numPr>
        <w:tabs>
          <w:tab w:val="left" w:pos="820"/>
          <w:tab w:val="left" w:pos="993"/>
        </w:tabs>
        <w:ind w:left="0" w:firstLine="709"/>
        <w:contextualSpacing/>
        <w:jc w:val="both"/>
        <w:rPr>
          <w:sz w:val="24"/>
          <w:szCs w:val="24"/>
        </w:rPr>
      </w:pPr>
      <w:r w:rsidRPr="007748EB">
        <w:rPr>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11B3B" w:rsidRPr="007748EB" w:rsidRDefault="00E11B3B" w:rsidP="00481406">
      <w:pPr>
        <w:numPr>
          <w:ilvl w:val="0"/>
          <w:numId w:val="83"/>
        </w:numPr>
        <w:tabs>
          <w:tab w:val="left" w:pos="820"/>
          <w:tab w:val="left" w:pos="993"/>
        </w:tabs>
        <w:ind w:left="0" w:firstLine="709"/>
        <w:contextualSpacing/>
        <w:jc w:val="both"/>
        <w:rPr>
          <w:sz w:val="24"/>
          <w:szCs w:val="24"/>
        </w:rPr>
      </w:pPr>
      <w:r w:rsidRPr="007748EB">
        <w:rPr>
          <w:sz w:val="24"/>
          <w:szCs w:val="24"/>
        </w:rP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w:t>
      </w:r>
      <w:r w:rsidRPr="007748EB">
        <w:rPr>
          <w:sz w:val="24"/>
          <w:szCs w:val="24"/>
        </w:rPr>
        <w:lastRenderedPageBreak/>
        <w:t>последовательного программирования и записывать их в виде</w:t>
      </w:r>
      <w:r w:rsidRPr="007748EB">
        <w:rPr>
          <w:sz w:val="24"/>
          <w:szCs w:val="24"/>
        </w:rPr>
        <w:tab/>
        <w:t>программ на выбранном языке программирования; выполнять эти программы на компьютере;</w:t>
      </w:r>
    </w:p>
    <w:p w:rsidR="00E11B3B" w:rsidRPr="007748EB" w:rsidRDefault="00E11B3B" w:rsidP="00481406">
      <w:pPr>
        <w:numPr>
          <w:ilvl w:val="0"/>
          <w:numId w:val="83"/>
        </w:numPr>
        <w:tabs>
          <w:tab w:val="left" w:pos="900"/>
          <w:tab w:val="left" w:pos="993"/>
        </w:tabs>
        <w:ind w:left="0" w:firstLine="709"/>
        <w:contextualSpacing/>
        <w:jc w:val="both"/>
        <w:rPr>
          <w:sz w:val="24"/>
          <w:szCs w:val="24"/>
        </w:rPr>
      </w:pPr>
      <w:r w:rsidRPr="007748EB">
        <w:rPr>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11B3B" w:rsidRPr="007748EB" w:rsidRDefault="00E11B3B" w:rsidP="00481406">
      <w:pPr>
        <w:numPr>
          <w:ilvl w:val="0"/>
          <w:numId w:val="83"/>
        </w:numPr>
        <w:tabs>
          <w:tab w:val="left" w:pos="820"/>
          <w:tab w:val="left" w:pos="993"/>
        </w:tabs>
        <w:ind w:left="0" w:firstLine="709"/>
        <w:contextualSpacing/>
        <w:jc w:val="both"/>
        <w:rPr>
          <w:sz w:val="24"/>
          <w:szCs w:val="24"/>
        </w:rPr>
      </w:pPr>
      <w:r w:rsidRPr="007748EB">
        <w:rPr>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E11B3B" w:rsidRPr="007748EB" w:rsidRDefault="00E11B3B" w:rsidP="00481406">
      <w:pPr>
        <w:numPr>
          <w:ilvl w:val="0"/>
          <w:numId w:val="83"/>
        </w:numPr>
        <w:tabs>
          <w:tab w:val="left" w:pos="820"/>
          <w:tab w:val="left" w:pos="993"/>
        </w:tabs>
        <w:ind w:left="0" w:firstLine="709"/>
        <w:contextualSpacing/>
        <w:jc w:val="both"/>
        <w:rPr>
          <w:rFonts w:eastAsia="Calibri"/>
          <w:sz w:val="24"/>
          <w:szCs w:val="24"/>
        </w:rPr>
      </w:pPr>
      <w:r w:rsidRPr="007748EB">
        <w:rPr>
          <w:sz w:val="24"/>
          <w:szCs w:val="24"/>
        </w:rPr>
        <w:t>использовать логические значения, операции и выражения с ними;</w:t>
      </w:r>
    </w:p>
    <w:p w:rsidR="00E11B3B" w:rsidRPr="007748EB" w:rsidRDefault="00E11B3B" w:rsidP="00481406">
      <w:pPr>
        <w:numPr>
          <w:ilvl w:val="0"/>
          <w:numId w:val="83"/>
        </w:numPr>
        <w:tabs>
          <w:tab w:val="left" w:pos="820"/>
          <w:tab w:val="left" w:pos="993"/>
        </w:tabs>
        <w:ind w:left="0" w:firstLine="709"/>
        <w:contextualSpacing/>
        <w:jc w:val="both"/>
        <w:rPr>
          <w:rFonts w:eastAsia="Calibri"/>
          <w:sz w:val="24"/>
          <w:szCs w:val="24"/>
        </w:rPr>
      </w:pPr>
      <w:r w:rsidRPr="007748EB">
        <w:rPr>
          <w:sz w:val="24"/>
          <w:szCs w:val="24"/>
        </w:rPr>
        <w:t>записывать на выбранном языке программирования арифметические и логические выражения и вычислять их значения.</w:t>
      </w:r>
    </w:p>
    <w:p w:rsidR="00E11B3B" w:rsidRPr="007748EB" w:rsidRDefault="00E11B3B" w:rsidP="00E11B3B">
      <w:pPr>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w:t>
      </w:r>
    </w:p>
    <w:p w:rsidR="00E11B3B" w:rsidRPr="007748EB" w:rsidRDefault="00E11B3B" w:rsidP="00481406">
      <w:pPr>
        <w:numPr>
          <w:ilvl w:val="0"/>
          <w:numId w:val="84"/>
        </w:numPr>
        <w:tabs>
          <w:tab w:val="left" w:pos="820"/>
          <w:tab w:val="left" w:pos="993"/>
        </w:tabs>
        <w:ind w:left="0" w:firstLine="709"/>
        <w:contextualSpacing/>
        <w:jc w:val="both"/>
        <w:rPr>
          <w:i/>
          <w:sz w:val="24"/>
          <w:szCs w:val="24"/>
        </w:rPr>
      </w:pPr>
      <w:r w:rsidRPr="007748EB">
        <w:rPr>
          <w:i/>
          <w:sz w:val="24"/>
          <w:szCs w:val="24"/>
        </w:rPr>
        <w:t>познакомиться с использованием в программах строковых величин и с операциями со строковыми величинами;</w:t>
      </w:r>
    </w:p>
    <w:p w:rsidR="00E11B3B" w:rsidRPr="007748EB" w:rsidRDefault="00E11B3B" w:rsidP="00481406">
      <w:pPr>
        <w:numPr>
          <w:ilvl w:val="0"/>
          <w:numId w:val="84"/>
        </w:numPr>
        <w:tabs>
          <w:tab w:val="left" w:pos="820"/>
          <w:tab w:val="left" w:pos="993"/>
        </w:tabs>
        <w:ind w:left="0" w:firstLine="709"/>
        <w:contextualSpacing/>
        <w:jc w:val="both"/>
        <w:rPr>
          <w:i/>
          <w:sz w:val="24"/>
          <w:szCs w:val="24"/>
        </w:rPr>
      </w:pPr>
      <w:r w:rsidRPr="007748EB">
        <w:rPr>
          <w:i/>
          <w:sz w:val="24"/>
          <w:szCs w:val="24"/>
        </w:rPr>
        <w:t>создавать программы для решения задач, возникающих в процессе учебы и вне ее;</w:t>
      </w:r>
    </w:p>
    <w:p w:rsidR="00E11B3B" w:rsidRPr="007748EB" w:rsidRDefault="00E11B3B" w:rsidP="00481406">
      <w:pPr>
        <w:numPr>
          <w:ilvl w:val="0"/>
          <w:numId w:val="84"/>
        </w:numPr>
        <w:tabs>
          <w:tab w:val="left" w:pos="820"/>
          <w:tab w:val="left" w:pos="993"/>
        </w:tabs>
        <w:ind w:left="0" w:firstLine="709"/>
        <w:contextualSpacing/>
        <w:jc w:val="both"/>
        <w:rPr>
          <w:i/>
          <w:sz w:val="24"/>
          <w:szCs w:val="24"/>
        </w:rPr>
      </w:pPr>
      <w:r w:rsidRPr="007748EB">
        <w:rPr>
          <w:i/>
          <w:sz w:val="24"/>
          <w:szCs w:val="24"/>
        </w:rPr>
        <w:t>познакомиться с задачами обработки данных и алгоритмами их решения;</w:t>
      </w:r>
    </w:p>
    <w:p w:rsidR="00E11B3B" w:rsidRPr="007748EB" w:rsidRDefault="00E11B3B" w:rsidP="00481406">
      <w:pPr>
        <w:numPr>
          <w:ilvl w:val="0"/>
          <w:numId w:val="84"/>
        </w:numPr>
        <w:tabs>
          <w:tab w:val="left" w:pos="820"/>
          <w:tab w:val="left" w:pos="993"/>
        </w:tabs>
        <w:ind w:left="0" w:firstLine="709"/>
        <w:contextualSpacing/>
        <w:jc w:val="both"/>
        <w:rPr>
          <w:i/>
          <w:sz w:val="24"/>
          <w:szCs w:val="24"/>
        </w:rPr>
      </w:pPr>
      <w:r w:rsidRPr="007748EB">
        <w:rPr>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11B3B" w:rsidRPr="007748EB" w:rsidRDefault="00E11B3B" w:rsidP="00481406">
      <w:pPr>
        <w:numPr>
          <w:ilvl w:val="0"/>
          <w:numId w:val="84"/>
        </w:numPr>
        <w:tabs>
          <w:tab w:val="left" w:pos="820"/>
          <w:tab w:val="left" w:pos="993"/>
        </w:tabs>
        <w:ind w:left="0" w:firstLine="709"/>
        <w:contextualSpacing/>
        <w:jc w:val="both"/>
        <w:rPr>
          <w:i/>
          <w:sz w:val="24"/>
          <w:szCs w:val="24"/>
        </w:rPr>
      </w:pPr>
      <w:r w:rsidRPr="007748EB">
        <w:rPr>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E11B3B" w:rsidRPr="007748EB" w:rsidRDefault="00E11B3B" w:rsidP="00E11B3B">
      <w:pPr>
        <w:ind w:firstLine="709"/>
        <w:jc w:val="both"/>
        <w:rPr>
          <w:rFonts w:eastAsia="Calibri"/>
          <w:sz w:val="24"/>
          <w:szCs w:val="24"/>
          <w:lang w:eastAsia="en-US"/>
        </w:rPr>
      </w:pPr>
      <w:r w:rsidRPr="007748EB">
        <w:rPr>
          <w:rFonts w:eastAsia="Calibri"/>
          <w:b/>
          <w:bCs/>
          <w:sz w:val="24"/>
          <w:szCs w:val="24"/>
          <w:lang w:eastAsia="en-US"/>
        </w:rPr>
        <w:t>Использование программных систем и сервисов</w:t>
      </w:r>
    </w:p>
    <w:p w:rsidR="00E11B3B" w:rsidRPr="007748EB" w:rsidRDefault="00E11B3B" w:rsidP="00E11B3B">
      <w:pPr>
        <w:ind w:firstLine="709"/>
        <w:jc w:val="both"/>
        <w:rPr>
          <w:rFonts w:eastAsia="Calibri"/>
          <w:b/>
          <w:sz w:val="24"/>
          <w:szCs w:val="24"/>
          <w:lang w:eastAsia="en-US"/>
        </w:rPr>
      </w:pPr>
      <w:r w:rsidRPr="007748EB">
        <w:rPr>
          <w:rFonts w:eastAsia="Calibri"/>
          <w:b/>
          <w:sz w:val="24"/>
          <w:szCs w:val="24"/>
          <w:lang w:eastAsia="en-US"/>
        </w:rPr>
        <w:t>Выпускник научится:</w:t>
      </w:r>
    </w:p>
    <w:p w:rsidR="00E11B3B" w:rsidRPr="007748EB" w:rsidRDefault="00E11B3B" w:rsidP="00481406">
      <w:pPr>
        <w:numPr>
          <w:ilvl w:val="0"/>
          <w:numId w:val="85"/>
        </w:numPr>
        <w:tabs>
          <w:tab w:val="left" w:pos="820"/>
          <w:tab w:val="left" w:pos="993"/>
        </w:tabs>
        <w:ind w:left="0" w:firstLine="709"/>
        <w:contextualSpacing/>
        <w:jc w:val="both"/>
        <w:rPr>
          <w:sz w:val="24"/>
          <w:szCs w:val="24"/>
        </w:rPr>
      </w:pPr>
      <w:r w:rsidRPr="007748EB">
        <w:rPr>
          <w:rFonts w:eastAsia="Calibri"/>
          <w:sz w:val="24"/>
          <w:szCs w:val="24"/>
        </w:rPr>
        <w:t>классифицировать файлы по типу и иным параметрам;</w:t>
      </w:r>
    </w:p>
    <w:p w:rsidR="00E11B3B" w:rsidRPr="007748EB" w:rsidRDefault="00E11B3B" w:rsidP="00481406">
      <w:pPr>
        <w:numPr>
          <w:ilvl w:val="0"/>
          <w:numId w:val="85"/>
        </w:numPr>
        <w:tabs>
          <w:tab w:val="left" w:pos="820"/>
          <w:tab w:val="left" w:pos="993"/>
        </w:tabs>
        <w:ind w:left="0" w:firstLine="709"/>
        <w:contextualSpacing/>
        <w:jc w:val="both"/>
        <w:rPr>
          <w:sz w:val="24"/>
          <w:szCs w:val="24"/>
        </w:rPr>
      </w:pPr>
      <w:r w:rsidRPr="007748EB">
        <w:rPr>
          <w:rFonts w:eastAsia="Calibri"/>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E11B3B" w:rsidRPr="007748EB" w:rsidRDefault="00E11B3B" w:rsidP="00481406">
      <w:pPr>
        <w:numPr>
          <w:ilvl w:val="0"/>
          <w:numId w:val="85"/>
        </w:numPr>
        <w:tabs>
          <w:tab w:val="left" w:pos="820"/>
          <w:tab w:val="left" w:pos="993"/>
        </w:tabs>
        <w:ind w:left="0" w:firstLine="709"/>
        <w:contextualSpacing/>
        <w:jc w:val="both"/>
        <w:rPr>
          <w:sz w:val="24"/>
          <w:szCs w:val="24"/>
        </w:rPr>
      </w:pPr>
      <w:r w:rsidRPr="007748EB">
        <w:rPr>
          <w:rFonts w:eastAsia="Calibri"/>
          <w:sz w:val="24"/>
          <w:szCs w:val="24"/>
        </w:rPr>
        <w:t>разбираться в иерархической структуре файловой системы;</w:t>
      </w:r>
    </w:p>
    <w:p w:rsidR="00E11B3B" w:rsidRPr="007748EB" w:rsidRDefault="00E11B3B" w:rsidP="00481406">
      <w:pPr>
        <w:numPr>
          <w:ilvl w:val="0"/>
          <w:numId w:val="85"/>
        </w:numPr>
        <w:tabs>
          <w:tab w:val="left" w:pos="820"/>
          <w:tab w:val="left" w:pos="993"/>
        </w:tabs>
        <w:ind w:left="0" w:firstLine="709"/>
        <w:contextualSpacing/>
        <w:jc w:val="both"/>
        <w:rPr>
          <w:sz w:val="24"/>
          <w:szCs w:val="24"/>
        </w:rPr>
      </w:pPr>
      <w:r w:rsidRPr="007748EB">
        <w:rPr>
          <w:rFonts w:eastAsia="Calibri"/>
          <w:sz w:val="24"/>
          <w:szCs w:val="24"/>
        </w:rPr>
        <w:t>осуществлять поиск файлов средствами операционной системы;</w:t>
      </w:r>
    </w:p>
    <w:p w:rsidR="00E11B3B" w:rsidRPr="007748EB" w:rsidRDefault="00E11B3B" w:rsidP="00481406">
      <w:pPr>
        <w:widowControl w:val="0"/>
        <w:numPr>
          <w:ilvl w:val="0"/>
          <w:numId w:val="85"/>
        </w:numPr>
        <w:tabs>
          <w:tab w:val="left" w:pos="820"/>
          <w:tab w:val="left" w:pos="993"/>
        </w:tabs>
        <w:ind w:left="0" w:firstLine="709"/>
        <w:contextualSpacing/>
        <w:jc w:val="both"/>
        <w:rPr>
          <w:sz w:val="24"/>
          <w:szCs w:val="24"/>
        </w:rPr>
      </w:pPr>
      <w:r w:rsidRPr="007748EB">
        <w:rPr>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11B3B" w:rsidRPr="007748EB" w:rsidRDefault="00E11B3B" w:rsidP="00481406">
      <w:pPr>
        <w:widowControl w:val="0"/>
        <w:numPr>
          <w:ilvl w:val="0"/>
          <w:numId w:val="85"/>
        </w:numPr>
        <w:tabs>
          <w:tab w:val="left" w:pos="993"/>
        </w:tabs>
        <w:ind w:left="0" w:firstLine="709"/>
        <w:contextualSpacing/>
        <w:jc w:val="both"/>
        <w:rPr>
          <w:sz w:val="24"/>
          <w:szCs w:val="24"/>
        </w:rPr>
      </w:pPr>
      <w:r w:rsidRPr="007748EB">
        <w:rPr>
          <w:sz w:val="24"/>
          <w:szCs w:val="24"/>
        </w:rPr>
        <w:t>использовать табличные (реляционные) базы данных, выполнять отбор строк таблицы, удовлетворяющих определенному условию;</w:t>
      </w:r>
    </w:p>
    <w:p w:rsidR="00E11B3B" w:rsidRPr="007748EB" w:rsidRDefault="00E11B3B" w:rsidP="00481406">
      <w:pPr>
        <w:numPr>
          <w:ilvl w:val="0"/>
          <w:numId w:val="85"/>
        </w:numPr>
        <w:tabs>
          <w:tab w:val="left" w:pos="820"/>
          <w:tab w:val="left" w:pos="993"/>
        </w:tabs>
        <w:ind w:left="0" w:firstLine="709"/>
        <w:contextualSpacing/>
        <w:jc w:val="both"/>
        <w:rPr>
          <w:rFonts w:eastAsia="Calibri"/>
          <w:sz w:val="24"/>
          <w:szCs w:val="24"/>
        </w:rPr>
      </w:pPr>
      <w:r w:rsidRPr="007748EB">
        <w:rPr>
          <w:sz w:val="24"/>
          <w:szCs w:val="24"/>
        </w:rPr>
        <w:t>анализировать доменные имена компьютеров и адреса документов в Интернете;</w:t>
      </w:r>
    </w:p>
    <w:p w:rsidR="00E11B3B" w:rsidRPr="007748EB" w:rsidRDefault="00E11B3B" w:rsidP="00481406">
      <w:pPr>
        <w:numPr>
          <w:ilvl w:val="0"/>
          <w:numId w:val="85"/>
        </w:numPr>
        <w:tabs>
          <w:tab w:val="left" w:pos="820"/>
          <w:tab w:val="left" w:pos="993"/>
        </w:tabs>
        <w:ind w:left="0" w:firstLine="709"/>
        <w:contextualSpacing/>
        <w:jc w:val="both"/>
        <w:rPr>
          <w:rFonts w:eastAsia="Calibri"/>
          <w:sz w:val="24"/>
          <w:szCs w:val="24"/>
        </w:rPr>
      </w:pPr>
      <w:r w:rsidRPr="007748EB">
        <w:rPr>
          <w:sz w:val="24"/>
          <w:szCs w:val="24"/>
        </w:rPr>
        <w:t>проводить поиск информации в сети Интернет по запросам с использованием логических операций.</w:t>
      </w:r>
    </w:p>
    <w:p w:rsidR="00E11B3B" w:rsidRPr="007748EB" w:rsidRDefault="00E11B3B" w:rsidP="00E11B3B">
      <w:pPr>
        <w:ind w:firstLine="709"/>
        <w:jc w:val="both"/>
        <w:rPr>
          <w:rFonts w:eastAsia="Calibri"/>
          <w:b/>
          <w:sz w:val="24"/>
          <w:szCs w:val="24"/>
          <w:lang w:eastAsia="en-US"/>
        </w:rPr>
      </w:pPr>
      <w:r w:rsidRPr="007748EB">
        <w:rPr>
          <w:rFonts w:eastAsia="Calibri"/>
          <w:b/>
          <w:sz w:val="24"/>
          <w:szCs w:val="24"/>
          <w:lang w:eastAsia="en-US"/>
        </w:rPr>
        <w:t>Выпускник овладеет (как результат применения программных систем и интернет-сервисов в данном курсе и во всем образовательном процессе):</w:t>
      </w:r>
    </w:p>
    <w:p w:rsidR="00E11B3B" w:rsidRPr="007748EB" w:rsidRDefault="00E11B3B" w:rsidP="00481406">
      <w:pPr>
        <w:numPr>
          <w:ilvl w:val="0"/>
          <w:numId w:val="85"/>
        </w:numPr>
        <w:tabs>
          <w:tab w:val="left" w:pos="820"/>
          <w:tab w:val="left" w:pos="993"/>
        </w:tabs>
        <w:ind w:left="0" w:firstLine="709"/>
        <w:contextualSpacing/>
        <w:jc w:val="both"/>
        <w:rPr>
          <w:sz w:val="24"/>
          <w:szCs w:val="24"/>
        </w:rPr>
      </w:pPr>
      <w:r w:rsidRPr="007748EB">
        <w:rPr>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11B3B" w:rsidRPr="007748EB" w:rsidRDefault="00E11B3B" w:rsidP="00481406">
      <w:pPr>
        <w:numPr>
          <w:ilvl w:val="0"/>
          <w:numId w:val="85"/>
        </w:numPr>
        <w:tabs>
          <w:tab w:val="left" w:pos="820"/>
          <w:tab w:val="left" w:pos="993"/>
        </w:tabs>
        <w:ind w:left="0" w:firstLine="709"/>
        <w:contextualSpacing/>
        <w:jc w:val="both"/>
        <w:rPr>
          <w:rFonts w:eastAsia="Calibri"/>
          <w:sz w:val="24"/>
          <w:szCs w:val="24"/>
        </w:rPr>
      </w:pPr>
      <w:r w:rsidRPr="007748EB">
        <w:rPr>
          <w:sz w:val="24"/>
          <w:szCs w:val="24"/>
        </w:rPr>
        <w:t>различными формами представления данных (таблицы, диаграммы, графики и т. д.);</w:t>
      </w:r>
    </w:p>
    <w:p w:rsidR="00E11B3B" w:rsidRPr="007748EB" w:rsidRDefault="00E11B3B" w:rsidP="00481406">
      <w:pPr>
        <w:numPr>
          <w:ilvl w:val="0"/>
          <w:numId w:val="85"/>
        </w:numPr>
        <w:tabs>
          <w:tab w:val="left" w:pos="820"/>
          <w:tab w:val="left" w:pos="993"/>
        </w:tabs>
        <w:ind w:left="0" w:firstLine="709"/>
        <w:contextualSpacing/>
        <w:jc w:val="both"/>
        <w:rPr>
          <w:sz w:val="24"/>
          <w:szCs w:val="24"/>
        </w:rPr>
      </w:pPr>
      <w:r w:rsidRPr="007748EB">
        <w:rPr>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E11B3B" w:rsidRPr="007748EB" w:rsidRDefault="00E11B3B" w:rsidP="00481406">
      <w:pPr>
        <w:numPr>
          <w:ilvl w:val="0"/>
          <w:numId w:val="85"/>
        </w:numPr>
        <w:tabs>
          <w:tab w:val="left" w:pos="820"/>
          <w:tab w:val="left" w:pos="993"/>
        </w:tabs>
        <w:contextualSpacing/>
        <w:jc w:val="both"/>
        <w:rPr>
          <w:rFonts w:eastAsia="Calibri"/>
          <w:sz w:val="24"/>
          <w:szCs w:val="24"/>
        </w:rPr>
      </w:pPr>
      <w:r w:rsidRPr="007748EB">
        <w:rPr>
          <w:sz w:val="24"/>
          <w:szCs w:val="24"/>
        </w:rPr>
        <w:t>основами соблюдения норм информационной этики и права;</w:t>
      </w:r>
    </w:p>
    <w:p w:rsidR="00E11B3B" w:rsidRPr="007748EB" w:rsidRDefault="00E11B3B" w:rsidP="00481406">
      <w:pPr>
        <w:numPr>
          <w:ilvl w:val="0"/>
          <w:numId w:val="85"/>
        </w:numPr>
        <w:tabs>
          <w:tab w:val="left" w:pos="780"/>
          <w:tab w:val="left" w:pos="993"/>
        </w:tabs>
        <w:contextualSpacing/>
        <w:jc w:val="both"/>
        <w:rPr>
          <w:w w:val="99"/>
          <w:sz w:val="24"/>
          <w:szCs w:val="24"/>
        </w:rPr>
      </w:pPr>
      <w:r w:rsidRPr="007748EB">
        <w:rPr>
          <w:sz w:val="24"/>
          <w:szCs w:val="24"/>
        </w:rPr>
        <w:t xml:space="preserve">познакомится с программными средствами для работы с </w:t>
      </w:r>
      <w:r w:rsidRPr="007748EB">
        <w:rPr>
          <w:w w:val="99"/>
          <w:sz w:val="24"/>
          <w:szCs w:val="24"/>
        </w:rPr>
        <w:t xml:space="preserve">аудиовизуальными </w:t>
      </w:r>
      <w:r w:rsidRPr="007748EB">
        <w:rPr>
          <w:sz w:val="24"/>
          <w:szCs w:val="24"/>
        </w:rPr>
        <w:t xml:space="preserve">данными и соответствующим понятийным </w:t>
      </w:r>
      <w:r w:rsidRPr="007748EB">
        <w:rPr>
          <w:w w:val="99"/>
          <w:sz w:val="24"/>
          <w:szCs w:val="24"/>
        </w:rPr>
        <w:t>аппаратом;</w:t>
      </w:r>
    </w:p>
    <w:p w:rsidR="00E11B3B" w:rsidRPr="007748EB" w:rsidRDefault="00E11B3B" w:rsidP="00481406">
      <w:pPr>
        <w:numPr>
          <w:ilvl w:val="0"/>
          <w:numId w:val="85"/>
        </w:numPr>
        <w:tabs>
          <w:tab w:val="left" w:pos="820"/>
          <w:tab w:val="left" w:pos="993"/>
        </w:tabs>
        <w:contextualSpacing/>
        <w:jc w:val="both"/>
        <w:rPr>
          <w:rFonts w:eastAsia="Calibri"/>
          <w:sz w:val="24"/>
          <w:szCs w:val="24"/>
        </w:rPr>
      </w:pPr>
      <w:r w:rsidRPr="007748EB">
        <w:rPr>
          <w:sz w:val="24"/>
          <w:szCs w:val="24"/>
        </w:rPr>
        <w:t xml:space="preserve">узнает о дискретном представлении </w:t>
      </w:r>
      <w:r w:rsidRPr="007748EB">
        <w:rPr>
          <w:w w:val="99"/>
          <w:sz w:val="24"/>
          <w:szCs w:val="24"/>
        </w:rPr>
        <w:t>аудио</w:t>
      </w:r>
      <w:r w:rsidRPr="007748EB">
        <w:rPr>
          <w:sz w:val="24"/>
          <w:szCs w:val="24"/>
        </w:rPr>
        <w:t>визуальных данных.</w:t>
      </w:r>
    </w:p>
    <w:p w:rsidR="00E11B3B" w:rsidRPr="007748EB" w:rsidRDefault="00E11B3B" w:rsidP="00E11B3B">
      <w:pPr>
        <w:tabs>
          <w:tab w:val="left" w:pos="1660"/>
          <w:tab w:val="left" w:pos="2900"/>
          <w:tab w:val="left" w:pos="4840"/>
          <w:tab w:val="left" w:pos="5300"/>
          <w:tab w:val="left" w:pos="6440"/>
          <w:tab w:val="left" w:pos="7320"/>
          <w:tab w:val="left" w:pos="7720"/>
          <w:tab w:val="left" w:pos="8520"/>
        </w:tabs>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(в данном курсе и иной учебной деятельности):</w:t>
      </w:r>
    </w:p>
    <w:p w:rsidR="00E11B3B" w:rsidRPr="007748EB" w:rsidRDefault="00E11B3B" w:rsidP="00481406">
      <w:pPr>
        <w:numPr>
          <w:ilvl w:val="0"/>
          <w:numId w:val="86"/>
        </w:numPr>
        <w:tabs>
          <w:tab w:val="left" w:pos="993"/>
        </w:tabs>
        <w:ind w:left="0" w:firstLine="709"/>
        <w:contextualSpacing/>
        <w:jc w:val="both"/>
        <w:rPr>
          <w:rFonts w:eastAsia="Calibri"/>
          <w:i/>
          <w:sz w:val="24"/>
          <w:szCs w:val="24"/>
        </w:rPr>
      </w:pPr>
      <w:r w:rsidRPr="007748EB">
        <w:rPr>
          <w:i/>
          <w:sz w:val="24"/>
          <w:szCs w:val="24"/>
        </w:rPr>
        <w:lastRenderedPageBreak/>
        <w:t>узнать о данных от датчиков, например, датчиков роботизированных устройств;</w:t>
      </w:r>
    </w:p>
    <w:p w:rsidR="00E11B3B" w:rsidRPr="007748EB" w:rsidRDefault="00E11B3B" w:rsidP="00481406">
      <w:pPr>
        <w:numPr>
          <w:ilvl w:val="0"/>
          <w:numId w:val="86"/>
        </w:numPr>
        <w:tabs>
          <w:tab w:val="left" w:pos="820"/>
          <w:tab w:val="left" w:pos="993"/>
        </w:tabs>
        <w:ind w:left="0" w:firstLine="709"/>
        <w:contextualSpacing/>
        <w:jc w:val="both"/>
        <w:rPr>
          <w:i/>
          <w:sz w:val="24"/>
          <w:szCs w:val="24"/>
        </w:rPr>
      </w:pPr>
      <w:r w:rsidRPr="007748EB">
        <w:rPr>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11B3B" w:rsidRPr="007748EB" w:rsidRDefault="00E11B3B" w:rsidP="00481406">
      <w:pPr>
        <w:numPr>
          <w:ilvl w:val="0"/>
          <w:numId w:val="86"/>
        </w:numPr>
        <w:tabs>
          <w:tab w:val="left" w:pos="820"/>
          <w:tab w:val="left" w:pos="993"/>
        </w:tabs>
        <w:ind w:left="0" w:firstLine="709"/>
        <w:contextualSpacing/>
        <w:jc w:val="both"/>
        <w:rPr>
          <w:i/>
          <w:sz w:val="24"/>
          <w:szCs w:val="24"/>
        </w:rPr>
      </w:pPr>
      <w:r w:rsidRPr="007748EB">
        <w:rPr>
          <w:i/>
          <w:sz w:val="24"/>
          <w:szCs w:val="24"/>
        </w:rPr>
        <w:t>познакомиться с примерами использования математического моделирования в современном мире;</w:t>
      </w:r>
    </w:p>
    <w:p w:rsidR="00E11B3B" w:rsidRPr="007748EB" w:rsidRDefault="00E11B3B" w:rsidP="00481406">
      <w:pPr>
        <w:numPr>
          <w:ilvl w:val="0"/>
          <w:numId w:val="86"/>
        </w:numPr>
        <w:tabs>
          <w:tab w:val="left" w:pos="820"/>
          <w:tab w:val="left" w:pos="993"/>
        </w:tabs>
        <w:ind w:left="0" w:firstLine="709"/>
        <w:contextualSpacing/>
        <w:jc w:val="both"/>
        <w:rPr>
          <w:i/>
          <w:sz w:val="24"/>
          <w:szCs w:val="24"/>
        </w:rPr>
      </w:pPr>
      <w:r w:rsidRPr="007748EB">
        <w:rPr>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11B3B" w:rsidRPr="007748EB" w:rsidRDefault="00E11B3B" w:rsidP="00481406">
      <w:pPr>
        <w:numPr>
          <w:ilvl w:val="0"/>
          <w:numId w:val="86"/>
        </w:numPr>
        <w:tabs>
          <w:tab w:val="left" w:pos="820"/>
          <w:tab w:val="left" w:pos="993"/>
        </w:tabs>
        <w:ind w:left="0" w:firstLine="709"/>
        <w:contextualSpacing/>
        <w:jc w:val="both"/>
        <w:rPr>
          <w:i/>
          <w:sz w:val="24"/>
          <w:szCs w:val="24"/>
        </w:rPr>
      </w:pPr>
      <w:r w:rsidRPr="007748EB">
        <w:rPr>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11B3B" w:rsidRPr="007748EB" w:rsidRDefault="00E11B3B" w:rsidP="00481406">
      <w:pPr>
        <w:numPr>
          <w:ilvl w:val="0"/>
          <w:numId w:val="86"/>
        </w:numPr>
        <w:tabs>
          <w:tab w:val="left" w:pos="820"/>
          <w:tab w:val="left" w:pos="993"/>
        </w:tabs>
        <w:ind w:left="0" w:firstLine="709"/>
        <w:contextualSpacing/>
        <w:jc w:val="both"/>
        <w:rPr>
          <w:i/>
          <w:sz w:val="24"/>
          <w:szCs w:val="24"/>
        </w:rPr>
      </w:pPr>
      <w:r w:rsidRPr="007748EB">
        <w:rPr>
          <w:i/>
          <w:sz w:val="24"/>
          <w:szCs w:val="24"/>
        </w:rPr>
        <w:t>узнать о том, что в сфере информатики и ИКТ существуют международные и национальные стандарты;</w:t>
      </w:r>
    </w:p>
    <w:p w:rsidR="00E11B3B" w:rsidRPr="007748EB" w:rsidRDefault="00E11B3B" w:rsidP="00481406">
      <w:pPr>
        <w:numPr>
          <w:ilvl w:val="0"/>
          <w:numId w:val="86"/>
        </w:numPr>
        <w:tabs>
          <w:tab w:val="left" w:pos="820"/>
          <w:tab w:val="left" w:pos="993"/>
        </w:tabs>
        <w:ind w:left="0" w:firstLine="709"/>
        <w:contextualSpacing/>
        <w:jc w:val="both"/>
        <w:rPr>
          <w:i/>
          <w:sz w:val="24"/>
          <w:szCs w:val="24"/>
        </w:rPr>
      </w:pPr>
      <w:r w:rsidRPr="007748EB">
        <w:rPr>
          <w:i/>
          <w:sz w:val="24"/>
          <w:szCs w:val="24"/>
        </w:rPr>
        <w:t>узнать о структуре современных компьютеров и назначении их элементов;</w:t>
      </w:r>
    </w:p>
    <w:p w:rsidR="00E11B3B" w:rsidRPr="007748EB" w:rsidRDefault="00E11B3B" w:rsidP="00481406">
      <w:pPr>
        <w:numPr>
          <w:ilvl w:val="0"/>
          <w:numId w:val="86"/>
        </w:numPr>
        <w:tabs>
          <w:tab w:val="left" w:pos="780"/>
          <w:tab w:val="left" w:pos="993"/>
        </w:tabs>
        <w:ind w:left="0" w:firstLine="709"/>
        <w:contextualSpacing/>
        <w:jc w:val="both"/>
        <w:rPr>
          <w:rFonts w:eastAsia="Calibri"/>
          <w:i/>
          <w:sz w:val="24"/>
          <w:szCs w:val="24"/>
        </w:rPr>
      </w:pPr>
      <w:r w:rsidRPr="007748EB">
        <w:rPr>
          <w:i/>
          <w:sz w:val="24"/>
          <w:szCs w:val="24"/>
        </w:rPr>
        <w:t xml:space="preserve">получить представление об истории и тенденциях развития </w:t>
      </w:r>
      <w:r w:rsidRPr="007748EB">
        <w:rPr>
          <w:i/>
          <w:w w:val="99"/>
          <w:sz w:val="24"/>
          <w:szCs w:val="24"/>
        </w:rPr>
        <w:t>ИКТ;</w:t>
      </w:r>
    </w:p>
    <w:p w:rsidR="00E11B3B" w:rsidRPr="007748EB" w:rsidRDefault="00E11B3B" w:rsidP="00481406">
      <w:pPr>
        <w:numPr>
          <w:ilvl w:val="0"/>
          <w:numId w:val="86"/>
        </w:numPr>
        <w:tabs>
          <w:tab w:val="left" w:pos="993"/>
        </w:tabs>
        <w:ind w:left="0" w:firstLine="709"/>
        <w:contextualSpacing/>
        <w:jc w:val="both"/>
        <w:rPr>
          <w:i/>
          <w:sz w:val="24"/>
          <w:szCs w:val="24"/>
        </w:rPr>
      </w:pPr>
      <w:r w:rsidRPr="007748EB">
        <w:rPr>
          <w:i/>
          <w:sz w:val="24"/>
          <w:szCs w:val="24"/>
        </w:rPr>
        <w:t>познакомиться с примерами использования ИКТ в современном мире;</w:t>
      </w:r>
    </w:p>
    <w:p w:rsidR="00E11B3B" w:rsidRPr="007748EB" w:rsidRDefault="00E11B3B" w:rsidP="00481406">
      <w:pPr>
        <w:numPr>
          <w:ilvl w:val="0"/>
          <w:numId w:val="86"/>
        </w:numPr>
        <w:tabs>
          <w:tab w:val="left" w:pos="940"/>
          <w:tab w:val="left" w:pos="993"/>
        </w:tabs>
        <w:ind w:left="0" w:firstLine="709"/>
        <w:contextualSpacing/>
        <w:jc w:val="both"/>
        <w:rPr>
          <w:i/>
          <w:sz w:val="24"/>
          <w:szCs w:val="24"/>
        </w:rPr>
      </w:pPr>
      <w:r w:rsidRPr="007748EB">
        <w:rPr>
          <w:i/>
          <w:sz w:val="24"/>
          <w:szCs w:val="24"/>
        </w:rPr>
        <w:t>получить представления о роботизированных устройствах и их использовании на производстве и в научных исследованиях.</w:t>
      </w:r>
    </w:p>
    <w:p w:rsidR="00E11B3B" w:rsidRPr="007748EB" w:rsidRDefault="00E11B3B" w:rsidP="00227EA4">
      <w:pPr>
        <w:keepNext/>
        <w:keepLines/>
        <w:outlineLvl w:val="3"/>
        <w:rPr>
          <w:b/>
          <w:bCs/>
          <w:iCs/>
          <w:sz w:val="24"/>
          <w:szCs w:val="24"/>
          <w:lang w:eastAsia="en-US"/>
        </w:rPr>
      </w:pPr>
    </w:p>
    <w:p w:rsidR="00A27EBD" w:rsidRPr="007748EB" w:rsidRDefault="002E5AF5" w:rsidP="00E11B3B">
      <w:pPr>
        <w:keepNext/>
        <w:keepLines/>
        <w:ind w:left="708"/>
        <w:jc w:val="center"/>
        <w:outlineLvl w:val="3"/>
        <w:rPr>
          <w:b/>
          <w:bCs/>
          <w:iCs/>
          <w:sz w:val="24"/>
          <w:szCs w:val="24"/>
          <w:lang w:eastAsia="en-US"/>
        </w:rPr>
      </w:pPr>
      <w:r w:rsidRPr="007748EB">
        <w:rPr>
          <w:b/>
          <w:bCs/>
          <w:iCs/>
          <w:sz w:val="24"/>
          <w:szCs w:val="24"/>
          <w:lang w:eastAsia="en-US"/>
        </w:rPr>
        <w:t>1.2.</w:t>
      </w:r>
      <w:r w:rsidR="00227EA4" w:rsidRPr="007748EB">
        <w:rPr>
          <w:b/>
          <w:bCs/>
          <w:iCs/>
          <w:sz w:val="24"/>
          <w:szCs w:val="24"/>
          <w:lang w:eastAsia="en-US"/>
        </w:rPr>
        <w:t xml:space="preserve">6  </w:t>
      </w:r>
      <w:r w:rsidR="00A27EBD" w:rsidRPr="007748EB">
        <w:rPr>
          <w:b/>
          <w:bCs/>
          <w:iCs/>
          <w:sz w:val="24"/>
          <w:szCs w:val="24"/>
          <w:lang w:eastAsia="en-US"/>
        </w:rPr>
        <w:t xml:space="preserve"> История </w:t>
      </w:r>
      <w:bookmarkEnd w:id="26"/>
      <w:bookmarkEnd w:id="27"/>
      <w:bookmarkEnd w:id="28"/>
    </w:p>
    <w:p w:rsidR="00E11B3B" w:rsidRPr="007748EB" w:rsidRDefault="00E11B3B" w:rsidP="00E11B3B">
      <w:pPr>
        <w:keepNext/>
        <w:keepLines/>
        <w:ind w:left="708"/>
        <w:jc w:val="center"/>
        <w:outlineLvl w:val="3"/>
        <w:rPr>
          <w:b/>
          <w:bCs/>
          <w:iCs/>
          <w:sz w:val="24"/>
          <w:szCs w:val="24"/>
          <w:lang w:eastAsia="en-US"/>
        </w:rPr>
      </w:pPr>
    </w:p>
    <w:p w:rsidR="00A27EBD" w:rsidRPr="007748EB" w:rsidRDefault="00A27EBD" w:rsidP="00A27EBD">
      <w:pPr>
        <w:ind w:firstLine="709"/>
        <w:jc w:val="both"/>
        <w:rPr>
          <w:rFonts w:eastAsia="Calibri"/>
          <w:sz w:val="24"/>
          <w:szCs w:val="24"/>
          <w:lang w:eastAsia="en-US"/>
        </w:rPr>
      </w:pPr>
      <w:r w:rsidRPr="007748EB">
        <w:rPr>
          <w:rFonts w:eastAsia="Calibri"/>
          <w:b/>
          <w:sz w:val="24"/>
          <w:szCs w:val="24"/>
          <w:lang w:eastAsia="en-US"/>
        </w:rPr>
        <w:t>Предметные результаты</w:t>
      </w:r>
      <w:r w:rsidRPr="007748EB">
        <w:rPr>
          <w:rFonts w:eastAsia="Calibri"/>
          <w:sz w:val="24"/>
          <w:szCs w:val="24"/>
          <w:lang w:eastAsia="en-US"/>
        </w:rPr>
        <w:t xml:space="preserve"> освоения курса истории на уровне основного общего образования предполагают, что у учащегося сформированы:</w:t>
      </w:r>
    </w:p>
    <w:p w:rsidR="00A27EBD" w:rsidRPr="007748EB" w:rsidRDefault="00A27EBD" w:rsidP="00481406">
      <w:pPr>
        <w:numPr>
          <w:ilvl w:val="0"/>
          <w:numId w:val="103"/>
        </w:numPr>
        <w:tabs>
          <w:tab w:val="left" w:pos="993"/>
        </w:tabs>
        <w:ind w:firstLine="709"/>
        <w:jc w:val="both"/>
        <w:rPr>
          <w:rFonts w:eastAsia="Calibri"/>
          <w:sz w:val="24"/>
          <w:szCs w:val="24"/>
          <w:lang w:eastAsia="en-US"/>
        </w:rPr>
      </w:pPr>
      <w:r w:rsidRPr="007748EB">
        <w:rPr>
          <w:rFonts w:eastAsia="Calibri"/>
          <w:sz w:val="24"/>
          <w:szCs w:val="24"/>
          <w:lang w:eastAsia="en-US"/>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27EBD" w:rsidRPr="007748EB" w:rsidRDefault="00A27EBD" w:rsidP="00481406">
      <w:pPr>
        <w:numPr>
          <w:ilvl w:val="0"/>
          <w:numId w:val="103"/>
        </w:numPr>
        <w:tabs>
          <w:tab w:val="left" w:pos="993"/>
        </w:tabs>
        <w:ind w:firstLine="709"/>
        <w:jc w:val="both"/>
        <w:rPr>
          <w:rFonts w:eastAsia="Calibri"/>
          <w:sz w:val="24"/>
          <w:szCs w:val="24"/>
          <w:lang w:eastAsia="en-US"/>
        </w:rPr>
      </w:pPr>
      <w:r w:rsidRPr="007748EB">
        <w:rPr>
          <w:rFonts w:eastAsia="Calibri"/>
          <w:sz w:val="24"/>
          <w:szCs w:val="24"/>
          <w:lang w:eastAsia="en-US"/>
        </w:rPr>
        <w:t>базовые исторические знания об основных этапах и закономерностях развития человеческого общества с древности до наших дней;</w:t>
      </w:r>
    </w:p>
    <w:p w:rsidR="00A27EBD" w:rsidRPr="007748EB" w:rsidRDefault="00A27EBD" w:rsidP="00481406">
      <w:pPr>
        <w:numPr>
          <w:ilvl w:val="0"/>
          <w:numId w:val="103"/>
        </w:numPr>
        <w:tabs>
          <w:tab w:val="left" w:pos="993"/>
        </w:tabs>
        <w:ind w:firstLine="709"/>
        <w:jc w:val="both"/>
        <w:rPr>
          <w:rFonts w:eastAsia="Calibri"/>
          <w:sz w:val="24"/>
          <w:szCs w:val="24"/>
          <w:lang w:eastAsia="en-US"/>
        </w:rPr>
      </w:pPr>
      <w:r w:rsidRPr="007748EB">
        <w:rPr>
          <w:rFonts w:eastAsia="Calibri"/>
          <w:sz w:val="24"/>
          <w:szCs w:val="24"/>
          <w:lang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27EBD" w:rsidRPr="007748EB" w:rsidRDefault="00A27EBD" w:rsidP="00481406">
      <w:pPr>
        <w:numPr>
          <w:ilvl w:val="0"/>
          <w:numId w:val="103"/>
        </w:numPr>
        <w:tabs>
          <w:tab w:val="left" w:pos="993"/>
        </w:tabs>
        <w:ind w:firstLine="709"/>
        <w:jc w:val="both"/>
        <w:rPr>
          <w:rFonts w:eastAsia="Calibri"/>
          <w:sz w:val="24"/>
          <w:szCs w:val="24"/>
          <w:lang w:eastAsia="en-US"/>
        </w:rPr>
      </w:pPr>
      <w:r w:rsidRPr="007748EB">
        <w:rPr>
          <w:rFonts w:eastAsia="Calibri"/>
          <w:sz w:val="24"/>
          <w:szCs w:val="24"/>
          <w:lang w:eastAsia="en-US"/>
        </w:rPr>
        <w:t>способность применять исторические знания для осмысления общественных событий и явлений прошлого и современности;</w:t>
      </w:r>
    </w:p>
    <w:p w:rsidR="00A27EBD" w:rsidRPr="007748EB" w:rsidRDefault="00A27EBD" w:rsidP="00481406">
      <w:pPr>
        <w:numPr>
          <w:ilvl w:val="0"/>
          <w:numId w:val="103"/>
        </w:numPr>
        <w:tabs>
          <w:tab w:val="left" w:pos="993"/>
        </w:tabs>
        <w:ind w:firstLine="709"/>
        <w:jc w:val="both"/>
        <w:rPr>
          <w:rFonts w:eastAsia="Calibri"/>
          <w:sz w:val="24"/>
          <w:szCs w:val="24"/>
          <w:lang w:eastAsia="en-US"/>
        </w:rPr>
      </w:pPr>
      <w:r w:rsidRPr="007748EB">
        <w:rPr>
          <w:rFonts w:eastAsia="Calibri"/>
          <w:sz w:val="24"/>
          <w:szCs w:val="24"/>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27EBD" w:rsidRPr="007748EB" w:rsidRDefault="00A27EBD" w:rsidP="00481406">
      <w:pPr>
        <w:numPr>
          <w:ilvl w:val="0"/>
          <w:numId w:val="103"/>
        </w:numPr>
        <w:tabs>
          <w:tab w:val="left" w:pos="993"/>
        </w:tabs>
        <w:ind w:firstLine="709"/>
        <w:jc w:val="both"/>
        <w:rPr>
          <w:rFonts w:eastAsia="Calibri"/>
          <w:sz w:val="24"/>
          <w:szCs w:val="24"/>
          <w:lang w:eastAsia="en-US"/>
        </w:rPr>
      </w:pPr>
      <w:r w:rsidRPr="007748EB">
        <w:rPr>
          <w:rFonts w:eastAsia="Calibri"/>
          <w:sz w:val="24"/>
          <w:szCs w:val="24"/>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27EBD" w:rsidRPr="007748EB" w:rsidRDefault="00A27EBD" w:rsidP="00481406">
      <w:pPr>
        <w:numPr>
          <w:ilvl w:val="0"/>
          <w:numId w:val="103"/>
        </w:numPr>
        <w:tabs>
          <w:tab w:val="left" w:pos="993"/>
        </w:tabs>
        <w:ind w:firstLine="709"/>
        <w:jc w:val="both"/>
        <w:rPr>
          <w:rFonts w:eastAsia="Calibri"/>
          <w:sz w:val="24"/>
          <w:szCs w:val="24"/>
          <w:lang w:eastAsia="en-US"/>
        </w:rPr>
      </w:pPr>
      <w:r w:rsidRPr="007748EB">
        <w:rPr>
          <w:rFonts w:eastAsia="Calibri"/>
          <w:sz w:val="24"/>
          <w:szCs w:val="24"/>
          <w:lang w:eastAsia="en-US"/>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27EBD" w:rsidRPr="007748EB" w:rsidRDefault="00A27EBD" w:rsidP="00A27EBD">
      <w:pPr>
        <w:ind w:firstLine="709"/>
        <w:jc w:val="both"/>
        <w:rPr>
          <w:rFonts w:eastAsia="Calibri"/>
          <w:i/>
          <w:sz w:val="24"/>
          <w:szCs w:val="24"/>
          <w:lang w:eastAsia="en-US"/>
        </w:rPr>
      </w:pPr>
    </w:p>
    <w:p w:rsidR="00A27EBD" w:rsidRPr="007748EB" w:rsidRDefault="00A27EBD" w:rsidP="00A27EBD">
      <w:pPr>
        <w:ind w:firstLine="709"/>
        <w:jc w:val="both"/>
        <w:rPr>
          <w:rFonts w:eastAsia="Calibri"/>
          <w:i/>
          <w:color w:val="FF0000"/>
          <w:sz w:val="24"/>
          <w:szCs w:val="24"/>
          <w:lang w:eastAsia="en-US"/>
        </w:rPr>
      </w:pPr>
      <w:r w:rsidRPr="007748EB">
        <w:rPr>
          <w:rFonts w:eastAsia="Calibri"/>
          <w:b/>
          <w:color w:val="FF0000"/>
          <w:sz w:val="24"/>
          <w:szCs w:val="24"/>
          <w:lang w:eastAsia="en-US"/>
        </w:rPr>
        <w:t xml:space="preserve">История Нового времени. </w:t>
      </w:r>
      <w:r w:rsidRPr="007748EB">
        <w:rPr>
          <w:rFonts w:eastAsia="Calibri"/>
          <w:b/>
          <w:bCs/>
          <w:color w:val="FF0000"/>
          <w:sz w:val="24"/>
          <w:szCs w:val="24"/>
          <w:lang w:eastAsia="en-US"/>
        </w:rPr>
        <w:t>Россия в XVI – Х</w:t>
      </w:r>
      <w:r w:rsidRPr="007748EB">
        <w:rPr>
          <w:rFonts w:eastAsia="Calibri"/>
          <w:b/>
          <w:bCs/>
          <w:color w:val="FF0000"/>
          <w:sz w:val="24"/>
          <w:szCs w:val="24"/>
          <w:lang w:val="en-US" w:eastAsia="en-US"/>
        </w:rPr>
        <w:t>I</w:t>
      </w:r>
      <w:r w:rsidRPr="007748EB">
        <w:rPr>
          <w:rFonts w:eastAsia="Calibri"/>
          <w:b/>
          <w:bCs/>
          <w:color w:val="FF0000"/>
          <w:sz w:val="24"/>
          <w:szCs w:val="24"/>
          <w:lang w:eastAsia="en-US"/>
        </w:rPr>
        <w:t>Х веках</w:t>
      </w:r>
      <w:r w:rsidRPr="007748EB">
        <w:rPr>
          <w:rFonts w:eastAsia="Calibri"/>
          <w:b/>
          <w:color w:val="FF0000"/>
          <w:sz w:val="24"/>
          <w:szCs w:val="24"/>
          <w:lang w:eastAsia="en-US"/>
        </w:rPr>
        <w:t xml:space="preserve"> (7</w:t>
      </w:r>
      <w:r w:rsidRPr="007748EB">
        <w:rPr>
          <w:rFonts w:eastAsia="Calibri"/>
          <w:color w:val="FF0000"/>
          <w:sz w:val="24"/>
          <w:szCs w:val="24"/>
          <w:lang w:eastAsia="en-US"/>
        </w:rPr>
        <w:t>–</w:t>
      </w:r>
      <w:r w:rsidRPr="007748EB">
        <w:rPr>
          <w:rFonts w:eastAsia="Calibri"/>
          <w:b/>
          <w:color w:val="FF0000"/>
          <w:sz w:val="24"/>
          <w:szCs w:val="24"/>
          <w:lang w:eastAsia="en-US"/>
        </w:rPr>
        <w:t>9 класс)</w:t>
      </w:r>
    </w:p>
    <w:p w:rsidR="00A27EBD" w:rsidRPr="007748EB" w:rsidRDefault="00A27EBD" w:rsidP="00A27EBD">
      <w:pPr>
        <w:ind w:firstLine="709"/>
        <w:jc w:val="both"/>
        <w:rPr>
          <w:rFonts w:eastAsia="Calibri"/>
          <w:b/>
          <w:color w:val="FF0000"/>
          <w:sz w:val="24"/>
          <w:szCs w:val="24"/>
          <w:lang w:eastAsia="en-US"/>
        </w:rPr>
      </w:pPr>
      <w:r w:rsidRPr="007748EB">
        <w:rPr>
          <w:rFonts w:eastAsia="Calibri"/>
          <w:b/>
          <w:color w:val="FF0000"/>
          <w:sz w:val="24"/>
          <w:szCs w:val="24"/>
          <w:lang w:eastAsia="en-US"/>
        </w:rPr>
        <w:t>Выпускник научится:</w:t>
      </w:r>
    </w:p>
    <w:p w:rsidR="00A27EBD" w:rsidRPr="007748EB" w:rsidRDefault="00A27EBD" w:rsidP="00A27EBD">
      <w:pPr>
        <w:ind w:firstLine="709"/>
        <w:jc w:val="both"/>
        <w:rPr>
          <w:rFonts w:eastAsia="Calibri"/>
          <w:sz w:val="24"/>
          <w:szCs w:val="24"/>
          <w:lang w:eastAsia="en-US"/>
        </w:rPr>
      </w:pPr>
      <w:r w:rsidRPr="007748EB">
        <w:rPr>
          <w:rFonts w:eastAsia="Calibri"/>
          <w:sz w:val="24"/>
          <w:szCs w:val="24"/>
          <w:lang w:eastAsia="en-US"/>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w:t>
      </w:r>
      <w:r w:rsidRPr="007748EB">
        <w:rPr>
          <w:rFonts w:eastAsia="Calibri"/>
          <w:sz w:val="24"/>
          <w:szCs w:val="24"/>
          <w:lang w:eastAsia="en-US"/>
        </w:rPr>
        <w:lastRenderedPageBreak/>
        <w:t>Нового времени; соотносить хронологию истории России и всеобщей истории в Новое время;</w:t>
      </w:r>
    </w:p>
    <w:p w:rsidR="00A27EBD" w:rsidRPr="007748EB" w:rsidRDefault="00A27EBD" w:rsidP="00A27EBD">
      <w:pPr>
        <w:ind w:firstLine="709"/>
        <w:jc w:val="both"/>
        <w:rPr>
          <w:rFonts w:eastAsia="Calibri"/>
          <w:sz w:val="24"/>
          <w:szCs w:val="24"/>
          <w:lang w:eastAsia="en-US"/>
        </w:rPr>
      </w:pPr>
      <w:r w:rsidRPr="007748EB">
        <w:rPr>
          <w:rFonts w:eastAsia="Calibri"/>
          <w:sz w:val="24"/>
          <w:szCs w:val="24"/>
          <w:lang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A27EBD" w:rsidRPr="007748EB" w:rsidRDefault="00A27EBD" w:rsidP="00A27EBD">
      <w:pPr>
        <w:ind w:firstLine="709"/>
        <w:jc w:val="both"/>
        <w:rPr>
          <w:rFonts w:eastAsia="Calibri"/>
          <w:sz w:val="24"/>
          <w:szCs w:val="24"/>
          <w:lang w:eastAsia="en-US"/>
        </w:rPr>
      </w:pPr>
      <w:r w:rsidRPr="007748EB">
        <w:rPr>
          <w:rFonts w:eastAsia="Calibri"/>
          <w:sz w:val="24"/>
          <w:szCs w:val="24"/>
          <w:lang w:eastAsia="en-US"/>
        </w:rPr>
        <w:t xml:space="preserve">• анализировать информацию различных источников по отечественной и всеобщей истории Нового времени; </w:t>
      </w:r>
    </w:p>
    <w:p w:rsidR="00A27EBD" w:rsidRPr="007748EB" w:rsidRDefault="00A27EBD" w:rsidP="00A27EBD">
      <w:pPr>
        <w:ind w:firstLine="709"/>
        <w:jc w:val="both"/>
        <w:rPr>
          <w:rFonts w:eastAsia="Calibri"/>
          <w:sz w:val="24"/>
          <w:szCs w:val="24"/>
          <w:lang w:eastAsia="en-US"/>
        </w:rPr>
      </w:pPr>
      <w:r w:rsidRPr="007748EB">
        <w:rPr>
          <w:rFonts w:eastAsia="Calibri"/>
          <w:sz w:val="24"/>
          <w:szCs w:val="24"/>
          <w:lang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27EBD" w:rsidRPr="007748EB" w:rsidRDefault="00A27EBD" w:rsidP="00A27EBD">
      <w:pPr>
        <w:ind w:firstLine="709"/>
        <w:jc w:val="both"/>
        <w:rPr>
          <w:rFonts w:eastAsia="Calibri"/>
          <w:sz w:val="24"/>
          <w:szCs w:val="24"/>
          <w:lang w:eastAsia="en-US"/>
        </w:rPr>
      </w:pPr>
      <w:r w:rsidRPr="007748EB">
        <w:rPr>
          <w:rFonts w:eastAsia="Calibri"/>
          <w:sz w:val="24"/>
          <w:szCs w:val="24"/>
          <w:lang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27EBD" w:rsidRPr="007748EB" w:rsidRDefault="00A27EBD" w:rsidP="00A27EBD">
      <w:pPr>
        <w:ind w:firstLine="709"/>
        <w:jc w:val="both"/>
        <w:rPr>
          <w:rFonts w:eastAsia="Calibri"/>
          <w:sz w:val="24"/>
          <w:szCs w:val="24"/>
          <w:lang w:eastAsia="en-US"/>
        </w:rPr>
      </w:pPr>
      <w:r w:rsidRPr="007748EB">
        <w:rPr>
          <w:rFonts w:eastAsia="Calibri"/>
          <w:sz w:val="24"/>
          <w:szCs w:val="24"/>
          <w:lang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27EBD" w:rsidRPr="007748EB" w:rsidRDefault="00A27EBD" w:rsidP="00A27EBD">
      <w:pPr>
        <w:ind w:firstLine="709"/>
        <w:jc w:val="both"/>
        <w:rPr>
          <w:rFonts w:eastAsia="Calibri"/>
          <w:sz w:val="24"/>
          <w:szCs w:val="24"/>
          <w:lang w:eastAsia="en-US"/>
        </w:rPr>
      </w:pPr>
      <w:r w:rsidRPr="007748EB">
        <w:rPr>
          <w:rFonts w:eastAsia="Calibri"/>
          <w:sz w:val="24"/>
          <w:szCs w:val="24"/>
          <w:lang w:eastAsia="en-US"/>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27EBD" w:rsidRPr="007748EB" w:rsidRDefault="00A27EBD" w:rsidP="00A27EBD">
      <w:pPr>
        <w:ind w:firstLine="709"/>
        <w:jc w:val="both"/>
        <w:rPr>
          <w:rFonts w:eastAsia="Calibri"/>
          <w:sz w:val="24"/>
          <w:szCs w:val="24"/>
          <w:lang w:eastAsia="en-US"/>
        </w:rPr>
      </w:pPr>
      <w:r w:rsidRPr="007748EB">
        <w:rPr>
          <w:rFonts w:eastAsia="Calibri"/>
          <w:sz w:val="24"/>
          <w:szCs w:val="24"/>
          <w:lang w:eastAsia="en-US"/>
        </w:rPr>
        <w:t>• сопоставлять развитие России и других стран в Новое время, сравнивать исторические ситуации и события;</w:t>
      </w:r>
    </w:p>
    <w:p w:rsidR="00A27EBD" w:rsidRPr="007748EB" w:rsidRDefault="00A27EBD" w:rsidP="00A27EBD">
      <w:pPr>
        <w:ind w:firstLine="709"/>
        <w:jc w:val="both"/>
        <w:rPr>
          <w:rFonts w:eastAsia="Calibri"/>
          <w:sz w:val="24"/>
          <w:szCs w:val="24"/>
          <w:lang w:eastAsia="en-US"/>
        </w:rPr>
      </w:pPr>
      <w:r w:rsidRPr="007748EB">
        <w:rPr>
          <w:rFonts w:eastAsia="Calibri"/>
          <w:sz w:val="24"/>
          <w:szCs w:val="24"/>
          <w:lang w:eastAsia="en-US"/>
        </w:rPr>
        <w:t>• давать оценку событиям и личностям отечественной и всеобщей истории Нового времени.</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A27EBD">
      <w:pPr>
        <w:ind w:firstLine="709"/>
        <w:jc w:val="both"/>
        <w:rPr>
          <w:rFonts w:eastAsia="Calibri"/>
          <w:i/>
          <w:sz w:val="24"/>
          <w:szCs w:val="24"/>
          <w:lang w:eastAsia="en-US"/>
        </w:rPr>
      </w:pPr>
      <w:r w:rsidRPr="007748EB">
        <w:rPr>
          <w:rFonts w:eastAsia="Calibri"/>
          <w:sz w:val="24"/>
          <w:szCs w:val="24"/>
          <w:lang w:eastAsia="en-US"/>
        </w:rPr>
        <w:t>• </w:t>
      </w:r>
      <w:r w:rsidRPr="007748EB">
        <w:rPr>
          <w:rFonts w:eastAsia="Calibri"/>
          <w:i/>
          <w:sz w:val="24"/>
          <w:szCs w:val="24"/>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A27EBD" w:rsidRPr="007748EB" w:rsidRDefault="00A27EBD" w:rsidP="00A27EBD">
      <w:pPr>
        <w:ind w:firstLine="709"/>
        <w:jc w:val="both"/>
        <w:rPr>
          <w:rFonts w:eastAsia="Calibri"/>
          <w:i/>
          <w:sz w:val="24"/>
          <w:szCs w:val="24"/>
          <w:lang w:eastAsia="en-US"/>
        </w:rPr>
      </w:pPr>
      <w:r w:rsidRPr="007748EB">
        <w:rPr>
          <w:rFonts w:eastAsia="Calibri"/>
          <w:sz w:val="24"/>
          <w:szCs w:val="24"/>
          <w:lang w:eastAsia="en-US"/>
        </w:rPr>
        <w:t>• </w:t>
      </w:r>
      <w:r w:rsidRPr="007748EB">
        <w:rPr>
          <w:rFonts w:eastAsia="Calibri"/>
          <w:i/>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27EBD" w:rsidRPr="007748EB" w:rsidRDefault="00A27EBD" w:rsidP="00A27EBD">
      <w:pPr>
        <w:ind w:firstLine="709"/>
        <w:jc w:val="both"/>
        <w:rPr>
          <w:rFonts w:eastAsia="Calibri"/>
          <w:i/>
          <w:sz w:val="24"/>
          <w:szCs w:val="24"/>
          <w:lang w:eastAsia="en-US"/>
        </w:rPr>
      </w:pPr>
      <w:r w:rsidRPr="007748EB">
        <w:rPr>
          <w:rFonts w:eastAsia="Calibri"/>
          <w:sz w:val="24"/>
          <w:szCs w:val="24"/>
          <w:lang w:eastAsia="en-US"/>
        </w:rPr>
        <w:t>• </w:t>
      </w:r>
      <w:r w:rsidRPr="007748EB">
        <w:rPr>
          <w:rFonts w:eastAsia="Calibri"/>
          <w:i/>
          <w:sz w:val="24"/>
          <w:szCs w:val="24"/>
          <w:lang w:eastAsia="en-US"/>
        </w:rPr>
        <w:t xml:space="preserve">сравнивать развитие России и других стран в Новое время, объяснять, в чем заключались общие черты и особенности; </w:t>
      </w:r>
    </w:p>
    <w:p w:rsidR="00A27EBD" w:rsidRPr="007748EB" w:rsidRDefault="00A27EBD" w:rsidP="00A27EBD">
      <w:pPr>
        <w:ind w:firstLine="709"/>
        <w:jc w:val="both"/>
        <w:rPr>
          <w:rFonts w:eastAsia="Calibri"/>
          <w:b/>
          <w:i/>
          <w:sz w:val="24"/>
          <w:szCs w:val="24"/>
          <w:lang w:eastAsia="en-US"/>
        </w:rPr>
      </w:pPr>
      <w:r w:rsidRPr="007748EB">
        <w:rPr>
          <w:rFonts w:eastAsia="Calibri"/>
          <w:sz w:val="24"/>
          <w:szCs w:val="24"/>
          <w:lang w:eastAsia="en-US"/>
        </w:rPr>
        <w:t>• </w:t>
      </w:r>
      <w:r w:rsidRPr="007748EB">
        <w:rPr>
          <w:rFonts w:eastAsia="Calibri"/>
          <w:i/>
          <w:sz w:val="24"/>
          <w:szCs w:val="24"/>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A27EBD" w:rsidRPr="007748EB" w:rsidRDefault="00A27EBD" w:rsidP="00A27EBD">
      <w:pPr>
        <w:ind w:firstLine="709"/>
        <w:outlineLvl w:val="2"/>
        <w:rPr>
          <w:b/>
          <w:bCs/>
          <w:sz w:val="24"/>
          <w:szCs w:val="24"/>
        </w:rPr>
      </w:pPr>
      <w:bookmarkStart w:id="38" w:name="_Toc409691636"/>
    </w:p>
    <w:p w:rsidR="00A27EBD" w:rsidRPr="007748EB" w:rsidRDefault="002E5AF5" w:rsidP="00227EA4">
      <w:pPr>
        <w:keepNext/>
        <w:keepLines/>
        <w:ind w:left="708"/>
        <w:jc w:val="center"/>
        <w:outlineLvl w:val="3"/>
        <w:rPr>
          <w:b/>
          <w:bCs/>
          <w:iCs/>
          <w:color w:val="FF0000"/>
          <w:sz w:val="24"/>
          <w:szCs w:val="24"/>
          <w:lang w:eastAsia="en-US"/>
        </w:rPr>
      </w:pPr>
      <w:bookmarkStart w:id="39" w:name="_Toc410653959"/>
      <w:bookmarkStart w:id="40" w:name="_Toc414553140"/>
      <w:r w:rsidRPr="007748EB">
        <w:rPr>
          <w:b/>
          <w:bCs/>
          <w:iCs/>
          <w:color w:val="FF0000"/>
          <w:sz w:val="24"/>
          <w:szCs w:val="24"/>
          <w:lang w:eastAsia="en-US"/>
        </w:rPr>
        <w:t>1.2.</w:t>
      </w:r>
      <w:r w:rsidR="00227EA4" w:rsidRPr="007748EB">
        <w:rPr>
          <w:b/>
          <w:bCs/>
          <w:iCs/>
          <w:color w:val="FF0000"/>
          <w:sz w:val="24"/>
          <w:szCs w:val="24"/>
          <w:lang w:eastAsia="en-US"/>
        </w:rPr>
        <w:t xml:space="preserve">7  </w:t>
      </w:r>
      <w:r w:rsidR="00A27EBD" w:rsidRPr="007748EB">
        <w:rPr>
          <w:b/>
          <w:bCs/>
          <w:iCs/>
          <w:color w:val="FF0000"/>
          <w:sz w:val="24"/>
          <w:szCs w:val="24"/>
          <w:lang w:eastAsia="en-US"/>
        </w:rPr>
        <w:t xml:space="preserve"> Обществознание</w:t>
      </w:r>
      <w:bookmarkEnd w:id="38"/>
      <w:bookmarkEnd w:id="39"/>
      <w:bookmarkEnd w:id="40"/>
    </w:p>
    <w:p w:rsidR="00227EA4" w:rsidRPr="007748EB" w:rsidRDefault="00227EA4" w:rsidP="00227EA4">
      <w:pPr>
        <w:keepNext/>
        <w:keepLines/>
        <w:ind w:left="708"/>
        <w:jc w:val="center"/>
        <w:outlineLvl w:val="3"/>
        <w:rPr>
          <w:b/>
          <w:bCs/>
          <w:iCs/>
          <w:color w:val="FF0000"/>
          <w:sz w:val="24"/>
          <w:szCs w:val="24"/>
          <w:lang w:eastAsia="en-US"/>
        </w:rPr>
      </w:pPr>
    </w:p>
    <w:p w:rsidR="00A27EBD" w:rsidRPr="007748EB" w:rsidRDefault="00A27EBD" w:rsidP="00A27EBD">
      <w:pPr>
        <w:ind w:firstLine="709"/>
        <w:jc w:val="both"/>
        <w:rPr>
          <w:rFonts w:eastAsia="Calibri"/>
          <w:b/>
          <w:color w:val="FF0000"/>
          <w:sz w:val="24"/>
          <w:szCs w:val="24"/>
          <w:shd w:val="clear" w:color="auto" w:fill="FFFFFF"/>
          <w:lang w:eastAsia="en-US"/>
        </w:rPr>
      </w:pPr>
      <w:r w:rsidRPr="007748EB">
        <w:rPr>
          <w:rFonts w:eastAsia="Calibri"/>
          <w:b/>
          <w:bCs/>
          <w:color w:val="FF0000"/>
          <w:sz w:val="24"/>
          <w:szCs w:val="24"/>
          <w:shd w:val="clear" w:color="auto" w:fill="FFFFFF"/>
          <w:lang w:eastAsia="en-US"/>
        </w:rPr>
        <w:t>Человек. Деятельность человека</w:t>
      </w:r>
    </w:p>
    <w:p w:rsidR="00A27EBD" w:rsidRPr="007748EB" w:rsidRDefault="00A27EBD" w:rsidP="00A27EBD">
      <w:pPr>
        <w:ind w:firstLine="709"/>
        <w:jc w:val="both"/>
        <w:rPr>
          <w:rFonts w:eastAsia="Calibri"/>
          <w:b/>
          <w:color w:val="FF0000"/>
          <w:sz w:val="24"/>
          <w:szCs w:val="24"/>
          <w:lang w:eastAsia="en-US"/>
        </w:rPr>
      </w:pPr>
      <w:r w:rsidRPr="007748EB">
        <w:rPr>
          <w:rFonts w:eastAsia="Calibri"/>
          <w:b/>
          <w:color w:val="FF0000"/>
          <w:sz w:val="24"/>
          <w:szCs w:val="24"/>
          <w:lang w:eastAsia="en-US"/>
        </w:rPr>
        <w:t>Выпускник научится:</w:t>
      </w:r>
    </w:p>
    <w:p w:rsidR="00A27EBD" w:rsidRPr="007748EB" w:rsidRDefault="00A27EBD" w:rsidP="00481406">
      <w:pPr>
        <w:numPr>
          <w:ilvl w:val="0"/>
          <w:numId w:val="104"/>
        </w:numPr>
        <w:tabs>
          <w:tab w:val="left" w:pos="993"/>
        </w:tabs>
        <w:ind w:firstLine="709"/>
        <w:jc w:val="both"/>
        <w:rPr>
          <w:rFonts w:eastAsia="Calibri"/>
          <w:sz w:val="24"/>
          <w:szCs w:val="24"/>
          <w:lang w:eastAsia="en-US"/>
        </w:rPr>
      </w:pPr>
      <w:r w:rsidRPr="007748EB">
        <w:rPr>
          <w:rFonts w:eastAsia="Calibri"/>
          <w:sz w:val="24"/>
          <w:szCs w:val="24"/>
          <w:lang w:eastAsia="en-US"/>
        </w:rPr>
        <w:t>использовать знания о биологическом и социальном в человеке для характеристики его природы;</w:t>
      </w:r>
    </w:p>
    <w:p w:rsidR="00A27EBD" w:rsidRPr="007748EB" w:rsidRDefault="00A27EBD" w:rsidP="00481406">
      <w:pPr>
        <w:numPr>
          <w:ilvl w:val="0"/>
          <w:numId w:val="104"/>
        </w:numPr>
        <w:tabs>
          <w:tab w:val="left" w:pos="993"/>
        </w:tabs>
        <w:ind w:firstLine="709"/>
        <w:jc w:val="both"/>
        <w:rPr>
          <w:rFonts w:eastAsia="Calibri"/>
          <w:sz w:val="24"/>
          <w:szCs w:val="24"/>
          <w:lang w:eastAsia="en-US"/>
        </w:rPr>
      </w:pPr>
      <w:r w:rsidRPr="007748EB">
        <w:rPr>
          <w:rFonts w:eastAsia="Calibri"/>
          <w:sz w:val="24"/>
          <w:szCs w:val="24"/>
          <w:lang w:eastAsia="en-US"/>
        </w:rPr>
        <w:t>характеризовать основные возрастные периоды жизни человека, особенности подросткового возраста;</w:t>
      </w:r>
    </w:p>
    <w:p w:rsidR="00A27EBD" w:rsidRPr="007748EB" w:rsidRDefault="00A27EBD" w:rsidP="00481406">
      <w:pPr>
        <w:numPr>
          <w:ilvl w:val="0"/>
          <w:numId w:val="104"/>
        </w:numPr>
        <w:tabs>
          <w:tab w:val="left" w:pos="993"/>
        </w:tabs>
        <w:ind w:firstLine="709"/>
        <w:jc w:val="both"/>
        <w:rPr>
          <w:rFonts w:eastAsia="Calibri"/>
          <w:sz w:val="24"/>
          <w:szCs w:val="24"/>
          <w:lang w:eastAsia="en-US"/>
        </w:rPr>
      </w:pPr>
      <w:r w:rsidRPr="007748EB">
        <w:rPr>
          <w:rFonts w:eastAsia="Calibri"/>
          <w:sz w:val="24"/>
          <w:szCs w:val="24"/>
          <w:lang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A27EBD" w:rsidRPr="007748EB" w:rsidRDefault="00A27EBD" w:rsidP="00481406">
      <w:pPr>
        <w:numPr>
          <w:ilvl w:val="0"/>
          <w:numId w:val="104"/>
        </w:numPr>
        <w:tabs>
          <w:tab w:val="left" w:pos="993"/>
        </w:tabs>
        <w:ind w:firstLine="709"/>
        <w:jc w:val="both"/>
        <w:rPr>
          <w:rFonts w:eastAsia="Calibri"/>
          <w:sz w:val="24"/>
          <w:szCs w:val="24"/>
          <w:lang w:eastAsia="en-US"/>
        </w:rPr>
      </w:pPr>
      <w:r w:rsidRPr="007748EB">
        <w:rPr>
          <w:rFonts w:eastAsia="Calibri"/>
          <w:sz w:val="24"/>
          <w:szCs w:val="24"/>
          <w:lang w:eastAsia="en-US"/>
        </w:rPr>
        <w:t>характеризовать и иллюстрировать конкретными примерами группы потребностей человека;</w:t>
      </w:r>
    </w:p>
    <w:p w:rsidR="00A27EBD" w:rsidRPr="007748EB" w:rsidRDefault="00A27EBD" w:rsidP="00481406">
      <w:pPr>
        <w:numPr>
          <w:ilvl w:val="0"/>
          <w:numId w:val="104"/>
        </w:numPr>
        <w:tabs>
          <w:tab w:val="left" w:pos="993"/>
        </w:tabs>
        <w:ind w:firstLine="709"/>
        <w:jc w:val="both"/>
        <w:rPr>
          <w:rFonts w:eastAsia="Calibri"/>
          <w:sz w:val="24"/>
          <w:szCs w:val="24"/>
          <w:lang w:eastAsia="en-US"/>
        </w:rPr>
      </w:pPr>
      <w:r w:rsidRPr="007748EB">
        <w:rPr>
          <w:rFonts w:eastAsia="Calibri"/>
          <w:sz w:val="24"/>
          <w:szCs w:val="24"/>
          <w:lang w:eastAsia="en-US"/>
        </w:rPr>
        <w:t>приводить примеры основных видов деятельности человека;</w:t>
      </w:r>
    </w:p>
    <w:p w:rsidR="00A27EBD" w:rsidRPr="007748EB" w:rsidRDefault="00A27EBD" w:rsidP="00481406">
      <w:pPr>
        <w:numPr>
          <w:ilvl w:val="0"/>
          <w:numId w:val="104"/>
        </w:numPr>
        <w:shd w:val="clear" w:color="auto" w:fill="FFFFFF"/>
        <w:tabs>
          <w:tab w:val="left" w:pos="993"/>
          <w:tab w:val="left" w:pos="1023"/>
        </w:tabs>
        <w:ind w:firstLine="709"/>
        <w:jc w:val="both"/>
        <w:rPr>
          <w:rFonts w:eastAsia="Calibri"/>
          <w:sz w:val="24"/>
          <w:szCs w:val="24"/>
          <w:lang w:eastAsia="en-US"/>
        </w:rPr>
      </w:pPr>
      <w:r w:rsidRPr="007748EB">
        <w:rPr>
          <w:rFonts w:eastAsia="Calibri"/>
          <w:sz w:val="24"/>
          <w:szCs w:val="24"/>
          <w:lang w:eastAsia="en-US"/>
        </w:rPr>
        <w:lastRenderedPageBreak/>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A27EBD" w:rsidRPr="007748EB" w:rsidRDefault="00A27EBD" w:rsidP="00A27EBD">
      <w:pPr>
        <w:tabs>
          <w:tab w:val="left" w:pos="1023"/>
        </w:tabs>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62"/>
        </w:numPr>
        <w:shd w:val="clear" w:color="auto" w:fill="FFFFFF"/>
        <w:tabs>
          <w:tab w:val="left" w:pos="993"/>
        </w:tabs>
        <w:ind w:left="0" w:firstLine="709"/>
        <w:jc w:val="both"/>
        <w:rPr>
          <w:rFonts w:eastAsia="Calibri"/>
          <w:i/>
          <w:sz w:val="24"/>
          <w:szCs w:val="24"/>
          <w:lang w:eastAsia="en-US"/>
        </w:rPr>
      </w:pPr>
      <w:r w:rsidRPr="007748EB">
        <w:rPr>
          <w:rFonts w:eastAsia="Calibri"/>
          <w:i/>
          <w:sz w:val="24"/>
          <w:szCs w:val="24"/>
          <w:lang w:eastAsia="en-US"/>
        </w:rPr>
        <w:t>выполнять несложные практические задания, основанные на ситуациях, связанных с деятельностью человека;</w:t>
      </w:r>
    </w:p>
    <w:p w:rsidR="00A27EBD" w:rsidRPr="007748EB" w:rsidRDefault="00A27EBD" w:rsidP="00481406">
      <w:pPr>
        <w:numPr>
          <w:ilvl w:val="0"/>
          <w:numId w:val="62"/>
        </w:numPr>
        <w:shd w:val="clear" w:color="auto" w:fill="FFFFFF"/>
        <w:tabs>
          <w:tab w:val="left" w:pos="993"/>
        </w:tabs>
        <w:ind w:left="0" w:firstLine="709"/>
        <w:jc w:val="both"/>
        <w:rPr>
          <w:rFonts w:eastAsia="Calibri"/>
          <w:i/>
          <w:sz w:val="24"/>
          <w:szCs w:val="24"/>
          <w:lang w:eastAsia="en-US"/>
        </w:rPr>
      </w:pPr>
      <w:r w:rsidRPr="007748EB">
        <w:rPr>
          <w:rFonts w:eastAsia="Calibri"/>
          <w:i/>
          <w:sz w:val="24"/>
          <w:szCs w:val="24"/>
          <w:lang w:eastAsia="en-US"/>
        </w:rPr>
        <w:t>оценивать роль деятельности в жизни человека и общества;</w:t>
      </w:r>
    </w:p>
    <w:p w:rsidR="00A27EBD" w:rsidRPr="007748EB" w:rsidRDefault="00A27EBD" w:rsidP="00481406">
      <w:pPr>
        <w:numPr>
          <w:ilvl w:val="0"/>
          <w:numId w:val="62"/>
        </w:numPr>
        <w:tabs>
          <w:tab w:val="left" w:pos="993"/>
          <w:tab w:val="left" w:pos="1023"/>
        </w:tabs>
        <w:ind w:left="0" w:firstLine="709"/>
        <w:jc w:val="both"/>
        <w:rPr>
          <w:rFonts w:eastAsia="Calibri"/>
          <w:i/>
          <w:sz w:val="24"/>
          <w:szCs w:val="24"/>
          <w:lang w:eastAsia="en-US"/>
        </w:rPr>
      </w:pPr>
      <w:r w:rsidRPr="007748EB">
        <w:rPr>
          <w:rFonts w:eastAsia="Calibri"/>
          <w:i/>
          <w:sz w:val="24"/>
          <w:szCs w:val="24"/>
          <w:lang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A27EBD" w:rsidRPr="007748EB" w:rsidRDefault="00A27EBD" w:rsidP="00481406">
      <w:pPr>
        <w:numPr>
          <w:ilvl w:val="0"/>
          <w:numId w:val="62"/>
        </w:numPr>
        <w:shd w:val="clear" w:color="auto" w:fill="FFFFFF"/>
        <w:tabs>
          <w:tab w:val="left" w:pos="993"/>
          <w:tab w:val="left" w:pos="1023"/>
        </w:tabs>
        <w:ind w:left="0" w:firstLine="709"/>
        <w:jc w:val="both"/>
        <w:rPr>
          <w:rFonts w:eastAsia="Calibri"/>
          <w:i/>
          <w:sz w:val="24"/>
          <w:szCs w:val="24"/>
          <w:lang w:eastAsia="en-US"/>
        </w:rPr>
      </w:pPr>
      <w:r w:rsidRPr="007748EB">
        <w:rPr>
          <w:rFonts w:eastAsia="Calibri"/>
          <w:i/>
          <w:sz w:val="24"/>
          <w:szCs w:val="24"/>
          <w:lang w:eastAsia="en-US"/>
        </w:rPr>
        <w:t>использовать элементы причинно-следственного анализа при характеристике межличностных конфликтов;</w:t>
      </w:r>
    </w:p>
    <w:p w:rsidR="00A27EBD" w:rsidRPr="007748EB" w:rsidRDefault="00A27EBD" w:rsidP="00481406">
      <w:pPr>
        <w:numPr>
          <w:ilvl w:val="0"/>
          <w:numId w:val="62"/>
        </w:numPr>
        <w:shd w:val="clear" w:color="auto" w:fill="FFFFFF"/>
        <w:tabs>
          <w:tab w:val="left" w:pos="993"/>
          <w:tab w:val="left" w:pos="1023"/>
        </w:tabs>
        <w:ind w:left="0" w:firstLine="709"/>
        <w:jc w:val="both"/>
        <w:rPr>
          <w:rFonts w:eastAsia="Calibri"/>
          <w:i/>
          <w:sz w:val="24"/>
          <w:szCs w:val="24"/>
          <w:lang w:eastAsia="en-US"/>
        </w:rPr>
      </w:pPr>
      <w:r w:rsidRPr="007748EB">
        <w:rPr>
          <w:rFonts w:eastAsia="Calibri"/>
          <w:i/>
          <w:sz w:val="24"/>
          <w:szCs w:val="24"/>
          <w:lang w:eastAsia="en-US"/>
        </w:rPr>
        <w:t>моделировать возможные последствия позитивного и негативного воздействия группы на человека, делать выводы.</w:t>
      </w:r>
    </w:p>
    <w:p w:rsidR="00A27EBD" w:rsidRPr="007748EB" w:rsidRDefault="00A27EBD" w:rsidP="00A27EBD">
      <w:pPr>
        <w:ind w:firstLine="709"/>
        <w:jc w:val="both"/>
        <w:rPr>
          <w:rFonts w:eastAsia="Calibri"/>
          <w:b/>
          <w:bCs/>
          <w:sz w:val="24"/>
          <w:szCs w:val="24"/>
          <w:shd w:val="clear" w:color="auto" w:fill="FFFFFF"/>
          <w:lang w:eastAsia="en-US"/>
        </w:rPr>
      </w:pPr>
      <w:r w:rsidRPr="007748EB">
        <w:rPr>
          <w:rFonts w:eastAsia="Calibri"/>
          <w:b/>
          <w:bCs/>
          <w:sz w:val="24"/>
          <w:szCs w:val="24"/>
          <w:shd w:val="clear" w:color="auto" w:fill="FFFFFF"/>
          <w:lang w:eastAsia="en-US"/>
        </w:rPr>
        <w:t>Общество</w:t>
      </w:r>
    </w:p>
    <w:p w:rsidR="00A27EBD" w:rsidRPr="007748EB" w:rsidRDefault="00A27EBD" w:rsidP="00A27EBD">
      <w:pPr>
        <w:shd w:val="clear" w:color="auto" w:fill="FFFFFF"/>
        <w:tabs>
          <w:tab w:val="left" w:pos="1023"/>
        </w:tabs>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numPr>
          <w:ilvl w:val="0"/>
          <w:numId w:val="63"/>
        </w:numPr>
        <w:shd w:val="clear" w:color="auto" w:fill="FFFFFF"/>
        <w:tabs>
          <w:tab w:val="left" w:pos="20"/>
          <w:tab w:val="left" w:pos="993"/>
        </w:tabs>
        <w:ind w:left="0" w:firstLine="709"/>
        <w:jc w:val="both"/>
        <w:rPr>
          <w:rFonts w:eastAsia="Calibri"/>
          <w:b/>
          <w:bCs/>
          <w:sz w:val="24"/>
          <w:szCs w:val="24"/>
          <w:lang w:eastAsia="en-US"/>
        </w:rPr>
      </w:pPr>
      <w:r w:rsidRPr="007748EB">
        <w:rPr>
          <w:rFonts w:eastAsia="Calibri"/>
          <w:bCs/>
          <w:sz w:val="24"/>
          <w:szCs w:val="24"/>
          <w:lang w:eastAsia="en-US"/>
        </w:rPr>
        <w:t>демонстрировать на примерах взаимосвязь природы и общества, раскрывать роль природы в жизни человека;</w:t>
      </w:r>
    </w:p>
    <w:p w:rsidR="00A27EBD" w:rsidRPr="007748EB" w:rsidRDefault="00A27EBD" w:rsidP="00481406">
      <w:pPr>
        <w:numPr>
          <w:ilvl w:val="0"/>
          <w:numId w:val="63"/>
        </w:numPr>
        <w:shd w:val="clear" w:color="auto" w:fill="FFFFFF"/>
        <w:tabs>
          <w:tab w:val="left" w:pos="20"/>
          <w:tab w:val="left" w:pos="993"/>
        </w:tabs>
        <w:ind w:left="0" w:firstLine="709"/>
        <w:jc w:val="both"/>
        <w:rPr>
          <w:rFonts w:eastAsia="Calibri"/>
          <w:sz w:val="24"/>
          <w:szCs w:val="24"/>
          <w:lang w:eastAsia="en-US"/>
        </w:rPr>
      </w:pPr>
      <w:r w:rsidRPr="007748EB">
        <w:rPr>
          <w:rFonts w:eastAsia="Calibri"/>
          <w:sz w:val="24"/>
          <w:szCs w:val="24"/>
          <w:lang w:eastAsia="en-US"/>
        </w:rPr>
        <w:t>распознавать на основе приведенных данных основные типы обществ;</w:t>
      </w:r>
    </w:p>
    <w:p w:rsidR="00A27EBD" w:rsidRPr="007748EB" w:rsidRDefault="00A27EBD" w:rsidP="00481406">
      <w:pPr>
        <w:numPr>
          <w:ilvl w:val="0"/>
          <w:numId w:val="63"/>
        </w:numPr>
        <w:shd w:val="clear" w:color="auto" w:fill="FFFFFF"/>
        <w:tabs>
          <w:tab w:val="left" w:pos="20"/>
          <w:tab w:val="left" w:pos="993"/>
        </w:tabs>
        <w:ind w:left="0" w:firstLine="709"/>
        <w:jc w:val="both"/>
        <w:rPr>
          <w:rFonts w:eastAsia="Calibri"/>
          <w:sz w:val="24"/>
          <w:szCs w:val="24"/>
          <w:lang w:eastAsia="en-US"/>
        </w:rPr>
      </w:pPr>
      <w:r w:rsidRPr="007748EB">
        <w:rPr>
          <w:rFonts w:eastAsia="Calibri"/>
          <w:sz w:val="24"/>
          <w:szCs w:val="24"/>
          <w:lang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A27EBD" w:rsidRPr="007748EB" w:rsidRDefault="00A27EBD" w:rsidP="00481406">
      <w:pPr>
        <w:numPr>
          <w:ilvl w:val="0"/>
          <w:numId w:val="63"/>
        </w:numPr>
        <w:shd w:val="clear" w:color="auto" w:fill="FFFFFF"/>
        <w:tabs>
          <w:tab w:val="left" w:pos="20"/>
          <w:tab w:val="left" w:pos="993"/>
        </w:tabs>
        <w:ind w:left="0" w:firstLine="709"/>
        <w:jc w:val="both"/>
        <w:rPr>
          <w:rFonts w:eastAsia="Calibri"/>
          <w:sz w:val="24"/>
          <w:szCs w:val="24"/>
          <w:lang w:eastAsia="en-US"/>
        </w:rPr>
      </w:pPr>
      <w:r w:rsidRPr="007748EB">
        <w:rPr>
          <w:rFonts w:eastAsia="Calibri"/>
          <w:sz w:val="24"/>
          <w:szCs w:val="24"/>
          <w:lang w:eastAsia="en-US"/>
        </w:rPr>
        <w:t>различать экономические, социальные, политические, культурные явления и процессы общественной жизни;</w:t>
      </w:r>
    </w:p>
    <w:p w:rsidR="00A27EBD" w:rsidRPr="007748EB" w:rsidRDefault="00A27EBD" w:rsidP="00481406">
      <w:pPr>
        <w:numPr>
          <w:ilvl w:val="0"/>
          <w:numId w:val="63"/>
        </w:numPr>
        <w:shd w:val="clear" w:color="auto" w:fill="FFFFFF"/>
        <w:tabs>
          <w:tab w:val="left" w:pos="20"/>
          <w:tab w:val="left" w:pos="993"/>
        </w:tabs>
        <w:ind w:left="0" w:firstLine="709"/>
        <w:jc w:val="both"/>
        <w:rPr>
          <w:rFonts w:eastAsia="Calibri"/>
          <w:sz w:val="24"/>
          <w:szCs w:val="24"/>
          <w:lang w:eastAsia="en-US"/>
        </w:rPr>
      </w:pPr>
      <w:r w:rsidRPr="007748EB">
        <w:rPr>
          <w:rFonts w:eastAsia="Calibri"/>
          <w:sz w:val="24"/>
          <w:szCs w:val="24"/>
          <w:lang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A27EBD" w:rsidRPr="007748EB" w:rsidRDefault="00A27EBD" w:rsidP="00481406">
      <w:pPr>
        <w:numPr>
          <w:ilvl w:val="0"/>
          <w:numId w:val="63"/>
        </w:numPr>
        <w:shd w:val="clear" w:color="auto" w:fill="FFFFFF"/>
        <w:tabs>
          <w:tab w:val="left" w:pos="20"/>
          <w:tab w:val="left" w:pos="993"/>
        </w:tabs>
        <w:ind w:left="0" w:firstLine="709"/>
        <w:jc w:val="both"/>
        <w:rPr>
          <w:rFonts w:eastAsia="Calibri"/>
          <w:bCs/>
          <w:sz w:val="24"/>
          <w:szCs w:val="24"/>
          <w:lang w:eastAsia="en-US"/>
        </w:rPr>
      </w:pPr>
      <w:r w:rsidRPr="007748EB">
        <w:rPr>
          <w:rFonts w:eastAsia="Calibri"/>
          <w:bCs/>
          <w:sz w:val="24"/>
          <w:szCs w:val="24"/>
          <w:lang w:eastAsia="en-US"/>
        </w:rPr>
        <w:t>характеризовать экологический кризис как глобальную проблему человечества, раскрывать причины экологического кризиса;</w:t>
      </w:r>
    </w:p>
    <w:p w:rsidR="00A27EBD" w:rsidRPr="007748EB" w:rsidRDefault="00A27EBD" w:rsidP="00481406">
      <w:pPr>
        <w:numPr>
          <w:ilvl w:val="0"/>
          <w:numId w:val="63"/>
        </w:numPr>
        <w:shd w:val="clear" w:color="auto" w:fill="FFFFFF"/>
        <w:tabs>
          <w:tab w:val="left" w:pos="20"/>
          <w:tab w:val="left" w:pos="993"/>
        </w:tabs>
        <w:ind w:left="0" w:firstLine="709"/>
        <w:jc w:val="both"/>
        <w:rPr>
          <w:rFonts w:eastAsia="Calibri"/>
          <w:bCs/>
          <w:sz w:val="24"/>
          <w:szCs w:val="24"/>
          <w:lang w:eastAsia="en-US"/>
        </w:rPr>
      </w:pPr>
      <w:r w:rsidRPr="007748EB">
        <w:rPr>
          <w:rFonts w:eastAsia="Calibri"/>
          <w:bCs/>
          <w:sz w:val="24"/>
          <w:szCs w:val="24"/>
          <w:lang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A27EBD" w:rsidRPr="007748EB" w:rsidRDefault="00A27EBD" w:rsidP="00481406">
      <w:pPr>
        <w:numPr>
          <w:ilvl w:val="0"/>
          <w:numId w:val="63"/>
        </w:numPr>
        <w:shd w:val="clear" w:color="auto" w:fill="FFFFFF"/>
        <w:tabs>
          <w:tab w:val="left" w:pos="20"/>
          <w:tab w:val="left" w:pos="993"/>
        </w:tabs>
        <w:ind w:left="0" w:firstLine="709"/>
        <w:jc w:val="both"/>
        <w:rPr>
          <w:rFonts w:eastAsia="Calibri"/>
          <w:bCs/>
          <w:sz w:val="24"/>
          <w:szCs w:val="24"/>
          <w:lang w:eastAsia="en-US"/>
        </w:rPr>
      </w:pPr>
      <w:r w:rsidRPr="007748EB">
        <w:rPr>
          <w:rFonts w:eastAsia="Calibri"/>
          <w:bCs/>
          <w:sz w:val="24"/>
          <w:szCs w:val="24"/>
          <w:lang w:eastAsia="en-US"/>
        </w:rPr>
        <w:t xml:space="preserve">раскрывать влияние современных средств массовой коммуникации на общество и личность; </w:t>
      </w:r>
    </w:p>
    <w:p w:rsidR="00A27EBD" w:rsidRPr="007748EB" w:rsidRDefault="00A27EBD" w:rsidP="00481406">
      <w:pPr>
        <w:numPr>
          <w:ilvl w:val="0"/>
          <w:numId w:val="63"/>
        </w:numPr>
        <w:shd w:val="clear" w:color="auto" w:fill="FFFFFF"/>
        <w:tabs>
          <w:tab w:val="left" w:pos="20"/>
          <w:tab w:val="left" w:pos="993"/>
        </w:tabs>
        <w:ind w:left="0" w:firstLine="709"/>
        <w:jc w:val="both"/>
        <w:rPr>
          <w:rFonts w:eastAsia="Calibri"/>
          <w:bCs/>
          <w:sz w:val="24"/>
          <w:szCs w:val="24"/>
          <w:lang w:eastAsia="en-US"/>
        </w:rPr>
      </w:pPr>
      <w:r w:rsidRPr="007748EB">
        <w:rPr>
          <w:rFonts w:eastAsia="Calibri"/>
          <w:bCs/>
          <w:sz w:val="24"/>
          <w:szCs w:val="24"/>
          <w:lang w:eastAsia="en-US"/>
        </w:rPr>
        <w:t>конкретизировать примерами опасность международного терроризма.</w:t>
      </w:r>
    </w:p>
    <w:p w:rsidR="00A27EBD" w:rsidRPr="007748EB" w:rsidRDefault="00A27EBD" w:rsidP="00A27EBD">
      <w:pPr>
        <w:shd w:val="clear" w:color="auto" w:fill="FFFFFF"/>
        <w:tabs>
          <w:tab w:val="left" w:pos="0"/>
        </w:tabs>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64"/>
        </w:numPr>
        <w:shd w:val="clear" w:color="auto" w:fill="FFFFFF"/>
        <w:tabs>
          <w:tab w:val="left" w:pos="1023"/>
        </w:tabs>
        <w:ind w:firstLine="709"/>
        <w:jc w:val="both"/>
        <w:rPr>
          <w:rFonts w:eastAsia="Calibri"/>
          <w:i/>
          <w:sz w:val="24"/>
          <w:szCs w:val="24"/>
          <w:lang w:eastAsia="en-US"/>
        </w:rPr>
      </w:pPr>
      <w:r w:rsidRPr="007748EB">
        <w:rPr>
          <w:rFonts w:eastAsia="Calibri"/>
          <w:i/>
          <w:sz w:val="24"/>
          <w:szCs w:val="24"/>
          <w:lang w:eastAsia="en-US"/>
        </w:rPr>
        <w:t>наблюдать и характеризовать явления и события, происходящие в различных сферах общественной жизни;</w:t>
      </w:r>
    </w:p>
    <w:p w:rsidR="00A27EBD" w:rsidRPr="007748EB" w:rsidRDefault="00A27EBD" w:rsidP="00481406">
      <w:pPr>
        <w:numPr>
          <w:ilvl w:val="0"/>
          <w:numId w:val="64"/>
        </w:numPr>
        <w:shd w:val="clear" w:color="auto" w:fill="FFFFFF"/>
        <w:tabs>
          <w:tab w:val="left" w:pos="1023"/>
        </w:tabs>
        <w:ind w:firstLine="709"/>
        <w:jc w:val="both"/>
        <w:rPr>
          <w:rFonts w:eastAsia="Calibri"/>
          <w:i/>
          <w:sz w:val="24"/>
          <w:szCs w:val="24"/>
          <w:lang w:eastAsia="en-US"/>
        </w:rPr>
      </w:pPr>
      <w:r w:rsidRPr="007748EB">
        <w:rPr>
          <w:rFonts w:eastAsia="Calibri"/>
          <w:i/>
          <w:sz w:val="24"/>
          <w:szCs w:val="24"/>
          <w:lang w:eastAsia="en-US"/>
        </w:rPr>
        <w:t>выявлять причинно-следственные связи общественных явлений и характеризовать основные направления общественного развития;</w:t>
      </w:r>
    </w:p>
    <w:p w:rsidR="00A27EBD" w:rsidRPr="007748EB" w:rsidRDefault="00A27EBD" w:rsidP="00481406">
      <w:pPr>
        <w:numPr>
          <w:ilvl w:val="0"/>
          <w:numId w:val="64"/>
        </w:numPr>
        <w:shd w:val="clear" w:color="auto" w:fill="FFFFFF"/>
        <w:tabs>
          <w:tab w:val="left" w:pos="1023"/>
        </w:tabs>
        <w:ind w:firstLine="709"/>
        <w:jc w:val="both"/>
        <w:rPr>
          <w:rFonts w:eastAsia="Calibri"/>
          <w:i/>
          <w:sz w:val="24"/>
          <w:szCs w:val="24"/>
          <w:lang w:eastAsia="en-US"/>
        </w:rPr>
      </w:pPr>
      <w:r w:rsidRPr="007748EB">
        <w:rPr>
          <w:rFonts w:eastAsia="Calibri"/>
          <w:i/>
          <w:sz w:val="24"/>
          <w:szCs w:val="24"/>
          <w:lang w:eastAsia="en-US"/>
        </w:rPr>
        <w:t>осознанно содействовать защите природы.</w:t>
      </w:r>
    </w:p>
    <w:p w:rsidR="00A27EBD" w:rsidRPr="007748EB" w:rsidRDefault="00A27EBD" w:rsidP="00A27EBD">
      <w:pPr>
        <w:ind w:firstLine="709"/>
        <w:jc w:val="both"/>
        <w:rPr>
          <w:rFonts w:eastAsia="Calibri"/>
          <w:b/>
          <w:bCs/>
          <w:sz w:val="24"/>
          <w:szCs w:val="24"/>
          <w:shd w:val="clear" w:color="auto" w:fill="FFFFFF"/>
          <w:lang w:eastAsia="en-US"/>
        </w:rPr>
      </w:pPr>
      <w:r w:rsidRPr="007748EB">
        <w:rPr>
          <w:rFonts w:eastAsia="Calibri"/>
          <w:b/>
          <w:bCs/>
          <w:sz w:val="24"/>
          <w:szCs w:val="24"/>
          <w:shd w:val="clear" w:color="auto" w:fill="FFFFFF"/>
          <w:lang w:eastAsia="en-US"/>
        </w:rPr>
        <w:t>Социальные нормы</w:t>
      </w:r>
    </w:p>
    <w:p w:rsidR="00A27EBD" w:rsidRPr="007748EB" w:rsidRDefault="00A27EBD" w:rsidP="00A27EBD">
      <w:pPr>
        <w:shd w:val="clear" w:color="auto" w:fill="FFFFFF"/>
        <w:tabs>
          <w:tab w:val="left" w:pos="1023"/>
        </w:tabs>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numPr>
          <w:ilvl w:val="0"/>
          <w:numId w:val="65"/>
        </w:numPr>
        <w:shd w:val="clear" w:color="auto" w:fill="FFFFFF"/>
        <w:tabs>
          <w:tab w:val="left" w:pos="1023"/>
        </w:tabs>
        <w:ind w:left="0" w:firstLine="709"/>
        <w:contextualSpacing/>
        <w:jc w:val="both"/>
        <w:rPr>
          <w:rFonts w:eastAsia="Calibri"/>
          <w:sz w:val="24"/>
          <w:szCs w:val="24"/>
          <w:lang w:eastAsia="en-US"/>
        </w:rPr>
      </w:pPr>
      <w:r w:rsidRPr="007748EB">
        <w:rPr>
          <w:rFonts w:eastAsia="Calibri"/>
          <w:sz w:val="24"/>
          <w:szCs w:val="24"/>
          <w:lang w:eastAsia="en-US"/>
        </w:rPr>
        <w:t>раскрывать роль социальных норм как регуляторов общественной жизни и поведения человека;</w:t>
      </w:r>
    </w:p>
    <w:p w:rsidR="00A27EBD" w:rsidRPr="007748EB" w:rsidRDefault="00A27EBD" w:rsidP="00481406">
      <w:pPr>
        <w:numPr>
          <w:ilvl w:val="0"/>
          <w:numId w:val="65"/>
        </w:numPr>
        <w:shd w:val="clear" w:color="auto" w:fill="FFFFFF"/>
        <w:tabs>
          <w:tab w:val="left" w:pos="1023"/>
        </w:tabs>
        <w:ind w:left="0" w:firstLine="709"/>
        <w:contextualSpacing/>
        <w:jc w:val="both"/>
        <w:rPr>
          <w:rFonts w:eastAsia="Calibri"/>
          <w:b/>
          <w:sz w:val="24"/>
          <w:szCs w:val="24"/>
          <w:lang w:eastAsia="en-US"/>
        </w:rPr>
      </w:pPr>
      <w:r w:rsidRPr="007748EB">
        <w:rPr>
          <w:rFonts w:eastAsia="Calibri"/>
          <w:sz w:val="24"/>
          <w:szCs w:val="24"/>
          <w:lang w:eastAsia="en-US"/>
        </w:rPr>
        <w:t>различать отдельные виды социальных норм;</w:t>
      </w:r>
    </w:p>
    <w:p w:rsidR="00A27EBD" w:rsidRPr="007748EB" w:rsidRDefault="00A27EBD" w:rsidP="00481406">
      <w:pPr>
        <w:numPr>
          <w:ilvl w:val="0"/>
          <w:numId w:val="65"/>
        </w:numPr>
        <w:shd w:val="clear" w:color="auto" w:fill="FFFFFF"/>
        <w:tabs>
          <w:tab w:val="left" w:pos="1023"/>
        </w:tabs>
        <w:ind w:left="0" w:firstLine="709"/>
        <w:contextualSpacing/>
        <w:jc w:val="both"/>
        <w:rPr>
          <w:rFonts w:eastAsia="Calibri"/>
          <w:b/>
          <w:sz w:val="24"/>
          <w:szCs w:val="24"/>
          <w:lang w:eastAsia="en-US"/>
        </w:rPr>
      </w:pPr>
      <w:r w:rsidRPr="007748EB">
        <w:rPr>
          <w:rFonts w:eastAsia="Calibri"/>
          <w:sz w:val="24"/>
          <w:szCs w:val="24"/>
          <w:lang w:eastAsia="en-US"/>
        </w:rPr>
        <w:t>характеризовать основные нормы морали;</w:t>
      </w:r>
    </w:p>
    <w:p w:rsidR="00A27EBD" w:rsidRPr="007748EB" w:rsidRDefault="00A27EBD" w:rsidP="00481406">
      <w:pPr>
        <w:numPr>
          <w:ilvl w:val="0"/>
          <w:numId w:val="65"/>
        </w:numPr>
        <w:shd w:val="clear" w:color="auto" w:fill="FFFFFF"/>
        <w:tabs>
          <w:tab w:val="left" w:pos="1023"/>
        </w:tabs>
        <w:ind w:left="0" w:firstLine="709"/>
        <w:contextualSpacing/>
        <w:jc w:val="both"/>
        <w:rPr>
          <w:rFonts w:eastAsia="Calibri"/>
          <w:sz w:val="24"/>
          <w:szCs w:val="24"/>
          <w:lang w:eastAsia="en-US"/>
        </w:rPr>
      </w:pPr>
      <w:r w:rsidRPr="007748EB">
        <w:rPr>
          <w:rFonts w:eastAsia="Calibri"/>
          <w:sz w:val="24"/>
          <w:szCs w:val="24"/>
          <w:lang w:eastAsia="en-US"/>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A27EBD" w:rsidRPr="007748EB" w:rsidRDefault="00A27EBD" w:rsidP="00481406">
      <w:pPr>
        <w:numPr>
          <w:ilvl w:val="0"/>
          <w:numId w:val="65"/>
        </w:numPr>
        <w:shd w:val="clear" w:color="auto" w:fill="FFFFFF"/>
        <w:tabs>
          <w:tab w:val="left" w:pos="1023"/>
        </w:tabs>
        <w:ind w:left="0" w:firstLine="709"/>
        <w:contextualSpacing/>
        <w:jc w:val="both"/>
        <w:rPr>
          <w:rFonts w:eastAsia="Calibri"/>
          <w:sz w:val="24"/>
          <w:szCs w:val="24"/>
          <w:lang w:eastAsia="en-US"/>
        </w:rPr>
      </w:pPr>
      <w:r w:rsidRPr="007748EB">
        <w:rPr>
          <w:rFonts w:eastAsia="Calibri"/>
          <w:sz w:val="24"/>
          <w:szCs w:val="24"/>
          <w:lang w:eastAsia="en-US"/>
        </w:rPr>
        <w:t>раскрывать сущность патриотизма, гражданственности; приводить примеры проявления этих качеств из истории и жизни современного общества;</w:t>
      </w:r>
    </w:p>
    <w:p w:rsidR="00A27EBD" w:rsidRPr="007748EB" w:rsidRDefault="00A27EBD" w:rsidP="00481406">
      <w:pPr>
        <w:numPr>
          <w:ilvl w:val="0"/>
          <w:numId w:val="65"/>
        </w:numPr>
        <w:shd w:val="clear" w:color="auto" w:fill="FFFFFF"/>
        <w:tabs>
          <w:tab w:val="left" w:pos="1023"/>
        </w:tabs>
        <w:ind w:left="0" w:firstLine="709"/>
        <w:contextualSpacing/>
        <w:jc w:val="both"/>
        <w:rPr>
          <w:rFonts w:eastAsia="Calibri"/>
          <w:sz w:val="24"/>
          <w:szCs w:val="24"/>
          <w:lang w:eastAsia="en-US"/>
        </w:rPr>
      </w:pPr>
      <w:r w:rsidRPr="007748EB">
        <w:rPr>
          <w:rFonts w:eastAsia="Calibri"/>
          <w:sz w:val="24"/>
          <w:szCs w:val="24"/>
          <w:lang w:eastAsia="en-US"/>
        </w:rPr>
        <w:t>характеризовать специфику норм права;</w:t>
      </w:r>
    </w:p>
    <w:p w:rsidR="00A27EBD" w:rsidRPr="007748EB" w:rsidRDefault="00A27EBD" w:rsidP="00481406">
      <w:pPr>
        <w:numPr>
          <w:ilvl w:val="0"/>
          <w:numId w:val="65"/>
        </w:numPr>
        <w:shd w:val="clear" w:color="auto" w:fill="FFFFFF"/>
        <w:tabs>
          <w:tab w:val="left" w:pos="1023"/>
        </w:tabs>
        <w:ind w:left="0" w:firstLine="709"/>
        <w:contextualSpacing/>
        <w:jc w:val="both"/>
        <w:rPr>
          <w:rFonts w:eastAsia="Calibri"/>
          <w:sz w:val="24"/>
          <w:szCs w:val="24"/>
          <w:lang w:eastAsia="en-US"/>
        </w:rPr>
      </w:pPr>
      <w:r w:rsidRPr="007748EB">
        <w:rPr>
          <w:rFonts w:eastAsia="Calibri"/>
          <w:sz w:val="24"/>
          <w:szCs w:val="24"/>
          <w:lang w:eastAsia="en-US"/>
        </w:rPr>
        <w:t>сравнивать нормы морали и права, выявлять их общие черты и особенности;</w:t>
      </w:r>
    </w:p>
    <w:p w:rsidR="00A27EBD" w:rsidRPr="007748EB" w:rsidRDefault="00A27EBD" w:rsidP="00481406">
      <w:pPr>
        <w:numPr>
          <w:ilvl w:val="0"/>
          <w:numId w:val="65"/>
        </w:numPr>
        <w:shd w:val="clear" w:color="auto" w:fill="FFFFFF"/>
        <w:tabs>
          <w:tab w:val="left" w:pos="1023"/>
        </w:tabs>
        <w:ind w:left="0" w:firstLine="709"/>
        <w:contextualSpacing/>
        <w:jc w:val="both"/>
        <w:rPr>
          <w:rFonts w:eastAsia="Calibri"/>
          <w:sz w:val="24"/>
          <w:szCs w:val="24"/>
          <w:lang w:eastAsia="en-US"/>
        </w:rPr>
      </w:pPr>
      <w:r w:rsidRPr="007748EB">
        <w:rPr>
          <w:rFonts w:eastAsia="Calibri"/>
          <w:sz w:val="24"/>
          <w:szCs w:val="24"/>
          <w:lang w:eastAsia="en-US"/>
        </w:rPr>
        <w:lastRenderedPageBreak/>
        <w:t>раскрывать сущность процесса социализации личности;</w:t>
      </w:r>
    </w:p>
    <w:p w:rsidR="00A27EBD" w:rsidRPr="007748EB" w:rsidRDefault="00A27EBD" w:rsidP="00481406">
      <w:pPr>
        <w:numPr>
          <w:ilvl w:val="0"/>
          <w:numId w:val="65"/>
        </w:numPr>
        <w:shd w:val="clear" w:color="auto" w:fill="FFFFFF"/>
        <w:tabs>
          <w:tab w:val="left" w:pos="1023"/>
        </w:tabs>
        <w:ind w:left="0" w:firstLine="709"/>
        <w:contextualSpacing/>
        <w:jc w:val="both"/>
        <w:rPr>
          <w:rFonts w:eastAsia="Calibri"/>
          <w:sz w:val="24"/>
          <w:szCs w:val="24"/>
          <w:lang w:eastAsia="en-US"/>
        </w:rPr>
      </w:pPr>
      <w:r w:rsidRPr="007748EB">
        <w:rPr>
          <w:rFonts w:eastAsia="Calibri"/>
          <w:sz w:val="24"/>
          <w:szCs w:val="24"/>
          <w:lang w:eastAsia="en-US"/>
        </w:rPr>
        <w:t>объяснять причины отклоняющегося поведения;</w:t>
      </w:r>
    </w:p>
    <w:p w:rsidR="00A27EBD" w:rsidRPr="007748EB" w:rsidRDefault="00A27EBD" w:rsidP="00481406">
      <w:pPr>
        <w:numPr>
          <w:ilvl w:val="0"/>
          <w:numId w:val="65"/>
        </w:numPr>
        <w:shd w:val="clear" w:color="auto" w:fill="FFFFFF"/>
        <w:tabs>
          <w:tab w:val="left" w:pos="1023"/>
        </w:tabs>
        <w:ind w:left="0" w:firstLine="709"/>
        <w:contextualSpacing/>
        <w:jc w:val="both"/>
        <w:rPr>
          <w:rFonts w:eastAsia="Calibri"/>
          <w:sz w:val="24"/>
          <w:szCs w:val="24"/>
          <w:lang w:eastAsia="en-US"/>
        </w:rPr>
      </w:pPr>
      <w:r w:rsidRPr="007748EB">
        <w:rPr>
          <w:rFonts w:eastAsia="Calibri"/>
          <w:sz w:val="24"/>
          <w:szCs w:val="24"/>
          <w:lang w:eastAsia="en-US"/>
        </w:rPr>
        <w:t>описывать негативные последствия наиболее опасных форм отклоняющегося поведения.</w:t>
      </w:r>
    </w:p>
    <w:p w:rsidR="00A27EBD" w:rsidRPr="007748EB" w:rsidRDefault="00A27EBD" w:rsidP="00A27EBD">
      <w:pPr>
        <w:shd w:val="clear" w:color="auto" w:fill="FFFFFF"/>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66"/>
        </w:numPr>
        <w:shd w:val="clear" w:color="auto" w:fill="FFFFFF"/>
        <w:tabs>
          <w:tab w:val="left" w:pos="993"/>
        </w:tabs>
        <w:ind w:left="0" w:firstLine="709"/>
        <w:jc w:val="both"/>
        <w:rPr>
          <w:rFonts w:eastAsia="Calibri"/>
          <w:i/>
          <w:sz w:val="24"/>
          <w:szCs w:val="24"/>
          <w:lang w:eastAsia="en-US"/>
        </w:rPr>
      </w:pPr>
      <w:r w:rsidRPr="007748EB">
        <w:rPr>
          <w:rFonts w:eastAsia="Calibri"/>
          <w:i/>
          <w:sz w:val="24"/>
          <w:szCs w:val="24"/>
          <w:lang w:eastAsia="en-US"/>
        </w:rPr>
        <w:t>использовать элементы причинно-следственного анализа для понимания влияния моральных устоев на развитие общества и человека;</w:t>
      </w:r>
    </w:p>
    <w:p w:rsidR="00A27EBD" w:rsidRPr="007748EB" w:rsidRDefault="00A27EBD" w:rsidP="00481406">
      <w:pPr>
        <w:numPr>
          <w:ilvl w:val="0"/>
          <w:numId w:val="66"/>
        </w:numPr>
        <w:shd w:val="clear" w:color="auto" w:fill="FFFFFF"/>
        <w:tabs>
          <w:tab w:val="left" w:pos="993"/>
        </w:tabs>
        <w:ind w:left="0" w:firstLine="709"/>
        <w:jc w:val="both"/>
        <w:rPr>
          <w:rFonts w:eastAsia="Calibri"/>
          <w:i/>
          <w:sz w:val="24"/>
          <w:szCs w:val="24"/>
          <w:lang w:eastAsia="en-US"/>
        </w:rPr>
      </w:pPr>
      <w:r w:rsidRPr="007748EB">
        <w:rPr>
          <w:rFonts w:eastAsia="Calibri"/>
          <w:i/>
          <w:sz w:val="24"/>
          <w:szCs w:val="24"/>
          <w:lang w:eastAsia="en-US"/>
        </w:rPr>
        <w:t>оценивать социальную значимость здорового образа жизни.</w:t>
      </w:r>
    </w:p>
    <w:p w:rsidR="00A27EBD" w:rsidRPr="007748EB" w:rsidRDefault="00A27EBD" w:rsidP="00A27EBD">
      <w:pPr>
        <w:ind w:firstLine="709"/>
        <w:jc w:val="both"/>
        <w:rPr>
          <w:rFonts w:eastAsia="Calibri"/>
          <w:b/>
          <w:bCs/>
          <w:sz w:val="24"/>
          <w:szCs w:val="24"/>
          <w:shd w:val="clear" w:color="auto" w:fill="FFFFFF"/>
          <w:lang w:eastAsia="en-US"/>
        </w:rPr>
      </w:pPr>
      <w:r w:rsidRPr="007748EB">
        <w:rPr>
          <w:rFonts w:eastAsia="Calibri"/>
          <w:b/>
          <w:bCs/>
          <w:sz w:val="24"/>
          <w:szCs w:val="24"/>
          <w:shd w:val="clear" w:color="auto" w:fill="FFFFFF"/>
          <w:lang w:eastAsia="en-US"/>
        </w:rPr>
        <w:t>Сфера духовной культуры</w:t>
      </w:r>
    </w:p>
    <w:p w:rsidR="00A27EBD" w:rsidRPr="007748EB" w:rsidRDefault="00A27EBD" w:rsidP="00A27EBD">
      <w:pPr>
        <w:shd w:val="clear" w:color="auto" w:fill="FFFFFF"/>
        <w:ind w:firstLine="709"/>
        <w:jc w:val="both"/>
        <w:rPr>
          <w:rFonts w:eastAsia="Calibri"/>
          <w:b/>
          <w:bCs/>
          <w:sz w:val="24"/>
          <w:szCs w:val="24"/>
          <w:shd w:val="clear" w:color="auto" w:fill="FFFFFF"/>
          <w:lang w:eastAsia="en-US"/>
        </w:rPr>
      </w:pPr>
      <w:r w:rsidRPr="007748EB">
        <w:rPr>
          <w:rFonts w:eastAsia="Calibri"/>
          <w:b/>
          <w:bCs/>
          <w:sz w:val="24"/>
          <w:szCs w:val="24"/>
          <w:shd w:val="clear" w:color="auto" w:fill="FFFFFF"/>
          <w:lang w:eastAsia="en-US"/>
        </w:rPr>
        <w:t>Выпускник научится:</w:t>
      </w:r>
    </w:p>
    <w:p w:rsidR="00A27EBD" w:rsidRPr="007748EB" w:rsidRDefault="00A27EBD" w:rsidP="00481406">
      <w:pPr>
        <w:numPr>
          <w:ilvl w:val="0"/>
          <w:numId w:val="67"/>
        </w:numPr>
        <w:shd w:val="clear" w:color="auto" w:fill="FFFFFF"/>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характеризовать развитие отдельных областей и форм культуры, выражать свое мнение о явлениях культуры;</w:t>
      </w:r>
    </w:p>
    <w:p w:rsidR="00A27EBD" w:rsidRPr="007748EB" w:rsidRDefault="00A27EBD" w:rsidP="00481406">
      <w:pPr>
        <w:numPr>
          <w:ilvl w:val="0"/>
          <w:numId w:val="67"/>
        </w:numPr>
        <w:shd w:val="clear" w:color="auto" w:fill="FFFFFF"/>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описывать явления духовной культуры;</w:t>
      </w:r>
    </w:p>
    <w:p w:rsidR="00A27EBD" w:rsidRPr="007748EB" w:rsidRDefault="00A27EBD" w:rsidP="00481406">
      <w:pPr>
        <w:numPr>
          <w:ilvl w:val="0"/>
          <w:numId w:val="67"/>
        </w:numPr>
        <w:shd w:val="clear" w:color="auto" w:fill="FFFFFF"/>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объяснять причины возрастания роли науки в современном мире;</w:t>
      </w:r>
    </w:p>
    <w:p w:rsidR="00A27EBD" w:rsidRPr="007748EB" w:rsidRDefault="00A27EBD" w:rsidP="00481406">
      <w:pPr>
        <w:numPr>
          <w:ilvl w:val="0"/>
          <w:numId w:val="67"/>
        </w:numPr>
        <w:shd w:val="clear" w:color="auto" w:fill="FFFFFF"/>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оценивать роль образования в современном обществе;</w:t>
      </w:r>
    </w:p>
    <w:p w:rsidR="00A27EBD" w:rsidRPr="007748EB" w:rsidRDefault="00A27EBD" w:rsidP="00481406">
      <w:pPr>
        <w:numPr>
          <w:ilvl w:val="0"/>
          <w:numId w:val="67"/>
        </w:numPr>
        <w:shd w:val="clear" w:color="auto" w:fill="FFFFFF"/>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различать уровни общего образования в России;</w:t>
      </w:r>
    </w:p>
    <w:p w:rsidR="00A27EBD" w:rsidRPr="007748EB" w:rsidRDefault="00A27EBD" w:rsidP="00481406">
      <w:pPr>
        <w:numPr>
          <w:ilvl w:val="0"/>
          <w:numId w:val="67"/>
        </w:numPr>
        <w:shd w:val="clear" w:color="auto" w:fill="FFFFFF"/>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A27EBD" w:rsidRPr="007748EB" w:rsidRDefault="00A27EBD" w:rsidP="00481406">
      <w:pPr>
        <w:numPr>
          <w:ilvl w:val="0"/>
          <w:numId w:val="67"/>
        </w:numPr>
        <w:shd w:val="clear" w:color="auto" w:fill="FFFFFF"/>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описывать духовные ценности российского народа и выражать собственное отношение к ним;</w:t>
      </w:r>
    </w:p>
    <w:p w:rsidR="00A27EBD" w:rsidRPr="007748EB" w:rsidRDefault="00A27EBD" w:rsidP="00481406">
      <w:pPr>
        <w:numPr>
          <w:ilvl w:val="0"/>
          <w:numId w:val="67"/>
        </w:numPr>
        <w:shd w:val="clear" w:color="auto" w:fill="FFFFFF"/>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объяснять необходимость непрерывного образования в современных условиях;</w:t>
      </w:r>
    </w:p>
    <w:p w:rsidR="00A27EBD" w:rsidRPr="007748EB" w:rsidRDefault="00A27EBD" w:rsidP="00481406">
      <w:pPr>
        <w:numPr>
          <w:ilvl w:val="0"/>
          <w:numId w:val="67"/>
        </w:numPr>
        <w:shd w:val="clear" w:color="auto" w:fill="FFFFFF"/>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учитывать общественные потребности при выборе направления своей будущей профессиональной деятельности;</w:t>
      </w:r>
    </w:p>
    <w:p w:rsidR="00A27EBD" w:rsidRPr="007748EB" w:rsidRDefault="00A27EBD" w:rsidP="00481406">
      <w:pPr>
        <w:numPr>
          <w:ilvl w:val="0"/>
          <w:numId w:val="67"/>
        </w:numPr>
        <w:shd w:val="clear" w:color="auto" w:fill="FFFFFF"/>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раскрывать роль религии в современном обществе;</w:t>
      </w:r>
    </w:p>
    <w:p w:rsidR="00A27EBD" w:rsidRPr="007748EB" w:rsidRDefault="00A27EBD" w:rsidP="00481406">
      <w:pPr>
        <w:numPr>
          <w:ilvl w:val="0"/>
          <w:numId w:val="67"/>
        </w:numPr>
        <w:shd w:val="clear" w:color="auto" w:fill="FFFFFF"/>
        <w:tabs>
          <w:tab w:val="left" w:pos="993"/>
        </w:tabs>
        <w:ind w:left="0" w:firstLine="709"/>
        <w:jc w:val="both"/>
        <w:rPr>
          <w:rFonts w:eastAsia="Calibri"/>
          <w:b/>
          <w:bCs/>
          <w:sz w:val="24"/>
          <w:szCs w:val="24"/>
          <w:shd w:val="clear" w:color="auto" w:fill="FFFFFF"/>
          <w:lang w:eastAsia="en-US"/>
        </w:rPr>
      </w:pPr>
      <w:r w:rsidRPr="007748EB">
        <w:rPr>
          <w:rFonts w:eastAsia="Calibri"/>
          <w:bCs/>
          <w:sz w:val="24"/>
          <w:szCs w:val="24"/>
          <w:shd w:val="clear" w:color="auto" w:fill="FFFFFF"/>
          <w:lang w:eastAsia="en-US"/>
        </w:rPr>
        <w:t>характеризовать особенности искусства как формы духовной культуры</w:t>
      </w:r>
      <w:r w:rsidRPr="007748EB">
        <w:rPr>
          <w:rFonts w:eastAsia="Calibri"/>
          <w:b/>
          <w:bCs/>
          <w:sz w:val="24"/>
          <w:szCs w:val="24"/>
          <w:shd w:val="clear" w:color="auto" w:fill="FFFFFF"/>
          <w:lang w:eastAsia="en-US"/>
        </w:rPr>
        <w:t>.</w:t>
      </w:r>
    </w:p>
    <w:p w:rsidR="00A27EBD" w:rsidRPr="007748EB" w:rsidRDefault="00A27EBD" w:rsidP="00A27EBD">
      <w:pPr>
        <w:shd w:val="clear" w:color="auto" w:fill="FFFFFF"/>
        <w:ind w:firstLine="709"/>
        <w:jc w:val="both"/>
        <w:rPr>
          <w:rFonts w:eastAsia="Calibri"/>
          <w:b/>
          <w:bCs/>
          <w:sz w:val="24"/>
          <w:szCs w:val="24"/>
          <w:shd w:val="clear" w:color="auto" w:fill="FFFFFF"/>
          <w:lang w:eastAsia="en-US"/>
        </w:rPr>
      </w:pPr>
      <w:r w:rsidRPr="007748EB">
        <w:rPr>
          <w:rFonts w:eastAsia="Calibri"/>
          <w:b/>
          <w:bCs/>
          <w:sz w:val="24"/>
          <w:szCs w:val="24"/>
          <w:shd w:val="clear" w:color="auto" w:fill="FFFFFF"/>
          <w:lang w:eastAsia="en-US"/>
        </w:rPr>
        <w:t>Выпускник получит возможность научиться:</w:t>
      </w:r>
    </w:p>
    <w:p w:rsidR="00A27EBD" w:rsidRPr="007748EB" w:rsidRDefault="00A27EBD" w:rsidP="00481406">
      <w:pPr>
        <w:numPr>
          <w:ilvl w:val="0"/>
          <w:numId w:val="68"/>
        </w:numPr>
        <w:shd w:val="clear" w:color="auto" w:fill="FFFFFF"/>
        <w:tabs>
          <w:tab w:val="left" w:pos="993"/>
        </w:tabs>
        <w:ind w:left="0" w:firstLine="709"/>
        <w:jc w:val="both"/>
        <w:rPr>
          <w:rFonts w:eastAsia="Calibri"/>
          <w:bCs/>
          <w:i/>
          <w:sz w:val="24"/>
          <w:szCs w:val="24"/>
          <w:shd w:val="clear" w:color="auto" w:fill="FFFFFF"/>
          <w:lang w:eastAsia="en-US"/>
        </w:rPr>
      </w:pPr>
      <w:r w:rsidRPr="007748EB">
        <w:rPr>
          <w:rFonts w:eastAsia="Calibri"/>
          <w:bCs/>
          <w:i/>
          <w:sz w:val="24"/>
          <w:szCs w:val="24"/>
          <w:shd w:val="clear" w:color="auto" w:fill="FFFFFF"/>
          <w:lang w:eastAsia="en-US"/>
        </w:rPr>
        <w:t>описывать процессы создания, сохранения, трансляции и усвоения достижений культуры;</w:t>
      </w:r>
    </w:p>
    <w:p w:rsidR="00A27EBD" w:rsidRPr="007748EB" w:rsidRDefault="00A27EBD" w:rsidP="00481406">
      <w:pPr>
        <w:numPr>
          <w:ilvl w:val="0"/>
          <w:numId w:val="68"/>
        </w:numPr>
        <w:shd w:val="clear" w:color="auto" w:fill="FFFFFF"/>
        <w:tabs>
          <w:tab w:val="left" w:pos="993"/>
        </w:tabs>
        <w:ind w:left="0" w:firstLine="709"/>
        <w:jc w:val="both"/>
        <w:rPr>
          <w:rFonts w:eastAsia="Calibri"/>
          <w:bCs/>
          <w:i/>
          <w:sz w:val="24"/>
          <w:szCs w:val="24"/>
          <w:shd w:val="clear" w:color="auto" w:fill="FFFFFF"/>
          <w:lang w:eastAsia="en-US"/>
        </w:rPr>
      </w:pPr>
      <w:r w:rsidRPr="007748EB">
        <w:rPr>
          <w:rFonts w:eastAsia="Calibri"/>
          <w:bCs/>
          <w:i/>
          <w:sz w:val="24"/>
          <w:szCs w:val="24"/>
          <w:shd w:val="clear" w:color="auto" w:fill="FFFFFF"/>
          <w:lang w:eastAsia="en-US"/>
        </w:rPr>
        <w:t>характеризовать основные направления развития отечественной культуры в современных условиях;</w:t>
      </w:r>
    </w:p>
    <w:p w:rsidR="00A27EBD" w:rsidRPr="007748EB" w:rsidRDefault="00A27EBD" w:rsidP="00481406">
      <w:pPr>
        <w:numPr>
          <w:ilvl w:val="0"/>
          <w:numId w:val="68"/>
        </w:numPr>
        <w:shd w:val="clear" w:color="auto" w:fill="FFFFFF"/>
        <w:tabs>
          <w:tab w:val="left" w:pos="993"/>
        </w:tabs>
        <w:ind w:left="0" w:firstLine="709"/>
        <w:jc w:val="both"/>
        <w:rPr>
          <w:rFonts w:eastAsia="Calibri"/>
          <w:bCs/>
          <w:i/>
          <w:sz w:val="24"/>
          <w:szCs w:val="24"/>
          <w:shd w:val="clear" w:color="auto" w:fill="FFFFFF"/>
          <w:lang w:eastAsia="en-US"/>
        </w:rPr>
      </w:pPr>
      <w:r w:rsidRPr="007748EB">
        <w:rPr>
          <w:rFonts w:eastAsia="Calibri"/>
          <w:bCs/>
          <w:i/>
          <w:sz w:val="24"/>
          <w:szCs w:val="24"/>
          <w:shd w:val="clear" w:color="auto" w:fill="FFFFFF"/>
          <w:lang w:eastAsia="en-US"/>
        </w:rPr>
        <w:t>критически воспринимать сообщения и рекламу в СМИ и Интернете о таких направлениях массовой культуры, как шоу-бизнес и мода.</w:t>
      </w:r>
    </w:p>
    <w:p w:rsidR="00A27EBD" w:rsidRPr="007748EB" w:rsidRDefault="00A27EBD" w:rsidP="00A27EBD">
      <w:pPr>
        <w:ind w:firstLine="709"/>
        <w:jc w:val="both"/>
        <w:rPr>
          <w:rFonts w:eastAsia="Calibri"/>
          <w:b/>
          <w:bCs/>
          <w:sz w:val="24"/>
          <w:szCs w:val="24"/>
          <w:shd w:val="clear" w:color="auto" w:fill="FFFFFF"/>
          <w:lang w:eastAsia="en-US"/>
        </w:rPr>
      </w:pPr>
      <w:r w:rsidRPr="007748EB">
        <w:rPr>
          <w:rFonts w:eastAsia="Calibri"/>
          <w:b/>
          <w:bCs/>
          <w:sz w:val="24"/>
          <w:szCs w:val="24"/>
          <w:shd w:val="clear" w:color="auto" w:fill="FFFFFF"/>
          <w:lang w:eastAsia="en-US"/>
        </w:rPr>
        <w:t>Социальная сфера</w:t>
      </w:r>
    </w:p>
    <w:p w:rsidR="00A27EBD" w:rsidRPr="007748EB" w:rsidRDefault="00A27EBD" w:rsidP="00A27EBD">
      <w:pPr>
        <w:tabs>
          <w:tab w:val="left" w:pos="1027"/>
        </w:tabs>
        <w:ind w:firstLine="709"/>
        <w:jc w:val="both"/>
        <w:rPr>
          <w:rFonts w:eastAsia="Calibri"/>
          <w:b/>
          <w:bCs/>
          <w:sz w:val="24"/>
          <w:szCs w:val="24"/>
          <w:shd w:val="clear" w:color="auto" w:fill="FFFFFF"/>
          <w:lang w:eastAsia="en-US"/>
        </w:rPr>
      </w:pPr>
      <w:r w:rsidRPr="007748EB">
        <w:rPr>
          <w:rFonts w:eastAsia="Calibri"/>
          <w:b/>
          <w:bCs/>
          <w:sz w:val="24"/>
          <w:szCs w:val="24"/>
          <w:shd w:val="clear" w:color="auto" w:fill="FFFFFF"/>
          <w:lang w:eastAsia="en-US"/>
        </w:rPr>
        <w:t>Выпускник научится:</w:t>
      </w:r>
    </w:p>
    <w:p w:rsidR="00A27EBD" w:rsidRPr="007748EB" w:rsidRDefault="00A27EBD" w:rsidP="00481406">
      <w:pPr>
        <w:numPr>
          <w:ilvl w:val="0"/>
          <w:numId w:val="69"/>
        </w:numPr>
        <w:tabs>
          <w:tab w:val="left" w:pos="1027"/>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описывать социальную структуру в обществах разного типа, характеризовать основные социальные общности и группы;</w:t>
      </w:r>
    </w:p>
    <w:p w:rsidR="00A27EBD" w:rsidRPr="007748EB" w:rsidRDefault="00A27EBD" w:rsidP="00481406">
      <w:pPr>
        <w:numPr>
          <w:ilvl w:val="0"/>
          <w:numId w:val="69"/>
        </w:numPr>
        <w:tabs>
          <w:tab w:val="left" w:pos="1027"/>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объяснять взаимодействие социальных общностей и групп;</w:t>
      </w:r>
    </w:p>
    <w:p w:rsidR="00A27EBD" w:rsidRPr="007748EB" w:rsidRDefault="00A27EBD" w:rsidP="00481406">
      <w:pPr>
        <w:numPr>
          <w:ilvl w:val="0"/>
          <w:numId w:val="69"/>
        </w:numPr>
        <w:tabs>
          <w:tab w:val="left" w:pos="1027"/>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характеризовать ведущие направления социальной политики Российского государства;</w:t>
      </w:r>
    </w:p>
    <w:p w:rsidR="00A27EBD" w:rsidRPr="007748EB" w:rsidRDefault="00A27EBD" w:rsidP="00481406">
      <w:pPr>
        <w:numPr>
          <w:ilvl w:val="0"/>
          <w:numId w:val="69"/>
        </w:numPr>
        <w:tabs>
          <w:tab w:val="left" w:pos="1027"/>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выделять параметры, определяющие социальный статус личности;</w:t>
      </w:r>
    </w:p>
    <w:p w:rsidR="00A27EBD" w:rsidRPr="007748EB" w:rsidRDefault="00A27EBD" w:rsidP="00481406">
      <w:pPr>
        <w:numPr>
          <w:ilvl w:val="0"/>
          <w:numId w:val="69"/>
        </w:numPr>
        <w:tabs>
          <w:tab w:val="left" w:pos="1027"/>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приводить примеры предписанных и достигаемых статусов;</w:t>
      </w:r>
    </w:p>
    <w:p w:rsidR="00A27EBD" w:rsidRPr="007748EB" w:rsidRDefault="00A27EBD" w:rsidP="00481406">
      <w:pPr>
        <w:numPr>
          <w:ilvl w:val="0"/>
          <w:numId w:val="69"/>
        </w:numPr>
        <w:tabs>
          <w:tab w:val="left" w:pos="1027"/>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описывать основные социальные роли подростка;</w:t>
      </w:r>
    </w:p>
    <w:p w:rsidR="00A27EBD" w:rsidRPr="007748EB" w:rsidRDefault="00A27EBD" w:rsidP="00481406">
      <w:pPr>
        <w:numPr>
          <w:ilvl w:val="0"/>
          <w:numId w:val="69"/>
        </w:numPr>
        <w:tabs>
          <w:tab w:val="left" w:pos="1027"/>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конкретизировать примерами процесс социальной мобильности;</w:t>
      </w:r>
    </w:p>
    <w:p w:rsidR="00A27EBD" w:rsidRPr="007748EB" w:rsidRDefault="00A27EBD" w:rsidP="00481406">
      <w:pPr>
        <w:numPr>
          <w:ilvl w:val="0"/>
          <w:numId w:val="69"/>
        </w:numPr>
        <w:tabs>
          <w:tab w:val="left" w:pos="1027"/>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характеризовать межнациональные отношения в современном мире;</w:t>
      </w:r>
    </w:p>
    <w:p w:rsidR="00A27EBD" w:rsidRPr="007748EB" w:rsidRDefault="00A27EBD" w:rsidP="00481406">
      <w:pPr>
        <w:numPr>
          <w:ilvl w:val="0"/>
          <w:numId w:val="69"/>
        </w:numPr>
        <w:tabs>
          <w:tab w:val="left" w:pos="1027"/>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 xml:space="preserve">объяснять причины межнациональных конфликтов и основные пути их разрешения; </w:t>
      </w:r>
    </w:p>
    <w:p w:rsidR="00A27EBD" w:rsidRPr="007748EB" w:rsidRDefault="00A27EBD" w:rsidP="00481406">
      <w:pPr>
        <w:numPr>
          <w:ilvl w:val="0"/>
          <w:numId w:val="69"/>
        </w:numPr>
        <w:tabs>
          <w:tab w:val="left" w:pos="1027"/>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характеризовать, раскрывать на конкретных примерах основные функции семьи в обществе;</w:t>
      </w:r>
    </w:p>
    <w:p w:rsidR="00A27EBD" w:rsidRPr="007748EB" w:rsidRDefault="00A27EBD" w:rsidP="00481406">
      <w:pPr>
        <w:numPr>
          <w:ilvl w:val="0"/>
          <w:numId w:val="69"/>
        </w:numPr>
        <w:tabs>
          <w:tab w:val="left" w:pos="1027"/>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 xml:space="preserve">раскрывать основные роли членов семьи; </w:t>
      </w:r>
    </w:p>
    <w:p w:rsidR="00A27EBD" w:rsidRPr="007748EB" w:rsidRDefault="00A27EBD" w:rsidP="00481406">
      <w:pPr>
        <w:numPr>
          <w:ilvl w:val="0"/>
          <w:numId w:val="69"/>
        </w:numPr>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lastRenderedPageBreak/>
        <w:t>характеризовать основные слагаемые здорового образа жизни; осознанно выбирать верные критерии для оценки безопасных условий жизни;</w:t>
      </w:r>
    </w:p>
    <w:p w:rsidR="00A27EBD" w:rsidRPr="007748EB" w:rsidRDefault="00A27EBD" w:rsidP="00481406">
      <w:pPr>
        <w:numPr>
          <w:ilvl w:val="0"/>
          <w:numId w:val="69"/>
        </w:numPr>
        <w:tabs>
          <w:tab w:val="left" w:pos="1027"/>
        </w:tabs>
        <w:ind w:left="0" w:firstLine="709"/>
        <w:jc w:val="both"/>
        <w:rPr>
          <w:rFonts w:eastAsia="Calibri"/>
          <w:b/>
          <w:bCs/>
          <w:sz w:val="24"/>
          <w:szCs w:val="24"/>
          <w:shd w:val="clear" w:color="auto" w:fill="FFFFFF"/>
          <w:lang w:eastAsia="en-US"/>
        </w:rPr>
      </w:pPr>
      <w:r w:rsidRPr="007748EB">
        <w:rPr>
          <w:rFonts w:eastAsia="Calibri"/>
          <w:bCs/>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27EBD" w:rsidRPr="007748EB" w:rsidRDefault="00A27EBD" w:rsidP="00A27EBD">
      <w:pPr>
        <w:tabs>
          <w:tab w:val="left" w:pos="1027"/>
        </w:tabs>
        <w:ind w:firstLine="709"/>
        <w:jc w:val="both"/>
        <w:rPr>
          <w:rFonts w:eastAsia="Calibri"/>
          <w:b/>
          <w:bCs/>
          <w:sz w:val="24"/>
          <w:szCs w:val="24"/>
          <w:shd w:val="clear" w:color="auto" w:fill="FFFFFF"/>
          <w:lang w:eastAsia="en-US"/>
        </w:rPr>
      </w:pPr>
      <w:r w:rsidRPr="007748EB">
        <w:rPr>
          <w:rFonts w:eastAsia="Calibri"/>
          <w:b/>
          <w:bCs/>
          <w:sz w:val="24"/>
          <w:szCs w:val="24"/>
          <w:shd w:val="clear" w:color="auto" w:fill="FFFFFF"/>
          <w:lang w:eastAsia="en-US"/>
        </w:rPr>
        <w:t>Выпускник получит возможность научиться:</w:t>
      </w:r>
    </w:p>
    <w:p w:rsidR="00A27EBD" w:rsidRPr="007748EB" w:rsidRDefault="00A27EBD" w:rsidP="00481406">
      <w:pPr>
        <w:numPr>
          <w:ilvl w:val="0"/>
          <w:numId w:val="70"/>
        </w:numPr>
        <w:tabs>
          <w:tab w:val="left" w:pos="1027"/>
        </w:tabs>
        <w:ind w:left="0" w:firstLine="709"/>
        <w:jc w:val="both"/>
        <w:rPr>
          <w:rFonts w:eastAsia="Calibri"/>
          <w:bCs/>
          <w:i/>
          <w:sz w:val="24"/>
          <w:szCs w:val="24"/>
          <w:shd w:val="clear" w:color="auto" w:fill="FFFFFF"/>
          <w:lang w:eastAsia="en-US"/>
        </w:rPr>
      </w:pPr>
      <w:r w:rsidRPr="007748EB">
        <w:rPr>
          <w:rFonts w:eastAsia="Calibri"/>
          <w:bCs/>
          <w:i/>
          <w:sz w:val="24"/>
          <w:szCs w:val="24"/>
          <w:shd w:val="clear" w:color="auto" w:fill="FFFFFF"/>
          <w:lang w:eastAsia="en-US"/>
        </w:rPr>
        <w:t>раскрывать понятия «равенство» и «социальная справедливость» с позиций историзма;</w:t>
      </w:r>
    </w:p>
    <w:p w:rsidR="00A27EBD" w:rsidRPr="007748EB" w:rsidRDefault="00A27EBD" w:rsidP="00481406">
      <w:pPr>
        <w:numPr>
          <w:ilvl w:val="0"/>
          <w:numId w:val="70"/>
        </w:numPr>
        <w:tabs>
          <w:tab w:val="left" w:pos="1027"/>
        </w:tabs>
        <w:ind w:left="0" w:firstLine="709"/>
        <w:jc w:val="both"/>
        <w:rPr>
          <w:rFonts w:eastAsia="Calibri"/>
          <w:bCs/>
          <w:i/>
          <w:sz w:val="24"/>
          <w:szCs w:val="24"/>
          <w:shd w:val="clear" w:color="auto" w:fill="FFFFFF"/>
          <w:lang w:eastAsia="en-US"/>
        </w:rPr>
      </w:pPr>
      <w:r w:rsidRPr="007748EB">
        <w:rPr>
          <w:rFonts w:eastAsia="Calibri"/>
          <w:bCs/>
          <w:i/>
          <w:sz w:val="24"/>
          <w:szCs w:val="24"/>
          <w:shd w:val="clear" w:color="auto" w:fill="FFFFFF"/>
          <w:lang w:eastAsia="en-US"/>
        </w:rPr>
        <w:t>выражать и обосновывать собственную позицию по актуальным проблемам молодежи;</w:t>
      </w:r>
    </w:p>
    <w:p w:rsidR="00A27EBD" w:rsidRPr="007748EB" w:rsidRDefault="00A27EBD" w:rsidP="00481406">
      <w:pPr>
        <w:numPr>
          <w:ilvl w:val="0"/>
          <w:numId w:val="70"/>
        </w:numPr>
        <w:tabs>
          <w:tab w:val="left" w:pos="1027"/>
        </w:tabs>
        <w:ind w:left="0" w:firstLine="709"/>
        <w:jc w:val="both"/>
        <w:rPr>
          <w:rFonts w:eastAsia="Calibri"/>
          <w:bCs/>
          <w:i/>
          <w:sz w:val="24"/>
          <w:szCs w:val="24"/>
          <w:shd w:val="clear" w:color="auto" w:fill="FFFFFF"/>
          <w:lang w:eastAsia="en-US"/>
        </w:rPr>
      </w:pPr>
      <w:r w:rsidRPr="007748EB">
        <w:rPr>
          <w:rFonts w:eastAsia="Calibri"/>
          <w:bCs/>
          <w:i/>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27EBD" w:rsidRPr="007748EB" w:rsidRDefault="00A27EBD" w:rsidP="00481406">
      <w:pPr>
        <w:numPr>
          <w:ilvl w:val="0"/>
          <w:numId w:val="70"/>
        </w:numPr>
        <w:shd w:val="clear" w:color="auto" w:fill="FFFFFF"/>
        <w:tabs>
          <w:tab w:val="left" w:pos="1027"/>
        </w:tabs>
        <w:ind w:left="0" w:firstLine="709"/>
        <w:jc w:val="both"/>
        <w:rPr>
          <w:rFonts w:eastAsia="Calibri"/>
          <w:bCs/>
          <w:i/>
          <w:sz w:val="24"/>
          <w:szCs w:val="24"/>
          <w:shd w:val="clear" w:color="auto" w:fill="FFFFFF"/>
          <w:lang w:eastAsia="en-US"/>
        </w:rPr>
      </w:pPr>
      <w:r w:rsidRPr="007748EB">
        <w:rPr>
          <w:rFonts w:eastAsia="Calibri"/>
          <w:bCs/>
          <w:i/>
          <w:sz w:val="24"/>
          <w:szCs w:val="24"/>
          <w:shd w:val="clear" w:color="auto" w:fill="FFFFFF"/>
          <w:lang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A27EBD" w:rsidRPr="007748EB" w:rsidRDefault="00A27EBD" w:rsidP="00481406">
      <w:pPr>
        <w:numPr>
          <w:ilvl w:val="0"/>
          <w:numId w:val="70"/>
        </w:numPr>
        <w:shd w:val="clear" w:color="auto" w:fill="FFFFFF"/>
        <w:tabs>
          <w:tab w:val="left" w:pos="1027"/>
        </w:tabs>
        <w:ind w:left="0" w:firstLine="709"/>
        <w:jc w:val="both"/>
        <w:rPr>
          <w:rFonts w:eastAsia="Calibri"/>
          <w:bCs/>
          <w:i/>
          <w:sz w:val="24"/>
          <w:szCs w:val="24"/>
          <w:shd w:val="clear" w:color="auto" w:fill="FFFFFF"/>
          <w:lang w:eastAsia="en-US"/>
        </w:rPr>
      </w:pPr>
      <w:r w:rsidRPr="007748EB">
        <w:rPr>
          <w:rFonts w:eastAsia="Calibri"/>
          <w:bCs/>
          <w:i/>
          <w:sz w:val="24"/>
          <w:szCs w:val="24"/>
          <w:shd w:val="clear" w:color="auto" w:fill="FFFFFF"/>
          <w:lang w:eastAsia="en-US"/>
        </w:rPr>
        <w:t>использовать элементы причинно-следственного анализа при характеристике семейных конфликтов;</w:t>
      </w:r>
    </w:p>
    <w:p w:rsidR="00A27EBD" w:rsidRPr="007748EB" w:rsidRDefault="00A27EBD" w:rsidP="00481406">
      <w:pPr>
        <w:numPr>
          <w:ilvl w:val="0"/>
          <w:numId w:val="70"/>
        </w:numPr>
        <w:tabs>
          <w:tab w:val="left" w:pos="1027"/>
        </w:tabs>
        <w:ind w:left="0" w:firstLine="709"/>
        <w:jc w:val="both"/>
        <w:rPr>
          <w:rFonts w:eastAsia="Calibri"/>
          <w:b/>
          <w:bCs/>
          <w:i/>
          <w:sz w:val="24"/>
          <w:szCs w:val="24"/>
          <w:shd w:val="clear" w:color="auto" w:fill="FFFFFF"/>
          <w:lang w:eastAsia="en-US"/>
        </w:rPr>
      </w:pPr>
      <w:r w:rsidRPr="007748EB">
        <w:rPr>
          <w:rFonts w:eastAsia="Calibri"/>
          <w:bCs/>
          <w:i/>
          <w:sz w:val="24"/>
          <w:szCs w:val="24"/>
          <w:shd w:val="clear" w:color="auto" w:fill="FFFFFF"/>
          <w:lang w:eastAsia="en-US"/>
        </w:rPr>
        <w:t>находить и извлекать социальную информацию о государственной семейной политике из адаптированных источников различного типа</w:t>
      </w:r>
      <w:r w:rsidRPr="007748EB">
        <w:rPr>
          <w:rFonts w:eastAsia="Calibri"/>
          <w:b/>
          <w:bCs/>
          <w:i/>
          <w:sz w:val="24"/>
          <w:szCs w:val="24"/>
          <w:shd w:val="clear" w:color="auto" w:fill="FFFFFF"/>
          <w:lang w:eastAsia="en-US"/>
        </w:rPr>
        <w:t>.</w:t>
      </w:r>
    </w:p>
    <w:p w:rsidR="00A27EBD" w:rsidRPr="007748EB" w:rsidRDefault="00A27EBD" w:rsidP="00A27EBD">
      <w:pPr>
        <w:tabs>
          <w:tab w:val="left" w:pos="1027"/>
        </w:tabs>
        <w:ind w:firstLine="709"/>
        <w:jc w:val="both"/>
        <w:rPr>
          <w:rFonts w:eastAsia="Calibri"/>
          <w:sz w:val="24"/>
          <w:szCs w:val="24"/>
          <w:lang w:eastAsia="en-US"/>
        </w:rPr>
      </w:pPr>
      <w:r w:rsidRPr="007748EB">
        <w:rPr>
          <w:rFonts w:eastAsia="Calibri"/>
          <w:b/>
          <w:sz w:val="24"/>
          <w:szCs w:val="24"/>
          <w:lang w:eastAsia="en-US"/>
        </w:rPr>
        <w:t>Политическая сфера жизни общества</w:t>
      </w:r>
    </w:p>
    <w:p w:rsidR="00A27EBD" w:rsidRPr="007748EB" w:rsidRDefault="00A27EBD" w:rsidP="00A27EBD">
      <w:pPr>
        <w:tabs>
          <w:tab w:val="left" w:pos="1027"/>
        </w:tabs>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numPr>
          <w:ilvl w:val="0"/>
          <w:numId w:val="71"/>
        </w:numPr>
        <w:tabs>
          <w:tab w:val="left" w:pos="1027"/>
        </w:tabs>
        <w:ind w:firstLine="709"/>
        <w:jc w:val="both"/>
        <w:rPr>
          <w:rFonts w:eastAsia="Calibri"/>
          <w:sz w:val="24"/>
          <w:szCs w:val="24"/>
          <w:lang w:eastAsia="en-US"/>
        </w:rPr>
      </w:pPr>
      <w:r w:rsidRPr="007748EB">
        <w:rPr>
          <w:rFonts w:eastAsia="Calibri"/>
          <w:sz w:val="24"/>
          <w:szCs w:val="24"/>
          <w:lang w:eastAsia="en-US"/>
        </w:rPr>
        <w:t>объяснять роль политики в жизни общества;</w:t>
      </w:r>
    </w:p>
    <w:p w:rsidR="00A27EBD" w:rsidRPr="007748EB" w:rsidRDefault="00A27EBD" w:rsidP="00481406">
      <w:pPr>
        <w:numPr>
          <w:ilvl w:val="0"/>
          <w:numId w:val="71"/>
        </w:numPr>
        <w:tabs>
          <w:tab w:val="left" w:pos="1027"/>
        </w:tabs>
        <w:ind w:firstLine="709"/>
        <w:jc w:val="both"/>
        <w:rPr>
          <w:rFonts w:eastAsia="Calibri"/>
          <w:sz w:val="24"/>
          <w:szCs w:val="24"/>
          <w:lang w:eastAsia="en-US"/>
        </w:rPr>
      </w:pPr>
      <w:r w:rsidRPr="007748EB">
        <w:rPr>
          <w:rFonts w:eastAsia="Calibri"/>
          <w:sz w:val="24"/>
          <w:szCs w:val="24"/>
          <w:lang w:eastAsia="en-US"/>
        </w:rPr>
        <w:t>различать и сравнивать различные формы правления, иллюстрировать их примерами;</w:t>
      </w:r>
    </w:p>
    <w:p w:rsidR="00A27EBD" w:rsidRPr="007748EB" w:rsidRDefault="00A27EBD" w:rsidP="00481406">
      <w:pPr>
        <w:numPr>
          <w:ilvl w:val="0"/>
          <w:numId w:val="71"/>
        </w:numPr>
        <w:tabs>
          <w:tab w:val="left" w:pos="1027"/>
        </w:tabs>
        <w:ind w:firstLine="709"/>
        <w:jc w:val="both"/>
        <w:rPr>
          <w:rFonts w:eastAsia="Calibri"/>
          <w:sz w:val="24"/>
          <w:szCs w:val="24"/>
          <w:lang w:eastAsia="en-US"/>
        </w:rPr>
      </w:pPr>
      <w:r w:rsidRPr="007748EB">
        <w:rPr>
          <w:rFonts w:eastAsia="Calibri"/>
          <w:sz w:val="24"/>
          <w:szCs w:val="24"/>
          <w:lang w:eastAsia="en-US"/>
        </w:rPr>
        <w:t>давать характеристику формам государственно-территориального устройства;</w:t>
      </w:r>
    </w:p>
    <w:p w:rsidR="00A27EBD" w:rsidRPr="007748EB" w:rsidRDefault="00A27EBD" w:rsidP="00481406">
      <w:pPr>
        <w:numPr>
          <w:ilvl w:val="0"/>
          <w:numId w:val="71"/>
        </w:numPr>
        <w:tabs>
          <w:tab w:val="left" w:pos="1027"/>
        </w:tabs>
        <w:ind w:firstLine="709"/>
        <w:jc w:val="both"/>
        <w:rPr>
          <w:rFonts w:eastAsia="Calibri"/>
          <w:sz w:val="24"/>
          <w:szCs w:val="24"/>
          <w:lang w:eastAsia="en-US"/>
        </w:rPr>
      </w:pPr>
      <w:r w:rsidRPr="007748EB">
        <w:rPr>
          <w:rFonts w:eastAsia="Calibri"/>
          <w:sz w:val="24"/>
          <w:szCs w:val="24"/>
          <w:lang w:eastAsia="en-US"/>
        </w:rPr>
        <w:t>различать различные типы политических режимов, раскрывать их основные признаки;</w:t>
      </w:r>
    </w:p>
    <w:p w:rsidR="00A27EBD" w:rsidRPr="007748EB" w:rsidRDefault="00A27EBD" w:rsidP="00481406">
      <w:pPr>
        <w:numPr>
          <w:ilvl w:val="0"/>
          <w:numId w:val="71"/>
        </w:numPr>
        <w:tabs>
          <w:tab w:val="left" w:pos="1027"/>
        </w:tabs>
        <w:ind w:firstLine="709"/>
        <w:jc w:val="both"/>
        <w:rPr>
          <w:rFonts w:eastAsia="Calibri"/>
          <w:sz w:val="24"/>
          <w:szCs w:val="24"/>
          <w:lang w:eastAsia="en-US"/>
        </w:rPr>
      </w:pPr>
      <w:r w:rsidRPr="007748EB">
        <w:rPr>
          <w:rFonts w:eastAsia="Calibri"/>
          <w:sz w:val="24"/>
          <w:szCs w:val="24"/>
          <w:lang w:eastAsia="en-US"/>
        </w:rPr>
        <w:t>раскрывать на конкретных примерах основные черты и принципы демократии;</w:t>
      </w:r>
    </w:p>
    <w:p w:rsidR="00A27EBD" w:rsidRPr="007748EB" w:rsidRDefault="00A27EBD" w:rsidP="00481406">
      <w:pPr>
        <w:numPr>
          <w:ilvl w:val="0"/>
          <w:numId w:val="71"/>
        </w:numPr>
        <w:tabs>
          <w:tab w:val="left" w:pos="1027"/>
        </w:tabs>
        <w:ind w:firstLine="709"/>
        <w:jc w:val="both"/>
        <w:rPr>
          <w:rFonts w:eastAsia="Calibri"/>
          <w:sz w:val="24"/>
          <w:szCs w:val="24"/>
          <w:lang w:eastAsia="en-US"/>
        </w:rPr>
      </w:pPr>
      <w:r w:rsidRPr="007748EB">
        <w:rPr>
          <w:rFonts w:eastAsia="Calibri"/>
          <w:sz w:val="24"/>
          <w:szCs w:val="24"/>
          <w:lang w:eastAsia="en-US"/>
        </w:rPr>
        <w:t>называть признаки политической партии, раскрывать их на конкретных примерах;</w:t>
      </w:r>
    </w:p>
    <w:p w:rsidR="00A27EBD" w:rsidRPr="007748EB" w:rsidRDefault="00A27EBD" w:rsidP="00481406">
      <w:pPr>
        <w:numPr>
          <w:ilvl w:val="0"/>
          <w:numId w:val="71"/>
        </w:numPr>
        <w:tabs>
          <w:tab w:val="left" w:pos="1027"/>
        </w:tabs>
        <w:ind w:firstLine="709"/>
        <w:jc w:val="both"/>
        <w:rPr>
          <w:rFonts w:eastAsia="Calibri"/>
          <w:sz w:val="24"/>
          <w:szCs w:val="24"/>
          <w:lang w:eastAsia="en-US"/>
        </w:rPr>
      </w:pPr>
      <w:r w:rsidRPr="007748EB">
        <w:rPr>
          <w:rFonts w:eastAsia="Calibri"/>
          <w:sz w:val="24"/>
          <w:szCs w:val="24"/>
          <w:lang w:eastAsia="en-US"/>
        </w:rPr>
        <w:t>характеризовать различные формы участия граждан в политической жизни.</w:t>
      </w:r>
    </w:p>
    <w:p w:rsidR="00A27EBD" w:rsidRPr="007748EB" w:rsidRDefault="00A27EBD" w:rsidP="00A27EBD">
      <w:pPr>
        <w:tabs>
          <w:tab w:val="left" w:pos="1027"/>
        </w:tabs>
        <w:ind w:firstLine="709"/>
        <w:jc w:val="both"/>
        <w:rPr>
          <w:rFonts w:eastAsia="Calibri"/>
          <w:b/>
          <w:sz w:val="24"/>
          <w:szCs w:val="24"/>
          <w:lang w:eastAsia="en-US"/>
        </w:rPr>
      </w:pPr>
      <w:r w:rsidRPr="007748EB">
        <w:rPr>
          <w:rFonts w:eastAsia="Calibri"/>
          <w:b/>
          <w:sz w:val="24"/>
          <w:szCs w:val="24"/>
          <w:lang w:eastAsia="en-US"/>
        </w:rPr>
        <w:t xml:space="preserve">Выпускник получит возможность научиться: </w:t>
      </w:r>
    </w:p>
    <w:p w:rsidR="00A27EBD" w:rsidRPr="007748EB" w:rsidRDefault="00A27EBD" w:rsidP="00481406">
      <w:pPr>
        <w:numPr>
          <w:ilvl w:val="0"/>
          <w:numId w:val="71"/>
        </w:numPr>
        <w:tabs>
          <w:tab w:val="left" w:pos="1027"/>
        </w:tabs>
        <w:ind w:firstLine="709"/>
        <w:jc w:val="both"/>
        <w:rPr>
          <w:rFonts w:eastAsia="Calibri"/>
          <w:sz w:val="24"/>
          <w:szCs w:val="24"/>
          <w:lang w:eastAsia="en-US"/>
        </w:rPr>
      </w:pPr>
      <w:r w:rsidRPr="007748EB">
        <w:rPr>
          <w:rFonts w:eastAsia="Calibri"/>
          <w:sz w:val="24"/>
          <w:szCs w:val="24"/>
          <w:lang w:eastAsia="en-US"/>
        </w:rPr>
        <w:t>осознавать значение гражданской активности и патриотической позиции в укреплении нашего государства;</w:t>
      </w:r>
    </w:p>
    <w:p w:rsidR="00A27EBD" w:rsidRPr="007748EB" w:rsidRDefault="00A27EBD" w:rsidP="00481406">
      <w:pPr>
        <w:numPr>
          <w:ilvl w:val="0"/>
          <w:numId w:val="72"/>
        </w:numPr>
        <w:tabs>
          <w:tab w:val="left" w:pos="1027"/>
        </w:tabs>
        <w:ind w:left="0" w:firstLine="709"/>
        <w:jc w:val="both"/>
        <w:rPr>
          <w:rFonts w:eastAsia="Calibri"/>
          <w:i/>
          <w:sz w:val="24"/>
          <w:szCs w:val="24"/>
          <w:lang w:eastAsia="en-US"/>
        </w:rPr>
      </w:pPr>
      <w:r w:rsidRPr="007748EB">
        <w:rPr>
          <w:rFonts w:eastAsia="Calibri"/>
          <w:i/>
          <w:sz w:val="24"/>
          <w:szCs w:val="24"/>
          <w:lang w:eastAsia="en-US"/>
        </w:rPr>
        <w:t>соотносить различные оценки политических событий и процессов и делать обоснованные выводы.</w:t>
      </w:r>
    </w:p>
    <w:p w:rsidR="00A27EBD" w:rsidRPr="007748EB" w:rsidRDefault="00A27EBD" w:rsidP="00A27EBD">
      <w:pPr>
        <w:tabs>
          <w:tab w:val="left" w:pos="1200"/>
        </w:tabs>
        <w:ind w:firstLine="709"/>
        <w:jc w:val="both"/>
        <w:rPr>
          <w:rFonts w:eastAsia="Calibri"/>
          <w:sz w:val="24"/>
          <w:szCs w:val="24"/>
          <w:lang w:eastAsia="en-US"/>
        </w:rPr>
      </w:pPr>
      <w:r w:rsidRPr="007748EB">
        <w:rPr>
          <w:rFonts w:eastAsia="Calibri"/>
          <w:b/>
          <w:bCs/>
          <w:sz w:val="24"/>
          <w:szCs w:val="24"/>
          <w:shd w:val="clear" w:color="auto" w:fill="FFFFFF"/>
          <w:lang w:eastAsia="en-US"/>
        </w:rPr>
        <w:t>Гражданин и государство</w:t>
      </w:r>
    </w:p>
    <w:p w:rsidR="00A27EBD" w:rsidRPr="007748EB" w:rsidRDefault="00A27EBD" w:rsidP="00A27EBD">
      <w:pPr>
        <w:tabs>
          <w:tab w:val="left" w:pos="1200"/>
        </w:tabs>
        <w:ind w:firstLine="709"/>
        <w:jc w:val="both"/>
        <w:rPr>
          <w:rFonts w:eastAsia="Calibri"/>
          <w:b/>
          <w:bCs/>
          <w:sz w:val="24"/>
          <w:szCs w:val="24"/>
          <w:shd w:val="clear" w:color="auto" w:fill="FFFFFF"/>
          <w:lang w:eastAsia="en-US"/>
        </w:rPr>
      </w:pPr>
      <w:r w:rsidRPr="007748EB">
        <w:rPr>
          <w:rFonts w:eastAsia="Calibri"/>
          <w:b/>
          <w:bCs/>
          <w:sz w:val="24"/>
          <w:szCs w:val="24"/>
          <w:shd w:val="clear" w:color="auto" w:fill="FFFFFF"/>
          <w:lang w:eastAsia="en-US"/>
        </w:rPr>
        <w:t>Выпускник научится:</w:t>
      </w:r>
    </w:p>
    <w:p w:rsidR="00A27EBD" w:rsidRPr="007748EB" w:rsidRDefault="00A27EBD" w:rsidP="00481406">
      <w:pPr>
        <w:numPr>
          <w:ilvl w:val="0"/>
          <w:numId w:val="73"/>
        </w:numPr>
        <w:shd w:val="clear" w:color="auto" w:fill="FFFFFF"/>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A27EBD" w:rsidRPr="007748EB" w:rsidRDefault="00A27EBD" w:rsidP="00481406">
      <w:pPr>
        <w:numPr>
          <w:ilvl w:val="0"/>
          <w:numId w:val="73"/>
        </w:numPr>
        <w:shd w:val="clear" w:color="auto" w:fill="FFFFFF"/>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объяснять порядок формирования органов государственной власти РФ;</w:t>
      </w:r>
    </w:p>
    <w:p w:rsidR="00A27EBD" w:rsidRPr="007748EB" w:rsidRDefault="00A27EBD" w:rsidP="00481406">
      <w:pPr>
        <w:numPr>
          <w:ilvl w:val="0"/>
          <w:numId w:val="73"/>
        </w:numPr>
        <w:shd w:val="clear" w:color="auto" w:fill="FFFFFF"/>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раскрывать достижения российского народа;</w:t>
      </w:r>
    </w:p>
    <w:p w:rsidR="00A27EBD" w:rsidRPr="007748EB" w:rsidRDefault="00A27EBD" w:rsidP="00481406">
      <w:pPr>
        <w:numPr>
          <w:ilvl w:val="0"/>
          <w:numId w:val="73"/>
        </w:numPr>
        <w:shd w:val="clear" w:color="auto" w:fill="FFFFFF"/>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объяснять и конкретизировать примерами смысл понятия «гражданство»;</w:t>
      </w:r>
    </w:p>
    <w:p w:rsidR="00A27EBD" w:rsidRPr="007748EB" w:rsidRDefault="00A27EBD" w:rsidP="00481406">
      <w:pPr>
        <w:numPr>
          <w:ilvl w:val="0"/>
          <w:numId w:val="78"/>
        </w:numPr>
        <w:shd w:val="clear" w:color="auto" w:fill="FFFFFF"/>
        <w:tabs>
          <w:tab w:val="left" w:pos="993"/>
        </w:tabs>
        <w:ind w:left="0" w:firstLine="709"/>
        <w:jc w:val="both"/>
        <w:rPr>
          <w:rFonts w:eastAsia="Calibri"/>
          <w:bCs/>
          <w:i/>
          <w:sz w:val="24"/>
          <w:szCs w:val="24"/>
          <w:shd w:val="clear" w:color="auto" w:fill="FFFFFF"/>
          <w:lang w:eastAsia="en-US"/>
        </w:rPr>
      </w:pPr>
      <w:r w:rsidRPr="007748EB">
        <w:rPr>
          <w:rFonts w:eastAsia="Calibri"/>
          <w:bCs/>
          <w:sz w:val="24"/>
          <w:szCs w:val="24"/>
          <w:shd w:val="clear" w:color="auto" w:fill="FFFFFF"/>
          <w:lang w:eastAsia="en-US"/>
        </w:rPr>
        <w:t>называть и иллюстрировать примерами основные права и свободы граждан, гарантированные Конституцией РФ;</w:t>
      </w:r>
    </w:p>
    <w:p w:rsidR="00A27EBD" w:rsidRPr="007748EB" w:rsidRDefault="00A27EBD" w:rsidP="00481406">
      <w:pPr>
        <w:numPr>
          <w:ilvl w:val="0"/>
          <w:numId w:val="73"/>
        </w:numPr>
        <w:shd w:val="clear" w:color="auto" w:fill="FFFFFF"/>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осознавать значение патриотической позиции в укреплении нашего государства;</w:t>
      </w:r>
    </w:p>
    <w:p w:rsidR="00A27EBD" w:rsidRPr="007748EB" w:rsidRDefault="00A27EBD" w:rsidP="00481406">
      <w:pPr>
        <w:numPr>
          <w:ilvl w:val="0"/>
          <w:numId w:val="73"/>
        </w:numPr>
        <w:tabs>
          <w:tab w:val="left" w:pos="993"/>
        </w:tabs>
        <w:ind w:left="0" w:firstLine="709"/>
        <w:jc w:val="both"/>
        <w:rPr>
          <w:rFonts w:eastAsia="Calibri"/>
          <w:bCs/>
          <w:sz w:val="24"/>
          <w:szCs w:val="24"/>
          <w:shd w:val="clear" w:color="auto" w:fill="FFFFFF"/>
          <w:lang w:eastAsia="en-US"/>
        </w:rPr>
      </w:pPr>
      <w:r w:rsidRPr="007748EB">
        <w:rPr>
          <w:rFonts w:eastAsia="Calibri"/>
          <w:bCs/>
          <w:sz w:val="24"/>
          <w:szCs w:val="24"/>
          <w:shd w:val="clear" w:color="auto" w:fill="FFFFFF"/>
          <w:lang w:eastAsia="en-US"/>
        </w:rPr>
        <w:t>характеризовать конституционные обязанности гражданина.</w:t>
      </w:r>
    </w:p>
    <w:p w:rsidR="00A27EBD" w:rsidRPr="007748EB" w:rsidRDefault="00A27EBD" w:rsidP="00A27EBD">
      <w:pPr>
        <w:tabs>
          <w:tab w:val="left" w:pos="1200"/>
        </w:tabs>
        <w:ind w:firstLine="709"/>
        <w:jc w:val="both"/>
        <w:rPr>
          <w:rFonts w:eastAsia="Calibri"/>
          <w:b/>
          <w:bCs/>
          <w:sz w:val="24"/>
          <w:szCs w:val="24"/>
          <w:shd w:val="clear" w:color="auto" w:fill="FFFFFF"/>
          <w:lang w:eastAsia="en-US"/>
        </w:rPr>
      </w:pPr>
      <w:r w:rsidRPr="007748EB">
        <w:rPr>
          <w:rFonts w:eastAsia="Calibri"/>
          <w:b/>
          <w:bCs/>
          <w:sz w:val="24"/>
          <w:szCs w:val="24"/>
          <w:shd w:val="clear" w:color="auto" w:fill="FFFFFF"/>
          <w:lang w:eastAsia="en-US"/>
        </w:rPr>
        <w:lastRenderedPageBreak/>
        <w:t>Выпускник получит возможность научиться:</w:t>
      </w:r>
    </w:p>
    <w:p w:rsidR="00A27EBD" w:rsidRPr="007748EB" w:rsidRDefault="00A27EBD" w:rsidP="00481406">
      <w:pPr>
        <w:numPr>
          <w:ilvl w:val="0"/>
          <w:numId w:val="78"/>
        </w:numPr>
        <w:shd w:val="clear" w:color="auto" w:fill="FFFFFF"/>
        <w:tabs>
          <w:tab w:val="left" w:pos="993"/>
        </w:tabs>
        <w:ind w:left="0" w:firstLine="709"/>
        <w:jc w:val="both"/>
        <w:rPr>
          <w:rFonts w:eastAsia="Calibri"/>
          <w:bCs/>
          <w:i/>
          <w:sz w:val="24"/>
          <w:szCs w:val="24"/>
          <w:shd w:val="clear" w:color="auto" w:fill="FFFFFF"/>
          <w:lang w:eastAsia="en-US"/>
        </w:rPr>
      </w:pPr>
      <w:r w:rsidRPr="007748EB">
        <w:rPr>
          <w:rFonts w:eastAsia="Calibri"/>
          <w:bCs/>
          <w:i/>
          <w:sz w:val="24"/>
          <w:szCs w:val="24"/>
          <w:shd w:val="clear" w:color="auto" w:fill="FFFFFF"/>
          <w:lang w:eastAsia="en-US"/>
        </w:rPr>
        <w:t>аргументированно обосновывать влияние происходящих в обществе изменений на положение России в мире;</w:t>
      </w:r>
    </w:p>
    <w:p w:rsidR="00A27EBD" w:rsidRPr="007748EB" w:rsidRDefault="00A27EBD" w:rsidP="00481406">
      <w:pPr>
        <w:numPr>
          <w:ilvl w:val="0"/>
          <w:numId w:val="78"/>
        </w:numPr>
        <w:tabs>
          <w:tab w:val="left" w:pos="993"/>
        </w:tabs>
        <w:ind w:left="0" w:firstLine="709"/>
        <w:jc w:val="both"/>
        <w:rPr>
          <w:rFonts w:eastAsia="Calibri"/>
          <w:b/>
          <w:bCs/>
          <w:i/>
          <w:sz w:val="24"/>
          <w:szCs w:val="24"/>
          <w:shd w:val="clear" w:color="auto" w:fill="FFFFFF"/>
          <w:lang w:eastAsia="en-US"/>
        </w:rPr>
      </w:pPr>
      <w:r w:rsidRPr="007748EB">
        <w:rPr>
          <w:rFonts w:eastAsia="Calibri"/>
          <w:bCs/>
          <w:i/>
          <w:sz w:val="24"/>
          <w:szCs w:val="24"/>
          <w:shd w:val="clear" w:color="auto" w:fill="FFFFFF"/>
          <w:lang w:eastAsia="en-US"/>
        </w:rPr>
        <w:t>использовать знания и умения для формирования способности уважать права других людей, выполнять свои обязанности гражданина РФ</w:t>
      </w:r>
      <w:r w:rsidRPr="007748EB">
        <w:rPr>
          <w:rFonts w:eastAsia="Calibri"/>
          <w:b/>
          <w:bCs/>
          <w:i/>
          <w:sz w:val="24"/>
          <w:szCs w:val="24"/>
          <w:shd w:val="clear" w:color="auto" w:fill="FFFFFF"/>
          <w:lang w:eastAsia="en-US"/>
        </w:rPr>
        <w:t>.</w:t>
      </w:r>
    </w:p>
    <w:p w:rsidR="00A27EBD" w:rsidRPr="007748EB" w:rsidRDefault="00A27EBD" w:rsidP="00A27EBD">
      <w:pPr>
        <w:tabs>
          <w:tab w:val="left" w:pos="994"/>
        </w:tabs>
        <w:ind w:firstLine="709"/>
        <w:jc w:val="both"/>
        <w:rPr>
          <w:rFonts w:eastAsia="Calibri"/>
          <w:sz w:val="24"/>
          <w:szCs w:val="24"/>
          <w:lang w:eastAsia="en-US"/>
        </w:rPr>
      </w:pPr>
      <w:r w:rsidRPr="007748EB">
        <w:rPr>
          <w:rFonts w:eastAsia="Calibri"/>
          <w:b/>
          <w:bCs/>
          <w:sz w:val="24"/>
          <w:szCs w:val="24"/>
          <w:shd w:val="clear" w:color="auto" w:fill="FFFFFF"/>
          <w:lang w:eastAsia="en-US"/>
        </w:rPr>
        <w:t>Основы российского законодательства</w:t>
      </w:r>
    </w:p>
    <w:p w:rsidR="00A27EBD" w:rsidRPr="007748EB" w:rsidRDefault="00A27EBD" w:rsidP="00A27EBD">
      <w:pPr>
        <w:tabs>
          <w:tab w:val="left" w:pos="994"/>
        </w:tabs>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numPr>
          <w:ilvl w:val="0"/>
          <w:numId w:val="74"/>
        </w:numPr>
        <w:tabs>
          <w:tab w:val="left" w:pos="994"/>
        </w:tabs>
        <w:ind w:left="0" w:firstLine="709"/>
        <w:jc w:val="both"/>
        <w:rPr>
          <w:rFonts w:eastAsia="Calibri"/>
          <w:bCs/>
          <w:sz w:val="24"/>
          <w:szCs w:val="24"/>
          <w:lang w:eastAsia="en-US"/>
        </w:rPr>
      </w:pPr>
      <w:r w:rsidRPr="007748EB">
        <w:rPr>
          <w:rFonts w:eastAsia="Calibri"/>
          <w:bCs/>
          <w:sz w:val="24"/>
          <w:szCs w:val="24"/>
          <w:lang w:eastAsia="en-US"/>
        </w:rPr>
        <w:t>характеризовать систему российского законодательства;</w:t>
      </w:r>
    </w:p>
    <w:p w:rsidR="00A27EBD" w:rsidRPr="007748EB" w:rsidRDefault="00A27EBD" w:rsidP="00481406">
      <w:pPr>
        <w:numPr>
          <w:ilvl w:val="0"/>
          <w:numId w:val="74"/>
        </w:numPr>
        <w:tabs>
          <w:tab w:val="left" w:pos="994"/>
        </w:tabs>
        <w:ind w:left="0" w:firstLine="709"/>
        <w:jc w:val="both"/>
        <w:rPr>
          <w:rFonts w:eastAsia="Calibri"/>
          <w:bCs/>
          <w:sz w:val="24"/>
          <w:szCs w:val="24"/>
          <w:lang w:eastAsia="en-US"/>
        </w:rPr>
      </w:pPr>
      <w:r w:rsidRPr="007748EB">
        <w:rPr>
          <w:rFonts w:eastAsia="Calibri"/>
          <w:bCs/>
          <w:sz w:val="24"/>
          <w:szCs w:val="24"/>
          <w:lang w:eastAsia="en-US"/>
        </w:rPr>
        <w:t>раскрывать особенности гражданской дееспособности несовершеннолетних;</w:t>
      </w:r>
    </w:p>
    <w:p w:rsidR="00A27EBD" w:rsidRPr="007748EB" w:rsidRDefault="00A27EBD" w:rsidP="00481406">
      <w:pPr>
        <w:numPr>
          <w:ilvl w:val="0"/>
          <w:numId w:val="74"/>
        </w:numPr>
        <w:tabs>
          <w:tab w:val="left" w:pos="994"/>
        </w:tabs>
        <w:ind w:left="0" w:firstLine="709"/>
        <w:jc w:val="both"/>
        <w:rPr>
          <w:rFonts w:eastAsia="Calibri"/>
          <w:bCs/>
          <w:sz w:val="24"/>
          <w:szCs w:val="24"/>
          <w:lang w:eastAsia="en-US"/>
        </w:rPr>
      </w:pPr>
      <w:r w:rsidRPr="007748EB">
        <w:rPr>
          <w:rFonts w:eastAsia="Calibri"/>
          <w:bCs/>
          <w:sz w:val="24"/>
          <w:szCs w:val="24"/>
          <w:lang w:eastAsia="en-US"/>
        </w:rPr>
        <w:t>характеризовать гражданские правоотношения;</w:t>
      </w:r>
    </w:p>
    <w:p w:rsidR="00A27EBD" w:rsidRPr="007748EB" w:rsidRDefault="00A27EBD" w:rsidP="00481406">
      <w:pPr>
        <w:numPr>
          <w:ilvl w:val="0"/>
          <w:numId w:val="74"/>
        </w:numPr>
        <w:tabs>
          <w:tab w:val="left" w:pos="994"/>
        </w:tabs>
        <w:ind w:left="0" w:firstLine="709"/>
        <w:jc w:val="both"/>
        <w:rPr>
          <w:rFonts w:eastAsia="Calibri"/>
          <w:bCs/>
          <w:sz w:val="24"/>
          <w:szCs w:val="24"/>
          <w:lang w:eastAsia="en-US"/>
        </w:rPr>
      </w:pPr>
      <w:r w:rsidRPr="007748EB">
        <w:rPr>
          <w:rFonts w:eastAsia="Calibri"/>
          <w:bCs/>
          <w:sz w:val="24"/>
          <w:szCs w:val="24"/>
          <w:lang w:eastAsia="en-US"/>
        </w:rPr>
        <w:t>раскрывать смысл права на труд;</w:t>
      </w:r>
    </w:p>
    <w:p w:rsidR="00A27EBD" w:rsidRPr="007748EB" w:rsidRDefault="00A27EBD" w:rsidP="00481406">
      <w:pPr>
        <w:numPr>
          <w:ilvl w:val="0"/>
          <w:numId w:val="74"/>
        </w:numPr>
        <w:tabs>
          <w:tab w:val="left" w:pos="994"/>
        </w:tabs>
        <w:ind w:left="0" w:firstLine="709"/>
        <w:jc w:val="both"/>
        <w:rPr>
          <w:rFonts w:eastAsia="Calibri"/>
          <w:bCs/>
          <w:sz w:val="24"/>
          <w:szCs w:val="24"/>
          <w:lang w:eastAsia="en-US"/>
        </w:rPr>
      </w:pPr>
      <w:r w:rsidRPr="007748EB">
        <w:rPr>
          <w:rFonts w:eastAsia="Calibri"/>
          <w:bCs/>
          <w:sz w:val="24"/>
          <w:szCs w:val="24"/>
          <w:lang w:eastAsia="en-US"/>
        </w:rPr>
        <w:t>объяснять роль трудового договора;</w:t>
      </w:r>
    </w:p>
    <w:p w:rsidR="00A27EBD" w:rsidRPr="007748EB" w:rsidRDefault="00A27EBD" w:rsidP="00481406">
      <w:pPr>
        <w:numPr>
          <w:ilvl w:val="0"/>
          <w:numId w:val="74"/>
        </w:numPr>
        <w:tabs>
          <w:tab w:val="left" w:pos="994"/>
        </w:tabs>
        <w:ind w:left="0" w:firstLine="709"/>
        <w:jc w:val="both"/>
        <w:rPr>
          <w:rFonts w:eastAsia="Calibri"/>
          <w:bCs/>
          <w:sz w:val="24"/>
          <w:szCs w:val="24"/>
          <w:lang w:eastAsia="en-US"/>
        </w:rPr>
      </w:pPr>
      <w:r w:rsidRPr="007748EB">
        <w:rPr>
          <w:rFonts w:eastAsia="Calibri"/>
          <w:bCs/>
          <w:sz w:val="24"/>
          <w:szCs w:val="24"/>
          <w:lang w:eastAsia="en-US"/>
        </w:rPr>
        <w:t>разъяснять на примерах особенности положения несовершеннолетних в трудовых отношениях;</w:t>
      </w:r>
    </w:p>
    <w:p w:rsidR="00A27EBD" w:rsidRPr="007748EB" w:rsidRDefault="00A27EBD" w:rsidP="00481406">
      <w:pPr>
        <w:numPr>
          <w:ilvl w:val="0"/>
          <w:numId w:val="74"/>
        </w:numPr>
        <w:tabs>
          <w:tab w:val="left" w:pos="994"/>
        </w:tabs>
        <w:ind w:left="0" w:firstLine="709"/>
        <w:jc w:val="both"/>
        <w:rPr>
          <w:rFonts w:eastAsia="Calibri"/>
          <w:bCs/>
          <w:sz w:val="24"/>
          <w:szCs w:val="24"/>
          <w:lang w:eastAsia="en-US"/>
        </w:rPr>
      </w:pPr>
      <w:r w:rsidRPr="007748EB">
        <w:rPr>
          <w:rFonts w:eastAsia="Calibri"/>
          <w:bCs/>
          <w:sz w:val="24"/>
          <w:szCs w:val="24"/>
          <w:lang w:eastAsia="en-US"/>
        </w:rPr>
        <w:t>характеризовать права и обязанности супругов, родителей, детей;</w:t>
      </w:r>
    </w:p>
    <w:p w:rsidR="00A27EBD" w:rsidRPr="007748EB" w:rsidRDefault="00A27EBD" w:rsidP="00481406">
      <w:pPr>
        <w:numPr>
          <w:ilvl w:val="0"/>
          <w:numId w:val="74"/>
        </w:numPr>
        <w:tabs>
          <w:tab w:val="left" w:pos="994"/>
        </w:tabs>
        <w:ind w:left="0" w:firstLine="709"/>
        <w:jc w:val="both"/>
        <w:rPr>
          <w:rFonts w:eastAsia="Calibri"/>
          <w:bCs/>
          <w:sz w:val="24"/>
          <w:szCs w:val="24"/>
          <w:lang w:eastAsia="en-US"/>
        </w:rPr>
      </w:pPr>
      <w:r w:rsidRPr="007748EB">
        <w:rPr>
          <w:rFonts w:eastAsia="Calibri"/>
          <w:bCs/>
          <w:sz w:val="24"/>
          <w:szCs w:val="24"/>
          <w:lang w:eastAsia="en-US"/>
        </w:rPr>
        <w:t>характеризовать особенности уголовного права и уголовных правоотношений;</w:t>
      </w:r>
    </w:p>
    <w:p w:rsidR="00A27EBD" w:rsidRPr="007748EB" w:rsidRDefault="00A27EBD" w:rsidP="00481406">
      <w:pPr>
        <w:numPr>
          <w:ilvl w:val="0"/>
          <w:numId w:val="74"/>
        </w:numPr>
        <w:tabs>
          <w:tab w:val="left" w:pos="994"/>
        </w:tabs>
        <w:ind w:left="0" w:firstLine="709"/>
        <w:jc w:val="both"/>
        <w:rPr>
          <w:rFonts w:eastAsia="Calibri"/>
          <w:bCs/>
          <w:sz w:val="24"/>
          <w:szCs w:val="24"/>
          <w:lang w:eastAsia="en-US"/>
        </w:rPr>
      </w:pPr>
      <w:r w:rsidRPr="007748EB">
        <w:rPr>
          <w:rFonts w:eastAsia="Calibri"/>
          <w:bCs/>
          <w:sz w:val="24"/>
          <w:szCs w:val="24"/>
          <w:lang w:eastAsia="en-US"/>
        </w:rPr>
        <w:t>конкретизировать примерами виды преступлений и наказания за них;</w:t>
      </w:r>
    </w:p>
    <w:p w:rsidR="00A27EBD" w:rsidRPr="007748EB" w:rsidRDefault="00A27EBD" w:rsidP="00481406">
      <w:pPr>
        <w:numPr>
          <w:ilvl w:val="0"/>
          <w:numId w:val="74"/>
        </w:numPr>
        <w:tabs>
          <w:tab w:val="left" w:pos="994"/>
        </w:tabs>
        <w:ind w:left="0" w:firstLine="709"/>
        <w:jc w:val="both"/>
        <w:rPr>
          <w:rFonts w:eastAsia="Calibri"/>
          <w:bCs/>
          <w:sz w:val="24"/>
          <w:szCs w:val="24"/>
          <w:lang w:eastAsia="en-US"/>
        </w:rPr>
      </w:pPr>
      <w:r w:rsidRPr="007748EB">
        <w:rPr>
          <w:rFonts w:eastAsia="Calibri"/>
          <w:bCs/>
          <w:sz w:val="24"/>
          <w:szCs w:val="24"/>
          <w:lang w:eastAsia="en-US"/>
        </w:rPr>
        <w:t>характеризовать специфику уголовной ответственности несовершеннолетних;</w:t>
      </w:r>
    </w:p>
    <w:p w:rsidR="00A27EBD" w:rsidRPr="007748EB" w:rsidRDefault="00A27EBD" w:rsidP="00481406">
      <w:pPr>
        <w:numPr>
          <w:ilvl w:val="0"/>
          <w:numId w:val="74"/>
        </w:numPr>
        <w:tabs>
          <w:tab w:val="left" w:pos="994"/>
        </w:tabs>
        <w:ind w:left="0" w:firstLine="709"/>
        <w:jc w:val="both"/>
        <w:rPr>
          <w:rFonts w:eastAsia="Calibri"/>
          <w:bCs/>
          <w:sz w:val="24"/>
          <w:szCs w:val="24"/>
          <w:lang w:eastAsia="en-US"/>
        </w:rPr>
      </w:pPr>
      <w:r w:rsidRPr="007748EB">
        <w:rPr>
          <w:rFonts w:eastAsia="Calibri"/>
          <w:bCs/>
          <w:sz w:val="24"/>
          <w:szCs w:val="24"/>
          <w:lang w:eastAsia="en-US"/>
        </w:rPr>
        <w:t>раскрывать связь права на образование и обязанности получить образование;</w:t>
      </w:r>
    </w:p>
    <w:p w:rsidR="00A27EBD" w:rsidRPr="007748EB" w:rsidRDefault="00A27EBD" w:rsidP="00481406">
      <w:pPr>
        <w:numPr>
          <w:ilvl w:val="0"/>
          <w:numId w:val="74"/>
        </w:numPr>
        <w:tabs>
          <w:tab w:val="left" w:pos="994"/>
        </w:tabs>
        <w:ind w:left="0" w:firstLine="709"/>
        <w:jc w:val="both"/>
        <w:rPr>
          <w:rFonts w:eastAsia="Calibri"/>
          <w:bCs/>
          <w:sz w:val="24"/>
          <w:szCs w:val="24"/>
          <w:lang w:eastAsia="en-US"/>
        </w:rPr>
      </w:pPr>
      <w:r w:rsidRPr="007748EB">
        <w:rPr>
          <w:rFonts w:eastAsia="Calibri"/>
          <w:bCs/>
          <w:sz w:val="24"/>
          <w:szCs w:val="24"/>
          <w:lang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A27EBD" w:rsidRPr="007748EB" w:rsidRDefault="00A27EBD" w:rsidP="00481406">
      <w:pPr>
        <w:numPr>
          <w:ilvl w:val="0"/>
          <w:numId w:val="74"/>
        </w:numPr>
        <w:tabs>
          <w:tab w:val="left" w:pos="994"/>
        </w:tabs>
        <w:ind w:left="0" w:firstLine="709"/>
        <w:jc w:val="both"/>
        <w:rPr>
          <w:rFonts w:eastAsia="Calibri"/>
          <w:bCs/>
          <w:sz w:val="24"/>
          <w:szCs w:val="24"/>
          <w:lang w:eastAsia="en-US"/>
        </w:rPr>
      </w:pPr>
      <w:r w:rsidRPr="007748EB">
        <w:rPr>
          <w:rFonts w:eastAsia="Calibri"/>
          <w:bCs/>
          <w:sz w:val="24"/>
          <w:szCs w:val="24"/>
          <w:lang w:eastAsia="en-US"/>
        </w:rPr>
        <w:t>исследовать несложные практические ситуации, связанные с защитой прав и интересов детей, оставшихся без попечения родителей;</w:t>
      </w:r>
    </w:p>
    <w:p w:rsidR="00A27EBD" w:rsidRPr="007748EB" w:rsidRDefault="00A27EBD" w:rsidP="00481406">
      <w:pPr>
        <w:numPr>
          <w:ilvl w:val="0"/>
          <w:numId w:val="74"/>
        </w:numPr>
        <w:tabs>
          <w:tab w:val="left" w:pos="994"/>
        </w:tabs>
        <w:ind w:left="0" w:firstLine="709"/>
        <w:jc w:val="both"/>
        <w:rPr>
          <w:rFonts w:eastAsia="Calibri"/>
          <w:sz w:val="24"/>
          <w:szCs w:val="24"/>
          <w:lang w:eastAsia="en-US"/>
        </w:rPr>
      </w:pPr>
      <w:r w:rsidRPr="007748EB">
        <w:rPr>
          <w:rFonts w:eastAsia="Calibri"/>
          <w:bCs/>
          <w:sz w:val="24"/>
          <w:szCs w:val="24"/>
          <w:lang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748EB">
        <w:rPr>
          <w:rFonts w:eastAsia="Calibri"/>
          <w:sz w:val="24"/>
          <w:szCs w:val="24"/>
          <w:lang w:eastAsia="en-US"/>
        </w:rPr>
        <w:t>.</w:t>
      </w:r>
    </w:p>
    <w:p w:rsidR="00A27EBD" w:rsidRPr="007748EB" w:rsidRDefault="00A27EBD" w:rsidP="00A27EBD">
      <w:pPr>
        <w:tabs>
          <w:tab w:val="left" w:pos="994"/>
        </w:tabs>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75"/>
        </w:numPr>
        <w:tabs>
          <w:tab w:val="left" w:pos="994"/>
        </w:tabs>
        <w:ind w:left="0" w:firstLine="709"/>
        <w:jc w:val="both"/>
        <w:rPr>
          <w:rFonts w:eastAsia="Calibri"/>
          <w:bCs/>
          <w:i/>
          <w:sz w:val="24"/>
          <w:szCs w:val="24"/>
          <w:lang w:eastAsia="en-US"/>
        </w:rPr>
      </w:pPr>
      <w:r w:rsidRPr="007748EB">
        <w:rPr>
          <w:rFonts w:eastAsia="Calibri"/>
          <w:bCs/>
          <w:i/>
          <w:sz w:val="24"/>
          <w:szCs w:val="24"/>
          <w:lang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A27EBD" w:rsidRPr="007748EB" w:rsidRDefault="00A27EBD" w:rsidP="00481406">
      <w:pPr>
        <w:numPr>
          <w:ilvl w:val="0"/>
          <w:numId w:val="75"/>
        </w:numPr>
        <w:tabs>
          <w:tab w:val="left" w:pos="994"/>
        </w:tabs>
        <w:ind w:left="0" w:firstLine="709"/>
        <w:jc w:val="both"/>
        <w:rPr>
          <w:rFonts w:eastAsia="Calibri"/>
          <w:bCs/>
          <w:i/>
          <w:sz w:val="24"/>
          <w:szCs w:val="24"/>
          <w:lang w:eastAsia="en-US"/>
        </w:rPr>
      </w:pPr>
      <w:r w:rsidRPr="007748EB">
        <w:rPr>
          <w:rFonts w:eastAsia="Calibri"/>
          <w:bCs/>
          <w:i/>
          <w:sz w:val="24"/>
          <w:szCs w:val="24"/>
          <w:lang w:eastAsia="en-US"/>
        </w:rPr>
        <w:t>оценивать сущность и значение правопорядка и законности, собственный возможный вклад в их становление и развитие;</w:t>
      </w:r>
    </w:p>
    <w:p w:rsidR="00A27EBD" w:rsidRPr="007748EB" w:rsidRDefault="00A27EBD" w:rsidP="00481406">
      <w:pPr>
        <w:numPr>
          <w:ilvl w:val="0"/>
          <w:numId w:val="75"/>
        </w:numPr>
        <w:tabs>
          <w:tab w:val="left" w:pos="994"/>
        </w:tabs>
        <w:ind w:left="0" w:firstLine="709"/>
        <w:jc w:val="both"/>
        <w:rPr>
          <w:rFonts w:eastAsia="Calibri"/>
          <w:bCs/>
          <w:i/>
          <w:sz w:val="24"/>
          <w:szCs w:val="24"/>
          <w:lang w:eastAsia="en-US"/>
        </w:rPr>
      </w:pPr>
      <w:r w:rsidRPr="007748EB">
        <w:rPr>
          <w:rFonts w:eastAsia="Calibri"/>
          <w:bCs/>
          <w:i/>
          <w:sz w:val="24"/>
          <w:szCs w:val="24"/>
          <w:lang w:eastAsia="en-US"/>
        </w:rPr>
        <w:t>осознанно содействовать защите правопорядка в обществе правовыми способами и средствами.</w:t>
      </w:r>
    </w:p>
    <w:p w:rsidR="00A27EBD" w:rsidRPr="007748EB" w:rsidRDefault="00A27EBD" w:rsidP="00A27EBD">
      <w:pPr>
        <w:tabs>
          <w:tab w:val="left" w:pos="1267"/>
        </w:tabs>
        <w:ind w:firstLine="709"/>
        <w:jc w:val="both"/>
        <w:rPr>
          <w:rFonts w:eastAsia="Calibri"/>
          <w:sz w:val="24"/>
          <w:szCs w:val="24"/>
          <w:lang w:eastAsia="en-US"/>
        </w:rPr>
      </w:pPr>
      <w:r w:rsidRPr="007748EB">
        <w:rPr>
          <w:rFonts w:eastAsia="Calibri"/>
          <w:b/>
          <w:bCs/>
          <w:sz w:val="24"/>
          <w:szCs w:val="24"/>
          <w:shd w:val="clear" w:color="auto" w:fill="FFFFFF"/>
          <w:lang w:eastAsia="en-US"/>
        </w:rPr>
        <w:t>Экономика</w:t>
      </w:r>
    </w:p>
    <w:p w:rsidR="00A27EBD" w:rsidRPr="007748EB" w:rsidRDefault="00A27EBD" w:rsidP="00A27EBD">
      <w:pPr>
        <w:tabs>
          <w:tab w:val="left" w:pos="1267"/>
        </w:tabs>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numPr>
          <w:ilvl w:val="0"/>
          <w:numId w:val="76"/>
        </w:numPr>
        <w:shd w:val="clear" w:color="auto" w:fill="FFFFFF"/>
        <w:tabs>
          <w:tab w:val="left" w:pos="993"/>
        </w:tabs>
        <w:ind w:left="0" w:firstLine="709"/>
        <w:jc w:val="both"/>
        <w:rPr>
          <w:rFonts w:eastAsia="Calibri"/>
          <w:bCs/>
          <w:sz w:val="24"/>
          <w:szCs w:val="24"/>
          <w:lang w:eastAsia="en-US"/>
        </w:rPr>
      </w:pPr>
      <w:r w:rsidRPr="007748EB">
        <w:rPr>
          <w:rFonts w:eastAsia="Calibri"/>
          <w:bCs/>
          <w:sz w:val="24"/>
          <w:szCs w:val="24"/>
          <w:lang w:eastAsia="en-US"/>
        </w:rPr>
        <w:t>объяснять проблему ограниченности экономических ресурсов;</w:t>
      </w:r>
    </w:p>
    <w:p w:rsidR="00A27EBD" w:rsidRPr="007748EB" w:rsidRDefault="00A27EBD" w:rsidP="00481406">
      <w:pPr>
        <w:numPr>
          <w:ilvl w:val="0"/>
          <w:numId w:val="76"/>
        </w:numPr>
        <w:shd w:val="clear" w:color="auto" w:fill="FFFFFF"/>
        <w:tabs>
          <w:tab w:val="left" w:pos="993"/>
        </w:tabs>
        <w:ind w:left="0" w:firstLine="709"/>
        <w:jc w:val="both"/>
        <w:rPr>
          <w:rFonts w:eastAsia="Calibri"/>
          <w:bCs/>
          <w:sz w:val="24"/>
          <w:szCs w:val="24"/>
          <w:lang w:eastAsia="en-US"/>
        </w:rPr>
      </w:pPr>
      <w:r w:rsidRPr="007748EB">
        <w:rPr>
          <w:rFonts w:eastAsia="Calibri"/>
          <w:bCs/>
          <w:sz w:val="24"/>
          <w:szCs w:val="24"/>
          <w:lang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A27EBD" w:rsidRPr="007748EB" w:rsidRDefault="00A27EBD" w:rsidP="00481406">
      <w:pPr>
        <w:numPr>
          <w:ilvl w:val="0"/>
          <w:numId w:val="76"/>
        </w:numPr>
        <w:shd w:val="clear" w:color="auto" w:fill="FFFFFF"/>
        <w:tabs>
          <w:tab w:val="left" w:pos="993"/>
        </w:tabs>
        <w:ind w:left="0" w:firstLine="709"/>
        <w:jc w:val="both"/>
        <w:rPr>
          <w:rFonts w:eastAsia="Calibri"/>
          <w:bCs/>
          <w:sz w:val="24"/>
          <w:szCs w:val="24"/>
          <w:lang w:eastAsia="en-US"/>
        </w:rPr>
      </w:pPr>
      <w:r w:rsidRPr="007748EB">
        <w:rPr>
          <w:rFonts w:eastAsia="Calibri"/>
          <w:bCs/>
          <w:sz w:val="24"/>
          <w:szCs w:val="24"/>
          <w:lang w:eastAsia="en-US"/>
        </w:rPr>
        <w:t>раскрывать факторы, влияющие на производительность труда;</w:t>
      </w:r>
    </w:p>
    <w:p w:rsidR="00A27EBD" w:rsidRPr="007748EB" w:rsidRDefault="00A27EBD" w:rsidP="00481406">
      <w:pPr>
        <w:numPr>
          <w:ilvl w:val="0"/>
          <w:numId w:val="76"/>
        </w:numPr>
        <w:tabs>
          <w:tab w:val="left" w:pos="993"/>
        </w:tabs>
        <w:ind w:left="0" w:firstLine="709"/>
        <w:jc w:val="both"/>
        <w:rPr>
          <w:rFonts w:eastAsia="Calibri"/>
          <w:bCs/>
          <w:sz w:val="24"/>
          <w:szCs w:val="24"/>
          <w:lang w:eastAsia="en-US"/>
        </w:rPr>
      </w:pPr>
      <w:r w:rsidRPr="007748EB">
        <w:rPr>
          <w:rFonts w:eastAsia="Calibri"/>
          <w:bCs/>
          <w:sz w:val="24"/>
          <w:szCs w:val="24"/>
          <w:lang w:eastAsia="en-US"/>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A27EBD" w:rsidRPr="007748EB" w:rsidRDefault="00A27EBD" w:rsidP="00481406">
      <w:pPr>
        <w:numPr>
          <w:ilvl w:val="0"/>
          <w:numId w:val="76"/>
        </w:numPr>
        <w:tabs>
          <w:tab w:val="left" w:pos="993"/>
        </w:tabs>
        <w:ind w:left="0" w:firstLine="709"/>
        <w:jc w:val="both"/>
        <w:rPr>
          <w:rFonts w:eastAsia="Calibri"/>
          <w:bCs/>
          <w:sz w:val="24"/>
          <w:szCs w:val="24"/>
          <w:lang w:eastAsia="en-US"/>
        </w:rPr>
      </w:pPr>
      <w:r w:rsidRPr="007748EB">
        <w:rPr>
          <w:rFonts w:eastAsia="Calibri"/>
          <w:bCs/>
          <w:sz w:val="24"/>
          <w:szCs w:val="24"/>
          <w:lang w:eastAsia="en-US"/>
        </w:rPr>
        <w:t>характеризовать механизм рыночного регулирования экономики; анализировать действие рыночных законов, выявлять роль конкуренции;</w:t>
      </w:r>
    </w:p>
    <w:p w:rsidR="00A27EBD" w:rsidRPr="007748EB" w:rsidRDefault="00A27EBD" w:rsidP="00481406">
      <w:pPr>
        <w:numPr>
          <w:ilvl w:val="0"/>
          <w:numId w:val="76"/>
        </w:numPr>
        <w:tabs>
          <w:tab w:val="left" w:pos="993"/>
        </w:tabs>
        <w:ind w:left="0" w:firstLine="709"/>
        <w:jc w:val="both"/>
        <w:rPr>
          <w:rFonts w:eastAsia="Calibri"/>
          <w:bCs/>
          <w:sz w:val="24"/>
          <w:szCs w:val="24"/>
          <w:lang w:eastAsia="en-US"/>
        </w:rPr>
      </w:pPr>
      <w:r w:rsidRPr="007748EB">
        <w:rPr>
          <w:rFonts w:eastAsia="Calibri"/>
          <w:bCs/>
          <w:sz w:val="24"/>
          <w:szCs w:val="24"/>
          <w:lang w:eastAsia="en-US"/>
        </w:rPr>
        <w:t>объяснять роль государства в регулировании рыночной экономики; анализировать структуру бюджета государства;</w:t>
      </w:r>
    </w:p>
    <w:p w:rsidR="00A27EBD" w:rsidRPr="007748EB" w:rsidRDefault="00A27EBD" w:rsidP="00481406">
      <w:pPr>
        <w:numPr>
          <w:ilvl w:val="0"/>
          <w:numId w:val="76"/>
        </w:numPr>
        <w:tabs>
          <w:tab w:val="left" w:pos="993"/>
        </w:tabs>
        <w:ind w:left="0" w:firstLine="709"/>
        <w:jc w:val="both"/>
        <w:rPr>
          <w:rFonts w:eastAsia="Calibri"/>
          <w:bCs/>
          <w:sz w:val="24"/>
          <w:szCs w:val="24"/>
          <w:lang w:eastAsia="en-US"/>
        </w:rPr>
      </w:pPr>
      <w:r w:rsidRPr="007748EB">
        <w:rPr>
          <w:rFonts w:eastAsia="Calibri"/>
          <w:bCs/>
          <w:sz w:val="24"/>
          <w:szCs w:val="24"/>
          <w:lang w:eastAsia="en-US"/>
        </w:rPr>
        <w:t>называть и конкретизировать примерами виды налогов;</w:t>
      </w:r>
    </w:p>
    <w:p w:rsidR="00A27EBD" w:rsidRPr="007748EB" w:rsidRDefault="00A27EBD" w:rsidP="00481406">
      <w:pPr>
        <w:numPr>
          <w:ilvl w:val="0"/>
          <w:numId w:val="76"/>
        </w:numPr>
        <w:tabs>
          <w:tab w:val="left" w:pos="993"/>
        </w:tabs>
        <w:ind w:left="0" w:firstLine="709"/>
        <w:jc w:val="both"/>
        <w:rPr>
          <w:rFonts w:eastAsia="Calibri"/>
          <w:bCs/>
          <w:sz w:val="24"/>
          <w:szCs w:val="24"/>
          <w:lang w:eastAsia="en-US"/>
        </w:rPr>
      </w:pPr>
      <w:r w:rsidRPr="007748EB">
        <w:rPr>
          <w:rFonts w:eastAsia="Calibri"/>
          <w:bCs/>
          <w:sz w:val="24"/>
          <w:szCs w:val="24"/>
          <w:lang w:eastAsia="en-US"/>
        </w:rPr>
        <w:lastRenderedPageBreak/>
        <w:t>характеризовать функции денег и их роль в экономике;</w:t>
      </w:r>
    </w:p>
    <w:p w:rsidR="00A27EBD" w:rsidRPr="007748EB" w:rsidRDefault="00A27EBD" w:rsidP="00481406">
      <w:pPr>
        <w:numPr>
          <w:ilvl w:val="0"/>
          <w:numId w:val="76"/>
        </w:numPr>
        <w:tabs>
          <w:tab w:val="left" w:pos="993"/>
        </w:tabs>
        <w:ind w:left="0" w:firstLine="709"/>
        <w:jc w:val="both"/>
        <w:rPr>
          <w:rFonts w:eastAsia="Calibri"/>
          <w:bCs/>
          <w:sz w:val="24"/>
          <w:szCs w:val="24"/>
          <w:lang w:eastAsia="en-US"/>
        </w:rPr>
      </w:pPr>
      <w:r w:rsidRPr="007748EB">
        <w:rPr>
          <w:rFonts w:eastAsia="Calibri"/>
          <w:bCs/>
          <w:sz w:val="24"/>
          <w:szCs w:val="24"/>
          <w:lang w:eastAsia="en-US"/>
        </w:rPr>
        <w:t>раскрывать социально-экономическую роль и функции предпринимательства;</w:t>
      </w:r>
    </w:p>
    <w:p w:rsidR="00A27EBD" w:rsidRPr="007748EB" w:rsidRDefault="00A27EBD" w:rsidP="00481406">
      <w:pPr>
        <w:numPr>
          <w:ilvl w:val="0"/>
          <w:numId w:val="76"/>
        </w:numPr>
        <w:tabs>
          <w:tab w:val="left" w:pos="993"/>
        </w:tabs>
        <w:ind w:left="0" w:firstLine="709"/>
        <w:jc w:val="both"/>
        <w:rPr>
          <w:rFonts w:eastAsia="Calibri"/>
          <w:bCs/>
          <w:sz w:val="24"/>
          <w:szCs w:val="24"/>
          <w:lang w:eastAsia="en-US"/>
        </w:rPr>
      </w:pPr>
      <w:r w:rsidRPr="007748EB">
        <w:rPr>
          <w:rFonts w:eastAsia="Calibri"/>
          <w:bCs/>
          <w:sz w:val="24"/>
          <w:szCs w:val="24"/>
          <w:lang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A27EBD" w:rsidRPr="007748EB" w:rsidRDefault="00A27EBD" w:rsidP="00481406">
      <w:pPr>
        <w:numPr>
          <w:ilvl w:val="0"/>
          <w:numId w:val="76"/>
        </w:numPr>
        <w:tabs>
          <w:tab w:val="left" w:pos="993"/>
        </w:tabs>
        <w:ind w:left="0" w:firstLine="709"/>
        <w:jc w:val="both"/>
        <w:rPr>
          <w:rFonts w:eastAsia="Calibri"/>
          <w:bCs/>
          <w:sz w:val="24"/>
          <w:szCs w:val="24"/>
          <w:lang w:eastAsia="en-US"/>
        </w:rPr>
      </w:pPr>
      <w:r w:rsidRPr="007748EB">
        <w:rPr>
          <w:rFonts w:eastAsia="Calibri"/>
          <w:bCs/>
          <w:sz w:val="24"/>
          <w:szCs w:val="24"/>
          <w:lang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A27EBD" w:rsidRPr="007748EB" w:rsidRDefault="00A27EBD" w:rsidP="00481406">
      <w:pPr>
        <w:numPr>
          <w:ilvl w:val="0"/>
          <w:numId w:val="76"/>
        </w:numPr>
        <w:shd w:val="clear" w:color="auto" w:fill="FFFFFF"/>
        <w:tabs>
          <w:tab w:val="left" w:pos="993"/>
        </w:tabs>
        <w:ind w:left="0" w:firstLine="709"/>
        <w:jc w:val="both"/>
        <w:rPr>
          <w:rFonts w:eastAsia="Calibri"/>
          <w:sz w:val="24"/>
          <w:szCs w:val="24"/>
          <w:lang w:eastAsia="en-US"/>
        </w:rPr>
      </w:pPr>
      <w:r w:rsidRPr="007748EB">
        <w:rPr>
          <w:rFonts w:eastAsia="Calibri"/>
          <w:sz w:val="24"/>
          <w:szCs w:val="24"/>
          <w:lang w:eastAsia="en-US"/>
        </w:rPr>
        <w:t>раскрывать рациональное поведение субъектов экономической деятельности;</w:t>
      </w:r>
    </w:p>
    <w:p w:rsidR="00A27EBD" w:rsidRPr="007748EB" w:rsidRDefault="00A27EBD" w:rsidP="00481406">
      <w:pPr>
        <w:numPr>
          <w:ilvl w:val="0"/>
          <w:numId w:val="76"/>
        </w:numPr>
        <w:shd w:val="clear" w:color="auto" w:fill="FFFFFF"/>
        <w:tabs>
          <w:tab w:val="left" w:pos="993"/>
        </w:tabs>
        <w:ind w:left="0" w:firstLine="709"/>
        <w:jc w:val="both"/>
        <w:rPr>
          <w:rFonts w:eastAsia="Calibri"/>
          <w:sz w:val="24"/>
          <w:szCs w:val="24"/>
          <w:lang w:eastAsia="en-US"/>
        </w:rPr>
      </w:pPr>
      <w:r w:rsidRPr="007748EB">
        <w:rPr>
          <w:rFonts w:eastAsia="Calibri"/>
          <w:sz w:val="24"/>
          <w:szCs w:val="24"/>
          <w:lang w:eastAsia="en-US"/>
        </w:rPr>
        <w:t>характеризовать экономику семьи; анализировать структуру семейного бюджета;</w:t>
      </w:r>
    </w:p>
    <w:p w:rsidR="00A27EBD" w:rsidRPr="007748EB" w:rsidRDefault="00A27EBD" w:rsidP="00481406">
      <w:pPr>
        <w:numPr>
          <w:ilvl w:val="0"/>
          <w:numId w:val="77"/>
        </w:numPr>
        <w:shd w:val="clear" w:color="auto" w:fill="FFFFFF"/>
        <w:tabs>
          <w:tab w:val="left" w:pos="993"/>
        </w:tabs>
        <w:ind w:left="0" w:firstLine="709"/>
        <w:jc w:val="both"/>
        <w:rPr>
          <w:rFonts w:eastAsia="Calibri"/>
          <w:bCs/>
          <w:sz w:val="24"/>
          <w:szCs w:val="24"/>
          <w:lang w:eastAsia="en-US"/>
        </w:rPr>
      </w:pPr>
      <w:r w:rsidRPr="007748EB">
        <w:rPr>
          <w:rFonts w:eastAsia="Calibri"/>
          <w:sz w:val="24"/>
          <w:szCs w:val="24"/>
          <w:lang w:eastAsia="en-US"/>
        </w:rPr>
        <w:t>использовать полученные знания при анализе фактов поведения участников экономической деятельности;</w:t>
      </w:r>
    </w:p>
    <w:p w:rsidR="00A27EBD" w:rsidRPr="007748EB" w:rsidRDefault="00A27EBD" w:rsidP="00481406">
      <w:pPr>
        <w:numPr>
          <w:ilvl w:val="0"/>
          <w:numId w:val="77"/>
        </w:numPr>
        <w:shd w:val="clear" w:color="auto" w:fill="FFFFFF"/>
        <w:tabs>
          <w:tab w:val="left" w:pos="993"/>
        </w:tabs>
        <w:ind w:left="0" w:firstLine="709"/>
        <w:jc w:val="both"/>
        <w:rPr>
          <w:rFonts w:eastAsia="Calibri"/>
          <w:bCs/>
          <w:sz w:val="24"/>
          <w:szCs w:val="24"/>
          <w:lang w:eastAsia="en-US"/>
        </w:rPr>
      </w:pPr>
      <w:r w:rsidRPr="007748EB">
        <w:rPr>
          <w:rFonts w:eastAsia="Calibri"/>
          <w:bCs/>
          <w:sz w:val="24"/>
          <w:szCs w:val="24"/>
          <w:lang w:eastAsia="en-US"/>
        </w:rPr>
        <w:t>обосновывать связь профессионализма и жизненного успеха.</w:t>
      </w:r>
    </w:p>
    <w:p w:rsidR="00A27EBD" w:rsidRPr="007748EB" w:rsidRDefault="00A27EBD" w:rsidP="00A27EBD">
      <w:pPr>
        <w:tabs>
          <w:tab w:val="left" w:pos="1267"/>
        </w:tabs>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77"/>
        </w:numPr>
        <w:tabs>
          <w:tab w:val="left" w:pos="993"/>
        </w:tabs>
        <w:ind w:left="0" w:firstLine="709"/>
        <w:jc w:val="both"/>
        <w:rPr>
          <w:rFonts w:eastAsia="Calibri"/>
          <w:bCs/>
          <w:i/>
          <w:sz w:val="24"/>
          <w:szCs w:val="24"/>
          <w:lang w:eastAsia="en-US"/>
        </w:rPr>
      </w:pPr>
      <w:r w:rsidRPr="007748EB">
        <w:rPr>
          <w:rFonts w:eastAsia="Calibri"/>
          <w:bCs/>
          <w:i/>
          <w:sz w:val="24"/>
          <w:szCs w:val="24"/>
          <w:lang w:eastAsia="en-US"/>
        </w:rPr>
        <w:t>анализировать с опорой на полученные знания несложную экономическую информацию, получаемую из неадаптированных источников;</w:t>
      </w:r>
    </w:p>
    <w:p w:rsidR="00A27EBD" w:rsidRPr="007748EB" w:rsidRDefault="00A27EBD" w:rsidP="00481406">
      <w:pPr>
        <w:numPr>
          <w:ilvl w:val="0"/>
          <w:numId w:val="77"/>
        </w:numPr>
        <w:shd w:val="clear" w:color="auto" w:fill="FFFFFF"/>
        <w:tabs>
          <w:tab w:val="left" w:pos="993"/>
        </w:tabs>
        <w:ind w:left="0" w:firstLine="709"/>
        <w:jc w:val="both"/>
        <w:rPr>
          <w:rFonts w:eastAsia="Calibri"/>
          <w:bCs/>
          <w:i/>
          <w:sz w:val="24"/>
          <w:szCs w:val="24"/>
          <w:lang w:eastAsia="en-US"/>
        </w:rPr>
      </w:pPr>
      <w:r w:rsidRPr="007748EB">
        <w:rPr>
          <w:rFonts w:eastAsia="Calibri"/>
          <w:bCs/>
          <w:i/>
          <w:sz w:val="24"/>
          <w:szCs w:val="24"/>
          <w:lang w:eastAsia="en-US"/>
        </w:rPr>
        <w:t>выполнять практические задания, основанные на ситуациях, связанных с описанием состояния российской экономики;</w:t>
      </w:r>
    </w:p>
    <w:p w:rsidR="00A27EBD" w:rsidRPr="007748EB" w:rsidRDefault="00A27EBD" w:rsidP="00481406">
      <w:pPr>
        <w:numPr>
          <w:ilvl w:val="0"/>
          <w:numId w:val="77"/>
        </w:numPr>
        <w:tabs>
          <w:tab w:val="left" w:pos="993"/>
        </w:tabs>
        <w:ind w:left="0" w:firstLine="709"/>
        <w:jc w:val="both"/>
        <w:rPr>
          <w:rFonts w:eastAsia="Calibri"/>
          <w:bCs/>
          <w:i/>
          <w:sz w:val="24"/>
          <w:szCs w:val="24"/>
          <w:lang w:eastAsia="en-US"/>
        </w:rPr>
      </w:pPr>
      <w:r w:rsidRPr="007748EB">
        <w:rPr>
          <w:rFonts w:eastAsia="Calibri"/>
          <w:bCs/>
          <w:i/>
          <w:sz w:val="24"/>
          <w:szCs w:val="24"/>
          <w:lang w:eastAsia="en-US"/>
        </w:rPr>
        <w:t>анализировать и оценивать с позиций экономических знаний сложившиеся практики и модели поведения потребителя;</w:t>
      </w:r>
    </w:p>
    <w:p w:rsidR="00A27EBD" w:rsidRPr="007748EB" w:rsidRDefault="00A27EBD" w:rsidP="00481406">
      <w:pPr>
        <w:numPr>
          <w:ilvl w:val="0"/>
          <w:numId w:val="77"/>
        </w:numPr>
        <w:tabs>
          <w:tab w:val="left" w:pos="993"/>
        </w:tabs>
        <w:ind w:left="0" w:firstLine="709"/>
        <w:jc w:val="both"/>
        <w:rPr>
          <w:rFonts w:eastAsia="Calibri"/>
          <w:bCs/>
          <w:i/>
          <w:sz w:val="24"/>
          <w:szCs w:val="24"/>
          <w:lang w:eastAsia="en-US"/>
        </w:rPr>
      </w:pPr>
      <w:r w:rsidRPr="007748EB">
        <w:rPr>
          <w:rFonts w:eastAsia="Calibri"/>
          <w:bCs/>
          <w:i/>
          <w:sz w:val="24"/>
          <w:szCs w:val="24"/>
          <w:lang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A27EBD" w:rsidRPr="007748EB" w:rsidRDefault="00A27EBD" w:rsidP="00481406">
      <w:pPr>
        <w:numPr>
          <w:ilvl w:val="0"/>
          <w:numId w:val="77"/>
        </w:numPr>
        <w:shd w:val="clear" w:color="auto" w:fill="FFFFFF"/>
        <w:tabs>
          <w:tab w:val="left" w:pos="993"/>
        </w:tabs>
        <w:ind w:left="0" w:firstLine="709"/>
        <w:jc w:val="both"/>
        <w:rPr>
          <w:rFonts w:eastAsia="Calibri"/>
          <w:i/>
          <w:sz w:val="24"/>
          <w:szCs w:val="24"/>
          <w:lang w:eastAsia="en-US"/>
        </w:rPr>
      </w:pPr>
      <w:r w:rsidRPr="007748EB">
        <w:rPr>
          <w:rFonts w:eastAsia="Calibri"/>
          <w:i/>
          <w:sz w:val="24"/>
          <w:szCs w:val="24"/>
          <w:lang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A27EBD" w:rsidRPr="007748EB" w:rsidRDefault="00A27EBD" w:rsidP="00481406">
      <w:pPr>
        <w:numPr>
          <w:ilvl w:val="0"/>
          <w:numId w:val="77"/>
        </w:numPr>
        <w:tabs>
          <w:tab w:val="left" w:pos="993"/>
        </w:tabs>
        <w:ind w:left="0" w:firstLine="709"/>
        <w:jc w:val="both"/>
        <w:rPr>
          <w:rFonts w:eastAsia="Calibri"/>
          <w:i/>
          <w:sz w:val="24"/>
          <w:szCs w:val="24"/>
          <w:lang w:eastAsia="en-US"/>
        </w:rPr>
      </w:pPr>
      <w:r w:rsidRPr="007748EB">
        <w:rPr>
          <w:rFonts w:eastAsia="Calibri"/>
          <w:i/>
          <w:sz w:val="24"/>
          <w:szCs w:val="24"/>
          <w:lang w:eastAsia="en-US"/>
        </w:rPr>
        <w:t>сопоставлять свои потребности и возможности, оптимально распределять свои материальные и трудовые ресурсы, составлять семейный бюджет.</w:t>
      </w:r>
    </w:p>
    <w:p w:rsidR="00A27EBD" w:rsidRPr="007748EB" w:rsidRDefault="00A27EBD" w:rsidP="00A27EBD">
      <w:pPr>
        <w:ind w:firstLine="709"/>
        <w:outlineLvl w:val="2"/>
        <w:rPr>
          <w:b/>
          <w:bCs/>
          <w:sz w:val="24"/>
          <w:szCs w:val="24"/>
        </w:rPr>
      </w:pPr>
      <w:bookmarkStart w:id="41" w:name="_Toc409691637"/>
    </w:p>
    <w:p w:rsidR="00A27EBD" w:rsidRPr="007748EB" w:rsidRDefault="002E5AF5" w:rsidP="00227EA4">
      <w:pPr>
        <w:ind w:firstLine="709"/>
        <w:jc w:val="center"/>
        <w:outlineLvl w:val="2"/>
        <w:rPr>
          <w:b/>
          <w:bCs/>
          <w:sz w:val="24"/>
          <w:szCs w:val="24"/>
        </w:rPr>
      </w:pPr>
      <w:bookmarkStart w:id="42" w:name="_Toc410653960"/>
      <w:bookmarkStart w:id="43" w:name="_Toc414553141"/>
      <w:r w:rsidRPr="007748EB">
        <w:rPr>
          <w:b/>
          <w:bCs/>
          <w:sz w:val="24"/>
          <w:szCs w:val="24"/>
        </w:rPr>
        <w:t>1.2</w:t>
      </w:r>
      <w:r w:rsidR="00227EA4" w:rsidRPr="007748EB">
        <w:rPr>
          <w:b/>
          <w:bCs/>
          <w:sz w:val="24"/>
          <w:szCs w:val="24"/>
        </w:rPr>
        <w:t xml:space="preserve">.8  </w:t>
      </w:r>
      <w:r w:rsidR="00A27EBD" w:rsidRPr="007748EB">
        <w:rPr>
          <w:b/>
          <w:bCs/>
          <w:sz w:val="24"/>
          <w:szCs w:val="24"/>
        </w:rPr>
        <w:t xml:space="preserve"> География</w:t>
      </w:r>
      <w:bookmarkEnd w:id="41"/>
      <w:bookmarkEnd w:id="42"/>
      <w:bookmarkEnd w:id="43"/>
    </w:p>
    <w:p w:rsidR="00227EA4" w:rsidRPr="007748EB" w:rsidRDefault="00227EA4" w:rsidP="00227EA4">
      <w:pPr>
        <w:ind w:firstLine="709"/>
        <w:jc w:val="center"/>
        <w:outlineLvl w:val="2"/>
        <w:rPr>
          <w:b/>
          <w:bCs/>
          <w:sz w:val="24"/>
          <w:szCs w:val="24"/>
        </w:rPr>
      </w:pP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w:t>
      </w:r>
      <w:r w:rsidRPr="007748EB">
        <w:rPr>
          <w:rFonts w:eastAsia="Calibri"/>
          <w:sz w:val="24"/>
          <w:szCs w:val="24"/>
          <w:lang w:eastAsia="en-US"/>
        </w:rPr>
        <w:lastRenderedPageBreak/>
        <w:t>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описывать по карте положение и взаиморасположение географических объектов; </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объяснять особенности компонентов природы отдельных территорий; </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приводить примеры взаимодействия природы и общества в пределах отдельных территорий;</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различать географические процессы и явления, определяющие особенности природы России и ее отдельных регионов;</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оценивать особенности взаимодействия природы и общества в пределах отдельных территорий России;</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объяснять особенности компонентов природы отдельных частей страны;</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оценивать природные условия и обеспеченность природными ресурсами отдельных территорий России; </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w:t>
      </w:r>
      <w:r w:rsidRPr="007748EB">
        <w:rPr>
          <w:rFonts w:eastAsia="Calibri"/>
          <w:sz w:val="24"/>
          <w:szCs w:val="24"/>
          <w:lang w:eastAsia="en-US"/>
        </w:rPr>
        <w:lastRenderedPageBreak/>
        <w:t>особенности размещения населения по территории страны, географические различия в уровне занятости, качестве и уровне жизни населения;</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различать (распознавать) показатели, характеризующие отраслевую; функциональную и территориальную структуру хозяйства России;</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объяснять и сравнивать особенности природы, населения и хозяйства отдельных регионов России;</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сравнивать особенности природы, населения и хозяйства отдельных регионов России;</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sz w:val="24"/>
          <w:szCs w:val="24"/>
          <w:lang w:eastAsia="en-US"/>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sz w:val="24"/>
          <w:szCs w:val="24"/>
          <w:lang w:eastAsia="en-US"/>
        </w:rPr>
        <w:t xml:space="preserve">уметь ориентироваться при помощи компаса, определять стороны горизонта, использовать компас для определения азимута; </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описывать погоду своей местности; </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объяснять расовые отличия разных народов мира;</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 xml:space="preserve">давать характеристику рельефа своей местности; </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уметь выделять в записках путешественников географические особенности территории</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приводить примеры современных видов связи, применять  современные виды связи для решения  учебных и практических задач по географии;</w:t>
      </w:r>
    </w:p>
    <w:p w:rsidR="00A27EBD" w:rsidRPr="007748EB" w:rsidRDefault="00A27EBD" w:rsidP="00481406">
      <w:pPr>
        <w:numPr>
          <w:ilvl w:val="0"/>
          <w:numId w:val="79"/>
        </w:numPr>
        <w:tabs>
          <w:tab w:val="left" w:pos="993"/>
        </w:tabs>
        <w:ind w:left="0" w:firstLine="709"/>
        <w:jc w:val="both"/>
        <w:rPr>
          <w:rFonts w:eastAsia="Calibri"/>
          <w:sz w:val="24"/>
          <w:szCs w:val="24"/>
          <w:lang w:eastAsia="en-US"/>
        </w:rPr>
      </w:pPr>
      <w:r w:rsidRPr="007748EB">
        <w:rPr>
          <w:rFonts w:eastAsia="Calibri"/>
          <w:sz w:val="24"/>
          <w:szCs w:val="24"/>
          <w:lang w:eastAsia="en-US"/>
        </w:rPr>
        <w:t>оценивать место и роль России в мировом хозяйстве.</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создавать простейшие географические карты различного содержания;</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моделировать географические объекты и явления;</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работать с записками, отчетами, дневниками путешественников как источниками географической информации;</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подготавливать сообщения (презентации) о выдающихся путешественниках, о современных исследованиях Земли;</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ориентироваться на местности: в мегаполисе и в природе;</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сопоставлять существующие в науке точки зрения о причинах происходящих глобальных изменений климата;</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lastRenderedPageBreak/>
        <w:t>оценивать положительные и негативные последствия глобальных изменений климата для отдельных регионов и стран;</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давать оценку и приводить примеры изменения значения границ во времени, оценивать границы с точки зрения их доступности;</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делать прогнозы трансформации географических систем и комплексов в результате изменения их компонентов;</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наносить на контурные карты основные формы рельефа;</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давать характеристику климата своей области (края, республики);</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показывать на карте артезианские бассейны и области распространения многолетней мерзлоты;</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оценивать ситуацию на рынке труда и ее динамику;</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объяснять различия в обеспеченности трудовыми ресурсами отдельных регионов России</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обосновывать возможные пути решения проблем развития хозяйства России;</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выбирать критерии для сравнения, сопоставления, места страны в мировой экономике;</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объяснять возможности России в решении современных глобальных проблем человечества;</w:t>
      </w:r>
    </w:p>
    <w:p w:rsidR="00A27EBD" w:rsidRPr="007748EB" w:rsidRDefault="00A27EBD" w:rsidP="00481406">
      <w:pPr>
        <w:numPr>
          <w:ilvl w:val="0"/>
          <w:numId w:val="79"/>
        </w:numPr>
        <w:tabs>
          <w:tab w:val="left" w:pos="993"/>
        </w:tabs>
        <w:ind w:left="0" w:firstLine="709"/>
        <w:jc w:val="both"/>
        <w:rPr>
          <w:rFonts w:eastAsia="Calibri"/>
          <w:i/>
          <w:sz w:val="24"/>
          <w:szCs w:val="24"/>
          <w:lang w:eastAsia="en-US"/>
        </w:rPr>
      </w:pPr>
      <w:r w:rsidRPr="007748EB">
        <w:rPr>
          <w:rFonts w:eastAsia="Calibri"/>
          <w:i/>
          <w:sz w:val="24"/>
          <w:szCs w:val="24"/>
          <w:lang w:eastAsia="en-US"/>
        </w:rPr>
        <w:t>оценивать социально-экономическое положение и перспективы развития России.</w:t>
      </w:r>
    </w:p>
    <w:p w:rsidR="009A41F8" w:rsidRPr="007748EB" w:rsidRDefault="009A41F8" w:rsidP="00A27EBD">
      <w:pPr>
        <w:ind w:firstLine="709"/>
        <w:jc w:val="both"/>
        <w:rPr>
          <w:rFonts w:eastAsia="Calibri"/>
          <w:sz w:val="24"/>
          <w:szCs w:val="24"/>
          <w:lang w:eastAsia="en-US"/>
        </w:rPr>
      </w:pPr>
    </w:p>
    <w:p w:rsidR="00452C3F" w:rsidRPr="007748EB" w:rsidRDefault="002E5AF5" w:rsidP="00452C3F">
      <w:pPr>
        <w:keepNext/>
        <w:keepLines/>
        <w:ind w:left="708"/>
        <w:jc w:val="center"/>
        <w:outlineLvl w:val="3"/>
        <w:rPr>
          <w:b/>
          <w:bCs/>
          <w:iCs/>
          <w:sz w:val="24"/>
          <w:szCs w:val="24"/>
          <w:lang w:eastAsia="en-US"/>
        </w:rPr>
      </w:pPr>
      <w:bookmarkStart w:id="44" w:name="_Toc409691641"/>
      <w:bookmarkStart w:id="45" w:name="_Toc410653964"/>
      <w:bookmarkStart w:id="46" w:name="_Toc414553150"/>
      <w:r w:rsidRPr="007748EB">
        <w:rPr>
          <w:b/>
          <w:bCs/>
          <w:iCs/>
          <w:sz w:val="24"/>
          <w:szCs w:val="24"/>
          <w:lang w:eastAsia="en-US"/>
        </w:rPr>
        <w:t>1.2</w:t>
      </w:r>
      <w:r w:rsidR="00452C3F" w:rsidRPr="007748EB">
        <w:rPr>
          <w:b/>
          <w:bCs/>
          <w:iCs/>
          <w:sz w:val="24"/>
          <w:szCs w:val="24"/>
          <w:lang w:eastAsia="en-US"/>
        </w:rPr>
        <w:t>.9    Биология</w:t>
      </w:r>
      <w:bookmarkEnd w:id="44"/>
      <w:bookmarkEnd w:id="45"/>
      <w:bookmarkEnd w:id="46"/>
    </w:p>
    <w:p w:rsidR="00452C3F" w:rsidRPr="007748EB" w:rsidRDefault="00452C3F" w:rsidP="00452C3F">
      <w:pPr>
        <w:keepNext/>
        <w:keepLines/>
        <w:ind w:left="708"/>
        <w:jc w:val="center"/>
        <w:outlineLvl w:val="3"/>
        <w:rPr>
          <w:b/>
          <w:bCs/>
          <w:iCs/>
          <w:sz w:val="24"/>
          <w:szCs w:val="24"/>
          <w:lang w:eastAsia="en-US"/>
        </w:rPr>
      </w:pPr>
    </w:p>
    <w:p w:rsidR="00452C3F" w:rsidRPr="007748EB" w:rsidRDefault="00452C3F" w:rsidP="00452C3F">
      <w:pPr>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 xml:space="preserve">В результате изучения курса биологии в основной школе: </w:t>
      </w:r>
    </w:p>
    <w:p w:rsidR="00452C3F" w:rsidRPr="007748EB" w:rsidRDefault="00452C3F" w:rsidP="00452C3F">
      <w:pPr>
        <w:autoSpaceDE w:val="0"/>
        <w:autoSpaceDN w:val="0"/>
        <w:adjustRightInd w:val="0"/>
        <w:ind w:firstLine="709"/>
        <w:jc w:val="both"/>
        <w:rPr>
          <w:rFonts w:eastAsia="Calibri"/>
          <w:sz w:val="24"/>
          <w:szCs w:val="24"/>
          <w:lang w:eastAsia="en-US"/>
        </w:rPr>
      </w:pPr>
      <w:r w:rsidRPr="007748EB">
        <w:rPr>
          <w:rFonts w:eastAsia="Calibri"/>
          <w:sz w:val="24"/>
          <w:szCs w:val="24"/>
          <w:lang w:eastAsia="en-US"/>
        </w:rPr>
        <w:t xml:space="preserve">Выпускник </w:t>
      </w:r>
      <w:r w:rsidRPr="007748EB">
        <w:rPr>
          <w:rFonts w:eastAsia="Calibri"/>
          <w:b/>
          <w:sz w:val="24"/>
          <w:szCs w:val="24"/>
          <w:lang w:eastAsia="en-US"/>
        </w:rPr>
        <w:t xml:space="preserve">научится </w:t>
      </w:r>
      <w:r w:rsidRPr="007748EB">
        <w:rPr>
          <w:rFonts w:eastAsia="Calibri"/>
          <w:bCs/>
          <w:sz w:val="24"/>
          <w:szCs w:val="24"/>
          <w:lang w:eastAsia="en-US"/>
        </w:rPr>
        <w:t xml:space="preserve">пользоваться научными методами для распознания биологических проблем; </w:t>
      </w:r>
      <w:r w:rsidRPr="007748EB">
        <w:rPr>
          <w:rFonts w:eastAsia="Calibri"/>
          <w:sz w:val="24"/>
          <w:szCs w:val="24"/>
          <w:lang w:eastAsia="en-US"/>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452C3F" w:rsidRPr="007748EB" w:rsidRDefault="00452C3F" w:rsidP="00452C3F">
      <w:pPr>
        <w:autoSpaceDE w:val="0"/>
        <w:autoSpaceDN w:val="0"/>
        <w:adjustRightInd w:val="0"/>
        <w:ind w:firstLine="709"/>
        <w:jc w:val="both"/>
        <w:rPr>
          <w:rFonts w:eastAsia="Calibri"/>
          <w:sz w:val="24"/>
          <w:szCs w:val="24"/>
          <w:lang w:eastAsia="en-US"/>
        </w:rPr>
      </w:pPr>
      <w:r w:rsidRPr="007748EB">
        <w:rPr>
          <w:rFonts w:eastAsia="Calibri"/>
          <w:sz w:val="24"/>
          <w:szCs w:val="24"/>
          <w:lang w:eastAsia="en-US"/>
        </w:rPr>
        <w:t>Выпускник</w:t>
      </w:r>
      <w:r w:rsidRPr="007748EB">
        <w:rPr>
          <w:rFonts w:eastAsia="Calibri"/>
          <w:b/>
          <w:sz w:val="24"/>
          <w:szCs w:val="24"/>
          <w:lang w:eastAsia="en-US"/>
        </w:rPr>
        <w:t xml:space="preserve"> овладеет </w:t>
      </w:r>
      <w:r w:rsidRPr="007748EB">
        <w:rPr>
          <w:rFonts w:eastAsia="Calibri"/>
          <w:sz w:val="24"/>
          <w:szCs w:val="24"/>
          <w:lang w:eastAsia="en-US"/>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452C3F" w:rsidRPr="007748EB" w:rsidRDefault="00452C3F" w:rsidP="00452C3F">
      <w:pPr>
        <w:autoSpaceDE w:val="0"/>
        <w:autoSpaceDN w:val="0"/>
        <w:adjustRightInd w:val="0"/>
        <w:ind w:firstLine="709"/>
        <w:jc w:val="both"/>
        <w:rPr>
          <w:rFonts w:eastAsia="Calibri"/>
          <w:sz w:val="24"/>
          <w:szCs w:val="24"/>
          <w:lang w:eastAsia="en-US"/>
        </w:rPr>
      </w:pPr>
      <w:r w:rsidRPr="007748EB">
        <w:rPr>
          <w:rFonts w:eastAsia="Calibri"/>
          <w:sz w:val="24"/>
          <w:szCs w:val="24"/>
          <w:lang w:eastAsia="en-US"/>
        </w:rPr>
        <w:t xml:space="preserve">Выпускник </w:t>
      </w:r>
      <w:r w:rsidRPr="007748EB">
        <w:rPr>
          <w:rFonts w:eastAsia="Calibri"/>
          <w:b/>
          <w:sz w:val="24"/>
          <w:szCs w:val="24"/>
          <w:lang w:eastAsia="en-US"/>
        </w:rPr>
        <w:t>освоит</w:t>
      </w:r>
      <w:r w:rsidRPr="007748EB">
        <w:rPr>
          <w:rFonts w:eastAsia="Calibri"/>
          <w:sz w:val="24"/>
          <w:szCs w:val="24"/>
          <w:lang w:eastAsia="en-US"/>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452C3F" w:rsidRPr="007748EB" w:rsidRDefault="00452C3F" w:rsidP="00452C3F">
      <w:pPr>
        <w:autoSpaceDE w:val="0"/>
        <w:autoSpaceDN w:val="0"/>
        <w:adjustRightInd w:val="0"/>
        <w:ind w:firstLine="709"/>
        <w:jc w:val="both"/>
        <w:rPr>
          <w:rFonts w:eastAsia="Calibri"/>
          <w:iCs/>
          <w:sz w:val="24"/>
          <w:szCs w:val="24"/>
          <w:lang w:eastAsia="en-US"/>
        </w:rPr>
      </w:pPr>
      <w:r w:rsidRPr="007748EB">
        <w:rPr>
          <w:rFonts w:eastAsia="Calibri"/>
          <w:iCs/>
          <w:sz w:val="24"/>
          <w:szCs w:val="24"/>
          <w:lang w:eastAsia="en-US"/>
        </w:rPr>
        <w:t xml:space="preserve">Выпускник </w:t>
      </w:r>
      <w:r w:rsidRPr="007748EB">
        <w:rPr>
          <w:rFonts w:eastAsia="Calibri"/>
          <w:b/>
          <w:iCs/>
          <w:sz w:val="24"/>
          <w:szCs w:val="24"/>
          <w:lang w:eastAsia="en-US"/>
        </w:rPr>
        <w:t>приобретет</w:t>
      </w:r>
      <w:r w:rsidRPr="007748EB">
        <w:rPr>
          <w:rFonts w:eastAsia="Calibri"/>
          <w:iCs/>
          <w:sz w:val="24"/>
          <w:szCs w:val="24"/>
          <w:lang w:eastAsia="en-U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452C3F" w:rsidRPr="007748EB" w:rsidRDefault="00452C3F" w:rsidP="00452C3F">
      <w:pPr>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452C3F" w:rsidRPr="007748EB" w:rsidRDefault="00452C3F" w:rsidP="00481406">
      <w:pPr>
        <w:numPr>
          <w:ilvl w:val="0"/>
          <w:numId w:val="87"/>
        </w:numPr>
        <w:tabs>
          <w:tab w:val="left" w:pos="0"/>
        </w:tabs>
        <w:autoSpaceDE w:val="0"/>
        <w:autoSpaceDN w:val="0"/>
        <w:adjustRightInd w:val="0"/>
        <w:ind w:left="0" w:firstLine="426"/>
        <w:contextualSpacing/>
        <w:jc w:val="both"/>
        <w:rPr>
          <w:rFonts w:eastAsia="Calibri"/>
          <w:i/>
          <w:sz w:val="24"/>
          <w:szCs w:val="24"/>
          <w:lang w:eastAsia="en-US"/>
        </w:rPr>
      </w:pPr>
      <w:r w:rsidRPr="007748EB">
        <w:rPr>
          <w:rFonts w:eastAsia="Calibri"/>
          <w:i/>
          <w:sz w:val="24"/>
          <w:szCs w:val="24"/>
          <w:lang w:eastAsia="en-US"/>
        </w:rPr>
        <w:lastRenderedPageBreak/>
        <w:t>осознанно использовать знания основных правил поведения в природе и основ здорового образа жизни в быту;</w:t>
      </w:r>
    </w:p>
    <w:p w:rsidR="00452C3F" w:rsidRPr="007748EB" w:rsidRDefault="00452C3F" w:rsidP="00481406">
      <w:pPr>
        <w:numPr>
          <w:ilvl w:val="0"/>
          <w:numId w:val="87"/>
        </w:numPr>
        <w:tabs>
          <w:tab w:val="left" w:pos="0"/>
        </w:tabs>
        <w:autoSpaceDE w:val="0"/>
        <w:autoSpaceDN w:val="0"/>
        <w:adjustRightInd w:val="0"/>
        <w:ind w:left="0" w:firstLine="426"/>
        <w:contextualSpacing/>
        <w:jc w:val="both"/>
        <w:rPr>
          <w:rFonts w:eastAsia="Calibri"/>
          <w:i/>
          <w:sz w:val="24"/>
          <w:szCs w:val="24"/>
          <w:lang w:eastAsia="en-US"/>
        </w:rPr>
      </w:pPr>
      <w:r w:rsidRPr="007748EB">
        <w:rPr>
          <w:rFonts w:eastAsia="Calibri"/>
          <w:i/>
          <w:sz w:val="24"/>
          <w:szCs w:val="24"/>
          <w:lang w:eastAsia="en-US"/>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452C3F" w:rsidRPr="007748EB" w:rsidRDefault="00452C3F" w:rsidP="00481406">
      <w:pPr>
        <w:numPr>
          <w:ilvl w:val="0"/>
          <w:numId w:val="87"/>
        </w:numPr>
        <w:tabs>
          <w:tab w:val="left" w:pos="0"/>
        </w:tabs>
        <w:autoSpaceDE w:val="0"/>
        <w:autoSpaceDN w:val="0"/>
        <w:adjustRightInd w:val="0"/>
        <w:ind w:left="0" w:firstLine="426"/>
        <w:contextualSpacing/>
        <w:jc w:val="both"/>
        <w:rPr>
          <w:rFonts w:eastAsia="Calibri"/>
          <w:i/>
          <w:sz w:val="24"/>
          <w:szCs w:val="24"/>
          <w:lang w:eastAsia="en-US"/>
        </w:rPr>
      </w:pPr>
      <w:r w:rsidRPr="007748EB">
        <w:rPr>
          <w:rFonts w:eastAsia="Calibri"/>
          <w:i/>
          <w:sz w:val="24"/>
          <w:szCs w:val="24"/>
          <w:lang w:eastAsia="en-U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452C3F" w:rsidRPr="007748EB" w:rsidRDefault="00452C3F" w:rsidP="00481406">
      <w:pPr>
        <w:numPr>
          <w:ilvl w:val="0"/>
          <w:numId w:val="87"/>
        </w:numPr>
        <w:tabs>
          <w:tab w:val="left" w:pos="0"/>
        </w:tabs>
        <w:autoSpaceDE w:val="0"/>
        <w:autoSpaceDN w:val="0"/>
        <w:adjustRightInd w:val="0"/>
        <w:ind w:left="0" w:firstLine="426"/>
        <w:contextualSpacing/>
        <w:jc w:val="both"/>
        <w:rPr>
          <w:rFonts w:eastAsia="Calibri"/>
          <w:i/>
          <w:sz w:val="24"/>
          <w:szCs w:val="24"/>
          <w:lang w:eastAsia="en-US"/>
        </w:rPr>
      </w:pPr>
      <w:r w:rsidRPr="007748EB">
        <w:rPr>
          <w:rFonts w:eastAsia="Calibri"/>
          <w:i/>
          <w:iCs/>
          <w:sz w:val="24"/>
          <w:szCs w:val="24"/>
          <w:lang w:eastAsia="en-U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452C3F" w:rsidRPr="007748EB" w:rsidRDefault="00452C3F" w:rsidP="00452C3F">
      <w:pPr>
        <w:tabs>
          <w:tab w:val="center" w:pos="4904"/>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Живые организмы</w:t>
      </w:r>
    </w:p>
    <w:p w:rsidR="00452C3F" w:rsidRPr="007748EB" w:rsidRDefault="00452C3F" w:rsidP="00452C3F">
      <w:pPr>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научится:</w:t>
      </w:r>
    </w:p>
    <w:p w:rsidR="00452C3F" w:rsidRPr="007748EB" w:rsidRDefault="00452C3F" w:rsidP="00481406">
      <w:pPr>
        <w:numPr>
          <w:ilvl w:val="2"/>
          <w:numId w:val="88"/>
        </w:numPr>
        <w:tabs>
          <w:tab w:val="left" w:pos="993"/>
        </w:tabs>
        <w:autoSpaceDE w:val="0"/>
        <w:autoSpaceDN w:val="0"/>
        <w:adjustRightInd w:val="0"/>
        <w:ind w:left="0" w:firstLine="567"/>
        <w:contextualSpacing/>
        <w:jc w:val="both"/>
        <w:rPr>
          <w:rFonts w:eastAsia="Calibri"/>
          <w:sz w:val="24"/>
          <w:szCs w:val="24"/>
          <w:lang w:eastAsia="en-US"/>
        </w:rPr>
      </w:pPr>
      <w:r w:rsidRPr="007748EB">
        <w:rPr>
          <w:rFonts w:eastAsia="Calibri"/>
          <w:sz w:val="24"/>
          <w:szCs w:val="24"/>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452C3F" w:rsidRPr="007748EB" w:rsidRDefault="00452C3F" w:rsidP="00481406">
      <w:pPr>
        <w:numPr>
          <w:ilvl w:val="2"/>
          <w:numId w:val="88"/>
        </w:numPr>
        <w:tabs>
          <w:tab w:val="left" w:pos="993"/>
        </w:tabs>
        <w:autoSpaceDE w:val="0"/>
        <w:autoSpaceDN w:val="0"/>
        <w:adjustRightInd w:val="0"/>
        <w:ind w:left="0" w:firstLine="567"/>
        <w:contextualSpacing/>
        <w:jc w:val="both"/>
        <w:rPr>
          <w:rFonts w:eastAsia="Calibri"/>
          <w:sz w:val="24"/>
          <w:szCs w:val="24"/>
          <w:lang w:eastAsia="en-US"/>
        </w:rPr>
      </w:pPr>
      <w:r w:rsidRPr="007748EB">
        <w:rPr>
          <w:rFonts w:eastAsia="Calibri"/>
          <w:sz w:val="24"/>
          <w:szCs w:val="24"/>
          <w:lang w:eastAsia="en-US"/>
        </w:rPr>
        <w:t>аргументировать, приводить доказательства родства различных таксонов растений, животных, грибов и бактерий;</w:t>
      </w:r>
    </w:p>
    <w:p w:rsidR="00452C3F" w:rsidRPr="007748EB" w:rsidRDefault="00452C3F" w:rsidP="00481406">
      <w:pPr>
        <w:numPr>
          <w:ilvl w:val="2"/>
          <w:numId w:val="88"/>
        </w:numPr>
        <w:tabs>
          <w:tab w:val="left" w:pos="993"/>
        </w:tabs>
        <w:autoSpaceDE w:val="0"/>
        <w:autoSpaceDN w:val="0"/>
        <w:adjustRightInd w:val="0"/>
        <w:ind w:left="0" w:firstLine="567"/>
        <w:contextualSpacing/>
        <w:jc w:val="both"/>
        <w:rPr>
          <w:rFonts w:eastAsia="Calibri"/>
          <w:sz w:val="24"/>
          <w:szCs w:val="24"/>
          <w:lang w:eastAsia="en-US"/>
        </w:rPr>
      </w:pPr>
      <w:r w:rsidRPr="007748EB">
        <w:rPr>
          <w:rFonts w:eastAsia="Calibri"/>
          <w:sz w:val="24"/>
          <w:szCs w:val="24"/>
          <w:lang w:eastAsia="en-US"/>
        </w:rPr>
        <w:t>аргументировать, приводить доказательства различий растений, животных, грибов и бактерий;</w:t>
      </w:r>
    </w:p>
    <w:p w:rsidR="00452C3F" w:rsidRPr="007748EB" w:rsidRDefault="00452C3F" w:rsidP="00481406">
      <w:pPr>
        <w:numPr>
          <w:ilvl w:val="2"/>
          <w:numId w:val="88"/>
        </w:numPr>
        <w:tabs>
          <w:tab w:val="left" w:pos="993"/>
        </w:tabs>
        <w:autoSpaceDE w:val="0"/>
        <w:autoSpaceDN w:val="0"/>
        <w:adjustRightInd w:val="0"/>
        <w:ind w:left="0" w:firstLine="567"/>
        <w:contextualSpacing/>
        <w:jc w:val="both"/>
        <w:rPr>
          <w:rFonts w:eastAsia="Calibri"/>
          <w:sz w:val="24"/>
          <w:szCs w:val="24"/>
          <w:lang w:eastAsia="en-US"/>
        </w:rPr>
      </w:pPr>
      <w:r w:rsidRPr="007748EB">
        <w:rPr>
          <w:rFonts w:eastAsia="Calibri"/>
          <w:sz w:val="24"/>
          <w:szCs w:val="24"/>
          <w:lang w:eastAsia="en-U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452C3F" w:rsidRPr="007748EB" w:rsidRDefault="00452C3F" w:rsidP="00481406">
      <w:pPr>
        <w:numPr>
          <w:ilvl w:val="2"/>
          <w:numId w:val="88"/>
        </w:numPr>
        <w:tabs>
          <w:tab w:val="left" w:pos="993"/>
        </w:tabs>
        <w:autoSpaceDE w:val="0"/>
        <w:autoSpaceDN w:val="0"/>
        <w:adjustRightInd w:val="0"/>
        <w:ind w:left="0" w:firstLine="567"/>
        <w:contextualSpacing/>
        <w:jc w:val="both"/>
        <w:rPr>
          <w:rFonts w:eastAsia="Calibri"/>
          <w:sz w:val="24"/>
          <w:szCs w:val="24"/>
          <w:lang w:eastAsia="en-US"/>
        </w:rPr>
      </w:pPr>
      <w:r w:rsidRPr="007748EB">
        <w:rPr>
          <w:rFonts w:eastAsia="Calibri"/>
          <w:sz w:val="24"/>
          <w:szCs w:val="24"/>
          <w:lang w:eastAsia="en-US"/>
        </w:rPr>
        <w:t>раскрывать роль биологии в практической деятельности людей; роль различных организмов в жизни человека;</w:t>
      </w:r>
    </w:p>
    <w:p w:rsidR="00452C3F" w:rsidRPr="007748EB" w:rsidRDefault="00452C3F" w:rsidP="00481406">
      <w:pPr>
        <w:numPr>
          <w:ilvl w:val="2"/>
          <w:numId w:val="88"/>
        </w:numPr>
        <w:tabs>
          <w:tab w:val="left" w:pos="993"/>
        </w:tabs>
        <w:autoSpaceDE w:val="0"/>
        <w:autoSpaceDN w:val="0"/>
        <w:adjustRightInd w:val="0"/>
        <w:ind w:left="0" w:firstLine="567"/>
        <w:contextualSpacing/>
        <w:jc w:val="both"/>
        <w:rPr>
          <w:rFonts w:eastAsia="Calibri"/>
          <w:sz w:val="24"/>
          <w:szCs w:val="24"/>
          <w:lang w:eastAsia="en-US"/>
        </w:rPr>
      </w:pPr>
      <w:r w:rsidRPr="007748EB">
        <w:rPr>
          <w:rFonts w:eastAsia="Calibri"/>
          <w:sz w:val="24"/>
          <w:szCs w:val="24"/>
          <w:lang w:eastAsia="en-U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452C3F" w:rsidRPr="007748EB" w:rsidRDefault="00452C3F" w:rsidP="00481406">
      <w:pPr>
        <w:numPr>
          <w:ilvl w:val="2"/>
          <w:numId w:val="88"/>
        </w:numPr>
        <w:tabs>
          <w:tab w:val="left" w:pos="993"/>
        </w:tabs>
        <w:autoSpaceDE w:val="0"/>
        <w:autoSpaceDN w:val="0"/>
        <w:adjustRightInd w:val="0"/>
        <w:ind w:left="0" w:firstLine="567"/>
        <w:contextualSpacing/>
        <w:jc w:val="both"/>
        <w:rPr>
          <w:rFonts w:eastAsia="Calibri"/>
          <w:sz w:val="24"/>
          <w:szCs w:val="24"/>
          <w:lang w:eastAsia="en-US"/>
        </w:rPr>
      </w:pPr>
      <w:r w:rsidRPr="007748EB">
        <w:rPr>
          <w:rFonts w:eastAsia="Calibri"/>
          <w:sz w:val="24"/>
          <w:szCs w:val="24"/>
          <w:lang w:eastAsia="en-US"/>
        </w:rPr>
        <w:t>выявлять примеры и раскрывать сущность приспособленности организмов к среде обитания;</w:t>
      </w:r>
    </w:p>
    <w:p w:rsidR="00452C3F" w:rsidRPr="007748EB" w:rsidRDefault="00452C3F" w:rsidP="00481406">
      <w:pPr>
        <w:widowControl w:val="0"/>
        <w:numPr>
          <w:ilvl w:val="2"/>
          <w:numId w:val="88"/>
        </w:numPr>
        <w:tabs>
          <w:tab w:val="left" w:pos="993"/>
        </w:tabs>
        <w:autoSpaceDE w:val="0"/>
        <w:autoSpaceDN w:val="0"/>
        <w:adjustRightInd w:val="0"/>
        <w:ind w:left="0" w:firstLine="567"/>
        <w:contextualSpacing/>
        <w:jc w:val="both"/>
        <w:rPr>
          <w:rFonts w:eastAsia="Calibri"/>
          <w:sz w:val="24"/>
          <w:szCs w:val="24"/>
          <w:lang w:eastAsia="en-US"/>
        </w:rPr>
      </w:pPr>
      <w:r w:rsidRPr="007748EB">
        <w:rPr>
          <w:rFonts w:eastAsia="Calibri"/>
          <w:sz w:val="24"/>
          <w:szCs w:val="24"/>
          <w:lang w:eastAsia="en-US"/>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452C3F" w:rsidRPr="007748EB" w:rsidRDefault="00452C3F" w:rsidP="00481406">
      <w:pPr>
        <w:numPr>
          <w:ilvl w:val="2"/>
          <w:numId w:val="88"/>
        </w:numPr>
        <w:tabs>
          <w:tab w:val="left" w:pos="993"/>
        </w:tabs>
        <w:autoSpaceDE w:val="0"/>
        <w:autoSpaceDN w:val="0"/>
        <w:adjustRightInd w:val="0"/>
        <w:ind w:left="0" w:firstLine="567"/>
        <w:contextualSpacing/>
        <w:jc w:val="both"/>
        <w:rPr>
          <w:rFonts w:eastAsia="Calibri"/>
          <w:sz w:val="24"/>
          <w:szCs w:val="24"/>
          <w:lang w:eastAsia="en-US"/>
        </w:rPr>
      </w:pPr>
      <w:r w:rsidRPr="007748EB">
        <w:rPr>
          <w:rFonts w:eastAsia="Calibri"/>
          <w:sz w:val="24"/>
          <w:szCs w:val="24"/>
          <w:lang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452C3F" w:rsidRPr="007748EB" w:rsidRDefault="00452C3F" w:rsidP="00481406">
      <w:pPr>
        <w:numPr>
          <w:ilvl w:val="2"/>
          <w:numId w:val="88"/>
        </w:numPr>
        <w:tabs>
          <w:tab w:val="left" w:pos="993"/>
        </w:tabs>
        <w:autoSpaceDE w:val="0"/>
        <w:autoSpaceDN w:val="0"/>
        <w:adjustRightInd w:val="0"/>
        <w:ind w:left="0" w:firstLine="567"/>
        <w:contextualSpacing/>
        <w:jc w:val="both"/>
        <w:rPr>
          <w:rFonts w:eastAsia="Calibri"/>
          <w:sz w:val="24"/>
          <w:szCs w:val="24"/>
          <w:lang w:eastAsia="en-US"/>
        </w:rPr>
      </w:pPr>
      <w:r w:rsidRPr="007748EB">
        <w:rPr>
          <w:rFonts w:eastAsia="Calibri"/>
          <w:sz w:val="24"/>
          <w:szCs w:val="24"/>
          <w:lang w:eastAsia="en-US"/>
        </w:rPr>
        <w:t>устанавливать взаимосвязи между особенностями строения и функциями клеток и тканей, органов и систем органов;</w:t>
      </w:r>
    </w:p>
    <w:p w:rsidR="00452C3F" w:rsidRPr="007748EB" w:rsidRDefault="00452C3F" w:rsidP="00481406">
      <w:pPr>
        <w:numPr>
          <w:ilvl w:val="2"/>
          <w:numId w:val="88"/>
        </w:numPr>
        <w:tabs>
          <w:tab w:val="left" w:pos="993"/>
        </w:tabs>
        <w:autoSpaceDE w:val="0"/>
        <w:autoSpaceDN w:val="0"/>
        <w:adjustRightInd w:val="0"/>
        <w:ind w:left="0" w:firstLine="567"/>
        <w:contextualSpacing/>
        <w:jc w:val="both"/>
        <w:rPr>
          <w:rFonts w:eastAsia="Calibri"/>
          <w:sz w:val="24"/>
          <w:szCs w:val="24"/>
          <w:lang w:eastAsia="en-US"/>
        </w:rPr>
      </w:pPr>
      <w:r w:rsidRPr="007748EB">
        <w:rPr>
          <w:rFonts w:eastAsia="Calibri"/>
          <w:sz w:val="24"/>
          <w:szCs w:val="24"/>
          <w:lang w:eastAsia="en-US"/>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452C3F" w:rsidRPr="007748EB" w:rsidRDefault="00452C3F" w:rsidP="00481406">
      <w:pPr>
        <w:numPr>
          <w:ilvl w:val="2"/>
          <w:numId w:val="88"/>
        </w:numPr>
        <w:tabs>
          <w:tab w:val="left" w:pos="993"/>
        </w:tabs>
        <w:autoSpaceDE w:val="0"/>
        <w:autoSpaceDN w:val="0"/>
        <w:adjustRightInd w:val="0"/>
        <w:ind w:left="0" w:firstLine="567"/>
        <w:contextualSpacing/>
        <w:jc w:val="both"/>
        <w:rPr>
          <w:rFonts w:eastAsia="Calibri"/>
          <w:sz w:val="24"/>
          <w:szCs w:val="24"/>
          <w:lang w:eastAsia="en-US"/>
        </w:rPr>
      </w:pPr>
      <w:r w:rsidRPr="007748EB">
        <w:rPr>
          <w:rFonts w:eastAsia="Calibri"/>
          <w:sz w:val="24"/>
          <w:szCs w:val="24"/>
          <w:lang w:eastAsia="en-US"/>
        </w:rPr>
        <w:t>знать и аргументировать основные правила поведения в природе;</w:t>
      </w:r>
    </w:p>
    <w:p w:rsidR="00452C3F" w:rsidRPr="007748EB" w:rsidRDefault="00452C3F" w:rsidP="00481406">
      <w:pPr>
        <w:numPr>
          <w:ilvl w:val="2"/>
          <w:numId w:val="88"/>
        </w:numPr>
        <w:tabs>
          <w:tab w:val="left" w:pos="993"/>
        </w:tabs>
        <w:autoSpaceDE w:val="0"/>
        <w:autoSpaceDN w:val="0"/>
        <w:adjustRightInd w:val="0"/>
        <w:ind w:left="0" w:firstLine="567"/>
        <w:contextualSpacing/>
        <w:jc w:val="both"/>
        <w:rPr>
          <w:rFonts w:eastAsia="Calibri"/>
          <w:sz w:val="24"/>
          <w:szCs w:val="24"/>
          <w:lang w:eastAsia="en-US"/>
        </w:rPr>
      </w:pPr>
      <w:r w:rsidRPr="007748EB">
        <w:rPr>
          <w:rFonts w:eastAsia="Calibri"/>
          <w:sz w:val="24"/>
          <w:szCs w:val="24"/>
          <w:lang w:eastAsia="en-US"/>
        </w:rPr>
        <w:t>анализировать и оценивать последствия деятельности человека в природе;</w:t>
      </w:r>
    </w:p>
    <w:p w:rsidR="00452C3F" w:rsidRPr="007748EB" w:rsidRDefault="00452C3F" w:rsidP="00481406">
      <w:pPr>
        <w:numPr>
          <w:ilvl w:val="2"/>
          <w:numId w:val="88"/>
        </w:numPr>
        <w:tabs>
          <w:tab w:val="left" w:pos="993"/>
        </w:tabs>
        <w:autoSpaceDE w:val="0"/>
        <w:autoSpaceDN w:val="0"/>
        <w:adjustRightInd w:val="0"/>
        <w:ind w:left="0" w:firstLine="567"/>
        <w:contextualSpacing/>
        <w:jc w:val="both"/>
        <w:rPr>
          <w:rFonts w:eastAsia="Calibri"/>
          <w:sz w:val="24"/>
          <w:szCs w:val="24"/>
          <w:lang w:eastAsia="en-US"/>
        </w:rPr>
      </w:pPr>
      <w:r w:rsidRPr="007748EB">
        <w:rPr>
          <w:rFonts w:eastAsia="Calibri"/>
          <w:sz w:val="24"/>
          <w:szCs w:val="24"/>
          <w:lang w:eastAsia="en-US"/>
        </w:rPr>
        <w:t>описывать и использовать приемы выращивания и размножения культурных растений и домашних животных, ухода за ними;</w:t>
      </w:r>
    </w:p>
    <w:p w:rsidR="00452C3F" w:rsidRPr="007748EB" w:rsidRDefault="00452C3F" w:rsidP="00481406">
      <w:pPr>
        <w:numPr>
          <w:ilvl w:val="2"/>
          <w:numId w:val="88"/>
        </w:numPr>
        <w:tabs>
          <w:tab w:val="left" w:pos="993"/>
        </w:tabs>
        <w:autoSpaceDE w:val="0"/>
        <w:autoSpaceDN w:val="0"/>
        <w:adjustRightInd w:val="0"/>
        <w:ind w:left="0" w:firstLine="567"/>
        <w:contextualSpacing/>
        <w:jc w:val="both"/>
        <w:rPr>
          <w:rFonts w:eastAsia="Calibri"/>
          <w:sz w:val="24"/>
          <w:szCs w:val="24"/>
          <w:lang w:eastAsia="en-US"/>
        </w:rPr>
      </w:pPr>
      <w:r w:rsidRPr="007748EB">
        <w:rPr>
          <w:rFonts w:eastAsia="Calibri"/>
          <w:sz w:val="24"/>
          <w:szCs w:val="24"/>
          <w:lang w:eastAsia="en-US"/>
        </w:rPr>
        <w:t>знать и соблюдать правила работы в кабинете биологии.</w:t>
      </w:r>
    </w:p>
    <w:p w:rsidR="00452C3F" w:rsidRPr="007748EB" w:rsidRDefault="00452C3F" w:rsidP="00452C3F">
      <w:pPr>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452C3F" w:rsidRPr="007748EB" w:rsidRDefault="00452C3F" w:rsidP="00481406">
      <w:pPr>
        <w:numPr>
          <w:ilvl w:val="0"/>
          <w:numId w:val="89"/>
        </w:numPr>
        <w:tabs>
          <w:tab w:val="left" w:pos="993"/>
        </w:tabs>
        <w:autoSpaceDE w:val="0"/>
        <w:autoSpaceDN w:val="0"/>
        <w:adjustRightInd w:val="0"/>
        <w:ind w:left="0" w:firstLine="426"/>
        <w:contextualSpacing/>
        <w:jc w:val="both"/>
        <w:rPr>
          <w:rFonts w:eastAsia="Calibri"/>
          <w:b/>
          <w:i/>
          <w:sz w:val="24"/>
          <w:szCs w:val="24"/>
          <w:lang w:eastAsia="en-US"/>
        </w:rPr>
      </w:pPr>
      <w:r w:rsidRPr="007748EB">
        <w:rPr>
          <w:rFonts w:eastAsia="Calibri"/>
          <w:i/>
          <w:sz w:val="24"/>
          <w:szCs w:val="24"/>
          <w:lang w:eastAsia="en-US"/>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452C3F" w:rsidRPr="007748EB" w:rsidRDefault="00452C3F" w:rsidP="00481406">
      <w:pPr>
        <w:numPr>
          <w:ilvl w:val="0"/>
          <w:numId w:val="89"/>
        </w:numPr>
        <w:tabs>
          <w:tab w:val="left" w:pos="993"/>
        </w:tabs>
        <w:autoSpaceDE w:val="0"/>
        <w:autoSpaceDN w:val="0"/>
        <w:adjustRightInd w:val="0"/>
        <w:ind w:left="0" w:firstLine="426"/>
        <w:contextualSpacing/>
        <w:jc w:val="both"/>
        <w:rPr>
          <w:rFonts w:eastAsia="Calibri"/>
          <w:i/>
          <w:sz w:val="24"/>
          <w:szCs w:val="24"/>
          <w:lang w:eastAsia="en-US"/>
        </w:rPr>
      </w:pPr>
      <w:r w:rsidRPr="007748EB">
        <w:rPr>
          <w:rFonts w:eastAsia="Calibri"/>
          <w:i/>
          <w:sz w:val="24"/>
          <w:szCs w:val="24"/>
          <w:lang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452C3F" w:rsidRPr="007748EB" w:rsidRDefault="00452C3F" w:rsidP="00481406">
      <w:pPr>
        <w:numPr>
          <w:ilvl w:val="0"/>
          <w:numId w:val="89"/>
        </w:numPr>
        <w:tabs>
          <w:tab w:val="left" w:pos="993"/>
        </w:tabs>
        <w:autoSpaceDE w:val="0"/>
        <w:autoSpaceDN w:val="0"/>
        <w:adjustRightInd w:val="0"/>
        <w:ind w:left="0" w:firstLine="426"/>
        <w:contextualSpacing/>
        <w:jc w:val="both"/>
        <w:rPr>
          <w:rFonts w:eastAsia="Calibri"/>
          <w:i/>
          <w:sz w:val="24"/>
          <w:szCs w:val="24"/>
          <w:lang w:eastAsia="en-US"/>
        </w:rPr>
      </w:pPr>
      <w:r w:rsidRPr="007748EB">
        <w:rPr>
          <w:rFonts w:eastAsia="Calibri"/>
          <w:i/>
          <w:sz w:val="24"/>
          <w:szCs w:val="24"/>
          <w:lang w:eastAsia="en-U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452C3F" w:rsidRPr="007748EB" w:rsidRDefault="00452C3F" w:rsidP="00481406">
      <w:pPr>
        <w:numPr>
          <w:ilvl w:val="0"/>
          <w:numId w:val="89"/>
        </w:numPr>
        <w:tabs>
          <w:tab w:val="left" w:pos="993"/>
        </w:tabs>
        <w:autoSpaceDE w:val="0"/>
        <w:autoSpaceDN w:val="0"/>
        <w:adjustRightInd w:val="0"/>
        <w:ind w:left="0" w:firstLine="426"/>
        <w:contextualSpacing/>
        <w:jc w:val="both"/>
        <w:rPr>
          <w:rFonts w:eastAsia="Calibri"/>
          <w:i/>
          <w:sz w:val="24"/>
          <w:szCs w:val="24"/>
          <w:lang w:eastAsia="en-US"/>
        </w:rPr>
      </w:pPr>
      <w:r w:rsidRPr="007748EB">
        <w:rPr>
          <w:rFonts w:eastAsia="Calibri"/>
          <w:i/>
          <w:sz w:val="24"/>
          <w:szCs w:val="24"/>
          <w:lang w:eastAsia="en-US"/>
        </w:rPr>
        <w:lastRenderedPageBreak/>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452C3F" w:rsidRPr="007748EB" w:rsidRDefault="00452C3F" w:rsidP="00481406">
      <w:pPr>
        <w:numPr>
          <w:ilvl w:val="0"/>
          <w:numId w:val="89"/>
        </w:numPr>
        <w:tabs>
          <w:tab w:val="left" w:pos="993"/>
        </w:tabs>
        <w:autoSpaceDE w:val="0"/>
        <w:autoSpaceDN w:val="0"/>
        <w:adjustRightInd w:val="0"/>
        <w:ind w:left="0" w:firstLine="426"/>
        <w:contextualSpacing/>
        <w:jc w:val="both"/>
        <w:rPr>
          <w:rFonts w:eastAsia="Calibri"/>
          <w:i/>
          <w:sz w:val="24"/>
          <w:szCs w:val="24"/>
          <w:lang w:eastAsia="en-US"/>
        </w:rPr>
      </w:pPr>
      <w:r w:rsidRPr="007748EB">
        <w:rPr>
          <w:rFonts w:eastAsia="Calibri"/>
          <w:i/>
          <w:sz w:val="24"/>
          <w:szCs w:val="24"/>
          <w:lang w:eastAsia="en-U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452C3F" w:rsidRPr="007748EB" w:rsidRDefault="00452C3F" w:rsidP="00481406">
      <w:pPr>
        <w:numPr>
          <w:ilvl w:val="0"/>
          <w:numId w:val="89"/>
        </w:numPr>
        <w:tabs>
          <w:tab w:val="left" w:pos="993"/>
        </w:tabs>
        <w:autoSpaceDE w:val="0"/>
        <w:autoSpaceDN w:val="0"/>
        <w:adjustRightInd w:val="0"/>
        <w:ind w:left="0" w:firstLine="426"/>
        <w:contextualSpacing/>
        <w:jc w:val="both"/>
        <w:rPr>
          <w:rFonts w:eastAsia="Calibri"/>
          <w:i/>
          <w:iCs/>
          <w:sz w:val="24"/>
          <w:szCs w:val="24"/>
          <w:lang w:eastAsia="en-US"/>
        </w:rPr>
      </w:pPr>
      <w:r w:rsidRPr="007748EB">
        <w:rPr>
          <w:rFonts w:eastAsia="Calibri"/>
          <w:i/>
          <w:iCs/>
          <w:sz w:val="24"/>
          <w:szCs w:val="24"/>
          <w:lang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452C3F" w:rsidRPr="007748EB" w:rsidRDefault="00452C3F" w:rsidP="00481406">
      <w:pPr>
        <w:numPr>
          <w:ilvl w:val="0"/>
          <w:numId w:val="89"/>
        </w:numPr>
        <w:tabs>
          <w:tab w:val="left" w:pos="993"/>
        </w:tabs>
        <w:autoSpaceDE w:val="0"/>
        <w:autoSpaceDN w:val="0"/>
        <w:adjustRightInd w:val="0"/>
        <w:ind w:left="0" w:firstLine="426"/>
        <w:contextualSpacing/>
        <w:jc w:val="both"/>
        <w:rPr>
          <w:rFonts w:eastAsia="Calibri"/>
          <w:i/>
          <w:sz w:val="24"/>
          <w:szCs w:val="24"/>
          <w:lang w:eastAsia="en-US"/>
        </w:rPr>
      </w:pPr>
      <w:r w:rsidRPr="007748EB">
        <w:rPr>
          <w:rFonts w:eastAsia="Calibri"/>
          <w:i/>
          <w:sz w:val="24"/>
          <w:szCs w:val="24"/>
          <w:lang w:eastAsia="en-U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452C3F" w:rsidRPr="007748EB" w:rsidRDefault="00452C3F" w:rsidP="00452C3F">
      <w:pPr>
        <w:autoSpaceDE w:val="0"/>
        <w:autoSpaceDN w:val="0"/>
        <w:adjustRightInd w:val="0"/>
        <w:ind w:firstLine="709"/>
        <w:contextualSpacing/>
        <w:jc w:val="both"/>
        <w:rPr>
          <w:rFonts w:eastAsia="Calibri"/>
          <w:b/>
          <w:sz w:val="24"/>
          <w:szCs w:val="24"/>
          <w:lang w:eastAsia="en-US"/>
        </w:rPr>
      </w:pPr>
      <w:r w:rsidRPr="007748EB">
        <w:rPr>
          <w:rFonts w:eastAsia="Calibri"/>
          <w:b/>
          <w:sz w:val="24"/>
          <w:szCs w:val="24"/>
          <w:lang w:eastAsia="en-US"/>
        </w:rPr>
        <w:t>Человек и его здоровье</w:t>
      </w:r>
    </w:p>
    <w:p w:rsidR="00452C3F" w:rsidRPr="007748EB" w:rsidRDefault="00452C3F" w:rsidP="00452C3F">
      <w:pPr>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научится:</w:t>
      </w:r>
    </w:p>
    <w:p w:rsidR="00452C3F" w:rsidRPr="007748EB" w:rsidRDefault="00452C3F" w:rsidP="00481406">
      <w:pPr>
        <w:numPr>
          <w:ilvl w:val="0"/>
          <w:numId w:val="90"/>
        </w:numPr>
        <w:tabs>
          <w:tab w:val="left" w:pos="993"/>
        </w:tabs>
        <w:autoSpaceDE w:val="0"/>
        <w:autoSpaceDN w:val="0"/>
        <w:adjustRightInd w:val="0"/>
        <w:ind w:left="142" w:firstLine="425"/>
        <w:contextualSpacing/>
        <w:jc w:val="both"/>
        <w:rPr>
          <w:rFonts w:eastAsia="Calibri"/>
          <w:sz w:val="24"/>
          <w:szCs w:val="24"/>
          <w:lang w:eastAsia="en-US"/>
        </w:rPr>
      </w:pPr>
      <w:r w:rsidRPr="007748EB">
        <w:rPr>
          <w:rFonts w:eastAsia="Calibri"/>
          <w:sz w:val="24"/>
          <w:szCs w:val="24"/>
          <w:lang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452C3F" w:rsidRPr="007748EB" w:rsidRDefault="00452C3F" w:rsidP="00481406">
      <w:pPr>
        <w:numPr>
          <w:ilvl w:val="0"/>
          <w:numId w:val="90"/>
        </w:numPr>
        <w:tabs>
          <w:tab w:val="left" w:pos="993"/>
        </w:tabs>
        <w:autoSpaceDE w:val="0"/>
        <w:autoSpaceDN w:val="0"/>
        <w:adjustRightInd w:val="0"/>
        <w:ind w:left="142" w:firstLine="425"/>
        <w:contextualSpacing/>
        <w:jc w:val="both"/>
        <w:rPr>
          <w:rFonts w:eastAsia="Calibri"/>
          <w:sz w:val="24"/>
          <w:szCs w:val="24"/>
          <w:lang w:eastAsia="en-US"/>
        </w:rPr>
      </w:pPr>
      <w:r w:rsidRPr="007748EB">
        <w:rPr>
          <w:rFonts w:eastAsia="Calibri"/>
          <w:sz w:val="24"/>
          <w:szCs w:val="24"/>
          <w:lang w:eastAsia="en-US"/>
        </w:rPr>
        <w:t>аргументировать, приводить доказательства взаимосвязи человека и окружающей среды, родства человека с животными;</w:t>
      </w:r>
    </w:p>
    <w:p w:rsidR="00452C3F" w:rsidRPr="007748EB" w:rsidRDefault="00452C3F" w:rsidP="00481406">
      <w:pPr>
        <w:numPr>
          <w:ilvl w:val="0"/>
          <w:numId w:val="90"/>
        </w:numPr>
        <w:tabs>
          <w:tab w:val="left" w:pos="993"/>
        </w:tabs>
        <w:autoSpaceDE w:val="0"/>
        <w:autoSpaceDN w:val="0"/>
        <w:adjustRightInd w:val="0"/>
        <w:ind w:left="142" w:firstLine="425"/>
        <w:contextualSpacing/>
        <w:jc w:val="both"/>
        <w:rPr>
          <w:rFonts w:eastAsia="Calibri"/>
          <w:sz w:val="24"/>
          <w:szCs w:val="24"/>
          <w:lang w:eastAsia="en-US"/>
        </w:rPr>
      </w:pPr>
      <w:r w:rsidRPr="007748EB">
        <w:rPr>
          <w:rFonts w:eastAsia="Calibri"/>
          <w:sz w:val="24"/>
          <w:szCs w:val="24"/>
          <w:lang w:eastAsia="en-US"/>
        </w:rPr>
        <w:t>аргументировать, приводить доказательства отличий человека от животных;</w:t>
      </w:r>
    </w:p>
    <w:p w:rsidR="00452C3F" w:rsidRPr="007748EB" w:rsidRDefault="00452C3F" w:rsidP="00481406">
      <w:pPr>
        <w:numPr>
          <w:ilvl w:val="0"/>
          <w:numId w:val="90"/>
        </w:numPr>
        <w:tabs>
          <w:tab w:val="left" w:pos="993"/>
        </w:tabs>
        <w:autoSpaceDE w:val="0"/>
        <w:autoSpaceDN w:val="0"/>
        <w:adjustRightInd w:val="0"/>
        <w:ind w:left="142" w:firstLine="425"/>
        <w:contextualSpacing/>
        <w:jc w:val="both"/>
        <w:rPr>
          <w:rFonts w:eastAsia="Calibri"/>
          <w:sz w:val="24"/>
          <w:szCs w:val="24"/>
          <w:lang w:eastAsia="en-US"/>
        </w:rPr>
      </w:pPr>
      <w:r w:rsidRPr="007748EB">
        <w:rPr>
          <w:rFonts w:eastAsia="Calibri"/>
          <w:sz w:val="24"/>
          <w:szCs w:val="24"/>
          <w:lang w:eastAsia="en-U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452C3F" w:rsidRPr="007748EB" w:rsidRDefault="00452C3F" w:rsidP="00481406">
      <w:pPr>
        <w:numPr>
          <w:ilvl w:val="0"/>
          <w:numId w:val="90"/>
        </w:numPr>
        <w:tabs>
          <w:tab w:val="left" w:pos="993"/>
        </w:tabs>
        <w:autoSpaceDE w:val="0"/>
        <w:autoSpaceDN w:val="0"/>
        <w:adjustRightInd w:val="0"/>
        <w:ind w:left="142" w:firstLine="425"/>
        <w:contextualSpacing/>
        <w:jc w:val="both"/>
        <w:rPr>
          <w:rFonts w:eastAsia="Calibri"/>
          <w:sz w:val="24"/>
          <w:szCs w:val="24"/>
          <w:lang w:eastAsia="en-US"/>
        </w:rPr>
      </w:pPr>
      <w:r w:rsidRPr="007748EB">
        <w:rPr>
          <w:rFonts w:eastAsia="Calibri"/>
          <w:sz w:val="24"/>
          <w:szCs w:val="24"/>
          <w:lang w:eastAsia="en-US"/>
        </w:rPr>
        <w:t>объяснять эволюцию вида Человек разумный на примерах сопоставления биологических объектов и других материальных артефактов;</w:t>
      </w:r>
    </w:p>
    <w:p w:rsidR="00452C3F" w:rsidRPr="007748EB" w:rsidRDefault="00452C3F" w:rsidP="00481406">
      <w:pPr>
        <w:numPr>
          <w:ilvl w:val="0"/>
          <w:numId w:val="90"/>
        </w:numPr>
        <w:tabs>
          <w:tab w:val="left" w:pos="993"/>
        </w:tabs>
        <w:autoSpaceDE w:val="0"/>
        <w:autoSpaceDN w:val="0"/>
        <w:adjustRightInd w:val="0"/>
        <w:ind w:left="142" w:firstLine="425"/>
        <w:contextualSpacing/>
        <w:jc w:val="both"/>
        <w:rPr>
          <w:rFonts w:eastAsia="Calibri"/>
          <w:sz w:val="24"/>
          <w:szCs w:val="24"/>
          <w:lang w:eastAsia="en-US"/>
        </w:rPr>
      </w:pPr>
      <w:r w:rsidRPr="007748EB">
        <w:rPr>
          <w:rFonts w:eastAsia="Calibri"/>
          <w:sz w:val="24"/>
          <w:szCs w:val="24"/>
          <w:lang w:eastAsia="en-US"/>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452C3F" w:rsidRPr="007748EB" w:rsidRDefault="00452C3F" w:rsidP="00481406">
      <w:pPr>
        <w:numPr>
          <w:ilvl w:val="0"/>
          <w:numId w:val="90"/>
        </w:numPr>
        <w:tabs>
          <w:tab w:val="left" w:pos="993"/>
        </w:tabs>
        <w:autoSpaceDE w:val="0"/>
        <w:autoSpaceDN w:val="0"/>
        <w:adjustRightInd w:val="0"/>
        <w:ind w:left="142" w:firstLine="425"/>
        <w:contextualSpacing/>
        <w:jc w:val="both"/>
        <w:rPr>
          <w:rFonts w:eastAsia="Calibri"/>
          <w:sz w:val="24"/>
          <w:szCs w:val="24"/>
          <w:lang w:eastAsia="en-US"/>
        </w:rPr>
      </w:pPr>
      <w:r w:rsidRPr="007748EB">
        <w:rPr>
          <w:rFonts w:eastAsia="Calibri"/>
          <w:sz w:val="24"/>
          <w:szCs w:val="24"/>
          <w:lang w:eastAsia="en-US"/>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452C3F" w:rsidRPr="007748EB" w:rsidRDefault="00452C3F" w:rsidP="00481406">
      <w:pPr>
        <w:numPr>
          <w:ilvl w:val="0"/>
          <w:numId w:val="90"/>
        </w:numPr>
        <w:tabs>
          <w:tab w:val="left" w:pos="993"/>
        </w:tabs>
        <w:autoSpaceDE w:val="0"/>
        <w:autoSpaceDN w:val="0"/>
        <w:adjustRightInd w:val="0"/>
        <w:ind w:left="142" w:firstLine="425"/>
        <w:contextualSpacing/>
        <w:jc w:val="both"/>
        <w:rPr>
          <w:rFonts w:eastAsia="Calibri"/>
          <w:sz w:val="24"/>
          <w:szCs w:val="24"/>
          <w:lang w:eastAsia="en-US"/>
        </w:rPr>
      </w:pPr>
      <w:r w:rsidRPr="007748EB">
        <w:rPr>
          <w:rFonts w:eastAsia="Calibri"/>
          <w:sz w:val="24"/>
          <w:szCs w:val="24"/>
          <w:lang w:eastAsia="en-U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452C3F" w:rsidRPr="007748EB" w:rsidRDefault="00452C3F" w:rsidP="00481406">
      <w:pPr>
        <w:numPr>
          <w:ilvl w:val="0"/>
          <w:numId w:val="90"/>
        </w:numPr>
        <w:tabs>
          <w:tab w:val="left" w:pos="993"/>
        </w:tabs>
        <w:autoSpaceDE w:val="0"/>
        <w:autoSpaceDN w:val="0"/>
        <w:adjustRightInd w:val="0"/>
        <w:ind w:left="142" w:firstLine="425"/>
        <w:contextualSpacing/>
        <w:jc w:val="both"/>
        <w:rPr>
          <w:rFonts w:eastAsia="Calibri"/>
          <w:sz w:val="24"/>
          <w:szCs w:val="24"/>
          <w:lang w:eastAsia="en-US"/>
        </w:rPr>
      </w:pPr>
      <w:r w:rsidRPr="007748EB">
        <w:rPr>
          <w:rFonts w:eastAsia="Calibri"/>
          <w:sz w:val="24"/>
          <w:szCs w:val="24"/>
          <w:lang w:eastAsia="en-US"/>
        </w:rPr>
        <w:t>устанавливать взаимосвязи между особенностями строения и функциями клеток и тканей, органов и систем органов;</w:t>
      </w:r>
    </w:p>
    <w:p w:rsidR="00452C3F" w:rsidRPr="007748EB" w:rsidRDefault="00452C3F" w:rsidP="00481406">
      <w:pPr>
        <w:numPr>
          <w:ilvl w:val="0"/>
          <w:numId w:val="90"/>
        </w:numPr>
        <w:tabs>
          <w:tab w:val="left" w:pos="993"/>
        </w:tabs>
        <w:autoSpaceDE w:val="0"/>
        <w:autoSpaceDN w:val="0"/>
        <w:adjustRightInd w:val="0"/>
        <w:ind w:left="142" w:firstLine="425"/>
        <w:contextualSpacing/>
        <w:jc w:val="both"/>
        <w:rPr>
          <w:rFonts w:eastAsia="Calibri"/>
          <w:sz w:val="24"/>
          <w:szCs w:val="24"/>
          <w:lang w:eastAsia="en-US"/>
        </w:rPr>
      </w:pPr>
      <w:r w:rsidRPr="007748EB">
        <w:rPr>
          <w:rFonts w:eastAsia="Calibri"/>
          <w:sz w:val="24"/>
          <w:szCs w:val="24"/>
          <w:lang w:eastAsia="en-US"/>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452C3F" w:rsidRPr="007748EB" w:rsidRDefault="00452C3F" w:rsidP="00481406">
      <w:pPr>
        <w:numPr>
          <w:ilvl w:val="0"/>
          <w:numId w:val="90"/>
        </w:numPr>
        <w:tabs>
          <w:tab w:val="left" w:pos="993"/>
        </w:tabs>
        <w:autoSpaceDE w:val="0"/>
        <w:autoSpaceDN w:val="0"/>
        <w:adjustRightInd w:val="0"/>
        <w:ind w:left="142" w:firstLine="425"/>
        <w:contextualSpacing/>
        <w:jc w:val="both"/>
        <w:rPr>
          <w:rFonts w:eastAsia="Calibri"/>
          <w:sz w:val="24"/>
          <w:szCs w:val="24"/>
          <w:lang w:eastAsia="en-US"/>
        </w:rPr>
      </w:pPr>
      <w:r w:rsidRPr="007748EB">
        <w:rPr>
          <w:rFonts w:eastAsia="Calibri"/>
          <w:sz w:val="24"/>
          <w:szCs w:val="24"/>
          <w:lang w:eastAsia="en-US"/>
        </w:rPr>
        <w:t>знать и аргументировать основные принципы здорового образа жизни, рациональной организации труда и отдыха;</w:t>
      </w:r>
    </w:p>
    <w:p w:rsidR="00452C3F" w:rsidRPr="007748EB" w:rsidRDefault="00452C3F" w:rsidP="00481406">
      <w:pPr>
        <w:numPr>
          <w:ilvl w:val="0"/>
          <w:numId w:val="90"/>
        </w:numPr>
        <w:tabs>
          <w:tab w:val="left" w:pos="993"/>
        </w:tabs>
        <w:autoSpaceDE w:val="0"/>
        <w:autoSpaceDN w:val="0"/>
        <w:adjustRightInd w:val="0"/>
        <w:ind w:left="142" w:firstLine="425"/>
        <w:contextualSpacing/>
        <w:jc w:val="both"/>
        <w:rPr>
          <w:rFonts w:eastAsia="Calibri"/>
          <w:sz w:val="24"/>
          <w:szCs w:val="24"/>
          <w:lang w:eastAsia="en-US"/>
        </w:rPr>
      </w:pPr>
      <w:r w:rsidRPr="007748EB">
        <w:rPr>
          <w:rFonts w:eastAsia="Calibri"/>
          <w:sz w:val="24"/>
          <w:szCs w:val="24"/>
          <w:lang w:eastAsia="en-US"/>
        </w:rPr>
        <w:t>анализировать и оценивать влияние факторов риска на здоровье человека;</w:t>
      </w:r>
    </w:p>
    <w:p w:rsidR="00452C3F" w:rsidRPr="007748EB" w:rsidRDefault="00452C3F" w:rsidP="00481406">
      <w:pPr>
        <w:numPr>
          <w:ilvl w:val="0"/>
          <w:numId w:val="90"/>
        </w:numPr>
        <w:tabs>
          <w:tab w:val="left" w:pos="993"/>
        </w:tabs>
        <w:autoSpaceDE w:val="0"/>
        <w:autoSpaceDN w:val="0"/>
        <w:adjustRightInd w:val="0"/>
        <w:ind w:left="142" w:firstLine="425"/>
        <w:contextualSpacing/>
        <w:jc w:val="both"/>
        <w:rPr>
          <w:rFonts w:eastAsia="Calibri"/>
          <w:sz w:val="24"/>
          <w:szCs w:val="24"/>
          <w:lang w:eastAsia="en-US"/>
        </w:rPr>
      </w:pPr>
      <w:r w:rsidRPr="007748EB">
        <w:rPr>
          <w:rFonts w:eastAsia="Calibri"/>
          <w:sz w:val="24"/>
          <w:szCs w:val="24"/>
          <w:lang w:eastAsia="en-US"/>
        </w:rPr>
        <w:t>описывать и использовать приемы оказания первой помощи;</w:t>
      </w:r>
    </w:p>
    <w:p w:rsidR="00452C3F" w:rsidRPr="007748EB" w:rsidRDefault="00452C3F" w:rsidP="00481406">
      <w:pPr>
        <w:numPr>
          <w:ilvl w:val="0"/>
          <w:numId w:val="90"/>
        </w:numPr>
        <w:tabs>
          <w:tab w:val="left" w:pos="993"/>
        </w:tabs>
        <w:autoSpaceDE w:val="0"/>
        <w:autoSpaceDN w:val="0"/>
        <w:adjustRightInd w:val="0"/>
        <w:ind w:left="142" w:firstLine="425"/>
        <w:contextualSpacing/>
        <w:jc w:val="both"/>
        <w:rPr>
          <w:rFonts w:eastAsia="Calibri"/>
          <w:sz w:val="24"/>
          <w:szCs w:val="24"/>
          <w:lang w:eastAsia="en-US"/>
        </w:rPr>
      </w:pPr>
      <w:r w:rsidRPr="007748EB">
        <w:rPr>
          <w:rFonts w:eastAsia="Calibri"/>
          <w:sz w:val="24"/>
          <w:szCs w:val="24"/>
          <w:lang w:eastAsia="en-US"/>
        </w:rPr>
        <w:t>знать и соблюдать правила работы в кабинете биологии.</w:t>
      </w:r>
    </w:p>
    <w:p w:rsidR="00452C3F" w:rsidRPr="007748EB" w:rsidRDefault="00452C3F" w:rsidP="00452C3F">
      <w:pPr>
        <w:autoSpaceDE w:val="0"/>
        <w:autoSpaceDN w:val="0"/>
        <w:adjustRightInd w:val="0"/>
        <w:ind w:left="142" w:firstLine="425"/>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452C3F" w:rsidRPr="007748EB" w:rsidRDefault="00452C3F" w:rsidP="00481406">
      <w:pPr>
        <w:numPr>
          <w:ilvl w:val="0"/>
          <w:numId w:val="91"/>
        </w:numPr>
        <w:tabs>
          <w:tab w:val="left" w:pos="993"/>
        </w:tabs>
        <w:autoSpaceDE w:val="0"/>
        <w:autoSpaceDN w:val="0"/>
        <w:adjustRightInd w:val="0"/>
        <w:ind w:left="142" w:firstLine="425"/>
        <w:contextualSpacing/>
        <w:jc w:val="both"/>
        <w:rPr>
          <w:rFonts w:eastAsia="Calibri"/>
          <w:i/>
          <w:sz w:val="24"/>
          <w:szCs w:val="24"/>
          <w:lang w:eastAsia="en-US"/>
        </w:rPr>
      </w:pPr>
      <w:r w:rsidRPr="007748EB">
        <w:rPr>
          <w:rFonts w:eastAsia="Calibri"/>
          <w:i/>
          <w:sz w:val="24"/>
          <w:szCs w:val="24"/>
          <w:lang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452C3F" w:rsidRPr="007748EB" w:rsidRDefault="00452C3F" w:rsidP="00481406">
      <w:pPr>
        <w:numPr>
          <w:ilvl w:val="0"/>
          <w:numId w:val="91"/>
        </w:numPr>
        <w:tabs>
          <w:tab w:val="left" w:pos="993"/>
        </w:tabs>
        <w:autoSpaceDE w:val="0"/>
        <w:autoSpaceDN w:val="0"/>
        <w:adjustRightInd w:val="0"/>
        <w:ind w:left="142" w:firstLine="425"/>
        <w:contextualSpacing/>
        <w:jc w:val="both"/>
        <w:rPr>
          <w:rFonts w:eastAsia="Calibri"/>
          <w:b/>
          <w:i/>
          <w:sz w:val="24"/>
          <w:szCs w:val="24"/>
          <w:lang w:eastAsia="en-US"/>
        </w:rPr>
      </w:pPr>
      <w:r w:rsidRPr="007748EB">
        <w:rPr>
          <w:rFonts w:eastAsia="Calibri"/>
          <w:i/>
          <w:sz w:val="24"/>
          <w:szCs w:val="24"/>
          <w:lang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452C3F" w:rsidRPr="007748EB" w:rsidRDefault="00452C3F" w:rsidP="00481406">
      <w:pPr>
        <w:numPr>
          <w:ilvl w:val="0"/>
          <w:numId w:val="91"/>
        </w:numPr>
        <w:tabs>
          <w:tab w:val="left" w:pos="993"/>
        </w:tabs>
        <w:autoSpaceDE w:val="0"/>
        <w:autoSpaceDN w:val="0"/>
        <w:adjustRightInd w:val="0"/>
        <w:ind w:left="142" w:firstLine="425"/>
        <w:contextualSpacing/>
        <w:jc w:val="both"/>
        <w:rPr>
          <w:rFonts w:eastAsia="Calibri"/>
          <w:i/>
          <w:sz w:val="24"/>
          <w:szCs w:val="24"/>
          <w:lang w:eastAsia="en-US"/>
        </w:rPr>
      </w:pPr>
      <w:r w:rsidRPr="007748EB">
        <w:rPr>
          <w:rFonts w:eastAsia="Calibri"/>
          <w:i/>
          <w:sz w:val="24"/>
          <w:szCs w:val="24"/>
          <w:lang w:eastAsia="en-US"/>
        </w:rPr>
        <w:lastRenderedPageBreak/>
        <w:t>ориентироваться в системе моральных норм и ценностей по отношению к собственному здоровью и здоровью других людей;</w:t>
      </w:r>
    </w:p>
    <w:p w:rsidR="00452C3F" w:rsidRPr="007748EB" w:rsidRDefault="00452C3F" w:rsidP="00481406">
      <w:pPr>
        <w:numPr>
          <w:ilvl w:val="0"/>
          <w:numId w:val="91"/>
        </w:numPr>
        <w:tabs>
          <w:tab w:val="left" w:pos="993"/>
        </w:tabs>
        <w:autoSpaceDE w:val="0"/>
        <w:autoSpaceDN w:val="0"/>
        <w:adjustRightInd w:val="0"/>
        <w:ind w:left="142" w:firstLine="425"/>
        <w:contextualSpacing/>
        <w:jc w:val="both"/>
        <w:rPr>
          <w:rFonts w:eastAsia="Calibri"/>
          <w:i/>
          <w:sz w:val="24"/>
          <w:szCs w:val="24"/>
          <w:lang w:eastAsia="en-US"/>
        </w:rPr>
      </w:pPr>
      <w:r w:rsidRPr="007748EB">
        <w:rPr>
          <w:rFonts w:eastAsia="Calibri"/>
          <w:i/>
          <w:sz w:val="24"/>
          <w:szCs w:val="24"/>
          <w:lang w:eastAsia="en-U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452C3F" w:rsidRPr="007748EB" w:rsidRDefault="00452C3F" w:rsidP="00481406">
      <w:pPr>
        <w:numPr>
          <w:ilvl w:val="0"/>
          <w:numId w:val="91"/>
        </w:numPr>
        <w:tabs>
          <w:tab w:val="left" w:pos="993"/>
        </w:tabs>
        <w:autoSpaceDE w:val="0"/>
        <w:autoSpaceDN w:val="0"/>
        <w:adjustRightInd w:val="0"/>
        <w:ind w:left="142" w:firstLine="425"/>
        <w:contextualSpacing/>
        <w:jc w:val="both"/>
        <w:rPr>
          <w:rFonts w:eastAsia="Calibri"/>
          <w:i/>
          <w:sz w:val="24"/>
          <w:szCs w:val="24"/>
          <w:lang w:eastAsia="en-US"/>
        </w:rPr>
      </w:pPr>
      <w:r w:rsidRPr="007748EB">
        <w:rPr>
          <w:rFonts w:eastAsia="Calibri"/>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52C3F" w:rsidRPr="007748EB" w:rsidRDefault="00452C3F" w:rsidP="00481406">
      <w:pPr>
        <w:numPr>
          <w:ilvl w:val="0"/>
          <w:numId w:val="91"/>
        </w:numPr>
        <w:tabs>
          <w:tab w:val="left" w:pos="993"/>
        </w:tabs>
        <w:autoSpaceDE w:val="0"/>
        <w:autoSpaceDN w:val="0"/>
        <w:adjustRightInd w:val="0"/>
        <w:ind w:left="142" w:firstLine="425"/>
        <w:contextualSpacing/>
        <w:jc w:val="both"/>
        <w:rPr>
          <w:rFonts w:eastAsia="Calibri"/>
          <w:i/>
          <w:sz w:val="24"/>
          <w:szCs w:val="24"/>
          <w:lang w:eastAsia="en-US"/>
        </w:rPr>
      </w:pPr>
      <w:r w:rsidRPr="007748EB">
        <w:rPr>
          <w:rFonts w:eastAsia="Calibri"/>
          <w:i/>
          <w:iCs/>
          <w:sz w:val="24"/>
          <w:szCs w:val="24"/>
          <w:lang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452C3F" w:rsidRPr="007748EB" w:rsidRDefault="00452C3F" w:rsidP="00481406">
      <w:pPr>
        <w:numPr>
          <w:ilvl w:val="0"/>
          <w:numId w:val="91"/>
        </w:numPr>
        <w:tabs>
          <w:tab w:val="left" w:pos="993"/>
        </w:tabs>
        <w:autoSpaceDE w:val="0"/>
        <w:autoSpaceDN w:val="0"/>
        <w:adjustRightInd w:val="0"/>
        <w:ind w:left="142" w:firstLine="425"/>
        <w:contextualSpacing/>
        <w:jc w:val="both"/>
        <w:rPr>
          <w:rFonts w:eastAsia="Calibri"/>
          <w:b/>
          <w:sz w:val="24"/>
          <w:szCs w:val="24"/>
          <w:lang w:eastAsia="en-US"/>
        </w:rPr>
      </w:pPr>
      <w:r w:rsidRPr="007748EB">
        <w:rPr>
          <w:rFonts w:eastAsia="Calibri"/>
          <w:i/>
          <w:sz w:val="24"/>
          <w:szCs w:val="24"/>
          <w:lang w:eastAsia="en-U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452C3F" w:rsidRPr="007748EB" w:rsidRDefault="00452C3F" w:rsidP="00452C3F">
      <w:pPr>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Общие биологические закономерности</w:t>
      </w:r>
    </w:p>
    <w:p w:rsidR="00452C3F" w:rsidRPr="007748EB" w:rsidRDefault="00452C3F" w:rsidP="00452C3F">
      <w:pPr>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научится:</w:t>
      </w:r>
    </w:p>
    <w:p w:rsidR="00452C3F" w:rsidRPr="007748EB" w:rsidRDefault="00452C3F" w:rsidP="00481406">
      <w:pPr>
        <w:numPr>
          <w:ilvl w:val="0"/>
          <w:numId w:val="92"/>
        </w:numPr>
        <w:tabs>
          <w:tab w:val="left" w:pos="993"/>
        </w:tabs>
        <w:autoSpaceDE w:val="0"/>
        <w:autoSpaceDN w:val="0"/>
        <w:adjustRightInd w:val="0"/>
        <w:ind w:firstLine="709"/>
        <w:contextualSpacing/>
        <w:jc w:val="both"/>
        <w:rPr>
          <w:rFonts w:eastAsia="Calibri"/>
          <w:b/>
          <w:sz w:val="24"/>
          <w:szCs w:val="24"/>
          <w:lang w:eastAsia="en-US"/>
        </w:rPr>
      </w:pPr>
      <w:r w:rsidRPr="007748EB">
        <w:rPr>
          <w:rFonts w:eastAsia="Calibri"/>
          <w:sz w:val="24"/>
          <w:szCs w:val="24"/>
          <w:lang w:eastAsia="en-U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452C3F" w:rsidRPr="007748EB" w:rsidRDefault="00452C3F" w:rsidP="00481406">
      <w:pPr>
        <w:numPr>
          <w:ilvl w:val="0"/>
          <w:numId w:val="92"/>
        </w:numPr>
        <w:tabs>
          <w:tab w:val="left" w:pos="993"/>
        </w:tabs>
        <w:autoSpaceDE w:val="0"/>
        <w:autoSpaceDN w:val="0"/>
        <w:adjustRightInd w:val="0"/>
        <w:ind w:firstLine="709"/>
        <w:contextualSpacing/>
        <w:jc w:val="both"/>
        <w:rPr>
          <w:rFonts w:eastAsia="Calibri"/>
          <w:b/>
          <w:sz w:val="24"/>
          <w:szCs w:val="24"/>
          <w:lang w:eastAsia="en-US"/>
        </w:rPr>
      </w:pPr>
      <w:r w:rsidRPr="007748EB">
        <w:rPr>
          <w:rFonts w:eastAsia="Calibri"/>
          <w:sz w:val="24"/>
          <w:szCs w:val="24"/>
          <w:lang w:eastAsia="en-US"/>
        </w:rPr>
        <w:t>аргументировать, приводить доказательства необходимости защиты окружающей среды;</w:t>
      </w:r>
    </w:p>
    <w:p w:rsidR="00452C3F" w:rsidRPr="007748EB" w:rsidRDefault="00452C3F" w:rsidP="00481406">
      <w:pPr>
        <w:numPr>
          <w:ilvl w:val="0"/>
          <w:numId w:val="92"/>
        </w:numPr>
        <w:tabs>
          <w:tab w:val="left" w:pos="993"/>
        </w:tabs>
        <w:autoSpaceDE w:val="0"/>
        <w:autoSpaceDN w:val="0"/>
        <w:adjustRightInd w:val="0"/>
        <w:ind w:firstLine="709"/>
        <w:contextualSpacing/>
        <w:jc w:val="both"/>
        <w:rPr>
          <w:rFonts w:eastAsia="Calibri"/>
          <w:sz w:val="24"/>
          <w:szCs w:val="24"/>
          <w:lang w:eastAsia="en-US"/>
        </w:rPr>
      </w:pPr>
      <w:r w:rsidRPr="007748EB">
        <w:rPr>
          <w:rFonts w:eastAsia="Calibri"/>
          <w:sz w:val="24"/>
          <w:szCs w:val="24"/>
          <w:lang w:eastAsia="en-US"/>
        </w:rPr>
        <w:t>аргументировать, приводить доказательства зависимости здоровья человека от состояния окружающей среды;</w:t>
      </w:r>
    </w:p>
    <w:p w:rsidR="00452C3F" w:rsidRPr="007748EB" w:rsidRDefault="00452C3F" w:rsidP="00481406">
      <w:pPr>
        <w:numPr>
          <w:ilvl w:val="0"/>
          <w:numId w:val="92"/>
        </w:numPr>
        <w:tabs>
          <w:tab w:val="left" w:pos="993"/>
        </w:tabs>
        <w:autoSpaceDE w:val="0"/>
        <w:autoSpaceDN w:val="0"/>
        <w:adjustRightInd w:val="0"/>
        <w:ind w:firstLine="709"/>
        <w:contextualSpacing/>
        <w:jc w:val="both"/>
        <w:rPr>
          <w:rFonts w:eastAsia="Calibri"/>
          <w:sz w:val="24"/>
          <w:szCs w:val="24"/>
          <w:lang w:eastAsia="en-US"/>
        </w:rPr>
      </w:pPr>
      <w:r w:rsidRPr="007748EB">
        <w:rPr>
          <w:rFonts w:eastAsia="Calibri"/>
          <w:sz w:val="24"/>
          <w:szCs w:val="24"/>
          <w:lang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452C3F" w:rsidRPr="007748EB" w:rsidRDefault="00452C3F" w:rsidP="00481406">
      <w:pPr>
        <w:numPr>
          <w:ilvl w:val="0"/>
          <w:numId w:val="92"/>
        </w:numPr>
        <w:tabs>
          <w:tab w:val="left" w:pos="993"/>
        </w:tabs>
        <w:autoSpaceDE w:val="0"/>
        <w:autoSpaceDN w:val="0"/>
        <w:adjustRightInd w:val="0"/>
        <w:ind w:firstLine="709"/>
        <w:contextualSpacing/>
        <w:jc w:val="both"/>
        <w:rPr>
          <w:rFonts w:eastAsia="Calibri"/>
          <w:sz w:val="24"/>
          <w:szCs w:val="24"/>
          <w:lang w:eastAsia="en-US"/>
        </w:rPr>
      </w:pPr>
      <w:r w:rsidRPr="007748EB">
        <w:rPr>
          <w:rFonts w:eastAsia="Calibri"/>
          <w:sz w:val="24"/>
          <w:szCs w:val="24"/>
          <w:lang w:eastAsia="en-US"/>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452C3F" w:rsidRPr="007748EB" w:rsidRDefault="00452C3F" w:rsidP="00481406">
      <w:pPr>
        <w:numPr>
          <w:ilvl w:val="0"/>
          <w:numId w:val="92"/>
        </w:numPr>
        <w:tabs>
          <w:tab w:val="left" w:pos="993"/>
        </w:tabs>
        <w:autoSpaceDE w:val="0"/>
        <w:autoSpaceDN w:val="0"/>
        <w:adjustRightInd w:val="0"/>
        <w:ind w:firstLine="709"/>
        <w:contextualSpacing/>
        <w:jc w:val="both"/>
        <w:rPr>
          <w:rFonts w:eastAsia="Calibri"/>
          <w:sz w:val="24"/>
          <w:szCs w:val="24"/>
          <w:lang w:eastAsia="en-US"/>
        </w:rPr>
      </w:pPr>
      <w:r w:rsidRPr="007748EB">
        <w:rPr>
          <w:rFonts w:eastAsia="Calibri"/>
          <w:sz w:val="24"/>
          <w:szCs w:val="24"/>
          <w:lang w:eastAsia="en-US"/>
        </w:rPr>
        <w:t>объяснять общность происхождения и эволюции организмов на основе сопоставления особенностей их строения и функционирования;</w:t>
      </w:r>
    </w:p>
    <w:p w:rsidR="00452C3F" w:rsidRPr="007748EB" w:rsidRDefault="00452C3F" w:rsidP="00481406">
      <w:pPr>
        <w:numPr>
          <w:ilvl w:val="0"/>
          <w:numId w:val="92"/>
        </w:numPr>
        <w:tabs>
          <w:tab w:val="left" w:pos="993"/>
        </w:tabs>
        <w:autoSpaceDE w:val="0"/>
        <w:autoSpaceDN w:val="0"/>
        <w:adjustRightInd w:val="0"/>
        <w:ind w:firstLine="709"/>
        <w:contextualSpacing/>
        <w:jc w:val="both"/>
        <w:rPr>
          <w:rFonts w:eastAsia="Calibri"/>
          <w:sz w:val="24"/>
          <w:szCs w:val="24"/>
          <w:lang w:eastAsia="en-US"/>
        </w:rPr>
      </w:pPr>
      <w:r w:rsidRPr="007748EB">
        <w:rPr>
          <w:rFonts w:eastAsia="Calibri"/>
          <w:sz w:val="24"/>
          <w:szCs w:val="24"/>
          <w:lang w:eastAsia="en-US"/>
        </w:rPr>
        <w:t>объяснять механизмы наследственности и изменчивости, возникновения приспособленности, процесс видообразования;</w:t>
      </w:r>
    </w:p>
    <w:p w:rsidR="00452C3F" w:rsidRPr="007748EB" w:rsidRDefault="00452C3F" w:rsidP="00481406">
      <w:pPr>
        <w:numPr>
          <w:ilvl w:val="0"/>
          <w:numId w:val="92"/>
        </w:numPr>
        <w:tabs>
          <w:tab w:val="left" w:pos="993"/>
        </w:tabs>
        <w:autoSpaceDE w:val="0"/>
        <w:autoSpaceDN w:val="0"/>
        <w:adjustRightInd w:val="0"/>
        <w:ind w:firstLine="709"/>
        <w:contextualSpacing/>
        <w:jc w:val="both"/>
        <w:rPr>
          <w:rFonts w:eastAsia="Calibri"/>
          <w:sz w:val="24"/>
          <w:szCs w:val="24"/>
          <w:lang w:eastAsia="en-US"/>
        </w:rPr>
      </w:pPr>
      <w:r w:rsidRPr="007748EB">
        <w:rPr>
          <w:rFonts w:eastAsia="Calibri"/>
          <w:sz w:val="24"/>
          <w:szCs w:val="24"/>
          <w:lang w:eastAsia="en-US"/>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452C3F" w:rsidRPr="007748EB" w:rsidRDefault="00452C3F" w:rsidP="00481406">
      <w:pPr>
        <w:numPr>
          <w:ilvl w:val="0"/>
          <w:numId w:val="92"/>
        </w:numPr>
        <w:tabs>
          <w:tab w:val="left" w:pos="993"/>
        </w:tabs>
        <w:autoSpaceDE w:val="0"/>
        <w:autoSpaceDN w:val="0"/>
        <w:adjustRightInd w:val="0"/>
        <w:ind w:firstLine="709"/>
        <w:contextualSpacing/>
        <w:jc w:val="both"/>
        <w:rPr>
          <w:rFonts w:eastAsia="Calibri"/>
          <w:sz w:val="24"/>
          <w:szCs w:val="24"/>
          <w:lang w:eastAsia="en-US"/>
        </w:rPr>
      </w:pPr>
      <w:r w:rsidRPr="007748EB">
        <w:rPr>
          <w:rFonts w:eastAsia="Calibri"/>
          <w:sz w:val="24"/>
          <w:szCs w:val="24"/>
          <w:lang w:eastAsia="en-US"/>
        </w:rPr>
        <w:t xml:space="preserve">сравнивать биологические объекты, процессы; делать выводы и умозаключения на основе сравнения; </w:t>
      </w:r>
    </w:p>
    <w:p w:rsidR="00452C3F" w:rsidRPr="007748EB" w:rsidRDefault="00452C3F" w:rsidP="00481406">
      <w:pPr>
        <w:numPr>
          <w:ilvl w:val="0"/>
          <w:numId w:val="92"/>
        </w:numPr>
        <w:tabs>
          <w:tab w:val="left" w:pos="993"/>
        </w:tabs>
        <w:autoSpaceDE w:val="0"/>
        <w:autoSpaceDN w:val="0"/>
        <w:adjustRightInd w:val="0"/>
        <w:ind w:firstLine="709"/>
        <w:contextualSpacing/>
        <w:jc w:val="both"/>
        <w:rPr>
          <w:rFonts w:eastAsia="Calibri"/>
          <w:sz w:val="24"/>
          <w:szCs w:val="24"/>
          <w:lang w:eastAsia="en-US"/>
        </w:rPr>
      </w:pPr>
      <w:r w:rsidRPr="007748EB">
        <w:rPr>
          <w:rFonts w:eastAsia="Calibri"/>
          <w:sz w:val="24"/>
          <w:szCs w:val="24"/>
          <w:lang w:eastAsia="en-US"/>
        </w:rPr>
        <w:t>устанавливать взаимосвязи между особенностями строения и функциями органов и систем органов;</w:t>
      </w:r>
    </w:p>
    <w:p w:rsidR="00452C3F" w:rsidRPr="007748EB" w:rsidRDefault="00452C3F" w:rsidP="00481406">
      <w:pPr>
        <w:numPr>
          <w:ilvl w:val="0"/>
          <w:numId w:val="92"/>
        </w:numPr>
        <w:tabs>
          <w:tab w:val="left" w:pos="993"/>
        </w:tabs>
        <w:autoSpaceDE w:val="0"/>
        <w:autoSpaceDN w:val="0"/>
        <w:adjustRightInd w:val="0"/>
        <w:ind w:firstLine="709"/>
        <w:contextualSpacing/>
        <w:jc w:val="both"/>
        <w:rPr>
          <w:rFonts w:eastAsia="Calibri"/>
          <w:sz w:val="24"/>
          <w:szCs w:val="24"/>
          <w:lang w:eastAsia="en-US"/>
        </w:rPr>
      </w:pPr>
      <w:r w:rsidRPr="007748EB">
        <w:rPr>
          <w:rFonts w:eastAsia="Calibri"/>
          <w:sz w:val="24"/>
          <w:szCs w:val="24"/>
          <w:lang w:eastAsia="en-US"/>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452C3F" w:rsidRPr="007748EB" w:rsidRDefault="00452C3F" w:rsidP="00481406">
      <w:pPr>
        <w:numPr>
          <w:ilvl w:val="0"/>
          <w:numId w:val="92"/>
        </w:numPr>
        <w:tabs>
          <w:tab w:val="left" w:pos="993"/>
        </w:tabs>
        <w:autoSpaceDE w:val="0"/>
        <w:autoSpaceDN w:val="0"/>
        <w:adjustRightInd w:val="0"/>
        <w:ind w:firstLine="709"/>
        <w:contextualSpacing/>
        <w:jc w:val="both"/>
        <w:rPr>
          <w:rFonts w:eastAsia="Calibri"/>
          <w:sz w:val="24"/>
          <w:szCs w:val="24"/>
          <w:lang w:eastAsia="en-US"/>
        </w:rPr>
      </w:pPr>
      <w:r w:rsidRPr="007748EB">
        <w:rPr>
          <w:rFonts w:eastAsia="Calibri"/>
          <w:sz w:val="24"/>
          <w:szCs w:val="24"/>
          <w:lang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452C3F" w:rsidRPr="007748EB" w:rsidRDefault="00452C3F" w:rsidP="00481406">
      <w:pPr>
        <w:numPr>
          <w:ilvl w:val="0"/>
          <w:numId w:val="92"/>
        </w:numPr>
        <w:tabs>
          <w:tab w:val="left" w:pos="993"/>
        </w:tabs>
        <w:autoSpaceDE w:val="0"/>
        <w:autoSpaceDN w:val="0"/>
        <w:adjustRightInd w:val="0"/>
        <w:ind w:firstLine="709"/>
        <w:contextualSpacing/>
        <w:jc w:val="both"/>
        <w:rPr>
          <w:rFonts w:eastAsia="Calibri"/>
          <w:sz w:val="24"/>
          <w:szCs w:val="24"/>
          <w:lang w:eastAsia="en-US"/>
        </w:rPr>
      </w:pPr>
      <w:r w:rsidRPr="007748EB">
        <w:rPr>
          <w:rFonts w:eastAsia="Calibri"/>
          <w:sz w:val="24"/>
          <w:szCs w:val="24"/>
          <w:lang w:eastAsia="en-US"/>
        </w:rPr>
        <w:t>описывать и использовать приемы выращивания и размножения культурных растений и домашних животных, ухода за ними в агроценозах;</w:t>
      </w:r>
    </w:p>
    <w:p w:rsidR="00452C3F" w:rsidRPr="007748EB" w:rsidRDefault="00452C3F" w:rsidP="00481406">
      <w:pPr>
        <w:numPr>
          <w:ilvl w:val="0"/>
          <w:numId w:val="92"/>
        </w:numPr>
        <w:tabs>
          <w:tab w:val="left" w:pos="993"/>
        </w:tabs>
        <w:autoSpaceDE w:val="0"/>
        <w:autoSpaceDN w:val="0"/>
        <w:adjustRightInd w:val="0"/>
        <w:ind w:firstLine="709"/>
        <w:contextualSpacing/>
        <w:jc w:val="both"/>
        <w:rPr>
          <w:rFonts w:eastAsia="Calibri"/>
          <w:sz w:val="24"/>
          <w:szCs w:val="24"/>
          <w:lang w:eastAsia="en-US"/>
        </w:rPr>
      </w:pPr>
      <w:r w:rsidRPr="007748EB">
        <w:rPr>
          <w:rFonts w:eastAsia="Calibri"/>
          <w:sz w:val="24"/>
          <w:szCs w:val="24"/>
          <w:lang w:eastAsia="en-U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452C3F" w:rsidRPr="007748EB" w:rsidRDefault="00452C3F" w:rsidP="00481406">
      <w:pPr>
        <w:numPr>
          <w:ilvl w:val="0"/>
          <w:numId w:val="92"/>
        </w:numPr>
        <w:tabs>
          <w:tab w:val="left" w:pos="993"/>
        </w:tabs>
        <w:autoSpaceDE w:val="0"/>
        <w:autoSpaceDN w:val="0"/>
        <w:adjustRightInd w:val="0"/>
        <w:ind w:firstLine="709"/>
        <w:contextualSpacing/>
        <w:jc w:val="both"/>
        <w:rPr>
          <w:rFonts w:eastAsia="Calibri"/>
          <w:sz w:val="24"/>
          <w:szCs w:val="24"/>
          <w:lang w:eastAsia="en-US"/>
        </w:rPr>
      </w:pPr>
      <w:r w:rsidRPr="007748EB">
        <w:rPr>
          <w:rFonts w:eastAsia="Calibri"/>
          <w:sz w:val="24"/>
          <w:szCs w:val="24"/>
          <w:lang w:eastAsia="en-US"/>
        </w:rPr>
        <w:t>знать и соблюдать правила работы в кабинете биологии.</w:t>
      </w:r>
    </w:p>
    <w:p w:rsidR="00452C3F" w:rsidRPr="007748EB" w:rsidRDefault="00452C3F" w:rsidP="00452C3F">
      <w:pPr>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452C3F" w:rsidRPr="007748EB" w:rsidRDefault="00452C3F" w:rsidP="00481406">
      <w:pPr>
        <w:numPr>
          <w:ilvl w:val="0"/>
          <w:numId w:val="93"/>
        </w:numPr>
        <w:tabs>
          <w:tab w:val="left" w:pos="993"/>
        </w:tabs>
        <w:autoSpaceDE w:val="0"/>
        <w:autoSpaceDN w:val="0"/>
        <w:adjustRightInd w:val="0"/>
        <w:ind w:firstLine="709"/>
        <w:contextualSpacing/>
        <w:jc w:val="both"/>
        <w:rPr>
          <w:rFonts w:eastAsia="Calibri"/>
          <w:i/>
          <w:iCs/>
          <w:sz w:val="24"/>
          <w:szCs w:val="24"/>
          <w:lang w:eastAsia="en-US"/>
        </w:rPr>
      </w:pPr>
      <w:r w:rsidRPr="007748EB">
        <w:rPr>
          <w:rFonts w:eastAsia="Calibri"/>
          <w:i/>
          <w:sz w:val="24"/>
          <w:szCs w:val="24"/>
          <w:lang w:eastAsia="en-US"/>
        </w:rPr>
        <w:lastRenderedPageBreak/>
        <w:t>понимать экологические проблемы, возникающие в условиях нерационального природопользования, и пути решения этих проблем</w:t>
      </w:r>
      <w:r w:rsidRPr="007748EB">
        <w:rPr>
          <w:rFonts w:eastAsia="Calibri"/>
          <w:i/>
          <w:iCs/>
          <w:sz w:val="24"/>
          <w:szCs w:val="24"/>
          <w:lang w:eastAsia="en-US"/>
        </w:rPr>
        <w:t>;</w:t>
      </w:r>
    </w:p>
    <w:p w:rsidR="00452C3F" w:rsidRPr="007748EB" w:rsidRDefault="00452C3F" w:rsidP="00481406">
      <w:pPr>
        <w:numPr>
          <w:ilvl w:val="0"/>
          <w:numId w:val="93"/>
        </w:numPr>
        <w:tabs>
          <w:tab w:val="left" w:pos="993"/>
        </w:tabs>
        <w:autoSpaceDE w:val="0"/>
        <w:autoSpaceDN w:val="0"/>
        <w:adjustRightInd w:val="0"/>
        <w:ind w:firstLine="709"/>
        <w:contextualSpacing/>
        <w:jc w:val="both"/>
        <w:rPr>
          <w:rFonts w:eastAsia="Calibri"/>
          <w:b/>
          <w:i/>
          <w:sz w:val="24"/>
          <w:szCs w:val="24"/>
          <w:lang w:eastAsia="en-US"/>
        </w:rPr>
      </w:pPr>
      <w:r w:rsidRPr="007748EB">
        <w:rPr>
          <w:rFonts w:eastAsia="Calibri"/>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52C3F" w:rsidRPr="007748EB" w:rsidRDefault="00452C3F" w:rsidP="00481406">
      <w:pPr>
        <w:numPr>
          <w:ilvl w:val="0"/>
          <w:numId w:val="93"/>
        </w:numPr>
        <w:tabs>
          <w:tab w:val="left" w:pos="993"/>
        </w:tabs>
        <w:autoSpaceDE w:val="0"/>
        <w:autoSpaceDN w:val="0"/>
        <w:adjustRightInd w:val="0"/>
        <w:ind w:firstLine="709"/>
        <w:contextualSpacing/>
        <w:jc w:val="both"/>
        <w:rPr>
          <w:rFonts w:eastAsia="Calibri"/>
          <w:b/>
          <w:i/>
          <w:sz w:val="24"/>
          <w:szCs w:val="24"/>
          <w:lang w:eastAsia="en-US"/>
        </w:rPr>
      </w:pPr>
      <w:r w:rsidRPr="007748EB">
        <w:rPr>
          <w:rFonts w:eastAsia="Calibri"/>
          <w:i/>
          <w:sz w:val="24"/>
          <w:szCs w:val="24"/>
          <w:lang w:eastAsia="en-U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452C3F" w:rsidRPr="007748EB" w:rsidRDefault="00452C3F" w:rsidP="00481406">
      <w:pPr>
        <w:numPr>
          <w:ilvl w:val="0"/>
          <w:numId w:val="93"/>
        </w:numPr>
        <w:tabs>
          <w:tab w:val="left" w:pos="993"/>
        </w:tabs>
        <w:autoSpaceDE w:val="0"/>
        <w:autoSpaceDN w:val="0"/>
        <w:adjustRightInd w:val="0"/>
        <w:ind w:firstLine="709"/>
        <w:contextualSpacing/>
        <w:jc w:val="both"/>
        <w:rPr>
          <w:rFonts w:eastAsia="Calibri"/>
          <w:i/>
          <w:sz w:val="24"/>
          <w:szCs w:val="24"/>
          <w:lang w:eastAsia="en-US"/>
        </w:rPr>
      </w:pPr>
      <w:r w:rsidRPr="007748EB">
        <w:rPr>
          <w:rFonts w:eastAsia="Calibri"/>
          <w:i/>
          <w:sz w:val="24"/>
          <w:szCs w:val="24"/>
          <w:lang w:eastAsia="en-U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452C3F" w:rsidRPr="007748EB" w:rsidRDefault="00452C3F" w:rsidP="00481406">
      <w:pPr>
        <w:numPr>
          <w:ilvl w:val="0"/>
          <w:numId w:val="93"/>
        </w:numPr>
        <w:tabs>
          <w:tab w:val="left" w:pos="993"/>
        </w:tabs>
        <w:autoSpaceDE w:val="0"/>
        <w:autoSpaceDN w:val="0"/>
        <w:adjustRightInd w:val="0"/>
        <w:ind w:firstLine="709"/>
        <w:contextualSpacing/>
        <w:jc w:val="both"/>
        <w:rPr>
          <w:rFonts w:eastAsia="Calibri"/>
          <w:i/>
          <w:sz w:val="24"/>
          <w:szCs w:val="24"/>
          <w:lang w:eastAsia="en-US"/>
        </w:rPr>
      </w:pPr>
      <w:r w:rsidRPr="007748EB">
        <w:rPr>
          <w:rFonts w:eastAsia="Calibri"/>
          <w:i/>
          <w:iCs/>
          <w:sz w:val="24"/>
          <w:szCs w:val="24"/>
          <w:lang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452C3F" w:rsidRPr="007748EB" w:rsidRDefault="00452C3F" w:rsidP="00481406">
      <w:pPr>
        <w:numPr>
          <w:ilvl w:val="0"/>
          <w:numId w:val="93"/>
        </w:numPr>
        <w:tabs>
          <w:tab w:val="left" w:pos="993"/>
        </w:tabs>
        <w:autoSpaceDE w:val="0"/>
        <w:autoSpaceDN w:val="0"/>
        <w:adjustRightInd w:val="0"/>
        <w:ind w:firstLine="709"/>
        <w:contextualSpacing/>
        <w:jc w:val="both"/>
        <w:rPr>
          <w:rFonts w:eastAsia="Calibri"/>
          <w:b/>
          <w:sz w:val="24"/>
          <w:szCs w:val="24"/>
          <w:lang w:eastAsia="en-US"/>
        </w:rPr>
      </w:pPr>
      <w:r w:rsidRPr="007748EB">
        <w:rPr>
          <w:rFonts w:eastAsia="Calibri"/>
          <w:i/>
          <w:sz w:val="24"/>
          <w:szCs w:val="24"/>
          <w:lang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A27EBD" w:rsidRPr="007748EB" w:rsidRDefault="00A27EBD" w:rsidP="00452C3F">
      <w:pPr>
        <w:outlineLvl w:val="2"/>
        <w:rPr>
          <w:b/>
          <w:bCs/>
          <w:sz w:val="24"/>
          <w:szCs w:val="24"/>
        </w:rPr>
      </w:pPr>
      <w:bookmarkStart w:id="47" w:name="_Toc409691640"/>
    </w:p>
    <w:p w:rsidR="00A27EBD" w:rsidRPr="007748EB" w:rsidRDefault="002E5AF5" w:rsidP="009A41F8">
      <w:pPr>
        <w:keepNext/>
        <w:keepLines/>
        <w:ind w:left="708"/>
        <w:jc w:val="center"/>
        <w:outlineLvl w:val="3"/>
        <w:rPr>
          <w:b/>
          <w:bCs/>
          <w:iCs/>
          <w:sz w:val="24"/>
          <w:szCs w:val="24"/>
          <w:lang w:eastAsia="en-US"/>
        </w:rPr>
      </w:pPr>
      <w:bookmarkStart w:id="48" w:name="_Toc410653963"/>
      <w:bookmarkStart w:id="49" w:name="_Toc414553149"/>
      <w:r w:rsidRPr="007748EB">
        <w:rPr>
          <w:b/>
          <w:bCs/>
          <w:iCs/>
          <w:sz w:val="24"/>
          <w:szCs w:val="24"/>
          <w:lang w:eastAsia="en-US"/>
        </w:rPr>
        <w:t>1.2</w:t>
      </w:r>
      <w:r w:rsidR="00452C3F" w:rsidRPr="007748EB">
        <w:rPr>
          <w:b/>
          <w:bCs/>
          <w:iCs/>
          <w:sz w:val="24"/>
          <w:szCs w:val="24"/>
          <w:lang w:eastAsia="en-US"/>
        </w:rPr>
        <w:t xml:space="preserve">.10   </w:t>
      </w:r>
      <w:r w:rsidR="00A27EBD" w:rsidRPr="007748EB">
        <w:rPr>
          <w:b/>
          <w:bCs/>
          <w:iCs/>
          <w:sz w:val="24"/>
          <w:szCs w:val="24"/>
          <w:lang w:eastAsia="en-US"/>
        </w:rPr>
        <w:t xml:space="preserve"> Физика</w:t>
      </w:r>
      <w:bookmarkEnd w:id="47"/>
      <w:bookmarkEnd w:id="48"/>
      <w:bookmarkEnd w:id="49"/>
    </w:p>
    <w:p w:rsidR="009A41F8" w:rsidRPr="007748EB" w:rsidRDefault="009A41F8" w:rsidP="009A41F8">
      <w:pPr>
        <w:keepNext/>
        <w:keepLines/>
        <w:ind w:left="708"/>
        <w:jc w:val="center"/>
        <w:outlineLvl w:val="3"/>
        <w:rPr>
          <w:b/>
          <w:bCs/>
          <w:iCs/>
          <w:sz w:val="24"/>
          <w:szCs w:val="24"/>
          <w:lang w:eastAsia="en-US"/>
        </w:rPr>
      </w:pPr>
    </w:p>
    <w:p w:rsidR="00A27EBD" w:rsidRPr="007748EB" w:rsidRDefault="00A27EBD" w:rsidP="00A27EBD">
      <w:pPr>
        <w:tabs>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соблюдать правила безопасности и охраны труда при работе с учебным и лабораторным оборудованием;</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понимать смысл основных физических терминов: физическое тело, физическое явление, физическая величина, единицы измерения;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A27EBD" w:rsidRPr="007748EB" w:rsidRDefault="00A27EBD" w:rsidP="00A27EBD">
      <w:pPr>
        <w:tabs>
          <w:tab w:val="left" w:pos="851"/>
        </w:tabs>
        <w:autoSpaceDE w:val="0"/>
        <w:autoSpaceDN w:val="0"/>
        <w:adjustRightInd w:val="0"/>
        <w:ind w:firstLine="709"/>
        <w:jc w:val="both"/>
        <w:rPr>
          <w:rFonts w:eastAsia="Calibri"/>
          <w:sz w:val="24"/>
          <w:szCs w:val="24"/>
          <w:lang w:eastAsia="en-US"/>
        </w:rPr>
      </w:pPr>
      <w:r w:rsidRPr="007748EB">
        <w:rPr>
          <w:rFonts w:eastAsia="Calibri"/>
          <w:sz w:val="24"/>
          <w:szCs w:val="24"/>
          <w:u w:val="single"/>
          <w:lang w:eastAsia="en-US"/>
        </w:rPr>
        <w:t>Примечание</w:t>
      </w:r>
      <w:r w:rsidRPr="007748EB">
        <w:rPr>
          <w:rFonts w:eastAsia="Calibri"/>
          <w:sz w:val="24"/>
          <w:szCs w:val="24"/>
          <w:lang w:eastAsia="en-US"/>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понимать роль эксперимента в получении научной информации;</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A27EBD" w:rsidRPr="007748EB" w:rsidRDefault="00A27EBD" w:rsidP="00A27EBD">
      <w:pPr>
        <w:tabs>
          <w:tab w:val="left" w:pos="851"/>
        </w:tabs>
        <w:autoSpaceDE w:val="0"/>
        <w:autoSpaceDN w:val="0"/>
        <w:adjustRightInd w:val="0"/>
        <w:ind w:firstLine="709"/>
        <w:jc w:val="both"/>
        <w:rPr>
          <w:rFonts w:eastAsia="Calibri"/>
          <w:sz w:val="24"/>
          <w:szCs w:val="24"/>
          <w:lang w:eastAsia="en-US"/>
        </w:rPr>
      </w:pPr>
      <w:r w:rsidRPr="007748EB">
        <w:rPr>
          <w:rFonts w:eastAsia="Calibri"/>
          <w:sz w:val="24"/>
          <w:szCs w:val="24"/>
          <w:u w:val="single"/>
          <w:lang w:eastAsia="en-US"/>
        </w:rPr>
        <w:t>Примечание</w:t>
      </w:r>
      <w:r w:rsidRPr="007748EB">
        <w:rPr>
          <w:rFonts w:eastAsia="Calibri"/>
          <w:sz w:val="24"/>
          <w:szCs w:val="24"/>
          <w:lang w:eastAsia="en-US"/>
        </w:rPr>
        <w:t>. Любая учебная программа должна обеспечивать овладение прямыми измерениями всех перечисленных физических величин.</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lastRenderedPageBreak/>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понимать принципы действия машин, приборов и технических устройств, условия их безопасного использования в повседневной жизни;</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использовать при выполнении учебных задач научно-популярную литературу о физических явлениях, справочные материалы, ресурсы Интернет.</w:t>
      </w:r>
    </w:p>
    <w:p w:rsidR="00A27EBD" w:rsidRPr="007748EB" w:rsidRDefault="00A27EBD" w:rsidP="00A27EBD">
      <w:pPr>
        <w:tabs>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сравнивать точность измерения физических величин по величине их относительной погрешности при проведении прямых измерений;</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27EBD" w:rsidRPr="007748EB" w:rsidRDefault="00A27EBD" w:rsidP="00A27EBD">
      <w:pPr>
        <w:tabs>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Механические явления</w:t>
      </w:r>
    </w:p>
    <w:p w:rsidR="00A27EBD" w:rsidRPr="007748EB" w:rsidRDefault="00A27EBD" w:rsidP="00A27EBD">
      <w:pPr>
        <w:tabs>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w:t>
      </w:r>
      <w:r w:rsidRPr="007748EB">
        <w:rPr>
          <w:rFonts w:eastAsia="Calibri"/>
          <w:sz w:val="24"/>
          <w:szCs w:val="24"/>
          <w:lang w:eastAsia="en-US"/>
        </w:rPr>
        <w:lastRenderedPageBreak/>
        <w:t xml:space="preserve">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различать основные признаки изученных физических моделей: материальная точка, инерциальная система отсчета;</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27EBD" w:rsidRPr="007748EB" w:rsidRDefault="00A27EBD" w:rsidP="00A27EBD">
      <w:pPr>
        <w:tabs>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27EBD" w:rsidRPr="007748EB" w:rsidRDefault="00A27EBD" w:rsidP="00A27EBD">
      <w:pPr>
        <w:tabs>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Тепловые явления</w:t>
      </w:r>
    </w:p>
    <w:p w:rsidR="00A27EBD" w:rsidRPr="007748EB" w:rsidRDefault="00A27EBD" w:rsidP="00A27EBD">
      <w:pPr>
        <w:tabs>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различать основные признаки изученных физических моделей строения газов, жидкостей и твердых тел;</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приводить примеры практического использования физических знаний о тепловых явлениях;</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lastRenderedPageBreak/>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27EBD" w:rsidRPr="007748EB" w:rsidRDefault="00A27EBD" w:rsidP="00A27EBD">
      <w:pPr>
        <w:tabs>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A27EBD" w:rsidRPr="007748EB" w:rsidRDefault="00A27EBD" w:rsidP="00A27EBD">
      <w:pPr>
        <w:tabs>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Электрические и магнитные явления</w:t>
      </w:r>
    </w:p>
    <w:p w:rsidR="00A27EBD" w:rsidRPr="007748EB" w:rsidRDefault="00A27EBD" w:rsidP="00A27EBD">
      <w:pPr>
        <w:tabs>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использовать оптические схемы для построения изображений в плоском зеркале и собирающей линзе.</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приводить примеры практического использования физических знаний о электромагнитных явлениях</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w:t>
      </w:r>
      <w:r w:rsidRPr="007748EB">
        <w:rPr>
          <w:rFonts w:eastAsia="Calibri"/>
          <w:sz w:val="24"/>
          <w:szCs w:val="24"/>
          <w:lang w:eastAsia="en-US"/>
        </w:rPr>
        <w:lastRenderedPageBreak/>
        <w:t>сила линзы, скорость электромагнитных волн, длина волны и частота света, формулы расчета электрического сопротивления при</w:t>
      </w:r>
      <w:r w:rsidR="00F102E4" w:rsidRPr="007748EB">
        <w:rPr>
          <w:rFonts w:eastAsia="Calibri"/>
          <w:sz w:val="24"/>
          <w:szCs w:val="24"/>
          <w:lang w:eastAsia="en-US"/>
        </w:rPr>
        <w:t xml:space="preserve"> </w:t>
      </w:r>
      <w:r w:rsidRPr="007748EB">
        <w:rPr>
          <w:rFonts w:eastAsia="Calibri"/>
          <w:sz w:val="24"/>
          <w:szCs w:val="24"/>
          <w:lang w:eastAsia="en-US"/>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27EBD" w:rsidRPr="007748EB" w:rsidRDefault="00A27EBD" w:rsidP="00A27EBD">
      <w:pPr>
        <w:tabs>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A27EBD" w:rsidRPr="007748EB" w:rsidRDefault="00A27EBD" w:rsidP="00A27EBD">
      <w:pPr>
        <w:tabs>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Квантовые явления</w:t>
      </w:r>
    </w:p>
    <w:p w:rsidR="00A27EBD" w:rsidRPr="007748EB" w:rsidRDefault="00A27EBD" w:rsidP="00A27EBD">
      <w:pPr>
        <w:tabs>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различать основные признаки планетарной модели атома, нуклонной модели атомного ядра;</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A27EBD" w:rsidRPr="007748EB" w:rsidRDefault="00A27EBD" w:rsidP="00A27EBD">
      <w:pPr>
        <w:tabs>
          <w:tab w:val="left" w:pos="709"/>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соотносить энергию связи атомных ядер с дефектом массы;</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A27EBD" w:rsidRPr="007748EB" w:rsidRDefault="00A27EBD" w:rsidP="00A27EBD">
      <w:pPr>
        <w:tabs>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Элементы астрономии</w:t>
      </w:r>
    </w:p>
    <w:p w:rsidR="00A27EBD" w:rsidRPr="007748EB" w:rsidRDefault="00A27EBD" w:rsidP="00A27EBD">
      <w:pPr>
        <w:tabs>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 xml:space="preserve">указывать названия планет Солнечной системы; различать основные признаки </w:t>
      </w:r>
      <w:r w:rsidRPr="007748EB">
        <w:rPr>
          <w:rFonts w:eastAsia="Calibri"/>
          <w:sz w:val="24"/>
          <w:szCs w:val="24"/>
          <w:lang w:eastAsia="en-US"/>
        </w:rPr>
        <w:lastRenderedPageBreak/>
        <w:t>суточного вращения звездного неба, движения Луны, Солнца и планет относительно звезд;</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sz w:val="24"/>
          <w:szCs w:val="24"/>
          <w:lang w:eastAsia="en-US"/>
        </w:rPr>
      </w:pPr>
      <w:r w:rsidRPr="007748EB">
        <w:rPr>
          <w:rFonts w:eastAsia="Calibri"/>
          <w:sz w:val="24"/>
          <w:szCs w:val="24"/>
          <w:lang w:eastAsia="en-US"/>
        </w:rPr>
        <w:t>понимать различия между гелиоцентрической и геоцентрической системами мира;</w:t>
      </w:r>
    </w:p>
    <w:p w:rsidR="00A27EBD" w:rsidRPr="007748EB" w:rsidRDefault="00A27EBD" w:rsidP="00A27EBD">
      <w:pPr>
        <w:tabs>
          <w:tab w:val="left" w:pos="851"/>
        </w:tabs>
        <w:autoSpaceDE w:val="0"/>
        <w:autoSpaceDN w:val="0"/>
        <w:adjustRightInd w:val="0"/>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различать основные характеристики звезд (размер, цвет, температура) соотносить цвет звезды с ее температурой;</w:t>
      </w:r>
    </w:p>
    <w:p w:rsidR="00A27EBD" w:rsidRPr="007748EB" w:rsidRDefault="00A27EBD" w:rsidP="00481406">
      <w:pPr>
        <w:widowControl w:val="0"/>
        <w:numPr>
          <w:ilvl w:val="0"/>
          <w:numId w:val="54"/>
        </w:numPr>
        <w:tabs>
          <w:tab w:val="left" w:pos="993"/>
        </w:tabs>
        <w:autoSpaceDE w:val="0"/>
        <w:autoSpaceDN w:val="0"/>
        <w:adjustRightInd w:val="0"/>
        <w:ind w:left="0" w:firstLine="709"/>
        <w:contextualSpacing/>
        <w:jc w:val="both"/>
        <w:rPr>
          <w:rFonts w:eastAsia="Calibri"/>
          <w:i/>
          <w:sz w:val="24"/>
          <w:szCs w:val="24"/>
          <w:lang w:eastAsia="en-US"/>
        </w:rPr>
      </w:pPr>
      <w:r w:rsidRPr="007748EB">
        <w:rPr>
          <w:rFonts w:eastAsia="Calibri"/>
          <w:i/>
          <w:sz w:val="24"/>
          <w:szCs w:val="24"/>
          <w:lang w:eastAsia="en-US"/>
        </w:rPr>
        <w:t>различать гипотезы о происхождении Солнечной системы.</w:t>
      </w:r>
    </w:p>
    <w:p w:rsidR="00A27EBD" w:rsidRPr="007748EB" w:rsidRDefault="00A27EBD" w:rsidP="00452C3F">
      <w:pPr>
        <w:jc w:val="both"/>
        <w:rPr>
          <w:rFonts w:eastAsia="Calibri"/>
          <w:sz w:val="24"/>
          <w:szCs w:val="24"/>
          <w:lang w:eastAsia="en-US"/>
        </w:rPr>
      </w:pPr>
    </w:p>
    <w:p w:rsidR="00A27EBD" w:rsidRPr="007748EB" w:rsidRDefault="002E5AF5" w:rsidP="00452C3F">
      <w:pPr>
        <w:keepNext/>
        <w:keepLines/>
        <w:ind w:left="708"/>
        <w:jc w:val="center"/>
        <w:outlineLvl w:val="3"/>
        <w:rPr>
          <w:b/>
          <w:bCs/>
          <w:iCs/>
          <w:sz w:val="24"/>
          <w:szCs w:val="24"/>
          <w:lang w:eastAsia="en-US"/>
        </w:rPr>
      </w:pPr>
      <w:bookmarkStart w:id="50" w:name="_Toc409691642"/>
      <w:bookmarkStart w:id="51" w:name="_Toc410653965"/>
      <w:bookmarkStart w:id="52" w:name="_Toc414553151"/>
      <w:r w:rsidRPr="007748EB">
        <w:rPr>
          <w:b/>
          <w:bCs/>
          <w:iCs/>
          <w:sz w:val="24"/>
          <w:szCs w:val="24"/>
          <w:lang w:eastAsia="en-US"/>
        </w:rPr>
        <w:t>1.2</w:t>
      </w:r>
      <w:r w:rsidR="00452C3F" w:rsidRPr="007748EB">
        <w:rPr>
          <w:b/>
          <w:bCs/>
          <w:iCs/>
          <w:sz w:val="24"/>
          <w:szCs w:val="24"/>
          <w:lang w:eastAsia="en-US"/>
        </w:rPr>
        <w:t xml:space="preserve">.11   </w:t>
      </w:r>
      <w:r w:rsidR="00A27EBD" w:rsidRPr="007748EB">
        <w:rPr>
          <w:b/>
          <w:bCs/>
          <w:iCs/>
          <w:sz w:val="24"/>
          <w:szCs w:val="24"/>
          <w:lang w:eastAsia="en-US"/>
        </w:rPr>
        <w:t xml:space="preserve"> Химия</w:t>
      </w:r>
      <w:bookmarkEnd w:id="50"/>
      <w:bookmarkEnd w:id="51"/>
      <w:bookmarkEnd w:id="52"/>
    </w:p>
    <w:p w:rsidR="00452C3F" w:rsidRPr="007748EB" w:rsidRDefault="00452C3F" w:rsidP="00452C3F">
      <w:pPr>
        <w:keepNext/>
        <w:keepLines/>
        <w:ind w:left="708"/>
        <w:jc w:val="center"/>
        <w:outlineLvl w:val="3"/>
        <w:rPr>
          <w:b/>
          <w:bCs/>
          <w:iCs/>
          <w:sz w:val="24"/>
          <w:szCs w:val="24"/>
          <w:lang w:eastAsia="en-US"/>
        </w:rPr>
      </w:pPr>
    </w:p>
    <w:p w:rsidR="00A27EBD" w:rsidRPr="007748EB" w:rsidRDefault="00A27EBD" w:rsidP="00A27EBD">
      <w:pPr>
        <w:ind w:firstLine="709"/>
        <w:jc w:val="both"/>
        <w:rPr>
          <w:rFonts w:eastAsia="Calibri"/>
          <w:b/>
          <w:bCs/>
          <w:sz w:val="24"/>
          <w:szCs w:val="24"/>
          <w:lang w:eastAsia="en-US"/>
        </w:rPr>
      </w:pPr>
      <w:r w:rsidRPr="007748EB">
        <w:rPr>
          <w:rFonts w:eastAsia="Calibri"/>
          <w:b/>
          <w:bCs/>
          <w:sz w:val="24"/>
          <w:szCs w:val="24"/>
          <w:lang w:eastAsia="en-US"/>
        </w:rPr>
        <w:t>Выпускник научится:</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bCs/>
          <w:sz w:val="24"/>
          <w:szCs w:val="24"/>
          <w:lang w:eastAsia="en-US"/>
        </w:rPr>
      </w:pPr>
      <w:r w:rsidRPr="007748EB">
        <w:rPr>
          <w:rFonts w:eastAsia="Calibri"/>
          <w:bCs/>
          <w:sz w:val="24"/>
          <w:szCs w:val="24"/>
          <w:lang w:eastAsia="en-US"/>
        </w:rPr>
        <w:t>характеризовать основные методы познания: наблюдение, измерение, эксперимент;</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описывать свойства твердых, жидких, газообразных веществ, выделяя их существенные признаки;</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раскрывать смысл законов сохранения массы веществ, постоянства состава, атомно-молекулярной теории;</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различать химические и физические явления;</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называть химические элементы;</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определять состав веществ по их формулам;</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определять валентность атома элемента в соединениях;</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определять тип химических реакций;</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называть признаки и условия протекания химических реакций;</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выявлять признаки, свидетельствующие о протекании химической реакции при выполнении химического опыта;</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составлять формулы бинарных соединений;</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составлять уравнения химических реакций;</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соблюдать правила безопасной работы при проведении опытов;</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пользоваться лабораторным оборудованием и посудой;</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вычислять относительную молекулярную и молярную массы веществ;</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вычислять массовую долю химического элемента по формуле соединения;</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вычислять количество, объем или массу вещества по количеству, объему, массе реагентов или продуктов реакции;</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характеризовать физические и химические свойства простых веществ: кислорода и водорода;</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получать, собирать кислород и водород;</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распознавать опытным путем газообразные вещества: кислород, водород;</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раскрывать смысл закона Авогадро;</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раскрывать смысл понятий «тепловой эффект реакции», «молярный объем»;</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характеризовать физические и химические свойства воды;</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раскрывать смысл понятия «раствор»;</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вычислять массовую долю растворенного вещества в растворе;</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lastRenderedPageBreak/>
        <w:t>приготовлять растворы с определенной массовой долей растворенного вещества;</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называть соединения изученных классов неорганических веществ;</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характеризовать физические и химические свойства основных классов неорганических веществ: оксидов, кислот, оснований, солей;</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определять принадлежность веществ к определенному классу соединений;</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составлять формулы неорганических соединений изученных классов;</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проводить опыты, подтверждающие химические свойства изученных классов неорганических веществ;</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распознавать опытным путем растворы кислот и щелочей по изменению окраски индикатора;</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характеризовать взаимосвязь между классами неорганических соединений;</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раскрывать смысл Периодического закона Д.И. Менделеева;</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объяснять закономерности изменения строения атомов, свойств элементов в пределах малых периодов и главных подгрупп;</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составлять схемы строения атомов первых 20 элементов периодической системы Д.И. Менделеева;</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раскрывать смысл понятий: «химическая связь», «электроотрицательность»;</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характеризовать зависимость физических свойств веществ от типа кристаллической решетки;</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определять вид химической связи в неорганических соединениях;</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изображать схемы строения молекул веществ, образованных разными видами химических связей;</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определять степень окисления атома элемента в соединении;</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раскрывать смысл теории электролитической диссоциации;</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составлять уравнения электролитической диссоциации кислот, щелочей, солей;</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объяснять сущность процесса электролитической диссоциации и реакций ионного обмена;</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составлять полные и сокращенные ионные уравнения реакции обмена;</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определять возможность протекания реакций ионного обмена;</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проводить реакции, подтверждающие качественный состав различных веществ;</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определять окислитель и восстановитель;</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составлять уравнения окислительно-восстановительных реакций;</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называть факторы, влияющие на скорость химической реакции;</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классифицировать химические реакции по различным признакам;</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lastRenderedPageBreak/>
        <w:t>характеризовать взаимосвязь между составом, строением и свойствами неметаллов;</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проводить опыты по получению, собиранию и изучению химических свойств газообразных веществ: углекислого газа, аммиака;</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распознавать опытным путем газообразные вещества: углекислый газ и аммиак;</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характеризовать взаимосвязь между составом, строением и свойствами металлов;</w:t>
      </w:r>
    </w:p>
    <w:p w:rsidR="00A27EBD" w:rsidRPr="007748EB" w:rsidRDefault="00A27EBD" w:rsidP="00481406">
      <w:pPr>
        <w:widowControl w:val="0"/>
        <w:numPr>
          <w:ilvl w:val="0"/>
          <w:numId w:val="95"/>
        </w:numPr>
        <w:tabs>
          <w:tab w:val="left" w:pos="993"/>
        </w:tabs>
        <w:autoSpaceDE w:val="0"/>
        <w:autoSpaceDN w:val="0"/>
        <w:adjustRightInd w:val="0"/>
        <w:ind w:firstLine="709"/>
        <w:jc w:val="both"/>
        <w:rPr>
          <w:rFonts w:eastAsia="Calibri"/>
          <w:i/>
          <w:sz w:val="24"/>
          <w:szCs w:val="24"/>
          <w:lang w:eastAsia="en-US"/>
        </w:rPr>
      </w:pPr>
      <w:r w:rsidRPr="007748EB">
        <w:rPr>
          <w:rFonts w:eastAsia="Calibri"/>
          <w:sz w:val="24"/>
          <w:szCs w:val="24"/>
          <w:lang w:eastAsia="en-US"/>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27EBD" w:rsidRPr="007748EB" w:rsidRDefault="00A27EBD" w:rsidP="00481406">
      <w:pPr>
        <w:widowControl w:val="0"/>
        <w:numPr>
          <w:ilvl w:val="0"/>
          <w:numId w:val="95"/>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оценивать влияние химического загрязнения окружающей среды на организм человека;</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грамотно обращаться с веществами в повседневной жизни</w:t>
      </w:r>
    </w:p>
    <w:p w:rsidR="00A27EBD" w:rsidRPr="007748EB" w:rsidRDefault="00A27EBD" w:rsidP="00481406">
      <w:pPr>
        <w:numPr>
          <w:ilvl w:val="0"/>
          <w:numId w:val="94"/>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A27EBD" w:rsidRPr="007748EB" w:rsidRDefault="00A27EBD" w:rsidP="00A27EBD">
      <w:pPr>
        <w:autoSpaceDE w:val="0"/>
        <w:autoSpaceDN w:val="0"/>
        <w:adjustRightInd w:val="0"/>
        <w:ind w:firstLine="709"/>
        <w:jc w:val="both"/>
        <w:rPr>
          <w:rFonts w:eastAsia="Calibri"/>
          <w:sz w:val="24"/>
          <w:szCs w:val="24"/>
          <w:lang w:eastAsia="en-US"/>
        </w:rPr>
      </w:pPr>
      <w:r w:rsidRPr="007748EB">
        <w:rPr>
          <w:rFonts w:eastAsia="Calibri"/>
          <w:b/>
          <w:bCs/>
          <w:sz w:val="24"/>
          <w:szCs w:val="24"/>
          <w:lang w:eastAsia="en-US"/>
        </w:rPr>
        <w:t>Выпускник получит возможность научиться:</w:t>
      </w:r>
    </w:p>
    <w:p w:rsidR="00A27EBD" w:rsidRPr="007748EB" w:rsidRDefault="00A27EBD" w:rsidP="00481406">
      <w:pPr>
        <w:numPr>
          <w:ilvl w:val="0"/>
          <w:numId w:val="95"/>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A27EBD" w:rsidRPr="007748EB" w:rsidRDefault="00A27EBD" w:rsidP="00481406">
      <w:pPr>
        <w:numPr>
          <w:ilvl w:val="0"/>
          <w:numId w:val="95"/>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A27EBD" w:rsidRPr="007748EB" w:rsidRDefault="00A27EBD" w:rsidP="00481406">
      <w:pPr>
        <w:numPr>
          <w:ilvl w:val="0"/>
          <w:numId w:val="95"/>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составлять молекулярные и полные ионные уравнения по сокращенным ионным уравнениям;</w:t>
      </w:r>
    </w:p>
    <w:p w:rsidR="00A27EBD" w:rsidRPr="007748EB" w:rsidRDefault="00A27EBD" w:rsidP="00481406">
      <w:pPr>
        <w:numPr>
          <w:ilvl w:val="0"/>
          <w:numId w:val="95"/>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A27EBD" w:rsidRPr="007748EB" w:rsidRDefault="00A27EBD" w:rsidP="00481406">
      <w:pPr>
        <w:numPr>
          <w:ilvl w:val="0"/>
          <w:numId w:val="95"/>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составлять уравнения реакций, соответствующих последовательности превращений неорганических веществ различных классов;</w:t>
      </w:r>
    </w:p>
    <w:p w:rsidR="00A27EBD" w:rsidRPr="007748EB" w:rsidRDefault="00A27EBD" w:rsidP="00481406">
      <w:pPr>
        <w:widowControl w:val="0"/>
        <w:numPr>
          <w:ilvl w:val="0"/>
          <w:numId w:val="95"/>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A27EBD" w:rsidRPr="007748EB" w:rsidRDefault="00A27EBD" w:rsidP="00481406">
      <w:pPr>
        <w:numPr>
          <w:ilvl w:val="0"/>
          <w:numId w:val="95"/>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использовать приобретенные знания для экологически грамотного поведения в окружающей среде;</w:t>
      </w:r>
    </w:p>
    <w:p w:rsidR="00A27EBD" w:rsidRPr="007748EB" w:rsidRDefault="00A27EBD" w:rsidP="00481406">
      <w:pPr>
        <w:numPr>
          <w:ilvl w:val="0"/>
          <w:numId w:val="95"/>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A27EBD" w:rsidRPr="007748EB" w:rsidRDefault="00A27EBD" w:rsidP="00481406">
      <w:pPr>
        <w:numPr>
          <w:ilvl w:val="0"/>
          <w:numId w:val="95"/>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объективно оценивать информацию о веществах и химических процессах;</w:t>
      </w:r>
    </w:p>
    <w:p w:rsidR="00A27EBD" w:rsidRPr="007748EB" w:rsidRDefault="00A27EBD" w:rsidP="00481406">
      <w:pPr>
        <w:numPr>
          <w:ilvl w:val="0"/>
          <w:numId w:val="95"/>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критически относиться к псевдонаучной информации, недобросовестной рекламе в средствах массовой информации;</w:t>
      </w:r>
    </w:p>
    <w:p w:rsidR="00A27EBD" w:rsidRPr="007748EB" w:rsidRDefault="00A27EBD" w:rsidP="00481406">
      <w:pPr>
        <w:numPr>
          <w:ilvl w:val="0"/>
          <w:numId w:val="95"/>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осознавать значение теоретических знаний по химии для практической деятельности человека;</w:t>
      </w:r>
    </w:p>
    <w:p w:rsidR="00A27EBD" w:rsidRPr="007748EB" w:rsidRDefault="00A27EBD" w:rsidP="00481406">
      <w:pPr>
        <w:numPr>
          <w:ilvl w:val="0"/>
          <w:numId w:val="95"/>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452C3F" w:rsidRPr="007748EB" w:rsidRDefault="00452C3F" w:rsidP="00452C3F">
      <w:pPr>
        <w:tabs>
          <w:tab w:val="left" w:pos="993"/>
        </w:tabs>
        <w:autoSpaceDE w:val="0"/>
        <w:autoSpaceDN w:val="0"/>
        <w:adjustRightInd w:val="0"/>
        <w:jc w:val="both"/>
        <w:rPr>
          <w:rFonts w:eastAsia="Calibri"/>
          <w:i/>
          <w:sz w:val="24"/>
          <w:szCs w:val="24"/>
          <w:lang w:eastAsia="en-US"/>
        </w:rPr>
      </w:pPr>
    </w:p>
    <w:p w:rsidR="00452C3F" w:rsidRPr="007748EB" w:rsidRDefault="002E5AF5" w:rsidP="00452C3F">
      <w:pPr>
        <w:keepNext/>
        <w:keepLines/>
        <w:ind w:left="708"/>
        <w:jc w:val="center"/>
        <w:outlineLvl w:val="3"/>
        <w:rPr>
          <w:b/>
          <w:bCs/>
          <w:iCs/>
          <w:sz w:val="24"/>
          <w:szCs w:val="24"/>
          <w:lang w:eastAsia="en-US"/>
        </w:rPr>
      </w:pPr>
      <w:bookmarkStart w:id="53" w:name="_Toc409691648"/>
      <w:bookmarkStart w:id="54" w:name="_Toc410653971"/>
      <w:bookmarkStart w:id="55" w:name="_Toc414553157"/>
      <w:r w:rsidRPr="007748EB">
        <w:rPr>
          <w:b/>
          <w:bCs/>
          <w:iCs/>
          <w:sz w:val="24"/>
          <w:szCs w:val="24"/>
          <w:lang w:eastAsia="en-US"/>
        </w:rPr>
        <w:t>1.2.</w:t>
      </w:r>
      <w:r w:rsidR="00452C3F" w:rsidRPr="007748EB">
        <w:rPr>
          <w:b/>
          <w:bCs/>
          <w:iCs/>
          <w:sz w:val="24"/>
          <w:szCs w:val="24"/>
          <w:lang w:eastAsia="en-US"/>
        </w:rPr>
        <w:t>12   Основы безопасности жизнедеятельности</w:t>
      </w:r>
      <w:bookmarkEnd w:id="53"/>
      <w:bookmarkEnd w:id="54"/>
      <w:bookmarkEnd w:id="55"/>
    </w:p>
    <w:p w:rsidR="00452C3F" w:rsidRPr="007748EB" w:rsidRDefault="00452C3F" w:rsidP="00452C3F">
      <w:pPr>
        <w:keepNext/>
        <w:keepLines/>
        <w:ind w:left="708"/>
        <w:jc w:val="center"/>
        <w:outlineLvl w:val="3"/>
        <w:rPr>
          <w:b/>
          <w:bCs/>
          <w:iCs/>
          <w:sz w:val="24"/>
          <w:szCs w:val="24"/>
          <w:lang w:eastAsia="en-US"/>
        </w:rPr>
      </w:pPr>
    </w:p>
    <w:p w:rsidR="00452C3F" w:rsidRPr="007748EB" w:rsidRDefault="00452C3F" w:rsidP="00452C3F">
      <w:pPr>
        <w:ind w:firstLine="709"/>
        <w:jc w:val="both"/>
        <w:rPr>
          <w:rFonts w:eastAsia="Calibri"/>
          <w:b/>
          <w:bCs/>
          <w:sz w:val="24"/>
          <w:szCs w:val="24"/>
          <w:shd w:val="clear" w:color="auto" w:fill="FFFFFF"/>
          <w:lang w:eastAsia="en-US"/>
        </w:rPr>
      </w:pPr>
      <w:r w:rsidRPr="007748EB">
        <w:rPr>
          <w:rFonts w:eastAsia="Calibri"/>
          <w:b/>
          <w:bCs/>
          <w:sz w:val="24"/>
          <w:szCs w:val="24"/>
          <w:shd w:val="clear" w:color="auto" w:fill="FFFFFF"/>
          <w:lang w:eastAsia="en-US"/>
        </w:rPr>
        <w:t>Выпускник научится:</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iCs/>
          <w:sz w:val="24"/>
          <w:szCs w:val="24"/>
          <w:lang w:eastAsia="en-US"/>
        </w:rPr>
      </w:pPr>
      <w:r w:rsidRPr="007748EB">
        <w:rPr>
          <w:rFonts w:eastAsia="Calibri"/>
          <w:sz w:val="24"/>
          <w:szCs w:val="24"/>
          <w:lang w:eastAsia="en-US"/>
        </w:rPr>
        <w:lastRenderedPageBreak/>
        <w:t>классифицировать и характеризовать</w:t>
      </w:r>
      <w:r w:rsidRPr="007748EB">
        <w:rPr>
          <w:rFonts w:eastAsia="Calibri"/>
          <w:iCs/>
          <w:sz w:val="24"/>
          <w:szCs w:val="24"/>
          <w:lang w:eastAsia="en-US"/>
        </w:rPr>
        <w:t xml:space="preserve"> условия экологической безопасности;</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iCs/>
          <w:sz w:val="24"/>
          <w:szCs w:val="24"/>
          <w:lang w:eastAsia="en-US"/>
        </w:rPr>
      </w:pPr>
      <w:r w:rsidRPr="007748EB">
        <w:rPr>
          <w:rFonts w:eastAsia="Calibri"/>
          <w:iCs/>
          <w:sz w:val="24"/>
          <w:szCs w:val="24"/>
          <w:lang w:eastAsia="en-US"/>
        </w:rPr>
        <w:t>использовать знания о предельно допустимых концентрациях вредных веществ в атмосфере, воде и почве;</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bCs/>
          <w:iCs/>
          <w:sz w:val="24"/>
          <w:szCs w:val="24"/>
          <w:lang w:eastAsia="en-US"/>
        </w:rPr>
      </w:pPr>
      <w:r w:rsidRPr="007748EB">
        <w:rPr>
          <w:rFonts w:eastAsia="Calibri"/>
          <w:iCs/>
          <w:sz w:val="24"/>
          <w:szCs w:val="24"/>
          <w:lang w:eastAsia="en-US"/>
        </w:rPr>
        <w:t>использовать знания о способах контроля качества окружающей среды и продуктов питания с использованием бытовых приборов;</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безопасно, использовать бытовые приборы контроля качества окружающей среды и продуктов питания;</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безопасно использовать бытовые приборы;</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безопасно использовать средства бытовой химии;</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безопасно использовать средства коммуникации;</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классифицировать и характеризовать опасные ситуации криминогенного характера;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b/>
          <w:sz w:val="24"/>
          <w:szCs w:val="24"/>
          <w:lang w:eastAsia="en-US"/>
        </w:rPr>
      </w:pPr>
      <w:r w:rsidRPr="007748EB">
        <w:rPr>
          <w:rFonts w:eastAsia="Calibri"/>
          <w:sz w:val="24"/>
          <w:szCs w:val="24"/>
          <w:lang w:eastAsia="en-US"/>
        </w:rPr>
        <w:t>предвидеть причины возникновения возможных опасных ситуаций криминогенного характера;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безопасно вести и применять способы самозащиты в криминогенной ситуации на улице;</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безопасно вести и применять способы самозащиты в криминогенной ситуации в подъезде;</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безопасно вести и применять способы самозащиты в криминогенной ситуации в лифте;</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безопасно вести и применять способы самозащиты в криминогенной ситуации в квартире;</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безопасно вести и применять способы самозащиты при карманной краже;</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безопасно вести и применять способы самозащиты при попытке мошенничества;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адекватно оценивать ситуацию дорожного движения;</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адекватно оценивать ситуацию и безопасно действовать при пожаре;</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безопасно использовать средства индивидуальной защиты при пожаре;</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безопасно применять первичные средства пожаротушения;</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соблюдать правила безопасности дорожного движения пешехода;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соблюдать правила безопасности дорожного движения велосипедиста;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соблюдать правила безопасности дорожного движения пассажира транспортного средства;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классифицировать и характеризовать причины и последствия опасных ситуаций на воде;</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адекватно оценивать ситуацию и безопасно вести у воды и на воде;</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использовать средства и способы само- и взаимопомощи на воде;</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классифицировать и характеризовать причины и последствия опасных ситуаций в туристических походах;</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готовиться к туристическим походам;</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адекватно оценивать ситуацию и безопасно вести в туристических походах;</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адекватно оценивать ситуацию и ориентироваться на местности;</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добывать и поддерживать огонь в автономных условиях;</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добывать и очищать воду в автономных условиях;</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lastRenderedPageBreak/>
        <w:t>добывать и готовить пищу в автономных условиях; сооружать (обустраивать) временное жилище в автономных условиях;</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подавать сигналы бедствия и отвечать на них;</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характеризовать причины и последствия чрезвычайных ситуаций природного характера для личности, общества и государства;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предвидеть опасности и правильно действовать в случае чрезвычайных ситуаций природного характера;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классифицировать мероприятия по защите населения от чрезвычайных ситуаций природного характера;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 xml:space="preserve">безопасно использовать средства индивидуальной защиты; </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характеризовать причины и последствия чрезвычайных ситуаций техногенного характера для личности, общества и государства;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предвидеть опасности и правильно действовать в чрезвычайных ситуациях техногенного характера;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классифицировать мероприятия по защите населения от чрезвычайных ситуаций техногенного характера;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безопасно действовать по сигналу «Внимание всем!»;</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безопасно использовать средства индивидуальной и коллективной защиты;</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комплектовать минимально необходимый набор вещей (документов, продуктов) в случае эвакуации;</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классифицировать мероприятия по защите населения от терроризма, экстремизма, наркотизма;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классифицировать и характеризовать опасные ситуации в местах большого скопления людей;</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предвидеть причины возникновения возможных опасных ситуаций в местах большого скопления людей;</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адекватно оценивать ситуацию и безопасно действовать в местах массового скопления людей;</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оповещать (вызывать) экстренные службы при чрезвычайной ситуации;</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характеризовать безопасный и здоровый образ жизни, его составляющие и значение для личности, общества и государства;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bCs/>
          <w:sz w:val="24"/>
          <w:szCs w:val="24"/>
          <w:lang w:eastAsia="en-US"/>
        </w:rPr>
      </w:pPr>
      <w:r w:rsidRPr="007748EB">
        <w:rPr>
          <w:rFonts w:eastAsia="Calibri"/>
          <w:sz w:val="24"/>
          <w:szCs w:val="24"/>
          <w:lang w:eastAsia="en-US"/>
        </w:rPr>
        <w:t>классифицировать мероприятия и факторы, укрепляющие и разрушающие здоровье;</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bCs/>
          <w:sz w:val="24"/>
          <w:szCs w:val="24"/>
          <w:lang w:eastAsia="en-US"/>
        </w:rPr>
      </w:pPr>
      <w:r w:rsidRPr="007748EB">
        <w:rPr>
          <w:rFonts w:eastAsia="Calibri"/>
          <w:bCs/>
          <w:sz w:val="24"/>
          <w:szCs w:val="24"/>
          <w:lang w:eastAsia="en-US"/>
        </w:rPr>
        <w:t>планировать профилактические мероприятия по сохранению и укреплению своего здоровья;</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адекватно оценивать нагрузку и профилактические занятия по укреплению здоровья; планировать распорядок дня с учетом нагрузок;</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bCs/>
          <w:sz w:val="24"/>
          <w:szCs w:val="24"/>
          <w:lang w:eastAsia="en-US"/>
        </w:rPr>
      </w:pPr>
      <w:r w:rsidRPr="007748EB">
        <w:rPr>
          <w:rFonts w:eastAsia="Calibri"/>
          <w:bCs/>
          <w:sz w:val="24"/>
          <w:szCs w:val="24"/>
          <w:lang w:eastAsia="en-US"/>
        </w:rPr>
        <w:t>выявлять мероприятия и факторы, потенциально опасные для здоровья;</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безопасно использовать ресурсы интернета;</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bCs/>
          <w:sz w:val="24"/>
          <w:szCs w:val="24"/>
          <w:lang w:eastAsia="en-US"/>
        </w:rPr>
        <w:lastRenderedPageBreak/>
        <w:t>анализировать состояние своего здоровья;</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определять состояния оказания неотложной помощи;</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bCs/>
          <w:sz w:val="24"/>
          <w:szCs w:val="24"/>
          <w:lang w:eastAsia="en-US"/>
        </w:rPr>
      </w:pPr>
      <w:r w:rsidRPr="007748EB">
        <w:rPr>
          <w:rFonts w:eastAsia="Calibri"/>
          <w:bCs/>
          <w:sz w:val="24"/>
          <w:szCs w:val="24"/>
          <w:lang w:eastAsia="en-US"/>
        </w:rPr>
        <w:t>использовать алгоритм действий по оказанию первой помощи;</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bCs/>
          <w:sz w:val="24"/>
          <w:szCs w:val="24"/>
          <w:lang w:eastAsia="en-US"/>
        </w:rPr>
        <w:t xml:space="preserve">классифицировать </w:t>
      </w:r>
      <w:r w:rsidRPr="007748EB">
        <w:rPr>
          <w:rFonts w:eastAsia="Calibri"/>
          <w:sz w:val="24"/>
          <w:szCs w:val="24"/>
          <w:lang w:eastAsia="en-US"/>
        </w:rPr>
        <w:t>средства оказания первой помощи;</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оказывать первую помощь при наружном и внутреннем кровотечении;</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извлекать инородное тело из верхних дыхательных путей;</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оказывать первую помощь при ушибах;</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оказывать первую помощь при растяжениях;</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оказывать первую помощь при вывихах;</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оказывать первую помощь при переломах;</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оказывать первую помощь при ожогах;</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оказывать первую помощь при отморожениях и общем переохлаждении;</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оказывать первую помощь при отравлениях;</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оказывать первую помощь при тепловом (солнечном) ударе;</w:t>
      </w:r>
    </w:p>
    <w:p w:rsidR="00452C3F" w:rsidRPr="007748EB" w:rsidRDefault="00452C3F" w:rsidP="00481406">
      <w:pPr>
        <w:numPr>
          <w:ilvl w:val="0"/>
          <w:numId w:val="98"/>
        </w:numPr>
        <w:tabs>
          <w:tab w:val="left" w:pos="993"/>
        </w:tabs>
        <w:autoSpaceDE w:val="0"/>
        <w:autoSpaceDN w:val="0"/>
        <w:adjustRightInd w:val="0"/>
        <w:ind w:firstLine="709"/>
        <w:jc w:val="both"/>
        <w:rPr>
          <w:rFonts w:eastAsia="Calibri"/>
          <w:sz w:val="24"/>
          <w:szCs w:val="24"/>
          <w:lang w:eastAsia="en-US"/>
        </w:rPr>
      </w:pPr>
      <w:r w:rsidRPr="007748EB">
        <w:rPr>
          <w:rFonts w:eastAsia="Calibri"/>
          <w:sz w:val="24"/>
          <w:szCs w:val="24"/>
          <w:lang w:eastAsia="en-US"/>
        </w:rPr>
        <w:t>оказывать первую помощь при укусе насекомых и змей.</w:t>
      </w:r>
    </w:p>
    <w:p w:rsidR="00452C3F" w:rsidRPr="007748EB" w:rsidRDefault="00452C3F" w:rsidP="00452C3F">
      <w:pPr>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 xml:space="preserve">безопасно использовать средства индивидуальной защиты велосипедиста; </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 xml:space="preserve">классифицировать и характеризовать причины и последствия опасных ситуаций в туристических поездках; </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sz w:val="24"/>
          <w:szCs w:val="24"/>
          <w:lang w:eastAsia="en-US"/>
        </w:rPr>
      </w:pPr>
      <w:r w:rsidRPr="007748EB">
        <w:rPr>
          <w:rFonts w:eastAsia="Calibri"/>
          <w:i/>
          <w:sz w:val="24"/>
          <w:szCs w:val="24"/>
          <w:lang w:eastAsia="en-US"/>
        </w:rPr>
        <w:t>готовиться к туристическим поездкам;</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 xml:space="preserve">адекватно оценивать ситуацию и безопасно вести в туристических поездках; </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 xml:space="preserve">анализировать последствия возможных опасных ситуаций в местах большого скопления людей; </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 xml:space="preserve">анализировать последствия возможных опасных ситуаций криминогенного характера; </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sz w:val="24"/>
          <w:szCs w:val="24"/>
          <w:lang w:eastAsia="en-US"/>
        </w:rPr>
      </w:pPr>
      <w:r w:rsidRPr="007748EB">
        <w:rPr>
          <w:rFonts w:eastAsia="Calibri"/>
          <w:i/>
          <w:sz w:val="24"/>
          <w:szCs w:val="24"/>
          <w:lang w:eastAsia="en-US"/>
        </w:rPr>
        <w:t>безопасно вести и применять права покупателя;</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b/>
          <w:i/>
          <w:sz w:val="24"/>
          <w:szCs w:val="24"/>
          <w:lang w:eastAsia="en-US"/>
        </w:rPr>
      </w:pPr>
      <w:r w:rsidRPr="007748EB">
        <w:rPr>
          <w:rFonts w:eastAsia="Calibri"/>
          <w:i/>
          <w:sz w:val="24"/>
          <w:szCs w:val="24"/>
          <w:lang w:eastAsia="en-US"/>
        </w:rPr>
        <w:t>анализировать последствия проявления терроризма, экстремизма, наркотизма;</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bCs/>
          <w:i/>
          <w:sz w:val="24"/>
          <w:szCs w:val="24"/>
          <w:lang w:eastAsia="en-US"/>
        </w:rPr>
      </w:pPr>
      <w:r w:rsidRPr="007748EB">
        <w:rPr>
          <w:rFonts w:eastAsia="Calibri"/>
          <w:i/>
          <w:sz w:val="24"/>
          <w:szCs w:val="24"/>
          <w:lang w:eastAsia="en-US"/>
        </w:rPr>
        <w:t xml:space="preserve">предвидеть пути и средства возможного вовлечения в террористическую, экстремистскую и наркотическую деятельность; </w:t>
      </w:r>
      <w:r w:rsidRPr="007748EB">
        <w:rPr>
          <w:rFonts w:eastAsia="Calibri"/>
          <w:bCs/>
          <w:i/>
          <w:sz w:val="24"/>
          <w:szCs w:val="24"/>
          <w:lang w:eastAsia="en-US"/>
        </w:rPr>
        <w:t xml:space="preserve">анализировать влияние вредных привычек и факторов и на состояние своего здоровья; </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bCs/>
          <w:i/>
          <w:sz w:val="24"/>
          <w:szCs w:val="24"/>
          <w:lang w:eastAsia="en-US"/>
        </w:rPr>
        <w:t xml:space="preserve">характеризовать </w:t>
      </w:r>
      <w:r w:rsidRPr="007748EB">
        <w:rPr>
          <w:rFonts w:eastAsia="Calibri"/>
          <w:i/>
          <w:sz w:val="24"/>
          <w:szCs w:val="24"/>
          <w:lang w:eastAsia="en-US"/>
        </w:rPr>
        <w:t xml:space="preserve">роль семьи в жизни личности и общества и ее влияние на здоровье человека; </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sz w:val="24"/>
          <w:szCs w:val="24"/>
          <w:lang w:eastAsia="en-US"/>
        </w:rPr>
      </w:pPr>
      <w:r w:rsidRPr="007748EB">
        <w:rPr>
          <w:rFonts w:eastAsia="Calibri"/>
          <w:i/>
          <w:sz w:val="24"/>
          <w:szCs w:val="24"/>
          <w:lang w:eastAsia="en-US"/>
        </w:rPr>
        <w:t>классифицировать основные правовые аспекты оказания первой помощи;</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 xml:space="preserve">оказывать первую помощь при не инфекционных заболеваниях; </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 xml:space="preserve">оказывать первую помощь при инфекционных заболеваниях; </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оказывать первую помощь при остановке сердечной деятельности;</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 xml:space="preserve">оказывать первую помощь при коме; </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 xml:space="preserve">оказывать первую помощь при поражении электрическим током; </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lastRenderedPageBreak/>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 xml:space="preserve">усваивать приемы действий в различных опасных и чрезвычайных ситуациях; </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452C3F" w:rsidRPr="007748EB" w:rsidRDefault="00452C3F" w:rsidP="00481406">
      <w:pPr>
        <w:numPr>
          <w:ilvl w:val="0"/>
          <w:numId w:val="99"/>
        </w:numPr>
        <w:tabs>
          <w:tab w:val="left" w:pos="993"/>
        </w:tabs>
        <w:autoSpaceDE w:val="0"/>
        <w:autoSpaceDN w:val="0"/>
        <w:adjustRightInd w:val="0"/>
        <w:ind w:firstLine="709"/>
        <w:jc w:val="both"/>
        <w:rPr>
          <w:rFonts w:eastAsia="Calibri"/>
          <w:i/>
          <w:sz w:val="24"/>
          <w:szCs w:val="24"/>
          <w:lang w:eastAsia="en-US"/>
        </w:rPr>
      </w:pPr>
      <w:r w:rsidRPr="007748EB">
        <w:rPr>
          <w:rFonts w:eastAsia="Calibri"/>
          <w:i/>
          <w:sz w:val="24"/>
          <w:szCs w:val="24"/>
          <w:lang w:eastAsia="en-US"/>
        </w:rPr>
        <w:t>творчески решать моделируемые ситуации и практические задачи в области безопасности жизнедеятельности.</w:t>
      </w:r>
    </w:p>
    <w:p w:rsidR="00452C3F" w:rsidRPr="007748EB" w:rsidRDefault="00452C3F" w:rsidP="00452C3F">
      <w:pPr>
        <w:tabs>
          <w:tab w:val="left" w:pos="993"/>
        </w:tabs>
        <w:autoSpaceDE w:val="0"/>
        <w:autoSpaceDN w:val="0"/>
        <w:adjustRightInd w:val="0"/>
        <w:jc w:val="both"/>
        <w:rPr>
          <w:rFonts w:eastAsia="Calibri"/>
          <w:i/>
          <w:sz w:val="24"/>
          <w:szCs w:val="24"/>
          <w:lang w:eastAsia="en-US"/>
        </w:rPr>
      </w:pPr>
    </w:p>
    <w:p w:rsidR="00B53E69" w:rsidRPr="007748EB" w:rsidRDefault="002E5AF5" w:rsidP="00B53E69">
      <w:pPr>
        <w:keepNext/>
        <w:keepLines/>
        <w:ind w:left="708"/>
        <w:jc w:val="center"/>
        <w:outlineLvl w:val="3"/>
        <w:rPr>
          <w:b/>
          <w:bCs/>
          <w:iCs/>
          <w:sz w:val="24"/>
          <w:szCs w:val="24"/>
          <w:lang w:eastAsia="en-US"/>
        </w:rPr>
      </w:pPr>
      <w:bookmarkStart w:id="56" w:name="_Toc409691647"/>
      <w:bookmarkStart w:id="57" w:name="_Toc410653970"/>
      <w:bookmarkStart w:id="58" w:name="_Toc414553156"/>
      <w:r w:rsidRPr="007748EB">
        <w:rPr>
          <w:b/>
          <w:bCs/>
          <w:iCs/>
          <w:sz w:val="24"/>
          <w:szCs w:val="24"/>
          <w:lang w:eastAsia="en-US"/>
        </w:rPr>
        <w:t>1.2</w:t>
      </w:r>
      <w:r w:rsidR="00B53E69" w:rsidRPr="007748EB">
        <w:rPr>
          <w:b/>
          <w:bCs/>
          <w:iCs/>
          <w:sz w:val="24"/>
          <w:szCs w:val="24"/>
          <w:lang w:eastAsia="en-US"/>
        </w:rPr>
        <w:t>.13   Физическая культура</w:t>
      </w:r>
      <w:bookmarkEnd w:id="56"/>
      <w:bookmarkEnd w:id="57"/>
      <w:bookmarkEnd w:id="58"/>
    </w:p>
    <w:p w:rsidR="00B53E69" w:rsidRPr="007748EB" w:rsidRDefault="00B53E69" w:rsidP="00B53E69">
      <w:pPr>
        <w:keepNext/>
        <w:keepLines/>
        <w:ind w:left="708"/>
        <w:jc w:val="center"/>
        <w:outlineLvl w:val="3"/>
        <w:rPr>
          <w:b/>
          <w:bCs/>
          <w:iCs/>
          <w:sz w:val="24"/>
          <w:szCs w:val="24"/>
          <w:lang w:eastAsia="en-US"/>
        </w:rPr>
      </w:pPr>
    </w:p>
    <w:p w:rsidR="00B53E69" w:rsidRPr="007748EB" w:rsidRDefault="00B53E69" w:rsidP="00B53E69">
      <w:pPr>
        <w:ind w:right="-5"/>
        <w:jc w:val="both"/>
        <w:rPr>
          <w:rFonts w:eastAsia="Calibri"/>
          <w:sz w:val="24"/>
          <w:szCs w:val="24"/>
          <w:lang w:eastAsia="en-US"/>
        </w:rPr>
      </w:pPr>
      <w:r w:rsidRPr="007748EB">
        <w:rPr>
          <w:rFonts w:eastAsia="Calibri"/>
          <w:b/>
          <w:sz w:val="24"/>
          <w:szCs w:val="24"/>
          <w:lang w:eastAsia="en-US"/>
        </w:rPr>
        <w:t xml:space="preserve">Выпускник научится: </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выполнять акробатические комбинации из числа хорошо освоенных упражнений;</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выполнять гимнастические комбинации на спортивных снарядах из числа хорошо освоенных упражнений;</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выполнять легкоатлетические упражнения в беге и в прыжках (в длину и высоту);</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выполнять спуски и торможения на лыжах с пологого склона;</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выполнять основные технические действия и приемы игры в футбол, волейбол, баскетбол в условиях учебной и игровой деятельности;</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B53E69" w:rsidRPr="007748EB" w:rsidRDefault="00B53E69" w:rsidP="00481406">
      <w:pPr>
        <w:numPr>
          <w:ilvl w:val="0"/>
          <w:numId w:val="96"/>
        </w:numPr>
        <w:tabs>
          <w:tab w:val="left" w:pos="142"/>
          <w:tab w:val="left" w:pos="709"/>
        </w:tabs>
        <w:ind w:left="142" w:right="-5" w:firstLine="567"/>
        <w:contextualSpacing/>
        <w:jc w:val="both"/>
        <w:rPr>
          <w:rFonts w:eastAsia="Calibri"/>
          <w:sz w:val="24"/>
          <w:szCs w:val="24"/>
          <w:lang w:eastAsia="en-US"/>
        </w:rPr>
      </w:pPr>
      <w:r w:rsidRPr="007748EB">
        <w:rPr>
          <w:rFonts w:eastAsia="Calibri"/>
          <w:sz w:val="24"/>
          <w:szCs w:val="24"/>
          <w:lang w:eastAsia="en-US"/>
        </w:rPr>
        <w:t>выполнять тестовые упражнения для оценки уровня индивидуального развития основных физических качеств.</w:t>
      </w:r>
    </w:p>
    <w:p w:rsidR="00B53E69" w:rsidRPr="007748EB" w:rsidRDefault="00B53E69" w:rsidP="00B53E69">
      <w:pPr>
        <w:ind w:right="-5"/>
        <w:jc w:val="both"/>
        <w:rPr>
          <w:rFonts w:eastAsia="Calibri"/>
          <w:sz w:val="24"/>
          <w:szCs w:val="24"/>
          <w:lang w:eastAsia="en-US"/>
        </w:rPr>
      </w:pPr>
      <w:r w:rsidRPr="007748EB">
        <w:rPr>
          <w:rFonts w:eastAsia="Calibri"/>
          <w:b/>
          <w:sz w:val="24"/>
          <w:szCs w:val="24"/>
          <w:lang w:eastAsia="en-US"/>
        </w:rPr>
        <w:t>Выпускник получит возможность научиться:</w:t>
      </w:r>
    </w:p>
    <w:p w:rsidR="00B53E69" w:rsidRPr="007748EB" w:rsidRDefault="00B53E69" w:rsidP="00481406">
      <w:pPr>
        <w:numPr>
          <w:ilvl w:val="0"/>
          <w:numId w:val="97"/>
        </w:numPr>
        <w:tabs>
          <w:tab w:val="left" w:pos="0"/>
        </w:tabs>
        <w:ind w:left="142" w:firstLine="425"/>
        <w:contextualSpacing/>
        <w:jc w:val="both"/>
        <w:rPr>
          <w:rFonts w:eastAsia="Calibri"/>
          <w:i/>
          <w:sz w:val="24"/>
          <w:szCs w:val="24"/>
          <w:lang w:eastAsia="en-US"/>
        </w:rPr>
      </w:pPr>
      <w:r w:rsidRPr="007748EB">
        <w:rPr>
          <w:rFonts w:eastAsia="Calibri"/>
          <w:i/>
          <w:sz w:val="24"/>
          <w:szCs w:val="24"/>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53E69" w:rsidRPr="007748EB" w:rsidRDefault="00B53E69" w:rsidP="00481406">
      <w:pPr>
        <w:numPr>
          <w:ilvl w:val="0"/>
          <w:numId w:val="97"/>
        </w:numPr>
        <w:tabs>
          <w:tab w:val="left" w:pos="0"/>
        </w:tabs>
        <w:ind w:left="142" w:firstLine="425"/>
        <w:contextualSpacing/>
        <w:jc w:val="both"/>
        <w:rPr>
          <w:rFonts w:eastAsia="Calibri"/>
          <w:i/>
          <w:sz w:val="24"/>
          <w:szCs w:val="24"/>
          <w:lang w:eastAsia="en-US"/>
        </w:rPr>
      </w:pPr>
      <w:r w:rsidRPr="007748EB">
        <w:rPr>
          <w:rFonts w:eastAsia="Calibri"/>
          <w:i/>
          <w:sz w:val="24"/>
          <w:szCs w:val="24"/>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B53E69" w:rsidRPr="007748EB" w:rsidRDefault="00B53E69" w:rsidP="00481406">
      <w:pPr>
        <w:numPr>
          <w:ilvl w:val="0"/>
          <w:numId w:val="97"/>
        </w:numPr>
        <w:tabs>
          <w:tab w:val="left" w:pos="0"/>
        </w:tabs>
        <w:ind w:left="142" w:firstLine="425"/>
        <w:contextualSpacing/>
        <w:jc w:val="both"/>
        <w:rPr>
          <w:rFonts w:eastAsia="Calibri"/>
          <w:i/>
          <w:sz w:val="24"/>
          <w:szCs w:val="24"/>
          <w:lang w:eastAsia="en-US"/>
        </w:rPr>
      </w:pPr>
      <w:r w:rsidRPr="007748EB">
        <w:rPr>
          <w:rFonts w:eastAsia="Calibri"/>
          <w:i/>
          <w:sz w:val="24"/>
          <w:szCs w:val="24"/>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53E69" w:rsidRPr="007748EB" w:rsidRDefault="00B53E69" w:rsidP="00481406">
      <w:pPr>
        <w:numPr>
          <w:ilvl w:val="0"/>
          <w:numId w:val="97"/>
        </w:numPr>
        <w:tabs>
          <w:tab w:val="left" w:pos="0"/>
        </w:tabs>
        <w:ind w:left="142" w:firstLine="425"/>
        <w:contextualSpacing/>
        <w:jc w:val="both"/>
        <w:rPr>
          <w:rFonts w:eastAsia="Calibri"/>
          <w:i/>
          <w:sz w:val="24"/>
          <w:szCs w:val="24"/>
          <w:lang w:eastAsia="en-US"/>
        </w:rPr>
      </w:pPr>
      <w:r w:rsidRPr="007748EB">
        <w:rPr>
          <w:rFonts w:eastAsia="Calibri"/>
          <w:i/>
          <w:sz w:val="24"/>
          <w:szCs w:val="24"/>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53E69" w:rsidRPr="007748EB" w:rsidRDefault="00B53E69" w:rsidP="00481406">
      <w:pPr>
        <w:numPr>
          <w:ilvl w:val="0"/>
          <w:numId w:val="97"/>
        </w:numPr>
        <w:tabs>
          <w:tab w:val="left" w:pos="0"/>
        </w:tabs>
        <w:ind w:left="142" w:firstLine="425"/>
        <w:contextualSpacing/>
        <w:jc w:val="both"/>
        <w:rPr>
          <w:rFonts w:eastAsia="Calibri"/>
          <w:i/>
          <w:sz w:val="24"/>
          <w:szCs w:val="24"/>
          <w:lang w:eastAsia="en-US"/>
        </w:rPr>
      </w:pPr>
      <w:r w:rsidRPr="007748EB">
        <w:rPr>
          <w:rFonts w:eastAsia="Calibri"/>
          <w:i/>
          <w:sz w:val="24"/>
          <w:szCs w:val="24"/>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B53E69" w:rsidRPr="007748EB" w:rsidRDefault="00B53E69" w:rsidP="00481406">
      <w:pPr>
        <w:numPr>
          <w:ilvl w:val="0"/>
          <w:numId w:val="97"/>
        </w:numPr>
        <w:tabs>
          <w:tab w:val="left" w:pos="0"/>
        </w:tabs>
        <w:ind w:left="142" w:firstLine="425"/>
        <w:contextualSpacing/>
        <w:jc w:val="both"/>
        <w:rPr>
          <w:rFonts w:eastAsia="Calibri"/>
          <w:i/>
          <w:sz w:val="24"/>
          <w:szCs w:val="24"/>
          <w:lang w:eastAsia="en-US"/>
        </w:rPr>
      </w:pPr>
      <w:r w:rsidRPr="007748EB">
        <w:rPr>
          <w:rFonts w:eastAsia="Calibri"/>
          <w:i/>
          <w:sz w:val="24"/>
          <w:szCs w:val="24"/>
          <w:lang w:eastAsia="en-US"/>
        </w:rPr>
        <w:t>проводить восстановительные мероприятия с использованием банных процедур и сеансов оздоровительного массажа;</w:t>
      </w:r>
    </w:p>
    <w:p w:rsidR="00B53E69" w:rsidRPr="007748EB" w:rsidRDefault="00B53E69" w:rsidP="00481406">
      <w:pPr>
        <w:numPr>
          <w:ilvl w:val="0"/>
          <w:numId w:val="97"/>
        </w:numPr>
        <w:tabs>
          <w:tab w:val="left" w:pos="0"/>
        </w:tabs>
        <w:ind w:left="142" w:firstLine="425"/>
        <w:contextualSpacing/>
        <w:jc w:val="both"/>
        <w:rPr>
          <w:rFonts w:eastAsia="Calibri"/>
          <w:i/>
          <w:sz w:val="24"/>
          <w:szCs w:val="24"/>
          <w:lang w:eastAsia="en-US"/>
        </w:rPr>
      </w:pPr>
      <w:r w:rsidRPr="007748EB">
        <w:rPr>
          <w:rFonts w:eastAsia="Calibri"/>
          <w:i/>
          <w:sz w:val="24"/>
          <w:szCs w:val="24"/>
          <w:lang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B53E69" w:rsidRPr="007748EB" w:rsidRDefault="00B53E69" w:rsidP="00481406">
      <w:pPr>
        <w:numPr>
          <w:ilvl w:val="0"/>
          <w:numId w:val="97"/>
        </w:numPr>
        <w:tabs>
          <w:tab w:val="left" w:pos="0"/>
        </w:tabs>
        <w:ind w:left="142" w:firstLine="425"/>
        <w:contextualSpacing/>
        <w:jc w:val="both"/>
        <w:rPr>
          <w:rFonts w:eastAsia="Calibri"/>
          <w:i/>
          <w:sz w:val="24"/>
          <w:szCs w:val="24"/>
          <w:lang w:eastAsia="en-US"/>
        </w:rPr>
      </w:pPr>
      <w:r w:rsidRPr="007748EB">
        <w:rPr>
          <w:rFonts w:eastAsia="Calibri"/>
          <w:i/>
          <w:sz w:val="24"/>
          <w:szCs w:val="24"/>
          <w:lang w:eastAsia="en-US"/>
        </w:rPr>
        <w:t>преодолевать естественные и искусственные препятствия с помощью разнообразных способов лазания, прыжков и бега;</w:t>
      </w:r>
    </w:p>
    <w:p w:rsidR="00B53E69" w:rsidRPr="007748EB" w:rsidRDefault="00B53E69" w:rsidP="00481406">
      <w:pPr>
        <w:numPr>
          <w:ilvl w:val="0"/>
          <w:numId w:val="97"/>
        </w:numPr>
        <w:tabs>
          <w:tab w:val="left" w:pos="0"/>
        </w:tabs>
        <w:ind w:left="142" w:firstLine="425"/>
        <w:contextualSpacing/>
        <w:jc w:val="both"/>
        <w:rPr>
          <w:rFonts w:eastAsia="Calibri"/>
          <w:i/>
          <w:sz w:val="24"/>
          <w:szCs w:val="24"/>
          <w:lang w:eastAsia="en-US"/>
        </w:rPr>
      </w:pPr>
      <w:r w:rsidRPr="007748EB">
        <w:rPr>
          <w:rFonts w:eastAsia="Calibri"/>
          <w:i/>
          <w:sz w:val="24"/>
          <w:szCs w:val="24"/>
          <w:lang w:eastAsia="en-US"/>
        </w:rPr>
        <w:t xml:space="preserve">осуществлять судейство по одному из осваиваемых видов спорта; </w:t>
      </w:r>
    </w:p>
    <w:p w:rsidR="00B53E69" w:rsidRPr="007748EB" w:rsidRDefault="00B53E69" w:rsidP="00481406">
      <w:pPr>
        <w:numPr>
          <w:ilvl w:val="0"/>
          <w:numId w:val="97"/>
        </w:numPr>
        <w:tabs>
          <w:tab w:val="left" w:pos="0"/>
        </w:tabs>
        <w:ind w:left="142" w:firstLine="425"/>
        <w:contextualSpacing/>
        <w:jc w:val="both"/>
        <w:rPr>
          <w:rFonts w:eastAsia="Calibri"/>
          <w:i/>
          <w:sz w:val="24"/>
          <w:szCs w:val="24"/>
          <w:lang w:eastAsia="en-US"/>
        </w:rPr>
      </w:pPr>
      <w:r w:rsidRPr="007748EB">
        <w:rPr>
          <w:rFonts w:eastAsia="Calibri"/>
          <w:i/>
          <w:sz w:val="24"/>
          <w:szCs w:val="24"/>
          <w:lang w:eastAsia="en-US"/>
        </w:rPr>
        <w:t>выполнять тестовые нормативы Всероссийского физкультурно-спортивного комплекса «Готов к труду и обороне»;</w:t>
      </w:r>
    </w:p>
    <w:p w:rsidR="00B53E69" w:rsidRPr="007748EB" w:rsidRDefault="00B53E69" w:rsidP="00481406">
      <w:pPr>
        <w:numPr>
          <w:ilvl w:val="0"/>
          <w:numId w:val="97"/>
        </w:numPr>
        <w:tabs>
          <w:tab w:val="left" w:pos="0"/>
        </w:tabs>
        <w:ind w:left="142" w:firstLine="425"/>
        <w:contextualSpacing/>
        <w:jc w:val="both"/>
        <w:rPr>
          <w:rFonts w:eastAsia="Calibri"/>
          <w:i/>
          <w:sz w:val="24"/>
          <w:szCs w:val="24"/>
          <w:lang w:eastAsia="en-US"/>
        </w:rPr>
      </w:pPr>
      <w:r w:rsidRPr="007748EB">
        <w:rPr>
          <w:rFonts w:eastAsia="Calibri"/>
          <w:i/>
          <w:sz w:val="24"/>
          <w:szCs w:val="24"/>
          <w:lang w:eastAsia="en-US"/>
        </w:rPr>
        <w:t>выполнять технико-тактические действия национальных видов спорта;</w:t>
      </w:r>
    </w:p>
    <w:p w:rsidR="00B53E69" w:rsidRPr="007748EB" w:rsidRDefault="00B53E69" w:rsidP="00481406">
      <w:pPr>
        <w:numPr>
          <w:ilvl w:val="0"/>
          <w:numId w:val="97"/>
        </w:numPr>
        <w:tabs>
          <w:tab w:val="left" w:pos="0"/>
        </w:tabs>
        <w:ind w:left="142" w:firstLine="425"/>
        <w:contextualSpacing/>
        <w:jc w:val="both"/>
        <w:rPr>
          <w:rFonts w:eastAsia="Calibri"/>
          <w:i/>
          <w:sz w:val="24"/>
          <w:szCs w:val="24"/>
          <w:lang w:eastAsia="en-US"/>
        </w:rPr>
      </w:pPr>
      <w:r w:rsidRPr="007748EB">
        <w:rPr>
          <w:rFonts w:eastAsia="Calibri"/>
          <w:i/>
          <w:sz w:val="24"/>
          <w:szCs w:val="24"/>
          <w:lang w:eastAsia="en-US"/>
        </w:rPr>
        <w:t>проплывать учебную дистанцию вольным стилем.</w:t>
      </w:r>
    </w:p>
    <w:p w:rsidR="00B53E69" w:rsidRPr="007748EB" w:rsidRDefault="00B53E69" w:rsidP="00782081">
      <w:pPr>
        <w:autoSpaceDE w:val="0"/>
        <w:autoSpaceDN w:val="0"/>
        <w:adjustRightInd w:val="0"/>
        <w:jc w:val="both"/>
        <w:rPr>
          <w:rFonts w:eastAsia="Calibri"/>
          <w:sz w:val="24"/>
          <w:szCs w:val="24"/>
          <w:lang w:eastAsia="en-US"/>
        </w:rPr>
      </w:pPr>
    </w:p>
    <w:p w:rsidR="00A27EBD" w:rsidRPr="007748EB" w:rsidRDefault="002E5AF5" w:rsidP="00452C3F">
      <w:pPr>
        <w:keepNext/>
        <w:keepLines/>
        <w:ind w:left="708"/>
        <w:jc w:val="center"/>
        <w:outlineLvl w:val="3"/>
        <w:rPr>
          <w:b/>
          <w:bCs/>
          <w:iCs/>
          <w:sz w:val="24"/>
          <w:szCs w:val="24"/>
          <w:lang w:eastAsia="en-US"/>
        </w:rPr>
      </w:pPr>
      <w:bookmarkStart w:id="59" w:name="_Toc409691643"/>
      <w:bookmarkStart w:id="60" w:name="_Toc410653966"/>
      <w:bookmarkStart w:id="61" w:name="_Toc414553152"/>
      <w:r w:rsidRPr="007748EB">
        <w:rPr>
          <w:b/>
          <w:bCs/>
          <w:iCs/>
          <w:sz w:val="24"/>
          <w:szCs w:val="24"/>
          <w:lang w:eastAsia="en-US"/>
        </w:rPr>
        <w:lastRenderedPageBreak/>
        <w:t>1.2.</w:t>
      </w:r>
      <w:r w:rsidR="00782081" w:rsidRPr="007748EB">
        <w:rPr>
          <w:b/>
          <w:bCs/>
          <w:iCs/>
          <w:sz w:val="24"/>
          <w:szCs w:val="24"/>
          <w:lang w:eastAsia="en-US"/>
        </w:rPr>
        <w:t xml:space="preserve">14    </w:t>
      </w:r>
      <w:r w:rsidR="00A27EBD" w:rsidRPr="007748EB">
        <w:rPr>
          <w:b/>
          <w:bCs/>
          <w:iCs/>
          <w:sz w:val="24"/>
          <w:szCs w:val="24"/>
          <w:lang w:eastAsia="en-US"/>
        </w:rPr>
        <w:t xml:space="preserve"> Изобразительное искусство</w:t>
      </w:r>
      <w:bookmarkEnd w:id="59"/>
      <w:bookmarkEnd w:id="60"/>
      <w:bookmarkEnd w:id="61"/>
      <w:r w:rsidR="002443D3" w:rsidRPr="007748EB">
        <w:rPr>
          <w:b/>
          <w:bCs/>
          <w:iCs/>
          <w:sz w:val="24"/>
          <w:szCs w:val="24"/>
          <w:lang w:eastAsia="en-US"/>
        </w:rPr>
        <w:t>, искусство</w:t>
      </w:r>
    </w:p>
    <w:p w:rsidR="00452C3F" w:rsidRPr="007748EB" w:rsidRDefault="00452C3F" w:rsidP="00A27EBD">
      <w:pPr>
        <w:keepNext/>
        <w:keepLines/>
        <w:ind w:left="708"/>
        <w:outlineLvl w:val="3"/>
        <w:rPr>
          <w:b/>
          <w:bCs/>
          <w:iCs/>
          <w:sz w:val="24"/>
          <w:szCs w:val="24"/>
          <w:lang w:eastAsia="en-US"/>
        </w:rPr>
      </w:pPr>
    </w:p>
    <w:p w:rsidR="00A27EBD" w:rsidRPr="007748EB" w:rsidRDefault="00A27EBD" w:rsidP="00A27EBD">
      <w:pPr>
        <w:autoSpaceDE w:val="0"/>
        <w:autoSpaceDN w:val="0"/>
        <w:adjustRightInd w:val="0"/>
        <w:ind w:firstLine="709"/>
        <w:jc w:val="both"/>
        <w:rPr>
          <w:rFonts w:eastAsia="Calibri"/>
          <w:b/>
          <w:bCs/>
          <w:sz w:val="24"/>
          <w:szCs w:val="24"/>
          <w:lang w:eastAsia="en-US"/>
        </w:rPr>
      </w:pPr>
      <w:r w:rsidRPr="007748EB">
        <w:rPr>
          <w:rFonts w:eastAsia="Calibri"/>
          <w:b/>
          <w:bCs/>
          <w:sz w:val="24"/>
          <w:szCs w:val="24"/>
          <w:lang w:eastAsia="en-US"/>
        </w:rPr>
        <w:t>Выпускник научится:</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 xml:space="preserve">раскрывать смысл народных праздников и обрядов и их отражение в народном искусстве и в современной жизни; </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создавать эскизы декоративного убранства русской избы;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создавать цветовую композицию внутреннего убранства избы;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определять специфику образного языка декоративно-прикладного искусства;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создавать самостоятельные варианты орнаментального построения вышивки с опорой на народные традиции;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создавать эскизы народного праздничного костюма, его отдельных элементов в цветовом решении;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характеризовать основы народного орнамента; создавать орнаменты на основе народных традиций;</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различать виды и материалы декоративно-прикладного искусства;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различать национальные особенности русского орнамента и орнаментов других народов России;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различать и характеризовать несколько народных художественных промыслов России;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объяснять разницу между предметом изображения, сюжетом и содержанием изображения;</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композиционным навыкам работы, чувству ритма, работе с различными художественными материалами;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создавать образы, используя все выразительные возможности художественных материалов;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простым навыкам изображения с помощью пятна и тональных отношений;</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lastRenderedPageBreak/>
        <w:t>навыку плоскостного силуэтного изображения обычных, простых предметов (кухонная утварь);</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изображать сложную форму предмета (силуэт) как соотношение простых геометрических фигур, соблюдая их пропорции;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создавать линейные изображения геометрических тел и натюрморт с натуры из геометрических тел;</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строить изображения простых предметов по правилам линейной перспективы;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передавать с помощью света характер формы и эмоциональное напряжение в композиции натюрморта;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творческому опыту выполнения графического натюрморта и гравюры наклейками на картоне;</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выражать цветом в натюрморте собственное настроение и переживания;</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применять перспективу в практической творческой работе;</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навыкам изображения перспективных сокращений в зарисовках наблюдаемого;</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навыкам изображения уходящего вдаль пространства, применяя правила линейной и воздушной перспективы;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видеть, наблюдать и эстетически переживать изменчивость цветового состояния и настроения в природе;</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навыкам создания пейзажных зарисовок;</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различать и характеризовать понятия: пространство, ракурс, воздушная перспектива;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пользоваться правилами работы на пленэре;</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навыкам композиции, наблюдательной перспективы и ритмической организации плоскости изображения;</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различать и характеризовать понятия: эпический пейзаж, романтический пейзаж, пейзаж настроения, пленэр, импрессионизм;</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различать и характеризовать виды портрета;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понимать и характеризовать основы изображения головы человека;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пользоваться навыками работы с доступными скульптурными материалами;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lastRenderedPageBreak/>
        <w:t>видеть конструктивную форму предмета, владеть первичными навыками плоского и объемного изображения предмета и группы предметов;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использовать графические материалы в работе над портретом;</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использовать образные возможности освещения в портрете;</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пользоваться правилами схематического построения головы человека в рисунке;</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называть имена выдающихся русских и зарубежных художников - портретистов и определять их произведения;</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навыкам передачи в плоскостном изображении простых движений фигуры человека;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навыкам понимания особенностей восприятия скульптурного образа;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навыкам лепки и работы с пластилином или глиной;</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A27EBD" w:rsidRPr="007748EB" w:rsidRDefault="00A27EBD" w:rsidP="00481406">
      <w:pPr>
        <w:widowControl w:val="0"/>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объяснять понятия «тема», «содержание», «сюжет» в произведениях станковой живописи;</w:t>
      </w:r>
    </w:p>
    <w:p w:rsidR="00A27EBD" w:rsidRPr="007748EB" w:rsidRDefault="00A27EBD" w:rsidP="00481406">
      <w:pPr>
        <w:widowControl w:val="0"/>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изобразительным и композиционным навыкам в процессе работы над эскизом;</w:t>
      </w:r>
    </w:p>
    <w:p w:rsidR="00A27EBD" w:rsidRPr="007748EB" w:rsidRDefault="00A27EBD" w:rsidP="00481406">
      <w:pPr>
        <w:widowControl w:val="0"/>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узнавать и объяснять понятия «тематическая картина», «станковая живопись»;</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перечислять и характеризовать основные жанры сюжетно- тематической картины;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характеризовать значение тематической картины XIX века в развитии русской культуры;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называть имена нескольких известных художников объединения «Мир искусства» и их наиболее известные произведения;</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творческому опыту по разработке и созданию изобразительного образа на выбранный исторический сюжет;</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творческому опыту по разработке художественного проекта –разработки композиции на историческую тему;</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творческому опыту создания композиции на основе библейских сюжетов;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называть имена великих европейских и русских художников, творивших на библейские темы;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узнавать и характеризовать произведения великих европейских и русских художников на библейские темы;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lastRenderedPageBreak/>
        <w:t>характеризовать роль монументальных памятников в жизни общества;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рассуждать об особенностях художественного образа советского народа в годы Великой Отечественной войны;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описывать и характеризовать выдающиеся монументальные памятники и ансамбли, посвященные Великой Отечественной войне;</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творческому опыту лепки памятника, посвященного значимому историческому событию или историческому герою;</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анализировать художественно-выразительные средства произведений изобразительного искусства XX века;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культуре зрительского восприятия;</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характеризовать временные и пространственные искусства;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понимать разницу между реальностью и художественным образом;</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представлениям об искусстве иллюстрации и творчестве известных иллюстраторов книг. И.Я. Билибин. В.А. Милашевский. В.А. Фаворский;</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опыту художественного иллюстрирования и навыкам работы графическими материалами;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представлениям об анималистическом жанре изобразительного искусства и творчестве художников-анималистов;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опыту художественного творчества по созданию стилизованных образов животных;</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систематизировать и характеризовать основные этапы развития и истории архитектуры и дизайна;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распознавать объект и пространство в конструктивных видах искусства;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понимать сочетание различных объемов в здании;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понимать единство художественного и функционального в вещи, форму и материал;</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иметь общее представление и рассказывать об особенностях архитектурно-художественных стилей разных эпох;</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понимать тенденции и перспективы развития современной архитектуры;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различать образно-стилевой язык архитектуры прошлого;</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характеризовать и различать малые формы архитектуры и дизайна в пространстве городской среды;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понимать плоскостную композицию как возможное схематическое изображение объемов при взгляде на них сверху;</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осознавать чертеж как плоскостное изображение объемов, когда точка – вертикаль, круг – цилиндр, шар и т. д.;</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применять в создаваемых пространственных композициях доминантный объект и вспомогательные соединительные элементы;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применять навыки формообразования, использования объемов в дизайне и архитектуре (макеты из бумаги, картона, пластилина);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создавать композиционные макеты объектов на предметной плоскости и в пространстве;</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создавать практические творческие композиции в технике коллажа, дизайн-проектов;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lastRenderedPageBreak/>
        <w:t>приобретать общее представление о традициях ландшафтно-парковой архитектуры;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характеризовать основные школы садово-паркового искусства;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понимать основы краткой истории русской усадебной культуры XVIII – XIX веков;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называть и раскрывать смысл основ искусства флористики;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понимать основы краткой истории костюма;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характеризовать и раскрывать смысл композиционно-конструктивных принципов дизайна одежды;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 xml:space="preserve">применять навыки сочинения объемно-пространственной композиции в формировании букета по принципам </w:t>
      </w:r>
      <w:r w:rsidR="00F102E4" w:rsidRPr="007748EB">
        <w:rPr>
          <w:rFonts w:eastAsia="Calibri"/>
          <w:sz w:val="24"/>
          <w:szCs w:val="24"/>
        </w:rPr>
        <w:t>икебаны</w:t>
      </w:r>
      <w:r w:rsidRPr="007748EB">
        <w:rPr>
          <w:rFonts w:eastAsia="Calibri"/>
          <w:sz w:val="24"/>
          <w:szCs w:val="24"/>
        </w:rPr>
        <w:t>;</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отражать в эскизном проекте дизайна сада образно-архитектурный композиционный замысел;</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узнавать и характеризовать памятники архитектуры Древнего Киева. София Киевская. Фрески. Мозаики;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узнавать и описывать памятники шатрового зодчества;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характеризовать особенности церкви Вознесения в селе Коломенском и храма Покрова-на-Рву;</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раскрывать особенности новых иконописных традиций в XVII веке. Отличать по характерным особенностям икону и парсуну;</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различать стилевые особенности разных школ архитектуры Древней Руси;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создавать с натуры и по воображению архитектурные образы графическими материалами и др.;</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сравнивать, сопоставлять и анализировать произведения живописи Древней Руси;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рассуждать о значении художественного образа древнерусской культуры;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ориентироваться в широком разнообразии стилей и направлений изобразительного искусства и архитектуры XVIII – XIX веков;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использовать в речи новые термины, связанные со стилями в изобразительном искусстве и архитектуре XVIII – XIX веков;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выявлять и называть характерные особенности русской портретной живописи XVIII века;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t>характеризовать признаки и особенности московского барокко;</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sz w:val="24"/>
          <w:szCs w:val="24"/>
        </w:rPr>
        <w:lastRenderedPageBreak/>
        <w:t>создавать разнообразные творческие работы (фантазийные конструкции) в материале.</w:t>
      </w:r>
    </w:p>
    <w:p w:rsidR="00A27EBD" w:rsidRPr="007748EB" w:rsidRDefault="00A27EBD" w:rsidP="00A27EBD">
      <w:pPr>
        <w:autoSpaceDE w:val="0"/>
        <w:autoSpaceDN w:val="0"/>
        <w:adjustRightInd w:val="0"/>
        <w:ind w:firstLine="709"/>
        <w:jc w:val="both"/>
        <w:rPr>
          <w:rFonts w:eastAsia="Calibri"/>
          <w:b/>
          <w:bCs/>
          <w:sz w:val="24"/>
          <w:szCs w:val="24"/>
          <w:lang w:eastAsia="en-US"/>
        </w:rPr>
      </w:pPr>
      <w:r w:rsidRPr="007748EB">
        <w:rPr>
          <w:rFonts w:eastAsia="Calibri"/>
          <w:b/>
          <w:bCs/>
          <w:sz w:val="24"/>
          <w:szCs w:val="24"/>
          <w:lang w:eastAsia="en-US"/>
        </w:rPr>
        <w:t>Выпускник получит возможность научиться:</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выделять признаки для установления стилевых связей в процессе изучения изобразительного искусства;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понимать специфику изображения в полиграфии;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различать формы полиграфической продукции: книги, журналы, плакаты, афиши и др.);</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различать и характеризовать типы изображения в полиграфии (графическое, живописное, компьютерное, фотографическое);</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проектировать обложку книги, рекламы открытки, визитки и др.;</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создавать художественную композицию макета книги, журнала;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называть имена великих русских живописцев и архитекторов XVIII – XIX веков;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называть и характеризовать произведения изобразительного искусства и архитектуры русских художников XVIII – XIX веков;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называть имена выдающихся русских художников-ваятелей XVIII века и определять скульптурные памятники;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называть имена выдающихся художников «Товарищества передвижников» и определять их произведения живописи;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называть имена выдающихся русских художников-пейзажистов XIX века и определять произведения пейзажной живописи;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понимать особенности исторического жанра, определять произведения исторической живописи;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 xml:space="preserve">активно воспринимать произведения искусства и </w:t>
      </w:r>
      <w:r w:rsidR="00F102E4" w:rsidRPr="007748EB">
        <w:rPr>
          <w:rFonts w:eastAsia="Calibri"/>
          <w:i/>
          <w:iCs/>
          <w:sz w:val="24"/>
          <w:szCs w:val="24"/>
        </w:rPr>
        <w:t>аргументировано</w:t>
      </w:r>
      <w:r w:rsidRPr="007748EB">
        <w:rPr>
          <w:rFonts w:eastAsia="Calibri"/>
          <w:i/>
          <w:iCs/>
          <w:sz w:val="24"/>
          <w:szCs w:val="24"/>
        </w:rPr>
        <w:t xml:space="preserve">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определять «Русский стиль» в архитектуре модерна, называть памятники архитектуры модерна;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создавать разнообразные творческие работы (фантазийные конструкции) в материале;</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узнавать основные художественные направления в искусстве XIX и XX веков;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lastRenderedPageBreak/>
        <w:t>применять творческий опыт разработки художественного проекта – создания композиции на определенную тему;</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понимать смысл традиций и новаторства в изобразительном искусстве XX века. Модерн. Авангард. Сюрреализм;</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характеризовать стиль модерн в архитектуре. Ф.О. Шехтель. А. Гауди;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создавать с натуры и по воображению архитектурные образы графическими материалами и др.;</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работать над эскизом монументального произведения (витраж, мозаика, роспись, монументальная скульптура);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использовать выразительный язык при моделировании архитектурного пространства;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характеризовать крупнейшие художественные музеи мира и России;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получать представления об особенностях художественных коллекций крупнейших музеев мира;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использовать навыки коллективной работы над объемно- пространственной композицией;</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понимать основы сценографии как вида художественного творчества;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понимать роль костюма, маски и грима в искусстве актерского перевоплощения;</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называть имена российских художников (А.Я. Головин, А.Н. Бенуа, М.В. Добужинский);</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различать особенности художественной фотографии;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различать выразительные средства художественной фотографии (композиция, план, ракурс, свет, ритм и др.);</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понимать изобразительную природу экранных искусств;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характеризовать принципы киномонтажа в создании художественного образа;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различать понятия: игровой и документальный фильм;</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называть имена мастеров российского кинематографа. С.М. Эйзенштейн. А.А. Тарковский. С.Ф. Бондарчук. Н.С. Михалков;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понимать основы искусства телевидения;</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понимать различия в творческой работе художника-живописца и сценографа;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применять полученные знания о типах оформления сцены при создании школьного спектакля;</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добиваться в практической работе большей выразительности костюма и его стилевого единства со сценографией спектакля;</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пользоваться компьютерной обработкой фотоснимка при исправлении отдельных недочетов и случайностей;</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понимать и объяснять синтетическую природу фильма;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применять первоначальные навыки в создании сценария и замысла фильма;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lastRenderedPageBreak/>
        <w:t>применять полученные ранее знания по композиции и построению кадра;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использовать первоначальные навыки операторской грамоты, техники съемки и компьютерного монтажа;</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смотреть и анализировать с точки зрения режиссерского, монтажно-операторского искусства фильмы мастеров кино;</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i/>
          <w:iCs/>
          <w:sz w:val="24"/>
          <w:szCs w:val="24"/>
        </w:rPr>
      </w:pPr>
      <w:r w:rsidRPr="007748EB">
        <w:rPr>
          <w:rFonts w:eastAsia="Calibri"/>
          <w:i/>
          <w:iCs/>
          <w:sz w:val="24"/>
          <w:szCs w:val="24"/>
        </w:rPr>
        <w:t>использовать опыт документальной съемки и тележурналистики для формирования школьного телевидения;</w:t>
      </w:r>
    </w:p>
    <w:p w:rsidR="00A27EBD" w:rsidRPr="007748EB" w:rsidRDefault="00A27EBD" w:rsidP="00481406">
      <w:pPr>
        <w:numPr>
          <w:ilvl w:val="0"/>
          <w:numId w:val="102"/>
        </w:numPr>
        <w:tabs>
          <w:tab w:val="left" w:pos="993"/>
        </w:tabs>
        <w:autoSpaceDE w:val="0"/>
        <w:autoSpaceDN w:val="0"/>
        <w:adjustRightInd w:val="0"/>
        <w:ind w:firstLine="709"/>
        <w:contextualSpacing/>
        <w:jc w:val="both"/>
        <w:rPr>
          <w:rFonts w:eastAsia="Calibri"/>
          <w:sz w:val="24"/>
          <w:szCs w:val="24"/>
        </w:rPr>
      </w:pPr>
      <w:r w:rsidRPr="007748EB">
        <w:rPr>
          <w:rFonts w:eastAsia="Calibri"/>
          <w:i/>
          <w:iCs/>
          <w:sz w:val="24"/>
          <w:szCs w:val="24"/>
        </w:rPr>
        <w:t>реализовывать сценарно-режиссерскую и операторскую грамоту в практике создания видео-этюда.</w:t>
      </w:r>
    </w:p>
    <w:p w:rsidR="00A27EBD" w:rsidRPr="007748EB" w:rsidRDefault="00A27EBD" w:rsidP="00A27EBD">
      <w:pPr>
        <w:ind w:firstLine="709"/>
        <w:jc w:val="both"/>
        <w:rPr>
          <w:rFonts w:eastAsia="Calibri"/>
          <w:sz w:val="24"/>
          <w:szCs w:val="24"/>
          <w:lang w:eastAsia="en-US"/>
        </w:rPr>
      </w:pPr>
    </w:p>
    <w:p w:rsidR="00A27EBD" w:rsidRPr="007748EB" w:rsidRDefault="002E5AF5" w:rsidP="00782081">
      <w:pPr>
        <w:keepNext/>
        <w:keepLines/>
        <w:ind w:left="708"/>
        <w:jc w:val="center"/>
        <w:outlineLvl w:val="3"/>
        <w:rPr>
          <w:b/>
          <w:bCs/>
          <w:iCs/>
          <w:sz w:val="24"/>
          <w:szCs w:val="24"/>
          <w:lang w:eastAsia="en-US"/>
        </w:rPr>
      </w:pPr>
      <w:bookmarkStart w:id="62" w:name="_Toc409691644"/>
      <w:bookmarkStart w:id="63" w:name="_Toc410653967"/>
      <w:bookmarkStart w:id="64" w:name="_Toc414553153"/>
      <w:r w:rsidRPr="007748EB">
        <w:rPr>
          <w:b/>
          <w:bCs/>
          <w:iCs/>
          <w:sz w:val="24"/>
          <w:szCs w:val="24"/>
          <w:lang w:eastAsia="en-US"/>
        </w:rPr>
        <w:t>1.2.</w:t>
      </w:r>
      <w:r w:rsidR="00782081" w:rsidRPr="007748EB">
        <w:rPr>
          <w:b/>
          <w:bCs/>
          <w:iCs/>
          <w:sz w:val="24"/>
          <w:szCs w:val="24"/>
          <w:lang w:eastAsia="en-US"/>
        </w:rPr>
        <w:t xml:space="preserve">15   </w:t>
      </w:r>
      <w:r w:rsidR="00A27EBD" w:rsidRPr="007748EB">
        <w:rPr>
          <w:b/>
          <w:bCs/>
          <w:iCs/>
          <w:sz w:val="24"/>
          <w:szCs w:val="24"/>
          <w:lang w:eastAsia="en-US"/>
        </w:rPr>
        <w:t xml:space="preserve"> Музыка</w:t>
      </w:r>
      <w:bookmarkEnd w:id="62"/>
      <w:bookmarkEnd w:id="63"/>
      <w:bookmarkEnd w:id="64"/>
    </w:p>
    <w:p w:rsidR="00782081" w:rsidRPr="007748EB" w:rsidRDefault="00782081" w:rsidP="00782081">
      <w:pPr>
        <w:keepNext/>
        <w:keepLines/>
        <w:ind w:left="708"/>
        <w:jc w:val="center"/>
        <w:outlineLvl w:val="3"/>
        <w:rPr>
          <w:b/>
          <w:bCs/>
          <w:iCs/>
          <w:sz w:val="24"/>
          <w:szCs w:val="24"/>
          <w:lang w:eastAsia="en-US"/>
        </w:rPr>
      </w:pP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научится:</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понимать значение интонации в музыке как носителя образного смысла;</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анализировать средства музыкальной выразительности: мелодию, ритм, темп, динамику, лад;</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определять характер музыкальных образов (лирических, драматических, героических, романтических, эпических);</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выявлять общее и особенное при сравнении музыкальных произведений на основе полученных знаний об интонационной природе музыки;</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понимать жизненно-образное содержание музыкальных произведений разных жанров;</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различать и характеризовать приемы взаимодействия и развития образов музыкальных произведений;</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различать многообразие музыкальных образов и способов их развития;</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производить интонационно-образный анализ музыкального произведения;</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понимать основной принцип построения и развития музыки;</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анализировать взаимосвязь жизненного содержания музыки и музыкальных образов;</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понимать значение устного народного музыкального творчества в развитии общей культуры народа;</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определять основные жанры русской народной музыки: былины, лирические песни, частушки, разновидности обрядовых песен;</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понимать специфику перевоплощения народной музыки в произведениях композиторов;</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понимать взаимосвязь профессиональной композиторской музыки и народного музыкального творчества;</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lastRenderedPageBreak/>
        <w:t>определять основные признаки исторических эпох, стилевых направлений и национальных школ в западноевропейской музыке;</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узнавать характерные черты и образцы творчества крупнейших русских и зарубежных композиторов;</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выявлять общее и особенное при сравнении музыкальных произведений на основе полученных знаний о стилевых направлениях;</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различать жанры вокальной, инструментальной, вокально-инструментальной, камерно-инструментальной, симфонической музыки;</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узнавать формы построения музыки (двухчастную, трехчастную, вариации, рондо);</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определять тембры музыкальных инструментов;</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называть и определять звучание музыкальных инструментов: духовых, струнных, ударных, современных электронных;</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определять виды оркестров: симфонического, духового, камерного, оркестра народных инструментов, эстрадно-джазового оркестра;</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владеть музыкальными терминами в пределах изучаемой темы;</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определять характерные особенности музыкального языка;</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эмоционально-образно воспринимать и характеризовать музыкальные произведения;</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анализировать произведения выдающихся композиторов прошлого и современности;</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анализировать единство жизненного содержания и художественной формы в различных музыкальных образах;</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творчески интерпретировать содержание музыкальных произведений;</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 xml:space="preserve">выявлять особенности интерпретации одной и той же художественной идеи, сюжета в творчестве различных композиторов; </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различать интерпретацию классической музыки в современных обработках;</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определять характерные признаки современной популярной музыки;</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называть стили рок-музыки и ее отдельных направлений: рок-оперы, рок-н-ролла и др.;</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анализировать творчество исполнителей авторской песни;</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выявлять особенности взаимодействия музыки с другими видами искусства;</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находить жанровые параллели между музыкой и другими видами искусств;</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сравнивать интонации музыкального, живописного и литературного произведений;</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понимать взаимодействие музыки, изобразительного искусства и литературы на основе осознания специфики языка каждого из них;</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находить ассоциативные связи между художественными образами музыки, изобразительного искусства и литературы;</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понимать значимость музыки в творчестве писателей и поэтов;</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lastRenderedPageBreak/>
        <w:t>называть и определять на слух мужские (тенор, баритон, бас) и женские (сопрано, меццо-сопрано, контральто) певческие голоса;</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определять разновидности хоровых коллективов по стилю (манере) исполнения: народные, академические;</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владеть навыками вокально-хорового музицирования;</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применять навыки вокально-хоровой работы при пении с музыкальным сопровождением и без сопровождения (</w:t>
      </w:r>
      <w:r w:rsidRPr="007748EB">
        <w:rPr>
          <w:rFonts w:eastAsia="Calibri"/>
          <w:sz w:val="24"/>
          <w:szCs w:val="24"/>
          <w:lang w:val="en-US" w:eastAsia="en-US"/>
        </w:rPr>
        <w:t>acappella</w:t>
      </w:r>
      <w:r w:rsidRPr="007748EB">
        <w:rPr>
          <w:rFonts w:eastAsia="Calibri"/>
          <w:sz w:val="24"/>
          <w:szCs w:val="24"/>
          <w:lang w:eastAsia="en-US"/>
        </w:rPr>
        <w:t>);</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творчески интерпретировать содержание музыкального произведения в пении;</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участвовать в коллективной исполнительской деятельности, используя различные формы индивидуального и группового музицирования;</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размышлять о знакомом музыкальном произведении, высказывать суждения об основной идее, о средствах и формах ее воплощения;</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 xml:space="preserve">передавать свои музыкальные впечатления в устной или письменной форме; </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проявлять творческую инициативу, участвуя в музыкально-эстетической деятельности;</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понимать специфику музыки как вида искусства и ее значение в жизни человека и общества;</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эмоционально проживать исторические события и судьбы защитников Отечества, воплощаемые в музыкальных произведениях;</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применять современные информационно-коммуникационные технологии для записи и воспроизведения музыки;</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обосновывать собственные предпочтения, касающиеся музыкальных произведений различных стилей и жанров;</w:t>
      </w:r>
    </w:p>
    <w:p w:rsidR="00A27EBD" w:rsidRPr="007748EB" w:rsidRDefault="00A27EBD" w:rsidP="00481406">
      <w:pPr>
        <w:numPr>
          <w:ilvl w:val="0"/>
          <w:numId w:val="101"/>
        </w:numPr>
        <w:tabs>
          <w:tab w:val="left" w:pos="993"/>
        </w:tabs>
        <w:ind w:firstLine="709"/>
        <w:contextualSpacing/>
        <w:jc w:val="both"/>
        <w:rPr>
          <w:rFonts w:eastAsia="Calibri"/>
          <w:sz w:val="24"/>
          <w:szCs w:val="24"/>
          <w:lang w:eastAsia="en-US"/>
        </w:rPr>
      </w:pPr>
      <w:r w:rsidRPr="007748EB">
        <w:rPr>
          <w:rFonts w:eastAsia="Calibri"/>
          <w:sz w:val="24"/>
          <w:szCs w:val="24"/>
          <w:lang w:eastAsia="en-US"/>
        </w:rPr>
        <w:t>использовать знания о музыке и музыкантах, полученные на занятиях, при составлении домашней фонотеки, видеотеки;</w:t>
      </w:r>
    </w:p>
    <w:p w:rsidR="00A27EBD" w:rsidRPr="007748EB" w:rsidRDefault="00A27EBD" w:rsidP="00A27EBD">
      <w:pPr>
        <w:tabs>
          <w:tab w:val="left" w:pos="993"/>
        </w:tabs>
        <w:contextualSpacing/>
        <w:jc w:val="both"/>
        <w:rPr>
          <w:rFonts w:eastAsia="Calibri"/>
          <w:sz w:val="24"/>
          <w:szCs w:val="24"/>
          <w:lang w:eastAsia="en-US"/>
        </w:rPr>
      </w:pPr>
      <w:r w:rsidRPr="007748EB">
        <w:rPr>
          <w:rFonts w:eastAsia="Calibri"/>
          <w:sz w:val="24"/>
          <w:szCs w:val="24"/>
          <w:lang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100"/>
        </w:numPr>
        <w:tabs>
          <w:tab w:val="left" w:pos="993"/>
        </w:tabs>
        <w:ind w:firstLine="709"/>
        <w:contextualSpacing/>
        <w:jc w:val="both"/>
        <w:rPr>
          <w:rFonts w:eastAsia="Calibri"/>
          <w:i/>
          <w:sz w:val="24"/>
          <w:szCs w:val="24"/>
          <w:lang w:eastAsia="en-US"/>
        </w:rPr>
      </w:pPr>
      <w:r w:rsidRPr="007748EB">
        <w:rPr>
          <w:rFonts w:eastAsia="Calibri"/>
          <w:i/>
          <w:sz w:val="24"/>
          <w:szCs w:val="24"/>
          <w:lang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A27EBD" w:rsidRPr="007748EB" w:rsidRDefault="00A27EBD" w:rsidP="00481406">
      <w:pPr>
        <w:numPr>
          <w:ilvl w:val="0"/>
          <w:numId w:val="100"/>
        </w:numPr>
        <w:tabs>
          <w:tab w:val="left" w:pos="993"/>
        </w:tabs>
        <w:ind w:firstLine="709"/>
        <w:contextualSpacing/>
        <w:jc w:val="both"/>
        <w:rPr>
          <w:rFonts w:eastAsia="Calibri"/>
          <w:i/>
          <w:sz w:val="24"/>
          <w:szCs w:val="24"/>
          <w:lang w:eastAsia="en-US"/>
        </w:rPr>
      </w:pPr>
      <w:r w:rsidRPr="007748EB">
        <w:rPr>
          <w:rFonts w:eastAsia="Calibri"/>
          <w:i/>
          <w:sz w:val="24"/>
          <w:szCs w:val="24"/>
          <w:lang w:eastAsia="en-US"/>
        </w:rPr>
        <w:t>понимать особенности языка западноевропейской музыки на примере мадригала, мотета, кантаты, прелюдии, фуги, мессы, реквиема;</w:t>
      </w:r>
    </w:p>
    <w:p w:rsidR="00A27EBD" w:rsidRPr="007748EB" w:rsidRDefault="00A27EBD" w:rsidP="00481406">
      <w:pPr>
        <w:numPr>
          <w:ilvl w:val="0"/>
          <w:numId w:val="100"/>
        </w:numPr>
        <w:tabs>
          <w:tab w:val="left" w:pos="993"/>
        </w:tabs>
        <w:ind w:firstLine="709"/>
        <w:contextualSpacing/>
        <w:jc w:val="both"/>
        <w:rPr>
          <w:rFonts w:eastAsia="Calibri"/>
          <w:i/>
          <w:sz w:val="24"/>
          <w:szCs w:val="24"/>
          <w:lang w:eastAsia="en-US"/>
        </w:rPr>
      </w:pPr>
      <w:r w:rsidRPr="007748EB">
        <w:rPr>
          <w:rFonts w:eastAsia="Calibri"/>
          <w:i/>
          <w:sz w:val="24"/>
          <w:szCs w:val="24"/>
          <w:lang w:eastAsia="en-US"/>
        </w:rPr>
        <w:t>понимать особенности языка отечественной духовной и светской музыкальной культуры на примере канта, литургии, хорового концерта;</w:t>
      </w:r>
    </w:p>
    <w:p w:rsidR="00A27EBD" w:rsidRPr="007748EB" w:rsidRDefault="00A27EBD" w:rsidP="00481406">
      <w:pPr>
        <w:numPr>
          <w:ilvl w:val="0"/>
          <w:numId w:val="100"/>
        </w:numPr>
        <w:tabs>
          <w:tab w:val="left" w:pos="993"/>
        </w:tabs>
        <w:ind w:firstLine="709"/>
        <w:contextualSpacing/>
        <w:jc w:val="both"/>
        <w:rPr>
          <w:rFonts w:eastAsia="Calibri"/>
          <w:i/>
          <w:sz w:val="24"/>
          <w:szCs w:val="24"/>
          <w:lang w:eastAsia="en-US"/>
        </w:rPr>
      </w:pPr>
      <w:r w:rsidRPr="007748EB">
        <w:rPr>
          <w:rFonts w:eastAsia="Calibri"/>
          <w:i/>
          <w:sz w:val="24"/>
          <w:szCs w:val="24"/>
          <w:lang w:eastAsia="en-US"/>
        </w:rPr>
        <w:t>определять специфику духовной музыки в эпоху Средневековья;</w:t>
      </w:r>
    </w:p>
    <w:p w:rsidR="00A27EBD" w:rsidRPr="007748EB" w:rsidRDefault="00A27EBD" w:rsidP="00481406">
      <w:pPr>
        <w:numPr>
          <w:ilvl w:val="0"/>
          <w:numId w:val="100"/>
        </w:numPr>
        <w:tabs>
          <w:tab w:val="left" w:pos="993"/>
        </w:tabs>
        <w:ind w:firstLine="709"/>
        <w:contextualSpacing/>
        <w:jc w:val="both"/>
        <w:rPr>
          <w:rFonts w:eastAsia="Calibri"/>
          <w:i/>
          <w:sz w:val="24"/>
          <w:szCs w:val="24"/>
          <w:lang w:eastAsia="en-US"/>
        </w:rPr>
      </w:pPr>
      <w:r w:rsidRPr="007748EB">
        <w:rPr>
          <w:rFonts w:eastAsia="Calibri"/>
          <w:i/>
          <w:sz w:val="24"/>
          <w:szCs w:val="24"/>
          <w:lang w:eastAsia="en-US"/>
        </w:rPr>
        <w:t>распознавать мелодику знаменного распева – основы древнерусской церковной музыки;</w:t>
      </w:r>
    </w:p>
    <w:p w:rsidR="00A27EBD" w:rsidRPr="007748EB" w:rsidRDefault="00A27EBD" w:rsidP="00481406">
      <w:pPr>
        <w:numPr>
          <w:ilvl w:val="0"/>
          <w:numId w:val="100"/>
        </w:numPr>
        <w:tabs>
          <w:tab w:val="left" w:pos="993"/>
        </w:tabs>
        <w:ind w:firstLine="709"/>
        <w:contextualSpacing/>
        <w:jc w:val="both"/>
        <w:rPr>
          <w:rFonts w:eastAsia="Calibri"/>
          <w:i/>
          <w:sz w:val="24"/>
          <w:szCs w:val="24"/>
          <w:lang w:eastAsia="en-US"/>
        </w:rPr>
      </w:pPr>
      <w:r w:rsidRPr="007748EB">
        <w:rPr>
          <w:rFonts w:eastAsia="Calibri"/>
          <w:i/>
          <w:sz w:val="24"/>
          <w:szCs w:val="24"/>
          <w:lang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27EBD" w:rsidRPr="007748EB" w:rsidRDefault="00A27EBD" w:rsidP="00481406">
      <w:pPr>
        <w:numPr>
          <w:ilvl w:val="0"/>
          <w:numId w:val="100"/>
        </w:numPr>
        <w:tabs>
          <w:tab w:val="left" w:pos="993"/>
        </w:tabs>
        <w:ind w:firstLine="709"/>
        <w:contextualSpacing/>
        <w:jc w:val="both"/>
        <w:rPr>
          <w:rFonts w:eastAsia="Calibri"/>
          <w:i/>
          <w:sz w:val="24"/>
          <w:szCs w:val="24"/>
          <w:lang w:eastAsia="en-US"/>
        </w:rPr>
      </w:pPr>
      <w:r w:rsidRPr="007748EB">
        <w:rPr>
          <w:rFonts w:eastAsia="Calibri"/>
          <w:i/>
          <w:sz w:val="24"/>
          <w:szCs w:val="24"/>
          <w:lang w:eastAsia="en-US"/>
        </w:rPr>
        <w:t>выделять признаки для установления стилевых связей в процессе изучения музыкального искусства;</w:t>
      </w:r>
    </w:p>
    <w:p w:rsidR="00A27EBD" w:rsidRPr="007748EB" w:rsidRDefault="00A27EBD" w:rsidP="00481406">
      <w:pPr>
        <w:numPr>
          <w:ilvl w:val="0"/>
          <w:numId w:val="100"/>
        </w:numPr>
        <w:tabs>
          <w:tab w:val="left" w:pos="993"/>
        </w:tabs>
        <w:ind w:firstLine="709"/>
        <w:contextualSpacing/>
        <w:jc w:val="both"/>
        <w:rPr>
          <w:rFonts w:eastAsia="Calibri"/>
          <w:i/>
          <w:sz w:val="24"/>
          <w:szCs w:val="24"/>
          <w:lang w:eastAsia="en-US"/>
        </w:rPr>
      </w:pPr>
      <w:r w:rsidRPr="007748EB">
        <w:rPr>
          <w:rFonts w:eastAsia="Calibri"/>
          <w:i/>
          <w:sz w:val="24"/>
          <w:szCs w:val="24"/>
          <w:lang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27EBD" w:rsidRPr="007748EB" w:rsidRDefault="00A27EBD" w:rsidP="00481406">
      <w:pPr>
        <w:numPr>
          <w:ilvl w:val="0"/>
          <w:numId w:val="100"/>
        </w:numPr>
        <w:tabs>
          <w:tab w:val="left" w:pos="993"/>
        </w:tabs>
        <w:ind w:firstLine="709"/>
        <w:contextualSpacing/>
        <w:jc w:val="both"/>
        <w:rPr>
          <w:rFonts w:eastAsia="Calibri"/>
          <w:i/>
          <w:sz w:val="24"/>
          <w:szCs w:val="24"/>
          <w:lang w:eastAsia="en-US"/>
        </w:rPr>
      </w:pPr>
      <w:r w:rsidRPr="007748EB">
        <w:rPr>
          <w:rFonts w:eastAsia="Calibri"/>
          <w:i/>
          <w:sz w:val="24"/>
          <w:szCs w:val="24"/>
          <w:lang w:eastAsia="en-US"/>
        </w:rPr>
        <w:t>исполнять свою партию в хоре в простейших двухголосных произведениях, в том числе с ориентацией на нотную запись;</w:t>
      </w:r>
    </w:p>
    <w:p w:rsidR="00A27EBD" w:rsidRPr="007748EB" w:rsidRDefault="00A27EBD" w:rsidP="00481406">
      <w:pPr>
        <w:numPr>
          <w:ilvl w:val="0"/>
          <w:numId w:val="100"/>
        </w:numPr>
        <w:tabs>
          <w:tab w:val="left" w:pos="993"/>
        </w:tabs>
        <w:ind w:firstLine="709"/>
        <w:contextualSpacing/>
        <w:jc w:val="both"/>
        <w:rPr>
          <w:rFonts w:eastAsia="Calibri"/>
          <w:i/>
          <w:sz w:val="24"/>
          <w:szCs w:val="24"/>
          <w:lang w:eastAsia="en-US"/>
        </w:rPr>
      </w:pPr>
      <w:r w:rsidRPr="007748EB">
        <w:rPr>
          <w:rFonts w:eastAsia="Calibri"/>
          <w:i/>
          <w:sz w:val="24"/>
          <w:szCs w:val="24"/>
          <w:lang w:eastAsia="en-US"/>
        </w:rPr>
        <w:lastRenderedPageBreak/>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A27EBD" w:rsidRPr="007748EB" w:rsidRDefault="00A27EBD" w:rsidP="00A27EBD">
      <w:pPr>
        <w:ind w:firstLine="709"/>
        <w:outlineLvl w:val="2"/>
        <w:rPr>
          <w:rFonts w:eastAsia="Calibri"/>
          <w:b/>
          <w:bCs/>
          <w:i/>
          <w:sz w:val="24"/>
          <w:szCs w:val="24"/>
        </w:rPr>
      </w:pPr>
    </w:p>
    <w:p w:rsidR="00A27EBD" w:rsidRPr="007748EB" w:rsidRDefault="002E5AF5" w:rsidP="00782081">
      <w:pPr>
        <w:keepNext/>
        <w:keepLines/>
        <w:ind w:left="708"/>
        <w:jc w:val="center"/>
        <w:outlineLvl w:val="3"/>
        <w:rPr>
          <w:b/>
          <w:bCs/>
          <w:iCs/>
          <w:sz w:val="24"/>
          <w:szCs w:val="24"/>
          <w:lang w:eastAsia="en-US"/>
        </w:rPr>
      </w:pPr>
      <w:bookmarkStart w:id="65" w:name="_Toc409691645"/>
      <w:bookmarkStart w:id="66" w:name="_Toc410653968"/>
      <w:bookmarkStart w:id="67" w:name="_Toc414553154"/>
      <w:r w:rsidRPr="007748EB">
        <w:rPr>
          <w:b/>
          <w:bCs/>
          <w:iCs/>
          <w:sz w:val="24"/>
          <w:szCs w:val="24"/>
          <w:lang w:eastAsia="en-US"/>
        </w:rPr>
        <w:t>1.2.</w:t>
      </w:r>
      <w:r w:rsidR="00782081" w:rsidRPr="007748EB">
        <w:rPr>
          <w:b/>
          <w:bCs/>
          <w:iCs/>
          <w:sz w:val="24"/>
          <w:szCs w:val="24"/>
          <w:lang w:eastAsia="en-US"/>
        </w:rPr>
        <w:t xml:space="preserve">16   </w:t>
      </w:r>
      <w:r w:rsidR="00A27EBD" w:rsidRPr="007748EB">
        <w:rPr>
          <w:b/>
          <w:bCs/>
          <w:iCs/>
          <w:sz w:val="24"/>
          <w:szCs w:val="24"/>
          <w:lang w:eastAsia="en-US"/>
        </w:rPr>
        <w:t xml:space="preserve"> Технология</w:t>
      </w:r>
      <w:bookmarkEnd w:id="65"/>
      <w:bookmarkEnd w:id="66"/>
      <w:bookmarkEnd w:id="67"/>
    </w:p>
    <w:p w:rsidR="00782081" w:rsidRPr="007748EB" w:rsidRDefault="00782081" w:rsidP="00782081">
      <w:pPr>
        <w:keepNext/>
        <w:keepLines/>
        <w:ind w:left="708"/>
        <w:jc w:val="center"/>
        <w:outlineLvl w:val="3"/>
        <w:rPr>
          <w:b/>
          <w:bCs/>
          <w:iCs/>
          <w:sz w:val="24"/>
          <w:szCs w:val="24"/>
          <w:lang w:eastAsia="en-US"/>
        </w:rPr>
      </w:pPr>
    </w:p>
    <w:p w:rsidR="00A27EBD" w:rsidRPr="007748EB" w:rsidRDefault="002443D3" w:rsidP="00A27EBD">
      <w:pPr>
        <w:tabs>
          <w:tab w:val="left" w:pos="851"/>
        </w:tabs>
        <w:ind w:firstLine="709"/>
        <w:jc w:val="both"/>
        <w:rPr>
          <w:rFonts w:eastAsia="Calibri"/>
          <w:sz w:val="24"/>
          <w:szCs w:val="24"/>
          <w:lang w:eastAsia="en-US"/>
        </w:rPr>
      </w:pPr>
      <w:r w:rsidRPr="007748EB">
        <w:rPr>
          <w:rFonts w:eastAsia="Calibri"/>
          <w:sz w:val="24"/>
          <w:szCs w:val="24"/>
          <w:lang w:eastAsia="en-US"/>
        </w:rPr>
        <w:t>П</w:t>
      </w:r>
      <w:r w:rsidR="00A27EBD" w:rsidRPr="007748EB">
        <w:rPr>
          <w:rFonts w:eastAsia="Calibri"/>
          <w:sz w:val="24"/>
          <w:szCs w:val="24"/>
          <w:lang w:eastAsia="en-US"/>
        </w:rPr>
        <w:t xml:space="preserve">ланируемые результаты освоения предмета «Технология» отражают: </w:t>
      </w:r>
    </w:p>
    <w:p w:rsidR="00A27EBD" w:rsidRPr="007748EB" w:rsidRDefault="00A27EBD" w:rsidP="00481406">
      <w:pPr>
        <w:numPr>
          <w:ilvl w:val="0"/>
          <w:numId w:val="60"/>
        </w:numPr>
        <w:tabs>
          <w:tab w:val="left" w:pos="993"/>
        </w:tabs>
        <w:ind w:left="0" w:firstLine="709"/>
        <w:contextualSpacing/>
        <w:jc w:val="both"/>
        <w:rPr>
          <w:rFonts w:eastAsia="Calibri"/>
          <w:sz w:val="24"/>
          <w:szCs w:val="24"/>
        </w:rPr>
      </w:pPr>
      <w:r w:rsidRPr="007748EB">
        <w:rPr>
          <w:rFonts w:eastAsia="Calibri"/>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A27EBD" w:rsidRPr="007748EB" w:rsidRDefault="00A27EBD" w:rsidP="00481406">
      <w:pPr>
        <w:numPr>
          <w:ilvl w:val="0"/>
          <w:numId w:val="60"/>
        </w:numPr>
        <w:tabs>
          <w:tab w:val="left" w:pos="993"/>
        </w:tabs>
        <w:ind w:left="0" w:firstLine="709"/>
        <w:contextualSpacing/>
        <w:jc w:val="both"/>
        <w:rPr>
          <w:rFonts w:eastAsia="Calibri"/>
          <w:sz w:val="24"/>
          <w:szCs w:val="24"/>
        </w:rPr>
      </w:pPr>
      <w:r w:rsidRPr="007748EB">
        <w:rPr>
          <w:rFonts w:eastAsia="Calibri"/>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A27EBD" w:rsidRPr="007748EB" w:rsidRDefault="00A27EBD" w:rsidP="00481406">
      <w:pPr>
        <w:numPr>
          <w:ilvl w:val="0"/>
          <w:numId w:val="60"/>
        </w:numPr>
        <w:tabs>
          <w:tab w:val="left" w:pos="993"/>
        </w:tabs>
        <w:ind w:left="0" w:firstLine="709"/>
        <w:contextualSpacing/>
        <w:jc w:val="both"/>
        <w:rPr>
          <w:rFonts w:eastAsia="Calibri"/>
          <w:sz w:val="24"/>
          <w:szCs w:val="24"/>
        </w:rPr>
      </w:pPr>
      <w:r w:rsidRPr="007748EB">
        <w:rPr>
          <w:rFonts w:eastAsia="Calibri"/>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A27EBD" w:rsidRPr="007748EB" w:rsidRDefault="00A27EBD" w:rsidP="00481406">
      <w:pPr>
        <w:numPr>
          <w:ilvl w:val="0"/>
          <w:numId w:val="60"/>
        </w:numPr>
        <w:tabs>
          <w:tab w:val="left" w:pos="993"/>
        </w:tabs>
        <w:ind w:left="0" w:firstLine="709"/>
        <w:contextualSpacing/>
        <w:jc w:val="both"/>
        <w:rPr>
          <w:rFonts w:eastAsia="Calibri"/>
          <w:sz w:val="24"/>
          <w:szCs w:val="24"/>
        </w:rPr>
      </w:pPr>
      <w:r w:rsidRPr="007748EB">
        <w:rPr>
          <w:rFonts w:eastAsia="Calibri"/>
          <w:sz w:val="24"/>
          <w:szCs w:val="24"/>
        </w:rPr>
        <w:t>формирование умений устанавливать взаимосвязь знаний по разным учебным предметам для решения прикладных учебных задач;</w:t>
      </w:r>
    </w:p>
    <w:p w:rsidR="00A27EBD" w:rsidRPr="007748EB" w:rsidRDefault="00A27EBD" w:rsidP="00481406">
      <w:pPr>
        <w:numPr>
          <w:ilvl w:val="0"/>
          <w:numId w:val="60"/>
        </w:numPr>
        <w:tabs>
          <w:tab w:val="left" w:pos="993"/>
        </w:tabs>
        <w:ind w:left="0" w:firstLine="709"/>
        <w:contextualSpacing/>
        <w:jc w:val="both"/>
        <w:rPr>
          <w:rFonts w:eastAsia="Calibri"/>
          <w:sz w:val="24"/>
          <w:szCs w:val="24"/>
        </w:rPr>
      </w:pPr>
      <w:r w:rsidRPr="007748EB">
        <w:rPr>
          <w:rFonts w:eastAsia="Calibri"/>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27EBD" w:rsidRPr="007748EB" w:rsidRDefault="00A27EBD" w:rsidP="00481406">
      <w:pPr>
        <w:numPr>
          <w:ilvl w:val="0"/>
          <w:numId w:val="60"/>
        </w:numPr>
        <w:tabs>
          <w:tab w:val="left" w:pos="993"/>
        </w:tabs>
        <w:ind w:left="0" w:firstLine="709"/>
        <w:contextualSpacing/>
        <w:jc w:val="both"/>
        <w:rPr>
          <w:rFonts w:eastAsia="Calibri"/>
          <w:sz w:val="24"/>
          <w:szCs w:val="24"/>
        </w:rPr>
      </w:pPr>
      <w:r w:rsidRPr="007748EB">
        <w:rPr>
          <w:rFonts w:eastAsia="Calibri"/>
          <w:sz w:val="24"/>
          <w:szCs w:val="24"/>
        </w:rPr>
        <w:t>формирование представлений о мире профессий, связанных с изучаемыми технологиями, их востребованности на рынке труда.</w:t>
      </w:r>
    </w:p>
    <w:p w:rsidR="00A27EBD" w:rsidRPr="007748EB" w:rsidRDefault="00A27EBD" w:rsidP="00A27EBD">
      <w:pPr>
        <w:ind w:firstLine="709"/>
        <w:contextualSpacing/>
        <w:jc w:val="both"/>
        <w:rPr>
          <w:b/>
          <w:sz w:val="24"/>
          <w:szCs w:val="24"/>
          <w:lang w:eastAsia="en-US"/>
        </w:rPr>
      </w:pPr>
      <w:r w:rsidRPr="007748EB">
        <w:rPr>
          <w:b/>
          <w:sz w:val="24"/>
          <w:szCs w:val="24"/>
          <w:lang w:eastAsia="en-US"/>
        </w:rPr>
        <w:t>Результаты, заявленные образовательной программой «Технология» по блокам содержания</w:t>
      </w:r>
    </w:p>
    <w:p w:rsidR="00A27EBD" w:rsidRPr="007748EB" w:rsidRDefault="00A27EBD" w:rsidP="00A27EBD">
      <w:pPr>
        <w:ind w:firstLine="709"/>
        <w:contextualSpacing/>
        <w:jc w:val="both"/>
        <w:rPr>
          <w:b/>
          <w:sz w:val="24"/>
          <w:szCs w:val="24"/>
          <w:lang w:eastAsia="en-US"/>
        </w:rPr>
      </w:pPr>
      <w:r w:rsidRPr="007748EB">
        <w:rPr>
          <w:b/>
          <w:sz w:val="24"/>
          <w:szCs w:val="24"/>
          <w:lang w:eastAsia="en-US"/>
        </w:rPr>
        <w:t>Современные материальные, информационные и гуманитарные технологии и перспективы их развития</w:t>
      </w:r>
    </w:p>
    <w:p w:rsidR="00A27EBD" w:rsidRPr="007748EB" w:rsidRDefault="00A27EBD" w:rsidP="00A27EBD">
      <w:pPr>
        <w:ind w:firstLine="709"/>
        <w:contextualSpacing/>
        <w:jc w:val="both"/>
        <w:rPr>
          <w:rFonts w:eastAsia="MS Mincho"/>
          <w:sz w:val="24"/>
          <w:szCs w:val="24"/>
        </w:rPr>
      </w:pPr>
      <w:r w:rsidRPr="007748EB">
        <w:rPr>
          <w:sz w:val="24"/>
          <w:szCs w:val="24"/>
        </w:rPr>
        <w:t>Выпускник научится:</w:t>
      </w:r>
    </w:p>
    <w:p w:rsidR="00A27EBD" w:rsidRPr="007748EB" w:rsidRDefault="00A27EBD" w:rsidP="00481406">
      <w:pPr>
        <w:numPr>
          <w:ilvl w:val="0"/>
          <w:numId w:val="56"/>
        </w:numPr>
        <w:tabs>
          <w:tab w:val="left" w:pos="993"/>
        </w:tabs>
        <w:ind w:left="0" w:firstLine="709"/>
        <w:contextualSpacing/>
        <w:jc w:val="both"/>
        <w:rPr>
          <w:sz w:val="24"/>
          <w:szCs w:val="24"/>
          <w:lang w:eastAsia="en-US"/>
        </w:rPr>
      </w:pPr>
      <w:r w:rsidRPr="007748EB">
        <w:rPr>
          <w:sz w:val="24"/>
          <w:szCs w:val="24"/>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A27EBD" w:rsidRPr="007748EB" w:rsidRDefault="00A27EBD" w:rsidP="00481406">
      <w:pPr>
        <w:numPr>
          <w:ilvl w:val="0"/>
          <w:numId w:val="56"/>
        </w:numPr>
        <w:tabs>
          <w:tab w:val="left" w:pos="993"/>
        </w:tabs>
        <w:ind w:left="0" w:firstLine="709"/>
        <w:contextualSpacing/>
        <w:jc w:val="both"/>
        <w:rPr>
          <w:sz w:val="24"/>
          <w:szCs w:val="24"/>
          <w:lang w:eastAsia="en-US"/>
        </w:rPr>
      </w:pPr>
      <w:r w:rsidRPr="007748EB">
        <w:rPr>
          <w:sz w:val="24"/>
          <w:szCs w:val="24"/>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A27EBD" w:rsidRPr="007748EB" w:rsidRDefault="00A27EBD" w:rsidP="00481406">
      <w:pPr>
        <w:numPr>
          <w:ilvl w:val="0"/>
          <w:numId w:val="56"/>
        </w:numPr>
        <w:tabs>
          <w:tab w:val="left" w:pos="993"/>
        </w:tabs>
        <w:ind w:left="0" w:firstLine="709"/>
        <w:contextualSpacing/>
        <w:jc w:val="both"/>
        <w:rPr>
          <w:sz w:val="24"/>
          <w:szCs w:val="24"/>
          <w:lang w:eastAsia="en-US"/>
        </w:rPr>
      </w:pPr>
      <w:r w:rsidRPr="007748EB">
        <w:rPr>
          <w:sz w:val="24"/>
          <w:szCs w:val="24"/>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A27EBD" w:rsidRPr="007748EB" w:rsidRDefault="00A27EBD" w:rsidP="00481406">
      <w:pPr>
        <w:numPr>
          <w:ilvl w:val="0"/>
          <w:numId w:val="56"/>
        </w:numPr>
        <w:tabs>
          <w:tab w:val="left" w:pos="993"/>
        </w:tabs>
        <w:ind w:left="0" w:firstLine="709"/>
        <w:contextualSpacing/>
        <w:jc w:val="both"/>
        <w:rPr>
          <w:sz w:val="24"/>
          <w:szCs w:val="24"/>
          <w:lang w:eastAsia="en-US"/>
        </w:rPr>
      </w:pPr>
      <w:r w:rsidRPr="007748EB">
        <w:rPr>
          <w:sz w:val="24"/>
          <w:szCs w:val="24"/>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0"/>
          <w:numId w:val="56"/>
        </w:numPr>
        <w:tabs>
          <w:tab w:val="left" w:pos="993"/>
        </w:tabs>
        <w:ind w:left="0" w:firstLine="709"/>
        <w:contextualSpacing/>
        <w:jc w:val="both"/>
        <w:rPr>
          <w:i/>
          <w:sz w:val="24"/>
          <w:szCs w:val="24"/>
          <w:lang w:eastAsia="en-US"/>
        </w:rPr>
      </w:pPr>
      <w:r w:rsidRPr="007748EB">
        <w:rPr>
          <w:i/>
          <w:sz w:val="24"/>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A27EBD" w:rsidRPr="007748EB" w:rsidRDefault="00A27EBD" w:rsidP="00A27EBD">
      <w:pPr>
        <w:ind w:firstLine="709"/>
        <w:contextualSpacing/>
        <w:jc w:val="both"/>
        <w:rPr>
          <w:b/>
          <w:sz w:val="24"/>
          <w:szCs w:val="24"/>
          <w:lang w:eastAsia="en-US"/>
        </w:rPr>
      </w:pPr>
      <w:r w:rsidRPr="007748EB">
        <w:rPr>
          <w:b/>
          <w:sz w:val="24"/>
          <w:szCs w:val="24"/>
          <w:lang w:eastAsia="en-US"/>
        </w:rPr>
        <w:t>Формирование технологической культуры и проектно-технологического мышления обучающихся</w:t>
      </w:r>
    </w:p>
    <w:p w:rsidR="00A27EBD" w:rsidRPr="007748EB" w:rsidRDefault="00A27EBD" w:rsidP="00A27EBD">
      <w:pPr>
        <w:ind w:firstLine="709"/>
        <w:contextualSpacing/>
        <w:jc w:val="both"/>
        <w:rPr>
          <w:rFonts w:eastAsia="MS Mincho"/>
          <w:sz w:val="24"/>
          <w:szCs w:val="24"/>
        </w:rPr>
      </w:pPr>
      <w:r w:rsidRPr="007748EB">
        <w:rPr>
          <w:sz w:val="24"/>
          <w:szCs w:val="24"/>
        </w:rPr>
        <w:t>Выпускник научится:</w:t>
      </w:r>
    </w:p>
    <w:p w:rsidR="00A27EBD" w:rsidRPr="007748EB" w:rsidRDefault="00A27EBD" w:rsidP="00481406">
      <w:pPr>
        <w:numPr>
          <w:ilvl w:val="1"/>
          <w:numId w:val="61"/>
        </w:numPr>
        <w:tabs>
          <w:tab w:val="left" w:pos="993"/>
        </w:tabs>
        <w:ind w:left="0" w:firstLine="709"/>
        <w:contextualSpacing/>
        <w:jc w:val="both"/>
        <w:rPr>
          <w:sz w:val="24"/>
          <w:szCs w:val="24"/>
          <w:lang w:eastAsia="en-US"/>
        </w:rPr>
      </w:pPr>
      <w:r w:rsidRPr="007748EB">
        <w:rPr>
          <w:sz w:val="24"/>
          <w:szCs w:val="24"/>
          <w:lang w:eastAsia="en-US"/>
        </w:rPr>
        <w:t>следовать технологии, в том числе в процессе изготовления субъективно нового продукта;</w:t>
      </w:r>
    </w:p>
    <w:p w:rsidR="00A27EBD" w:rsidRPr="007748EB" w:rsidRDefault="00A27EBD" w:rsidP="00481406">
      <w:pPr>
        <w:numPr>
          <w:ilvl w:val="1"/>
          <w:numId w:val="61"/>
        </w:numPr>
        <w:tabs>
          <w:tab w:val="left" w:pos="993"/>
        </w:tabs>
        <w:ind w:left="0" w:firstLine="709"/>
        <w:contextualSpacing/>
        <w:jc w:val="both"/>
        <w:rPr>
          <w:sz w:val="24"/>
          <w:szCs w:val="24"/>
          <w:lang w:eastAsia="en-US"/>
        </w:rPr>
      </w:pPr>
      <w:r w:rsidRPr="007748EB">
        <w:rPr>
          <w:sz w:val="24"/>
          <w:szCs w:val="24"/>
          <w:lang w:eastAsia="en-US"/>
        </w:rPr>
        <w:lastRenderedPageBreak/>
        <w:t>оценивать условия применимости технологии в том числе с позиций экологической защищенности;</w:t>
      </w:r>
    </w:p>
    <w:p w:rsidR="00A27EBD" w:rsidRPr="007748EB" w:rsidRDefault="00A27EBD" w:rsidP="00481406">
      <w:pPr>
        <w:numPr>
          <w:ilvl w:val="1"/>
          <w:numId w:val="61"/>
        </w:numPr>
        <w:tabs>
          <w:tab w:val="left" w:pos="993"/>
        </w:tabs>
        <w:ind w:left="0" w:firstLine="709"/>
        <w:contextualSpacing/>
        <w:jc w:val="both"/>
        <w:rPr>
          <w:sz w:val="24"/>
          <w:szCs w:val="24"/>
          <w:lang w:eastAsia="en-US"/>
        </w:rPr>
      </w:pPr>
      <w:r w:rsidRPr="007748EB">
        <w:rPr>
          <w:sz w:val="24"/>
          <w:szCs w:val="24"/>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A27EBD" w:rsidRPr="007748EB" w:rsidRDefault="00A27EBD" w:rsidP="00481406">
      <w:pPr>
        <w:numPr>
          <w:ilvl w:val="1"/>
          <w:numId w:val="61"/>
        </w:numPr>
        <w:tabs>
          <w:tab w:val="left" w:pos="993"/>
        </w:tabs>
        <w:ind w:left="0" w:firstLine="709"/>
        <w:contextualSpacing/>
        <w:jc w:val="both"/>
        <w:rPr>
          <w:sz w:val="24"/>
          <w:szCs w:val="24"/>
          <w:lang w:eastAsia="en-US"/>
        </w:rPr>
      </w:pPr>
      <w:r w:rsidRPr="007748EB">
        <w:rPr>
          <w:sz w:val="24"/>
          <w:szCs w:val="24"/>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A27EBD" w:rsidRPr="007748EB" w:rsidRDefault="00A27EBD" w:rsidP="00481406">
      <w:pPr>
        <w:numPr>
          <w:ilvl w:val="1"/>
          <w:numId w:val="61"/>
        </w:numPr>
        <w:tabs>
          <w:tab w:val="left" w:pos="993"/>
        </w:tabs>
        <w:ind w:left="0" w:firstLine="709"/>
        <w:contextualSpacing/>
        <w:jc w:val="both"/>
        <w:rPr>
          <w:sz w:val="24"/>
          <w:szCs w:val="24"/>
          <w:lang w:eastAsia="en-US"/>
        </w:rPr>
      </w:pPr>
      <w:r w:rsidRPr="007748EB">
        <w:rPr>
          <w:sz w:val="24"/>
          <w:szCs w:val="24"/>
          <w:lang w:eastAsia="en-US"/>
        </w:rPr>
        <w:t>проводить оценку и испытание полученного продукта;</w:t>
      </w:r>
    </w:p>
    <w:p w:rsidR="00A27EBD" w:rsidRPr="007748EB" w:rsidRDefault="00A27EBD" w:rsidP="00481406">
      <w:pPr>
        <w:numPr>
          <w:ilvl w:val="1"/>
          <w:numId w:val="61"/>
        </w:numPr>
        <w:tabs>
          <w:tab w:val="left" w:pos="993"/>
        </w:tabs>
        <w:ind w:left="0" w:firstLine="709"/>
        <w:contextualSpacing/>
        <w:jc w:val="both"/>
        <w:rPr>
          <w:sz w:val="24"/>
          <w:szCs w:val="24"/>
          <w:lang w:eastAsia="en-US"/>
        </w:rPr>
      </w:pPr>
      <w:r w:rsidRPr="007748EB">
        <w:rPr>
          <w:sz w:val="24"/>
          <w:szCs w:val="24"/>
          <w:lang w:eastAsia="en-US"/>
        </w:rPr>
        <w:t>проводить анализ потребностей в тех или иных материальных или информационных продуктах;</w:t>
      </w:r>
    </w:p>
    <w:p w:rsidR="00A27EBD" w:rsidRPr="007748EB" w:rsidRDefault="00A27EBD" w:rsidP="00481406">
      <w:pPr>
        <w:numPr>
          <w:ilvl w:val="1"/>
          <w:numId w:val="61"/>
        </w:numPr>
        <w:tabs>
          <w:tab w:val="left" w:pos="993"/>
        </w:tabs>
        <w:ind w:left="0" w:firstLine="709"/>
        <w:contextualSpacing/>
        <w:jc w:val="both"/>
        <w:rPr>
          <w:sz w:val="24"/>
          <w:szCs w:val="24"/>
          <w:lang w:eastAsia="en-US"/>
        </w:rPr>
      </w:pPr>
      <w:r w:rsidRPr="007748EB">
        <w:rPr>
          <w:sz w:val="24"/>
          <w:szCs w:val="24"/>
          <w:lang w:eastAsia="en-US"/>
        </w:rPr>
        <w:t>описывать технологическое решение с помощью текста, рисунков, графического изображения;</w:t>
      </w:r>
    </w:p>
    <w:p w:rsidR="00A27EBD" w:rsidRPr="007748EB" w:rsidRDefault="00A27EBD" w:rsidP="00481406">
      <w:pPr>
        <w:numPr>
          <w:ilvl w:val="1"/>
          <w:numId w:val="61"/>
        </w:numPr>
        <w:tabs>
          <w:tab w:val="left" w:pos="993"/>
        </w:tabs>
        <w:ind w:left="0" w:firstLine="709"/>
        <w:contextualSpacing/>
        <w:jc w:val="both"/>
        <w:rPr>
          <w:sz w:val="24"/>
          <w:szCs w:val="24"/>
          <w:lang w:eastAsia="en-US"/>
        </w:rPr>
      </w:pPr>
      <w:r w:rsidRPr="007748EB">
        <w:rPr>
          <w:sz w:val="24"/>
          <w:szCs w:val="24"/>
          <w:lang w:eastAsia="en-US"/>
        </w:rPr>
        <w:t>анализировать возможные технологические решения, определять их достоинства и недостатки в контексте заданной ситуации;</w:t>
      </w:r>
    </w:p>
    <w:p w:rsidR="00A27EBD" w:rsidRPr="007748EB" w:rsidRDefault="00A27EBD" w:rsidP="00481406">
      <w:pPr>
        <w:numPr>
          <w:ilvl w:val="1"/>
          <w:numId w:val="61"/>
        </w:numPr>
        <w:tabs>
          <w:tab w:val="left" w:pos="993"/>
        </w:tabs>
        <w:ind w:left="0" w:firstLine="709"/>
        <w:contextualSpacing/>
        <w:jc w:val="both"/>
        <w:rPr>
          <w:sz w:val="24"/>
          <w:szCs w:val="24"/>
          <w:lang w:eastAsia="en-US"/>
        </w:rPr>
      </w:pPr>
      <w:r w:rsidRPr="007748EB">
        <w:rPr>
          <w:sz w:val="24"/>
          <w:szCs w:val="24"/>
          <w:lang w:eastAsia="en-US"/>
        </w:rPr>
        <w:t>проводить и анализировать разработку и / или реализацию прикладных проектов, предполагающих:</w:t>
      </w:r>
    </w:p>
    <w:p w:rsidR="00A27EBD" w:rsidRPr="007748EB" w:rsidRDefault="00A27EBD" w:rsidP="00481406">
      <w:pPr>
        <w:numPr>
          <w:ilvl w:val="1"/>
          <w:numId w:val="106"/>
        </w:numPr>
        <w:ind w:left="709" w:firstLine="11"/>
        <w:contextualSpacing/>
        <w:jc w:val="both"/>
        <w:rPr>
          <w:sz w:val="24"/>
          <w:szCs w:val="24"/>
          <w:lang w:eastAsia="en-US"/>
        </w:rPr>
      </w:pPr>
      <w:r w:rsidRPr="007748EB">
        <w:rPr>
          <w:sz w:val="24"/>
          <w:szCs w:val="24"/>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A27EBD" w:rsidRPr="007748EB" w:rsidRDefault="00A27EBD" w:rsidP="00481406">
      <w:pPr>
        <w:numPr>
          <w:ilvl w:val="1"/>
          <w:numId w:val="106"/>
        </w:numPr>
        <w:ind w:left="709" w:firstLine="11"/>
        <w:contextualSpacing/>
        <w:jc w:val="both"/>
        <w:rPr>
          <w:sz w:val="24"/>
          <w:szCs w:val="24"/>
          <w:lang w:eastAsia="en-US"/>
        </w:rPr>
      </w:pPr>
      <w:r w:rsidRPr="007748EB">
        <w:rPr>
          <w:sz w:val="24"/>
          <w:szCs w:val="24"/>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A27EBD" w:rsidRPr="007748EB" w:rsidRDefault="00A27EBD" w:rsidP="00481406">
      <w:pPr>
        <w:numPr>
          <w:ilvl w:val="1"/>
          <w:numId w:val="106"/>
        </w:numPr>
        <w:ind w:left="709" w:firstLine="11"/>
        <w:contextualSpacing/>
        <w:jc w:val="both"/>
        <w:rPr>
          <w:sz w:val="24"/>
          <w:szCs w:val="24"/>
          <w:lang w:eastAsia="en-US"/>
        </w:rPr>
      </w:pPr>
      <w:r w:rsidRPr="007748EB">
        <w:rPr>
          <w:sz w:val="24"/>
          <w:szCs w:val="24"/>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A27EBD" w:rsidRPr="007748EB" w:rsidRDefault="00A27EBD" w:rsidP="00481406">
      <w:pPr>
        <w:numPr>
          <w:ilvl w:val="1"/>
          <w:numId w:val="106"/>
        </w:numPr>
        <w:ind w:left="709" w:firstLine="11"/>
        <w:contextualSpacing/>
        <w:jc w:val="both"/>
        <w:rPr>
          <w:sz w:val="24"/>
          <w:szCs w:val="24"/>
          <w:lang w:eastAsia="en-US"/>
        </w:rPr>
      </w:pPr>
      <w:r w:rsidRPr="007748EB">
        <w:rPr>
          <w:sz w:val="24"/>
          <w:szCs w:val="24"/>
          <w:lang w:eastAsia="en-US"/>
        </w:rPr>
        <w:t>встраивание созданного информационного продукта в заданную оболочку;</w:t>
      </w:r>
    </w:p>
    <w:p w:rsidR="00A27EBD" w:rsidRPr="007748EB" w:rsidRDefault="00A27EBD" w:rsidP="00481406">
      <w:pPr>
        <w:numPr>
          <w:ilvl w:val="1"/>
          <w:numId w:val="106"/>
        </w:numPr>
        <w:ind w:left="709" w:firstLine="11"/>
        <w:contextualSpacing/>
        <w:jc w:val="both"/>
        <w:rPr>
          <w:sz w:val="24"/>
          <w:szCs w:val="24"/>
          <w:lang w:eastAsia="en-US"/>
        </w:rPr>
      </w:pPr>
      <w:r w:rsidRPr="007748EB">
        <w:rPr>
          <w:sz w:val="24"/>
          <w:szCs w:val="24"/>
          <w:lang w:eastAsia="en-US"/>
        </w:rPr>
        <w:t>изготовление информационного продукта по заданному алгоритму в заданной оболочке;</w:t>
      </w:r>
    </w:p>
    <w:p w:rsidR="00A27EBD" w:rsidRPr="007748EB" w:rsidRDefault="00A27EBD" w:rsidP="00481406">
      <w:pPr>
        <w:numPr>
          <w:ilvl w:val="1"/>
          <w:numId w:val="61"/>
        </w:numPr>
        <w:tabs>
          <w:tab w:val="left" w:pos="993"/>
        </w:tabs>
        <w:ind w:left="0" w:firstLine="709"/>
        <w:contextualSpacing/>
        <w:jc w:val="both"/>
        <w:rPr>
          <w:sz w:val="24"/>
          <w:szCs w:val="24"/>
          <w:lang w:eastAsia="en-US"/>
        </w:rPr>
      </w:pPr>
      <w:r w:rsidRPr="007748EB">
        <w:rPr>
          <w:sz w:val="24"/>
          <w:szCs w:val="24"/>
          <w:lang w:eastAsia="en-US"/>
        </w:rPr>
        <w:t>проводить и анализировать разработку и / или реализацию технологических проектов, предполагающих:</w:t>
      </w:r>
    </w:p>
    <w:p w:rsidR="00A27EBD" w:rsidRPr="007748EB" w:rsidRDefault="00A27EBD" w:rsidP="00481406">
      <w:pPr>
        <w:numPr>
          <w:ilvl w:val="1"/>
          <w:numId w:val="106"/>
        </w:numPr>
        <w:ind w:left="709" w:firstLine="11"/>
        <w:contextualSpacing/>
        <w:jc w:val="both"/>
        <w:rPr>
          <w:sz w:val="24"/>
          <w:szCs w:val="24"/>
          <w:lang w:eastAsia="en-US"/>
        </w:rPr>
      </w:pPr>
      <w:r w:rsidRPr="007748EB">
        <w:rPr>
          <w:sz w:val="24"/>
          <w:szCs w:val="24"/>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A27EBD" w:rsidRPr="007748EB" w:rsidRDefault="00A27EBD" w:rsidP="00481406">
      <w:pPr>
        <w:numPr>
          <w:ilvl w:val="1"/>
          <w:numId w:val="106"/>
        </w:numPr>
        <w:ind w:left="709" w:firstLine="11"/>
        <w:contextualSpacing/>
        <w:jc w:val="both"/>
        <w:rPr>
          <w:sz w:val="24"/>
          <w:szCs w:val="24"/>
          <w:lang w:eastAsia="en-US"/>
        </w:rPr>
      </w:pPr>
      <w:r w:rsidRPr="007748EB">
        <w:rPr>
          <w:sz w:val="24"/>
          <w:szCs w:val="24"/>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A27EBD" w:rsidRPr="007748EB" w:rsidRDefault="00A27EBD" w:rsidP="00481406">
      <w:pPr>
        <w:numPr>
          <w:ilvl w:val="1"/>
          <w:numId w:val="106"/>
        </w:numPr>
        <w:ind w:left="709" w:firstLine="11"/>
        <w:contextualSpacing/>
        <w:jc w:val="both"/>
        <w:rPr>
          <w:sz w:val="24"/>
          <w:szCs w:val="24"/>
          <w:lang w:eastAsia="en-US"/>
        </w:rPr>
      </w:pPr>
      <w:r w:rsidRPr="007748EB">
        <w:rPr>
          <w:sz w:val="24"/>
          <w:szCs w:val="24"/>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A27EBD" w:rsidRPr="007748EB" w:rsidRDefault="00A27EBD" w:rsidP="00481406">
      <w:pPr>
        <w:numPr>
          <w:ilvl w:val="1"/>
          <w:numId w:val="61"/>
        </w:numPr>
        <w:tabs>
          <w:tab w:val="left" w:pos="993"/>
        </w:tabs>
        <w:ind w:left="0" w:firstLine="709"/>
        <w:contextualSpacing/>
        <w:jc w:val="both"/>
        <w:rPr>
          <w:sz w:val="24"/>
          <w:szCs w:val="24"/>
          <w:lang w:eastAsia="en-US"/>
        </w:rPr>
      </w:pPr>
      <w:r w:rsidRPr="007748EB">
        <w:rPr>
          <w:sz w:val="24"/>
          <w:szCs w:val="24"/>
          <w:lang w:eastAsia="en-US"/>
        </w:rPr>
        <w:t>проводить и анализировать разработку и / или реализацию проектов, предполагающих:</w:t>
      </w:r>
    </w:p>
    <w:p w:rsidR="00A27EBD" w:rsidRPr="007748EB" w:rsidRDefault="00A27EBD" w:rsidP="00481406">
      <w:pPr>
        <w:numPr>
          <w:ilvl w:val="1"/>
          <w:numId w:val="106"/>
        </w:numPr>
        <w:ind w:left="709" w:firstLine="11"/>
        <w:contextualSpacing/>
        <w:jc w:val="both"/>
        <w:rPr>
          <w:sz w:val="24"/>
          <w:szCs w:val="24"/>
          <w:lang w:eastAsia="en-US"/>
        </w:rPr>
      </w:pPr>
      <w:r w:rsidRPr="007748EB">
        <w:rPr>
          <w:sz w:val="24"/>
          <w:szCs w:val="24"/>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A27EBD" w:rsidRPr="007748EB" w:rsidRDefault="00A27EBD" w:rsidP="00481406">
      <w:pPr>
        <w:numPr>
          <w:ilvl w:val="1"/>
          <w:numId w:val="106"/>
        </w:numPr>
        <w:ind w:left="709" w:firstLine="11"/>
        <w:contextualSpacing/>
        <w:jc w:val="both"/>
        <w:rPr>
          <w:sz w:val="24"/>
          <w:szCs w:val="24"/>
          <w:lang w:eastAsia="en-US"/>
        </w:rPr>
      </w:pPr>
      <w:r w:rsidRPr="007748EB">
        <w:rPr>
          <w:sz w:val="24"/>
          <w:szCs w:val="24"/>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A27EBD" w:rsidRPr="007748EB" w:rsidRDefault="00A27EBD" w:rsidP="00481406">
      <w:pPr>
        <w:numPr>
          <w:ilvl w:val="1"/>
          <w:numId w:val="106"/>
        </w:numPr>
        <w:ind w:left="709" w:firstLine="11"/>
        <w:contextualSpacing/>
        <w:jc w:val="both"/>
        <w:rPr>
          <w:sz w:val="24"/>
          <w:szCs w:val="24"/>
          <w:lang w:eastAsia="en-US"/>
        </w:rPr>
      </w:pPr>
      <w:r w:rsidRPr="007748EB">
        <w:rPr>
          <w:sz w:val="24"/>
          <w:szCs w:val="24"/>
          <w:lang w:eastAsia="en-US"/>
        </w:rPr>
        <w:t>разработку плана продвижения продукта;</w:t>
      </w:r>
    </w:p>
    <w:p w:rsidR="00A27EBD" w:rsidRPr="007748EB" w:rsidRDefault="00A27EBD" w:rsidP="00481406">
      <w:pPr>
        <w:numPr>
          <w:ilvl w:val="1"/>
          <w:numId w:val="61"/>
        </w:numPr>
        <w:tabs>
          <w:tab w:val="left" w:pos="993"/>
        </w:tabs>
        <w:ind w:left="0" w:firstLine="709"/>
        <w:contextualSpacing/>
        <w:jc w:val="both"/>
        <w:rPr>
          <w:sz w:val="24"/>
          <w:szCs w:val="24"/>
          <w:lang w:eastAsia="en-US"/>
        </w:rPr>
      </w:pPr>
      <w:r w:rsidRPr="007748EB">
        <w:rPr>
          <w:sz w:val="24"/>
          <w:szCs w:val="24"/>
          <w:lang w:eastAsia="en-US"/>
        </w:rPr>
        <w:lastRenderedPageBreak/>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A27EBD" w:rsidRPr="007748EB" w:rsidRDefault="00A27EBD" w:rsidP="00481406">
      <w:pPr>
        <w:numPr>
          <w:ilvl w:val="1"/>
          <w:numId w:val="61"/>
        </w:numPr>
        <w:tabs>
          <w:tab w:val="left" w:pos="993"/>
        </w:tabs>
        <w:ind w:left="0" w:firstLine="709"/>
        <w:contextualSpacing/>
        <w:jc w:val="both"/>
        <w:rPr>
          <w:b/>
          <w:sz w:val="24"/>
          <w:szCs w:val="24"/>
        </w:rPr>
      </w:pPr>
      <w:r w:rsidRPr="007748EB">
        <w:rPr>
          <w:b/>
          <w:sz w:val="24"/>
          <w:szCs w:val="24"/>
        </w:rPr>
        <w:t>Выпускник получит возможность научиться:</w:t>
      </w:r>
    </w:p>
    <w:p w:rsidR="00A27EBD" w:rsidRPr="007748EB" w:rsidRDefault="00A27EBD" w:rsidP="00481406">
      <w:pPr>
        <w:numPr>
          <w:ilvl w:val="1"/>
          <w:numId w:val="59"/>
        </w:numPr>
        <w:tabs>
          <w:tab w:val="left" w:pos="993"/>
        </w:tabs>
        <w:ind w:left="0" w:firstLine="709"/>
        <w:contextualSpacing/>
        <w:jc w:val="both"/>
        <w:rPr>
          <w:i/>
          <w:sz w:val="24"/>
          <w:szCs w:val="24"/>
          <w:lang w:eastAsia="en-US"/>
        </w:rPr>
      </w:pPr>
      <w:r w:rsidRPr="007748EB">
        <w:rPr>
          <w:i/>
          <w:sz w:val="24"/>
          <w:szCs w:val="24"/>
          <w:lang w:eastAsia="en-US"/>
        </w:rPr>
        <w:t>выявлять и формулировать проблему, требующую технологического решения;</w:t>
      </w:r>
    </w:p>
    <w:p w:rsidR="00A27EBD" w:rsidRPr="007748EB" w:rsidRDefault="00A27EBD" w:rsidP="00481406">
      <w:pPr>
        <w:numPr>
          <w:ilvl w:val="1"/>
          <w:numId w:val="59"/>
        </w:numPr>
        <w:tabs>
          <w:tab w:val="left" w:pos="993"/>
        </w:tabs>
        <w:ind w:left="0" w:firstLine="709"/>
        <w:contextualSpacing/>
        <w:jc w:val="both"/>
        <w:rPr>
          <w:i/>
          <w:sz w:val="24"/>
          <w:szCs w:val="24"/>
          <w:lang w:eastAsia="en-US"/>
        </w:rPr>
      </w:pPr>
      <w:r w:rsidRPr="007748EB">
        <w:rPr>
          <w:i/>
          <w:sz w:val="24"/>
          <w:szCs w:val="24"/>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A27EBD" w:rsidRPr="007748EB" w:rsidRDefault="00A27EBD" w:rsidP="00481406">
      <w:pPr>
        <w:numPr>
          <w:ilvl w:val="1"/>
          <w:numId w:val="59"/>
        </w:numPr>
        <w:tabs>
          <w:tab w:val="left" w:pos="993"/>
        </w:tabs>
        <w:ind w:left="0" w:firstLine="709"/>
        <w:contextualSpacing/>
        <w:jc w:val="both"/>
        <w:rPr>
          <w:i/>
          <w:sz w:val="24"/>
          <w:szCs w:val="24"/>
          <w:lang w:eastAsia="en-US"/>
        </w:rPr>
      </w:pPr>
      <w:r w:rsidRPr="007748EB">
        <w:rPr>
          <w:i/>
          <w:sz w:val="24"/>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A27EBD" w:rsidRPr="007748EB" w:rsidRDefault="00A27EBD" w:rsidP="00481406">
      <w:pPr>
        <w:numPr>
          <w:ilvl w:val="1"/>
          <w:numId w:val="59"/>
        </w:numPr>
        <w:tabs>
          <w:tab w:val="left" w:pos="993"/>
        </w:tabs>
        <w:ind w:left="0" w:firstLine="709"/>
        <w:contextualSpacing/>
        <w:jc w:val="both"/>
        <w:rPr>
          <w:sz w:val="24"/>
          <w:szCs w:val="24"/>
          <w:lang w:eastAsia="en-US"/>
        </w:rPr>
      </w:pPr>
      <w:r w:rsidRPr="007748EB">
        <w:rPr>
          <w:i/>
          <w:sz w:val="24"/>
          <w:szCs w:val="24"/>
          <w:lang w:eastAsia="en-US"/>
        </w:rPr>
        <w:t>оценивать коммерческий потенциал продукта и / или технологии</w:t>
      </w:r>
      <w:r w:rsidRPr="007748EB">
        <w:rPr>
          <w:sz w:val="24"/>
          <w:szCs w:val="24"/>
          <w:lang w:eastAsia="en-US"/>
        </w:rPr>
        <w:t>.</w:t>
      </w:r>
    </w:p>
    <w:p w:rsidR="00A27EBD" w:rsidRPr="007748EB" w:rsidRDefault="00A27EBD" w:rsidP="00A27EBD">
      <w:pPr>
        <w:ind w:firstLine="709"/>
        <w:contextualSpacing/>
        <w:jc w:val="both"/>
        <w:rPr>
          <w:b/>
          <w:sz w:val="24"/>
          <w:szCs w:val="24"/>
          <w:lang w:eastAsia="en-US"/>
        </w:rPr>
      </w:pPr>
      <w:r w:rsidRPr="007748EB">
        <w:rPr>
          <w:b/>
          <w:sz w:val="24"/>
          <w:szCs w:val="24"/>
          <w:lang w:eastAsia="en-US"/>
        </w:rPr>
        <w:t>Построение образовательных траекторий и планов в области профессионального самоопределения</w:t>
      </w:r>
    </w:p>
    <w:p w:rsidR="00A27EBD" w:rsidRPr="007748EB" w:rsidRDefault="00A27EBD" w:rsidP="00A27EBD">
      <w:pPr>
        <w:ind w:firstLine="709"/>
        <w:contextualSpacing/>
        <w:jc w:val="both"/>
        <w:rPr>
          <w:rFonts w:eastAsia="MS Mincho"/>
          <w:sz w:val="24"/>
          <w:szCs w:val="24"/>
        </w:rPr>
      </w:pPr>
      <w:r w:rsidRPr="007748EB">
        <w:rPr>
          <w:sz w:val="24"/>
          <w:szCs w:val="24"/>
        </w:rPr>
        <w:t>Выпускник научится:</w:t>
      </w:r>
    </w:p>
    <w:p w:rsidR="00A27EBD" w:rsidRPr="007748EB" w:rsidRDefault="00A27EBD" w:rsidP="00481406">
      <w:pPr>
        <w:numPr>
          <w:ilvl w:val="1"/>
          <w:numId w:val="58"/>
        </w:numPr>
        <w:tabs>
          <w:tab w:val="left" w:pos="993"/>
        </w:tabs>
        <w:ind w:left="0" w:firstLine="709"/>
        <w:contextualSpacing/>
        <w:jc w:val="both"/>
        <w:rPr>
          <w:sz w:val="24"/>
          <w:szCs w:val="24"/>
          <w:lang w:eastAsia="en-US"/>
        </w:rPr>
      </w:pPr>
      <w:r w:rsidRPr="007748EB">
        <w:rPr>
          <w:sz w:val="24"/>
          <w:szCs w:val="24"/>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A27EBD" w:rsidRPr="007748EB" w:rsidRDefault="00A27EBD" w:rsidP="00481406">
      <w:pPr>
        <w:numPr>
          <w:ilvl w:val="1"/>
          <w:numId w:val="58"/>
        </w:numPr>
        <w:tabs>
          <w:tab w:val="left" w:pos="993"/>
        </w:tabs>
        <w:ind w:left="0" w:firstLine="709"/>
        <w:contextualSpacing/>
        <w:jc w:val="both"/>
        <w:rPr>
          <w:sz w:val="24"/>
          <w:szCs w:val="24"/>
          <w:lang w:eastAsia="en-US"/>
        </w:rPr>
      </w:pPr>
      <w:r w:rsidRPr="007748EB">
        <w:rPr>
          <w:sz w:val="24"/>
          <w:szCs w:val="24"/>
          <w:lang w:eastAsia="en-US"/>
        </w:rPr>
        <w:t>характеризовать ситуацию на региональном рынке труда, называет тенденции ее развития,</w:t>
      </w:r>
    </w:p>
    <w:p w:rsidR="00A27EBD" w:rsidRPr="007748EB" w:rsidRDefault="00A27EBD" w:rsidP="00481406">
      <w:pPr>
        <w:numPr>
          <w:ilvl w:val="1"/>
          <w:numId w:val="58"/>
        </w:numPr>
        <w:tabs>
          <w:tab w:val="left" w:pos="993"/>
        </w:tabs>
        <w:ind w:left="0" w:firstLine="709"/>
        <w:contextualSpacing/>
        <w:jc w:val="both"/>
        <w:rPr>
          <w:sz w:val="24"/>
          <w:szCs w:val="24"/>
          <w:lang w:eastAsia="en-US"/>
        </w:rPr>
      </w:pPr>
      <w:r w:rsidRPr="007748EB">
        <w:rPr>
          <w:sz w:val="24"/>
          <w:szCs w:val="24"/>
          <w:lang w:eastAsia="en-US"/>
        </w:rPr>
        <w:t>разъяснять социальное значение групп профессий, востребованных на региональном рынке труда,</w:t>
      </w:r>
    </w:p>
    <w:p w:rsidR="00A27EBD" w:rsidRPr="007748EB" w:rsidRDefault="00A27EBD" w:rsidP="00481406">
      <w:pPr>
        <w:numPr>
          <w:ilvl w:val="1"/>
          <w:numId w:val="58"/>
        </w:numPr>
        <w:tabs>
          <w:tab w:val="left" w:pos="993"/>
        </w:tabs>
        <w:ind w:left="0" w:firstLine="709"/>
        <w:contextualSpacing/>
        <w:jc w:val="both"/>
        <w:rPr>
          <w:sz w:val="24"/>
          <w:szCs w:val="24"/>
          <w:lang w:eastAsia="en-US"/>
        </w:rPr>
      </w:pPr>
      <w:r w:rsidRPr="007748EB">
        <w:rPr>
          <w:sz w:val="24"/>
          <w:szCs w:val="24"/>
          <w:lang w:eastAsia="en-US"/>
        </w:rPr>
        <w:t>характеризовать группы предприятий региона проживания,</w:t>
      </w:r>
    </w:p>
    <w:p w:rsidR="00A27EBD" w:rsidRPr="007748EB" w:rsidRDefault="00A27EBD" w:rsidP="00481406">
      <w:pPr>
        <w:numPr>
          <w:ilvl w:val="1"/>
          <w:numId w:val="58"/>
        </w:numPr>
        <w:tabs>
          <w:tab w:val="left" w:pos="993"/>
        </w:tabs>
        <w:ind w:left="0" w:firstLine="709"/>
        <w:contextualSpacing/>
        <w:jc w:val="both"/>
        <w:rPr>
          <w:sz w:val="24"/>
          <w:szCs w:val="24"/>
          <w:lang w:eastAsia="en-US"/>
        </w:rPr>
      </w:pPr>
      <w:r w:rsidRPr="007748EB">
        <w:rPr>
          <w:sz w:val="24"/>
          <w:szCs w:val="24"/>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A27EBD" w:rsidRPr="007748EB" w:rsidRDefault="00A27EBD" w:rsidP="00481406">
      <w:pPr>
        <w:numPr>
          <w:ilvl w:val="1"/>
          <w:numId w:val="58"/>
        </w:numPr>
        <w:tabs>
          <w:tab w:val="left" w:pos="993"/>
        </w:tabs>
        <w:ind w:left="0" w:firstLine="709"/>
        <w:contextualSpacing/>
        <w:jc w:val="both"/>
        <w:rPr>
          <w:sz w:val="24"/>
          <w:szCs w:val="24"/>
          <w:lang w:eastAsia="en-US"/>
        </w:rPr>
      </w:pPr>
      <w:r w:rsidRPr="007748EB">
        <w:rPr>
          <w:sz w:val="24"/>
          <w:szCs w:val="24"/>
          <w:lang w:eastAsia="en-US"/>
        </w:rPr>
        <w:t>анализировать свои мотивы и причины принятия тех или иных решений,</w:t>
      </w:r>
    </w:p>
    <w:p w:rsidR="00A27EBD" w:rsidRPr="007748EB" w:rsidRDefault="00A27EBD" w:rsidP="00481406">
      <w:pPr>
        <w:numPr>
          <w:ilvl w:val="1"/>
          <w:numId w:val="58"/>
        </w:numPr>
        <w:tabs>
          <w:tab w:val="left" w:pos="993"/>
        </w:tabs>
        <w:ind w:left="0" w:firstLine="709"/>
        <w:contextualSpacing/>
        <w:jc w:val="both"/>
        <w:rPr>
          <w:sz w:val="24"/>
          <w:szCs w:val="24"/>
          <w:lang w:eastAsia="en-US"/>
        </w:rPr>
      </w:pPr>
      <w:r w:rsidRPr="007748EB">
        <w:rPr>
          <w:sz w:val="24"/>
          <w:szCs w:val="24"/>
          <w:lang w:eastAsia="en-US"/>
        </w:rPr>
        <w:t>анализировать результаты и последствия своих решений, связанных с выбором и реализацией образовательной траектории,</w:t>
      </w:r>
    </w:p>
    <w:p w:rsidR="00A27EBD" w:rsidRPr="007748EB" w:rsidRDefault="00A27EBD" w:rsidP="00481406">
      <w:pPr>
        <w:numPr>
          <w:ilvl w:val="1"/>
          <w:numId w:val="58"/>
        </w:numPr>
        <w:tabs>
          <w:tab w:val="left" w:pos="993"/>
        </w:tabs>
        <w:ind w:left="0" w:firstLine="709"/>
        <w:contextualSpacing/>
        <w:jc w:val="both"/>
        <w:rPr>
          <w:sz w:val="24"/>
          <w:szCs w:val="24"/>
          <w:lang w:eastAsia="en-US"/>
        </w:rPr>
      </w:pPr>
      <w:r w:rsidRPr="007748EB">
        <w:rPr>
          <w:sz w:val="24"/>
          <w:szCs w:val="24"/>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A27EBD" w:rsidRPr="007748EB" w:rsidRDefault="00A27EBD" w:rsidP="00481406">
      <w:pPr>
        <w:numPr>
          <w:ilvl w:val="1"/>
          <w:numId w:val="58"/>
        </w:numPr>
        <w:tabs>
          <w:tab w:val="left" w:pos="993"/>
        </w:tabs>
        <w:ind w:left="0" w:firstLine="709"/>
        <w:contextualSpacing/>
        <w:jc w:val="both"/>
        <w:rPr>
          <w:sz w:val="24"/>
          <w:szCs w:val="24"/>
          <w:lang w:eastAsia="en-US"/>
        </w:rPr>
      </w:pPr>
      <w:r w:rsidRPr="007748EB">
        <w:rPr>
          <w:sz w:val="24"/>
          <w:szCs w:val="24"/>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A27EBD" w:rsidRPr="007748EB" w:rsidRDefault="00A27EBD" w:rsidP="00481406">
      <w:pPr>
        <w:numPr>
          <w:ilvl w:val="1"/>
          <w:numId w:val="58"/>
        </w:numPr>
        <w:tabs>
          <w:tab w:val="left" w:pos="993"/>
        </w:tabs>
        <w:ind w:left="0" w:firstLine="709"/>
        <w:contextualSpacing/>
        <w:jc w:val="both"/>
        <w:rPr>
          <w:sz w:val="24"/>
          <w:szCs w:val="24"/>
          <w:lang w:eastAsia="en-US"/>
        </w:rPr>
      </w:pPr>
      <w:r w:rsidRPr="007748EB">
        <w:rPr>
          <w:sz w:val="24"/>
          <w:szCs w:val="24"/>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A27EBD" w:rsidRPr="007748EB" w:rsidRDefault="00A27EBD" w:rsidP="00A27EBD">
      <w:pPr>
        <w:ind w:firstLine="709"/>
        <w:jc w:val="both"/>
        <w:rPr>
          <w:rFonts w:eastAsia="Calibri"/>
          <w:b/>
          <w:sz w:val="24"/>
          <w:szCs w:val="24"/>
          <w:lang w:eastAsia="en-US"/>
        </w:rPr>
      </w:pPr>
      <w:r w:rsidRPr="007748EB">
        <w:rPr>
          <w:rFonts w:eastAsia="Calibri"/>
          <w:b/>
          <w:sz w:val="24"/>
          <w:szCs w:val="24"/>
          <w:lang w:eastAsia="en-US"/>
        </w:rPr>
        <w:t>Выпускник получит возможность научиться:</w:t>
      </w:r>
    </w:p>
    <w:p w:rsidR="00A27EBD" w:rsidRPr="007748EB" w:rsidRDefault="00A27EBD" w:rsidP="00481406">
      <w:pPr>
        <w:numPr>
          <w:ilvl w:val="1"/>
          <w:numId w:val="57"/>
        </w:numPr>
        <w:tabs>
          <w:tab w:val="left" w:pos="284"/>
          <w:tab w:val="left" w:pos="993"/>
        </w:tabs>
        <w:ind w:left="0" w:firstLine="709"/>
        <w:contextualSpacing/>
        <w:jc w:val="both"/>
        <w:rPr>
          <w:i/>
          <w:sz w:val="24"/>
          <w:szCs w:val="24"/>
          <w:lang w:eastAsia="en-US"/>
        </w:rPr>
      </w:pPr>
      <w:r w:rsidRPr="007748EB">
        <w:rPr>
          <w:i/>
          <w:sz w:val="24"/>
          <w:szCs w:val="24"/>
          <w:lang w:eastAsia="en-US"/>
        </w:rPr>
        <w:t>предлагать альтернативные варианты траекторий профессионального образования для занятия заданных должностей;</w:t>
      </w:r>
    </w:p>
    <w:p w:rsidR="00A27EBD" w:rsidRPr="007748EB" w:rsidRDefault="00A27EBD" w:rsidP="00481406">
      <w:pPr>
        <w:numPr>
          <w:ilvl w:val="1"/>
          <w:numId w:val="55"/>
        </w:numPr>
        <w:tabs>
          <w:tab w:val="left" w:pos="284"/>
          <w:tab w:val="left" w:pos="993"/>
        </w:tabs>
        <w:ind w:left="0" w:firstLine="709"/>
        <w:contextualSpacing/>
        <w:jc w:val="both"/>
        <w:rPr>
          <w:sz w:val="24"/>
          <w:szCs w:val="24"/>
          <w:lang w:eastAsia="en-US"/>
        </w:rPr>
      </w:pPr>
      <w:r w:rsidRPr="007748EB">
        <w:rPr>
          <w:i/>
          <w:sz w:val="24"/>
          <w:szCs w:val="24"/>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7748EB">
        <w:rPr>
          <w:sz w:val="24"/>
          <w:szCs w:val="24"/>
          <w:lang w:eastAsia="en-US"/>
        </w:rPr>
        <w:t>.</w:t>
      </w:r>
    </w:p>
    <w:p w:rsidR="00A27EBD" w:rsidRPr="007748EB" w:rsidRDefault="00A27EBD" w:rsidP="00A27EBD">
      <w:pPr>
        <w:ind w:firstLine="709"/>
        <w:jc w:val="both"/>
        <w:outlineLvl w:val="0"/>
        <w:rPr>
          <w:rFonts w:eastAsia="Calibri"/>
          <w:b/>
          <w:sz w:val="24"/>
          <w:szCs w:val="24"/>
          <w:lang w:eastAsia="en-US"/>
        </w:rPr>
      </w:pPr>
      <w:bookmarkStart w:id="68" w:name="_Toc409691646"/>
      <w:bookmarkStart w:id="69" w:name="_Toc410653969"/>
      <w:bookmarkStart w:id="70" w:name="_Toc410702973"/>
      <w:bookmarkStart w:id="71" w:name="_Toc414553155"/>
      <w:r w:rsidRPr="007748EB">
        <w:rPr>
          <w:rFonts w:eastAsia="Calibri"/>
          <w:b/>
          <w:sz w:val="24"/>
          <w:szCs w:val="24"/>
          <w:lang w:eastAsia="en-US"/>
        </w:rPr>
        <w:t>По годам обучения результаты могут быть структурированы и конкретизированы следующим образом:</w:t>
      </w:r>
      <w:bookmarkEnd w:id="68"/>
      <w:bookmarkEnd w:id="69"/>
      <w:bookmarkEnd w:id="70"/>
      <w:bookmarkEnd w:id="71"/>
    </w:p>
    <w:p w:rsidR="00A27EBD" w:rsidRPr="007748EB" w:rsidRDefault="00A27EBD" w:rsidP="00590EE3">
      <w:pPr>
        <w:tabs>
          <w:tab w:val="left" w:pos="426"/>
          <w:tab w:val="left" w:pos="993"/>
          <w:tab w:val="left" w:pos="1134"/>
        </w:tabs>
        <w:ind w:left="709"/>
        <w:jc w:val="both"/>
        <w:rPr>
          <w:rFonts w:eastAsia="Calibri"/>
          <w:sz w:val="24"/>
          <w:szCs w:val="24"/>
          <w:lang w:eastAsia="en-US"/>
        </w:rPr>
      </w:pPr>
    </w:p>
    <w:p w:rsidR="00A27EBD" w:rsidRPr="007748EB" w:rsidRDefault="00A27EBD" w:rsidP="00A27EBD">
      <w:pPr>
        <w:tabs>
          <w:tab w:val="left" w:pos="851"/>
        </w:tabs>
        <w:ind w:firstLine="709"/>
        <w:jc w:val="both"/>
        <w:rPr>
          <w:rFonts w:eastAsia="Calibri"/>
          <w:b/>
          <w:sz w:val="24"/>
          <w:szCs w:val="24"/>
          <w:lang w:eastAsia="en-US"/>
        </w:rPr>
      </w:pPr>
      <w:r w:rsidRPr="007748EB">
        <w:rPr>
          <w:rFonts w:eastAsia="Calibri"/>
          <w:b/>
          <w:sz w:val="24"/>
          <w:szCs w:val="24"/>
          <w:lang w:eastAsia="en-US"/>
        </w:rPr>
        <w:t>7 класс</w:t>
      </w:r>
    </w:p>
    <w:p w:rsidR="00A27EBD" w:rsidRPr="007748EB" w:rsidRDefault="00A27EBD" w:rsidP="00A27EBD">
      <w:pPr>
        <w:tabs>
          <w:tab w:val="left" w:pos="851"/>
        </w:tabs>
        <w:ind w:firstLine="709"/>
        <w:jc w:val="both"/>
        <w:rPr>
          <w:rFonts w:eastAsia="Calibri"/>
          <w:sz w:val="24"/>
          <w:szCs w:val="24"/>
          <w:lang w:eastAsia="en-US"/>
        </w:rPr>
      </w:pPr>
      <w:r w:rsidRPr="007748EB">
        <w:rPr>
          <w:rFonts w:eastAsia="Calibri"/>
          <w:sz w:val="24"/>
          <w:szCs w:val="24"/>
          <w:lang w:eastAsia="en-US"/>
        </w:rPr>
        <w:t>По завершении учебного года обучающийся:</w:t>
      </w:r>
    </w:p>
    <w:p w:rsidR="00A27EBD" w:rsidRPr="007748EB" w:rsidRDefault="00A27EBD" w:rsidP="00481406">
      <w:pPr>
        <w:numPr>
          <w:ilvl w:val="1"/>
          <w:numId w:val="55"/>
        </w:numPr>
        <w:tabs>
          <w:tab w:val="left" w:pos="993"/>
          <w:tab w:val="left" w:pos="1134"/>
        </w:tabs>
        <w:ind w:left="0" w:firstLine="709"/>
        <w:jc w:val="both"/>
        <w:rPr>
          <w:rFonts w:eastAsia="Calibri"/>
          <w:sz w:val="24"/>
          <w:szCs w:val="24"/>
          <w:lang w:eastAsia="en-US"/>
        </w:rPr>
      </w:pPr>
      <w:r w:rsidRPr="007748EB">
        <w:rPr>
          <w:rFonts w:eastAsia="Calibri"/>
          <w:sz w:val="24"/>
          <w:szCs w:val="24"/>
          <w:lang w:eastAsia="en-US"/>
        </w:rPr>
        <w:lastRenderedPageBreak/>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A27EBD" w:rsidRPr="007748EB" w:rsidRDefault="00A27EBD" w:rsidP="00481406">
      <w:pPr>
        <w:numPr>
          <w:ilvl w:val="1"/>
          <w:numId w:val="55"/>
        </w:numPr>
        <w:tabs>
          <w:tab w:val="left" w:pos="993"/>
          <w:tab w:val="left" w:pos="1134"/>
        </w:tabs>
        <w:ind w:left="0" w:firstLine="709"/>
        <w:jc w:val="both"/>
        <w:rPr>
          <w:rFonts w:eastAsia="Calibri"/>
          <w:sz w:val="24"/>
          <w:szCs w:val="24"/>
          <w:lang w:eastAsia="en-US"/>
        </w:rPr>
      </w:pPr>
      <w:r w:rsidRPr="007748EB">
        <w:rPr>
          <w:rFonts w:eastAsia="Calibri"/>
          <w:sz w:val="24"/>
          <w:szCs w:val="24"/>
          <w:lang w:eastAsia="en-US"/>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A27EBD" w:rsidRPr="007748EB" w:rsidRDefault="00A27EBD" w:rsidP="00481406">
      <w:pPr>
        <w:numPr>
          <w:ilvl w:val="1"/>
          <w:numId w:val="55"/>
        </w:numPr>
        <w:tabs>
          <w:tab w:val="left" w:pos="993"/>
          <w:tab w:val="left" w:pos="1134"/>
        </w:tabs>
        <w:ind w:left="0" w:firstLine="709"/>
        <w:jc w:val="both"/>
        <w:rPr>
          <w:rFonts w:eastAsia="Calibri"/>
          <w:sz w:val="24"/>
          <w:szCs w:val="24"/>
          <w:lang w:eastAsia="en-US"/>
        </w:rPr>
      </w:pPr>
      <w:r w:rsidRPr="007748EB">
        <w:rPr>
          <w:rFonts w:eastAsia="Calibri"/>
          <w:sz w:val="24"/>
          <w:szCs w:val="24"/>
          <w:lang w:eastAsia="en-US"/>
        </w:rPr>
        <w:t>перечисляет, характеризует и распознает устройства для накопления энергии, для передачи энергии;</w:t>
      </w:r>
    </w:p>
    <w:p w:rsidR="00A27EBD" w:rsidRPr="007748EB" w:rsidRDefault="00A27EBD" w:rsidP="00481406">
      <w:pPr>
        <w:numPr>
          <w:ilvl w:val="1"/>
          <w:numId w:val="55"/>
        </w:numPr>
        <w:tabs>
          <w:tab w:val="left" w:pos="993"/>
          <w:tab w:val="left" w:pos="1134"/>
        </w:tabs>
        <w:ind w:left="0" w:firstLine="709"/>
        <w:jc w:val="both"/>
        <w:rPr>
          <w:rFonts w:eastAsia="Calibri"/>
          <w:sz w:val="24"/>
          <w:szCs w:val="24"/>
          <w:lang w:eastAsia="en-US"/>
        </w:rPr>
      </w:pPr>
      <w:r w:rsidRPr="007748EB">
        <w:rPr>
          <w:rFonts w:eastAsia="Calibri"/>
          <w:sz w:val="24"/>
          <w:szCs w:val="24"/>
          <w:lang w:eastAsia="en-US"/>
        </w:rPr>
        <w:t>объясняет понятие «машина», характеризует технологические системы, преобразующие энергию в вид, необходимый потребителю;</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объясняет сущность управления в технологических системах, характеризует автоматические и саморегулируемые системы;</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осуществляет сборку электрических цепей по электрической схеме, проводит анализ неполадок электрической цепи;</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выполняет базовые операции редактора компьютерного трехмерного проектирования (на выбор образовательной организации);</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конструирует простые системы с обратной связью на основе технических конструкторов;</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следует технологии, в том числе, в процессе изготовления субъективно нового продукта;</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A27EBD" w:rsidRPr="007748EB" w:rsidRDefault="00A27EBD" w:rsidP="00A27EBD">
      <w:pPr>
        <w:tabs>
          <w:tab w:val="left" w:pos="851"/>
        </w:tabs>
        <w:ind w:firstLine="709"/>
        <w:jc w:val="both"/>
        <w:rPr>
          <w:rFonts w:eastAsia="Calibri"/>
          <w:b/>
          <w:sz w:val="24"/>
          <w:szCs w:val="24"/>
          <w:lang w:eastAsia="en-US"/>
        </w:rPr>
      </w:pPr>
      <w:r w:rsidRPr="007748EB">
        <w:rPr>
          <w:rFonts w:eastAsia="Calibri"/>
          <w:b/>
          <w:sz w:val="24"/>
          <w:szCs w:val="24"/>
          <w:lang w:eastAsia="en-US"/>
        </w:rPr>
        <w:t>8 класс</w:t>
      </w:r>
    </w:p>
    <w:p w:rsidR="00A27EBD" w:rsidRPr="007748EB" w:rsidRDefault="00A27EBD" w:rsidP="00A27EBD">
      <w:pPr>
        <w:tabs>
          <w:tab w:val="left" w:pos="851"/>
        </w:tabs>
        <w:ind w:firstLine="709"/>
        <w:jc w:val="both"/>
        <w:rPr>
          <w:rFonts w:eastAsia="Calibri"/>
          <w:sz w:val="24"/>
          <w:szCs w:val="24"/>
          <w:lang w:eastAsia="en-US"/>
        </w:rPr>
      </w:pPr>
      <w:r w:rsidRPr="007748EB">
        <w:rPr>
          <w:rFonts w:eastAsia="Calibri"/>
          <w:sz w:val="24"/>
          <w:szCs w:val="24"/>
          <w:lang w:eastAsia="en-US"/>
        </w:rPr>
        <w:t>По завершении учебного года обучающийся:</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характеризует современную индустрию питания, в том числе в регионе проживания, и перспективы ее развития;</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называет и характеризует актуальные и перспективные технологии транспорта;</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A27EBD" w:rsidRPr="007748EB" w:rsidRDefault="00A27EBD" w:rsidP="00481406">
      <w:pPr>
        <w:numPr>
          <w:ilvl w:val="1"/>
          <w:numId w:val="55"/>
        </w:numPr>
        <w:tabs>
          <w:tab w:val="left" w:pos="993"/>
          <w:tab w:val="left" w:pos="1134"/>
        </w:tabs>
        <w:ind w:left="0" w:firstLine="709"/>
        <w:jc w:val="both"/>
        <w:rPr>
          <w:rFonts w:eastAsia="Calibri"/>
          <w:sz w:val="24"/>
          <w:szCs w:val="24"/>
          <w:lang w:eastAsia="en-US"/>
        </w:rPr>
      </w:pPr>
      <w:r w:rsidRPr="007748EB">
        <w:rPr>
          <w:rFonts w:eastAsia="Calibri"/>
          <w:sz w:val="24"/>
          <w:szCs w:val="24"/>
          <w:lang w:eastAsia="en-US"/>
        </w:rPr>
        <w:t>характеризует ситуацию на региональном рынке труда, называет тенденции ее развития;</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перечисляет и характеризует виды технической и технологической документации;</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lastRenderedPageBreak/>
        <w:t>разъясняет функции модели и принципы моделирования;</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создает модель, адекватную практической задаче;</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отбирает материал в соответствии с техническим решением или по заданным критериям;</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составляет рацион питания, адекватный ситуации;</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планирует продвижение продукта;</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регламентирует заданный процесс в заданной форме;</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проводит оценку и испытание полученного продукта;</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описывает технологическое решение с помощью текста, рисунков, графического изображения;</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получил и проанализировал опыт лабораторного исследования продуктов питания;</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получил и проанализировал опыт разработки организационного проекта и решения логистических задач;</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 xml:space="preserve">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 </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получил и проанализировал опыт моделирования транспортных потоков;</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получил опыт анализа объявлений, предлагающих работу;</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получил и проанализировал опыт создания информационного продукта и его встраивания в заданную оболочку;</w:t>
      </w:r>
    </w:p>
    <w:p w:rsidR="00A27EBD" w:rsidRPr="007748EB" w:rsidRDefault="00A27EBD" w:rsidP="00481406">
      <w:pPr>
        <w:numPr>
          <w:ilvl w:val="1"/>
          <w:numId w:val="55"/>
        </w:numPr>
        <w:tabs>
          <w:tab w:val="left" w:pos="993"/>
          <w:tab w:val="left" w:pos="1134"/>
          <w:tab w:val="left" w:pos="2410"/>
        </w:tabs>
        <w:ind w:left="0" w:firstLine="709"/>
        <w:jc w:val="both"/>
        <w:rPr>
          <w:rFonts w:eastAsia="Calibri"/>
          <w:sz w:val="24"/>
          <w:szCs w:val="24"/>
          <w:lang w:eastAsia="en-US"/>
        </w:rPr>
      </w:pPr>
      <w:r w:rsidRPr="007748EB">
        <w:rPr>
          <w:rFonts w:eastAsia="Calibri"/>
          <w:sz w:val="24"/>
          <w:szCs w:val="24"/>
          <w:lang w:eastAsia="en-US"/>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A27EBD" w:rsidRPr="007748EB" w:rsidRDefault="00A27EBD" w:rsidP="00A27EBD">
      <w:pPr>
        <w:ind w:firstLine="709"/>
        <w:jc w:val="both"/>
        <w:rPr>
          <w:rFonts w:eastAsia="Calibri"/>
          <w:sz w:val="24"/>
          <w:szCs w:val="24"/>
          <w:lang w:eastAsia="en-US"/>
        </w:rPr>
      </w:pPr>
    </w:p>
    <w:p w:rsidR="00A27EBD" w:rsidRPr="007748EB" w:rsidRDefault="00A27EBD" w:rsidP="00A27EBD">
      <w:pPr>
        <w:ind w:firstLine="709"/>
        <w:jc w:val="both"/>
        <w:rPr>
          <w:rFonts w:eastAsia="Calibri"/>
          <w:b/>
          <w:sz w:val="24"/>
          <w:szCs w:val="24"/>
          <w:lang w:eastAsia="en-US"/>
        </w:rPr>
      </w:pPr>
    </w:p>
    <w:p w:rsidR="00CE228B" w:rsidRPr="007748EB" w:rsidRDefault="00CE228B" w:rsidP="00AF2DC2">
      <w:pPr>
        <w:tabs>
          <w:tab w:val="left" w:pos="851"/>
        </w:tabs>
        <w:jc w:val="both"/>
        <w:rPr>
          <w:rFonts w:eastAsia="Calibri"/>
          <w:sz w:val="24"/>
          <w:szCs w:val="24"/>
          <w:lang w:eastAsia="en-US"/>
        </w:rPr>
      </w:pPr>
    </w:p>
    <w:p w:rsidR="00CE228B" w:rsidRPr="007748EB" w:rsidRDefault="00CE228B" w:rsidP="00AF2DC2">
      <w:pPr>
        <w:tabs>
          <w:tab w:val="left" w:pos="851"/>
        </w:tabs>
        <w:jc w:val="both"/>
        <w:rPr>
          <w:rFonts w:eastAsia="Calibri"/>
          <w:sz w:val="24"/>
          <w:szCs w:val="24"/>
          <w:lang w:eastAsia="en-US"/>
        </w:rPr>
      </w:pPr>
    </w:p>
    <w:p w:rsidR="00CE228B" w:rsidRPr="007748EB" w:rsidRDefault="00CE228B" w:rsidP="00AF2DC2">
      <w:pPr>
        <w:tabs>
          <w:tab w:val="left" w:pos="851"/>
        </w:tabs>
        <w:jc w:val="both"/>
        <w:rPr>
          <w:rFonts w:eastAsia="Calibri"/>
          <w:sz w:val="24"/>
          <w:szCs w:val="24"/>
          <w:lang w:eastAsia="en-US"/>
        </w:rPr>
      </w:pPr>
    </w:p>
    <w:p w:rsidR="00CE228B" w:rsidRPr="007748EB" w:rsidRDefault="00CE228B" w:rsidP="00AF2DC2">
      <w:pPr>
        <w:tabs>
          <w:tab w:val="left" w:pos="851"/>
        </w:tabs>
        <w:jc w:val="both"/>
        <w:rPr>
          <w:rFonts w:eastAsia="Calibri"/>
          <w:sz w:val="24"/>
          <w:szCs w:val="24"/>
          <w:lang w:eastAsia="en-US"/>
        </w:rPr>
      </w:pPr>
    </w:p>
    <w:p w:rsidR="00CE228B" w:rsidRPr="007748EB" w:rsidRDefault="00CE228B" w:rsidP="00AF2DC2">
      <w:pPr>
        <w:tabs>
          <w:tab w:val="left" w:pos="851"/>
        </w:tabs>
        <w:jc w:val="both"/>
        <w:rPr>
          <w:rFonts w:eastAsia="Calibri"/>
          <w:sz w:val="24"/>
          <w:szCs w:val="24"/>
          <w:lang w:eastAsia="en-US"/>
        </w:rPr>
      </w:pPr>
    </w:p>
    <w:p w:rsidR="00C76248" w:rsidRPr="007748EB" w:rsidRDefault="00C76248" w:rsidP="00C76248">
      <w:pPr>
        <w:pStyle w:val="2"/>
        <w:spacing w:before="0" w:after="0"/>
        <w:jc w:val="center"/>
        <w:rPr>
          <w:rFonts w:ascii="Times New Roman" w:hAnsi="Times New Roman" w:cs="Times New Roman"/>
          <w:i w:val="0"/>
          <w:sz w:val="24"/>
          <w:szCs w:val="24"/>
        </w:rPr>
      </w:pPr>
      <w:bookmarkStart w:id="72" w:name="_Toc410653972"/>
      <w:bookmarkStart w:id="73" w:name="_Toc414553158"/>
      <w:r w:rsidRPr="007748EB">
        <w:rPr>
          <w:rFonts w:ascii="Times New Roman" w:hAnsi="Times New Roman" w:cs="Times New Roman"/>
          <w:i w:val="0"/>
          <w:sz w:val="24"/>
          <w:szCs w:val="24"/>
        </w:rPr>
        <w:t>1.3. Система оценки достижения планируемых результатов освоения основной образовательной программы основного общего образования</w:t>
      </w:r>
      <w:bookmarkEnd w:id="72"/>
      <w:bookmarkEnd w:id="73"/>
    </w:p>
    <w:p w:rsidR="00C76248" w:rsidRPr="007748EB" w:rsidRDefault="00C76248" w:rsidP="00C76248">
      <w:pPr>
        <w:pStyle w:val="aff9"/>
        <w:spacing w:line="240" w:lineRule="auto"/>
        <w:ind w:firstLine="709"/>
        <w:rPr>
          <w:rFonts w:ascii="Times New Roman" w:hAnsi="Times New Roman" w:cs="Times New Roman"/>
          <w:b/>
          <w:sz w:val="24"/>
          <w:szCs w:val="24"/>
        </w:rPr>
      </w:pPr>
    </w:p>
    <w:p w:rsidR="00C76248" w:rsidRPr="007748EB" w:rsidRDefault="00C76248" w:rsidP="006311E7">
      <w:pPr>
        <w:pStyle w:val="aff9"/>
        <w:spacing w:line="240" w:lineRule="auto"/>
        <w:ind w:firstLine="709"/>
        <w:jc w:val="center"/>
        <w:rPr>
          <w:rFonts w:ascii="Times New Roman" w:hAnsi="Times New Roman" w:cs="Times New Roman"/>
          <w:b/>
          <w:sz w:val="24"/>
          <w:szCs w:val="24"/>
        </w:rPr>
      </w:pPr>
      <w:r w:rsidRPr="007748EB">
        <w:rPr>
          <w:rFonts w:ascii="Times New Roman" w:hAnsi="Times New Roman" w:cs="Times New Roman"/>
          <w:b/>
          <w:sz w:val="24"/>
          <w:szCs w:val="24"/>
        </w:rPr>
        <w:t>1.3.1. Общие положения</w:t>
      </w:r>
    </w:p>
    <w:p w:rsidR="006311E7" w:rsidRPr="007748EB" w:rsidRDefault="006311E7" w:rsidP="006311E7">
      <w:pPr>
        <w:pStyle w:val="aff9"/>
        <w:spacing w:line="240" w:lineRule="auto"/>
        <w:ind w:firstLine="709"/>
        <w:jc w:val="center"/>
        <w:rPr>
          <w:rFonts w:ascii="Times New Roman" w:hAnsi="Times New Roman" w:cs="Times New Roman"/>
          <w:b/>
          <w:sz w:val="24"/>
          <w:szCs w:val="24"/>
        </w:rPr>
      </w:pPr>
    </w:p>
    <w:p w:rsidR="00C76248" w:rsidRPr="007748EB" w:rsidRDefault="00C76248" w:rsidP="00C76248">
      <w:pPr>
        <w:pStyle w:val="aff9"/>
        <w:spacing w:line="240" w:lineRule="auto"/>
        <w:ind w:firstLine="709"/>
        <w:rPr>
          <w:rFonts w:ascii="Times New Roman" w:hAnsi="Times New Roman" w:cs="Times New Roman"/>
          <w:sz w:val="24"/>
          <w:szCs w:val="24"/>
        </w:rPr>
      </w:pPr>
      <w:r w:rsidRPr="007748EB">
        <w:rPr>
          <w:rFonts w:ascii="Times New Roman" w:hAnsi="Times New Roman" w:cs="Times New Roman"/>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590EE3" w:rsidRPr="007748EB">
        <w:rPr>
          <w:rFonts w:ascii="Times New Roman" w:hAnsi="Times New Roman" w:cs="Times New Roman"/>
          <w:sz w:val="24"/>
          <w:szCs w:val="24"/>
        </w:rPr>
        <w:t xml:space="preserve">МБОУ </w:t>
      </w:r>
      <w:r w:rsidR="00F102E4" w:rsidRPr="007748EB">
        <w:rPr>
          <w:rFonts w:ascii="Times New Roman" w:hAnsi="Times New Roman" w:cs="Times New Roman"/>
          <w:sz w:val="24"/>
          <w:szCs w:val="24"/>
        </w:rPr>
        <w:t>О</w:t>
      </w:r>
      <w:r w:rsidR="00590EE3" w:rsidRPr="007748EB">
        <w:rPr>
          <w:rFonts w:ascii="Times New Roman" w:hAnsi="Times New Roman" w:cs="Times New Roman"/>
          <w:sz w:val="24"/>
          <w:szCs w:val="24"/>
        </w:rPr>
        <w:t>СОШ №</w:t>
      </w:r>
      <w:r w:rsidR="00F102E4" w:rsidRPr="007748EB">
        <w:rPr>
          <w:rFonts w:ascii="Times New Roman" w:hAnsi="Times New Roman" w:cs="Times New Roman"/>
          <w:sz w:val="24"/>
          <w:szCs w:val="24"/>
        </w:rPr>
        <w:t>6</w:t>
      </w:r>
      <w:r w:rsidR="00590EE3" w:rsidRPr="007748EB">
        <w:rPr>
          <w:rFonts w:ascii="Times New Roman" w:hAnsi="Times New Roman" w:cs="Times New Roman"/>
          <w:sz w:val="24"/>
          <w:szCs w:val="24"/>
        </w:rPr>
        <w:t xml:space="preserve"> им.</w:t>
      </w:r>
      <w:r w:rsidR="00F102E4" w:rsidRPr="007748EB">
        <w:rPr>
          <w:rFonts w:ascii="Times New Roman" w:hAnsi="Times New Roman" w:cs="Times New Roman"/>
          <w:sz w:val="24"/>
          <w:szCs w:val="24"/>
        </w:rPr>
        <w:t xml:space="preserve"> В.А.Сулева</w:t>
      </w:r>
      <w:r w:rsidRPr="007748EB">
        <w:rPr>
          <w:rFonts w:ascii="Times New Roman" w:hAnsi="Times New Roman" w:cs="Times New Roman"/>
          <w:sz w:val="24"/>
          <w:szCs w:val="24"/>
        </w:rPr>
        <w:t xml:space="preserve"> и служит основой при разработке "Положения об оценке образовательных достижений обучающихся".</w:t>
      </w:r>
    </w:p>
    <w:p w:rsidR="00C76248" w:rsidRPr="007748EB" w:rsidRDefault="00C76248" w:rsidP="00C76248">
      <w:pPr>
        <w:pStyle w:val="aff9"/>
        <w:spacing w:line="240" w:lineRule="auto"/>
        <w:ind w:firstLine="709"/>
        <w:rPr>
          <w:rFonts w:ascii="Times New Roman" w:hAnsi="Times New Roman" w:cs="Times New Roman"/>
          <w:sz w:val="24"/>
          <w:szCs w:val="24"/>
        </w:rPr>
      </w:pPr>
      <w:r w:rsidRPr="007748EB">
        <w:rPr>
          <w:rFonts w:ascii="Times New Roman" w:hAnsi="Times New Roman" w:cs="Times New Roman"/>
          <w:sz w:val="24"/>
          <w:szCs w:val="24"/>
        </w:rPr>
        <w:t xml:space="preserve">Основными </w:t>
      </w:r>
      <w:r w:rsidRPr="007748EB">
        <w:rPr>
          <w:rFonts w:ascii="Times New Roman" w:hAnsi="Times New Roman" w:cs="Times New Roman"/>
          <w:b/>
          <w:sz w:val="24"/>
          <w:szCs w:val="24"/>
        </w:rPr>
        <w:t>направлениями и целями</w:t>
      </w:r>
      <w:r w:rsidRPr="007748EB">
        <w:rPr>
          <w:rFonts w:ascii="Times New Roman" w:hAnsi="Times New Roman" w:cs="Times New Roman"/>
          <w:sz w:val="24"/>
          <w:szCs w:val="24"/>
        </w:rPr>
        <w:t xml:space="preserve"> оценочной деятельности в </w:t>
      </w:r>
      <w:r w:rsidR="00590EE3" w:rsidRPr="007748EB">
        <w:rPr>
          <w:rFonts w:ascii="Times New Roman" w:hAnsi="Times New Roman" w:cs="Times New Roman"/>
          <w:sz w:val="24"/>
          <w:szCs w:val="24"/>
        </w:rPr>
        <w:t xml:space="preserve">МБОУ </w:t>
      </w:r>
      <w:r w:rsidR="00F102E4" w:rsidRPr="007748EB">
        <w:rPr>
          <w:rFonts w:ascii="Times New Roman" w:hAnsi="Times New Roman" w:cs="Times New Roman"/>
          <w:sz w:val="24"/>
          <w:szCs w:val="24"/>
        </w:rPr>
        <w:t>О</w:t>
      </w:r>
      <w:r w:rsidR="00590EE3" w:rsidRPr="007748EB">
        <w:rPr>
          <w:rFonts w:ascii="Times New Roman" w:hAnsi="Times New Roman" w:cs="Times New Roman"/>
          <w:sz w:val="24"/>
          <w:szCs w:val="24"/>
        </w:rPr>
        <w:t>СОШ №</w:t>
      </w:r>
      <w:r w:rsidR="00F102E4" w:rsidRPr="007748EB">
        <w:rPr>
          <w:rFonts w:ascii="Times New Roman" w:hAnsi="Times New Roman" w:cs="Times New Roman"/>
          <w:sz w:val="24"/>
          <w:szCs w:val="24"/>
        </w:rPr>
        <w:t>6</w:t>
      </w:r>
      <w:r w:rsidR="00590EE3" w:rsidRPr="007748EB">
        <w:rPr>
          <w:rFonts w:ascii="Times New Roman" w:hAnsi="Times New Roman" w:cs="Times New Roman"/>
          <w:sz w:val="24"/>
          <w:szCs w:val="24"/>
        </w:rPr>
        <w:t xml:space="preserve"> им.</w:t>
      </w:r>
      <w:r w:rsidR="00F102E4" w:rsidRPr="007748EB">
        <w:rPr>
          <w:rFonts w:ascii="Times New Roman" w:hAnsi="Times New Roman" w:cs="Times New Roman"/>
          <w:sz w:val="24"/>
          <w:szCs w:val="24"/>
        </w:rPr>
        <w:t xml:space="preserve"> В.А. Сулева </w:t>
      </w:r>
      <w:r w:rsidRPr="007748EB">
        <w:rPr>
          <w:rFonts w:ascii="Times New Roman" w:hAnsi="Times New Roman" w:cs="Times New Roman"/>
          <w:sz w:val="24"/>
          <w:szCs w:val="24"/>
        </w:rPr>
        <w:t>являются:</w:t>
      </w:r>
    </w:p>
    <w:p w:rsidR="00C76248" w:rsidRPr="007748EB" w:rsidRDefault="00C76248" w:rsidP="00481406">
      <w:pPr>
        <w:pStyle w:val="aff9"/>
        <w:numPr>
          <w:ilvl w:val="0"/>
          <w:numId w:val="125"/>
        </w:numPr>
        <w:spacing w:line="240" w:lineRule="auto"/>
        <w:ind w:left="0" w:firstLine="709"/>
        <w:rPr>
          <w:rFonts w:ascii="Times New Roman" w:hAnsi="Times New Roman" w:cs="Times New Roman"/>
          <w:sz w:val="24"/>
          <w:szCs w:val="24"/>
        </w:rPr>
      </w:pPr>
      <w:r w:rsidRPr="007748EB">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590EE3" w:rsidRPr="007748EB">
        <w:rPr>
          <w:rFonts w:ascii="Times New Roman" w:hAnsi="Times New Roman" w:cs="Times New Roman"/>
          <w:sz w:val="24"/>
          <w:szCs w:val="24"/>
        </w:rPr>
        <w:t xml:space="preserve">МБОУ </w:t>
      </w:r>
      <w:r w:rsidR="00F102E4" w:rsidRPr="007748EB">
        <w:rPr>
          <w:rFonts w:ascii="Times New Roman" w:hAnsi="Times New Roman" w:cs="Times New Roman"/>
          <w:sz w:val="24"/>
          <w:szCs w:val="24"/>
        </w:rPr>
        <w:t>О</w:t>
      </w:r>
      <w:r w:rsidR="00590EE3" w:rsidRPr="007748EB">
        <w:rPr>
          <w:rFonts w:ascii="Times New Roman" w:hAnsi="Times New Roman" w:cs="Times New Roman"/>
          <w:sz w:val="24"/>
          <w:szCs w:val="24"/>
        </w:rPr>
        <w:t>СОШ №</w:t>
      </w:r>
      <w:r w:rsidR="00F102E4" w:rsidRPr="007748EB">
        <w:rPr>
          <w:rFonts w:ascii="Times New Roman" w:hAnsi="Times New Roman" w:cs="Times New Roman"/>
          <w:sz w:val="24"/>
          <w:szCs w:val="24"/>
        </w:rPr>
        <w:t>6</w:t>
      </w:r>
      <w:r w:rsidR="00590EE3" w:rsidRPr="007748EB">
        <w:rPr>
          <w:rFonts w:ascii="Times New Roman" w:hAnsi="Times New Roman" w:cs="Times New Roman"/>
          <w:sz w:val="24"/>
          <w:szCs w:val="24"/>
        </w:rPr>
        <w:t xml:space="preserve"> им.</w:t>
      </w:r>
      <w:r w:rsidR="00F102E4" w:rsidRPr="007748EB">
        <w:rPr>
          <w:rFonts w:ascii="Times New Roman" w:hAnsi="Times New Roman" w:cs="Times New Roman"/>
          <w:sz w:val="24"/>
          <w:szCs w:val="24"/>
        </w:rPr>
        <w:t xml:space="preserve"> В.А.Сулева</w:t>
      </w:r>
      <w:r w:rsidRPr="007748EB">
        <w:rPr>
          <w:rFonts w:ascii="Times New Roman" w:hAnsi="Times New Roman" w:cs="Times New Roman"/>
          <w:sz w:val="24"/>
          <w:szCs w:val="24"/>
        </w:rPr>
        <w:t>, мониторинговых исследований муниципального, регионального и федерального уровней;</w:t>
      </w:r>
    </w:p>
    <w:p w:rsidR="00C76248" w:rsidRPr="007748EB" w:rsidRDefault="00C76248" w:rsidP="00481406">
      <w:pPr>
        <w:pStyle w:val="aff9"/>
        <w:numPr>
          <w:ilvl w:val="0"/>
          <w:numId w:val="125"/>
        </w:numPr>
        <w:spacing w:line="240" w:lineRule="auto"/>
        <w:ind w:left="0" w:firstLine="709"/>
        <w:rPr>
          <w:rFonts w:ascii="Times New Roman" w:hAnsi="Times New Roman" w:cs="Times New Roman"/>
          <w:sz w:val="24"/>
          <w:szCs w:val="24"/>
        </w:rPr>
      </w:pPr>
      <w:r w:rsidRPr="007748EB">
        <w:rPr>
          <w:rFonts w:ascii="Times New Roman" w:hAnsi="Times New Roman" w:cs="Times New Roman"/>
          <w:sz w:val="24"/>
          <w:szCs w:val="24"/>
        </w:rPr>
        <w:lastRenderedPageBreak/>
        <w:t>оценка результатов деятельности педагогических кадров как основа аттестационных процедур;</w:t>
      </w:r>
    </w:p>
    <w:p w:rsidR="00C76248" w:rsidRPr="007748EB" w:rsidRDefault="00C76248" w:rsidP="00481406">
      <w:pPr>
        <w:pStyle w:val="aff9"/>
        <w:numPr>
          <w:ilvl w:val="0"/>
          <w:numId w:val="125"/>
        </w:numPr>
        <w:spacing w:line="240" w:lineRule="auto"/>
        <w:ind w:left="0" w:firstLine="709"/>
        <w:rPr>
          <w:rFonts w:ascii="Times New Roman" w:hAnsi="Times New Roman" w:cs="Times New Roman"/>
          <w:sz w:val="24"/>
          <w:szCs w:val="24"/>
        </w:rPr>
      </w:pPr>
      <w:r w:rsidRPr="007748EB">
        <w:rPr>
          <w:rFonts w:ascii="Times New Roman" w:hAnsi="Times New Roman" w:cs="Times New Roman"/>
          <w:sz w:val="24"/>
          <w:szCs w:val="24"/>
        </w:rPr>
        <w:t xml:space="preserve">оценка результатов деятельности </w:t>
      </w:r>
      <w:r w:rsidR="00590EE3" w:rsidRPr="007748EB">
        <w:rPr>
          <w:rFonts w:ascii="Times New Roman" w:hAnsi="Times New Roman" w:cs="Times New Roman"/>
          <w:sz w:val="24"/>
          <w:szCs w:val="24"/>
        </w:rPr>
        <w:t xml:space="preserve">МБОУ </w:t>
      </w:r>
      <w:r w:rsidR="00F102E4" w:rsidRPr="007748EB">
        <w:rPr>
          <w:rFonts w:ascii="Times New Roman" w:hAnsi="Times New Roman" w:cs="Times New Roman"/>
          <w:sz w:val="24"/>
          <w:szCs w:val="24"/>
        </w:rPr>
        <w:t>О</w:t>
      </w:r>
      <w:r w:rsidR="00590EE3" w:rsidRPr="007748EB">
        <w:rPr>
          <w:rFonts w:ascii="Times New Roman" w:hAnsi="Times New Roman" w:cs="Times New Roman"/>
          <w:sz w:val="24"/>
          <w:szCs w:val="24"/>
        </w:rPr>
        <w:t>СОШ №</w:t>
      </w:r>
      <w:r w:rsidR="00F102E4" w:rsidRPr="007748EB">
        <w:rPr>
          <w:rFonts w:ascii="Times New Roman" w:hAnsi="Times New Roman" w:cs="Times New Roman"/>
          <w:sz w:val="24"/>
          <w:szCs w:val="24"/>
        </w:rPr>
        <w:t>6</w:t>
      </w:r>
      <w:r w:rsidR="00590EE3" w:rsidRPr="007748EB">
        <w:rPr>
          <w:rFonts w:ascii="Times New Roman" w:hAnsi="Times New Roman" w:cs="Times New Roman"/>
          <w:sz w:val="24"/>
          <w:szCs w:val="24"/>
        </w:rPr>
        <w:t xml:space="preserve"> им.</w:t>
      </w:r>
      <w:r w:rsidR="00F102E4" w:rsidRPr="007748EB">
        <w:rPr>
          <w:rFonts w:ascii="Times New Roman" w:hAnsi="Times New Roman" w:cs="Times New Roman"/>
          <w:sz w:val="24"/>
          <w:szCs w:val="24"/>
        </w:rPr>
        <w:t xml:space="preserve"> В.А.Сулева </w:t>
      </w:r>
      <w:r w:rsidRPr="007748EB">
        <w:rPr>
          <w:rFonts w:ascii="Times New Roman" w:hAnsi="Times New Roman" w:cs="Times New Roman"/>
          <w:sz w:val="24"/>
          <w:szCs w:val="24"/>
        </w:rPr>
        <w:t>как основа аккредитационных процедур.</w:t>
      </w:r>
    </w:p>
    <w:p w:rsidR="00C76248" w:rsidRPr="007748EB" w:rsidRDefault="00C76248" w:rsidP="00C76248">
      <w:pPr>
        <w:pStyle w:val="aff9"/>
        <w:spacing w:line="240" w:lineRule="auto"/>
        <w:ind w:firstLine="709"/>
        <w:rPr>
          <w:rFonts w:ascii="Times New Roman" w:hAnsi="Times New Roman" w:cs="Times New Roman"/>
          <w:sz w:val="24"/>
          <w:szCs w:val="24"/>
        </w:rPr>
      </w:pPr>
      <w:r w:rsidRPr="007748EB">
        <w:rPr>
          <w:rFonts w:ascii="Times New Roman" w:hAnsi="Times New Roman" w:cs="Times New Roman"/>
          <w:sz w:val="24"/>
          <w:szCs w:val="24"/>
        </w:rPr>
        <w:t xml:space="preserve">Основным </w:t>
      </w:r>
      <w:r w:rsidRPr="007748EB">
        <w:rPr>
          <w:rFonts w:ascii="Times New Roman" w:hAnsi="Times New Roman" w:cs="Times New Roman"/>
          <w:b/>
          <w:sz w:val="24"/>
          <w:szCs w:val="24"/>
        </w:rPr>
        <w:t>объектом</w:t>
      </w:r>
      <w:r w:rsidRPr="007748EB">
        <w:rPr>
          <w:rFonts w:ascii="Times New Roman" w:hAnsi="Times New Roman" w:cs="Times New Roman"/>
          <w:sz w:val="24"/>
          <w:szCs w:val="24"/>
        </w:rPr>
        <w:t xml:space="preserve"> системы оценки, ее </w:t>
      </w:r>
      <w:r w:rsidRPr="007748EB">
        <w:rPr>
          <w:rFonts w:ascii="Times New Roman" w:hAnsi="Times New Roman" w:cs="Times New Roman"/>
          <w:b/>
          <w:sz w:val="24"/>
          <w:szCs w:val="24"/>
        </w:rPr>
        <w:t>содержательной и критериальной базой</w:t>
      </w:r>
      <w:r w:rsidRPr="007748EB">
        <w:rPr>
          <w:rFonts w:ascii="Times New Roman" w:hAnsi="Times New Roman" w:cs="Times New Roman"/>
          <w:sz w:val="24"/>
          <w:szCs w:val="24"/>
        </w:rPr>
        <w:t xml:space="preserve"> выступают требования </w:t>
      </w:r>
      <w:r w:rsidR="00287DFC" w:rsidRPr="007748EB">
        <w:rPr>
          <w:rFonts w:ascii="Times New Roman" w:hAnsi="Times New Roman" w:cs="Times New Roman"/>
          <w:sz w:val="24"/>
          <w:szCs w:val="24"/>
        </w:rPr>
        <w:t>государственного стандарта</w:t>
      </w:r>
      <w:r w:rsidRPr="007748EB">
        <w:rPr>
          <w:rFonts w:ascii="Times New Roman" w:hAnsi="Times New Roman" w:cs="Times New Roman"/>
          <w:sz w:val="24"/>
          <w:szCs w:val="24"/>
        </w:rPr>
        <w:t>,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C76248" w:rsidRPr="007748EB" w:rsidRDefault="00C76248" w:rsidP="00C76248">
      <w:pPr>
        <w:pStyle w:val="aff9"/>
        <w:spacing w:line="240" w:lineRule="auto"/>
        <w:ind w:firstLine="709"/>
        <w:rPr>
          <w:rFonts w:ascii="Times New Roman" w:hAnsi="Times New Roman" w:cs="Times New Roman"/>
          <w:sz w:val="24"/>
          <w:szCs w:val="24"/>
        </w:rPr>
      </w:pPr>
      <w:r w:rsidRPr="007748EB">
        <w:rPr>
          <w:rFonts w:ascii="Times New Roman" w:hAnsi="Times New Roman" w:cs="Times New Roman"/>
          <w:sz w:val="24"/>
          <w:szCs w:val="24"/>
        </w:rPr>
        <w:t>Система оценки включает процедуры внутренней и внешней оценки.</w:t>
      </w:r>
    </w:p>
    <w:p w:rsidR="00C76248" w:rsidRPr="007748EB" w:rsidRDefault="00C76248" w:rsidP="00C76248">
      <w:pPr>
        <w:pStyle w:val="aff9"/>
        <w:spacing w:line="240" w:lineRule="auto"/>
        <w:ind w:firstLine="709"/>
        <w:rPr>
          <w:rFonts w:ascii="Times New Roman" w:hAnsi="Times New Roman" w:cs="Times New Roman"/>
          <w:sz w:val="24"/>
          <w:szCs w:val="24"/>
        </w:rPr>
      </w:pPr>
      <w:r w:rsidRPr="007748EB">
        <w:rPr>
          <w:rFonts w:ascii="Times New Roman" w:hAnsi="Times New Roman" w:cs="Times New Roman"/>
          <w:b/>
          <w:sz w:val="24"/>
          <w:szCs w:val="24"/>
        </w:rPr>
        <w:t xml:space="preserve">Внутренняя оценка </w:t>
      </w:r>
      <w:r w:rsidRPr="007748EB">
        <w:rPr>
          <w:rFonts w:ascii="Times New Roman" w:hAnsi="Times New Roman" w:cs="Times New Roman"/>
          <w:sz w:val="24"/>
          <w:szCs w:val="24"/>
        </w:rPr>
        <w:t>включает:</w:t>
      </w:r>
    </w:p>
    <w:p w:rsidR="00C76248" w:rsidRPr="007748EB" w:rsidRDefault="00C76248" w:rsidP="00481406">
      <w:pPr>
        <w:pStyle w:val="aff9"/>
        <w:numPr>
          <w:ilvl w:val="0"/>
          <w:numId w:val="127"/>
        </w:numPr>
        <w:spacing w:line="240" w:lineRule="auto"/>
        <w:rPr>
          <w:rFonts w:ascii="Times New Roman" w:hAnsi="Times New Roman" w:cs="Times New Roman"/>
          <w:sz w:val="24"/>
          <w:szCs w:val="24"/>
        </w:rPr>
      </w:pPr>
      <w:r w:rsidRPr="007748EB">
        <w:rPr>
          <w:rFonts w:ascii="Times New Roman" w:hAnsi="Times New Roman" w:cs="Times New Roman"/>
          <w:sz w:val="24"/>
          <w:szCs w:val="24"/>
        </w:rPr>
        <w:t>стартовую диагностику,</w:t>
      </w:r>
    </w:p>
    <w:p w:rsidR="00C76248" w:rsidRPr="007748EB" w:rsidRDefault="00C76248" w:rsidP="00481406">
      <w:pPr>
        <w:pStyle w:val="aff9"/>
        <w:numPr>
          <w:ilvl w:val="0"/>
          <w:numId w:val="127"/>
        </w:numPr>
        <w:spacing w:line="240" w:lineRule="auto"/>
        <w:rPr>
          <w:rFonts w:ascii="Times New Roman" w:hAnsi="Times New Roman" w:cs="Times New Roman"/>
          <w:sz w:val="24"/>
          <w:szCs w:val="24"/>
        </w:rPr>
      </w:pPr>
      <w:r w:rsidRPr="007748EB">
        <w:rPr>
          <w:rFonts w:ascii="Times New Roman" w:hAnsi="Times New Roman" w:cs="Times New Roman"/>
          <w:sz w:val="24"/>
          <w:szCs w:val="24"/>
        </w:rPr>
        <w:t>текущую и тематическую оценку,</w:t>
      </w:r>
    </w:p>
    <w:p w:rsidR="00C76248" w:rsidRPr="007748EB" w:rsidRDefault="00C76248" w:rsidP="00481406">
      <w:pPr>
        <w:pStyle w:val="aff9"/>
        <w:numPr>
          <w:ilvl w:val="0"/>
          <w:numId w:val="127"/>
        </w:numPr>
        <w:spacing w:line="240" w:lineRule="auto"/>
        <w:rPr>
          <w:rFonts w:ascii="Times New Roman" w:hAnsi="Times New Roman" w:cs="Times New Roman"/>
          <w:sz w:val="24"/>
          <w:szCs w:val="24"/>
        </w:rPr>
      </w:pPr>
      <w:r w:rsidRPr="007748EB">
        <w:rPr>
          <w:rFonts w:ascii="Times New Roman" w:hAnsi="Times New Roman" w:cs="Times New Roman"/>
          <w:sz w:val="24"/>
          <w:szCs w:val="24"/>
        </w:rPr>
        <w:t>портфолио,</w:t>
      </w:r>
    </w:p>
    <w:p w:rsidR="00C76248" w:rsidRPr="007748EB" w:rsidRDefault="00C76248" w:rsidP="00481406">
      <w:pPr>
        <w:pStyle w:val="aff9"/>
        <w:numPr>
          <w:ilvl w:val="0"/>
          <w:numId w:val="127"/>
        </w:numPr>
        <w:spacing w:line="240" w:lineRule="auto"/>
        <w:rPr>
          <w:rFonts w:ascii="Times New Roman" w:hAnsi="Times New Roman" w:cs="Times New Roman"/>
          <w:sz w:val="24"/>
          <w:szCs w:val="24"/>
        </w:rPr>
      </w:pPr>
      <w:r w:rsidRPr="007748EB">
        <w:rPr>
          <w:rFonts w:ascii="Times New Roman" w:hAnsi="Times New Roman" w:cs="Times New Roman"/>
          <w:sz w:val="24"/>
          <w:szCs w:val="24"/>
        </w:rPr>
        <w:t>внутришкольный мониторинг образовательных достижений,</w:t>
      </w:r>
    </w:p>
    <w:p w:rsidR="00C76248" w:rsidRPr="007748EB" w:rsidRDefault="00C76248" w:rsidP="00481406">
      <w:pPr>
        <w:pStyle w:val="aff9"/>
        <w:numPr>
          <w:ilvl w:val="0"/>
          <w:numId w:val="127"/>
        </w:numPr>
        <w:spacing w:line="240" w:lineRule="auto"/>
        <w:rPr>
          <w:rFonts w:ascii="Times New Roman" w:hAnsi="Times New Roman" w:cs="Times New Roman"/>
          <w:sz w:val="24"/>
          <w:szCs w:val="24"/>
        </w:rPr>
      </w:pPr>
      <w:r w:rsidRPr="007748EB">
        <w:rPr>
          <w:rFonts w:ascii="Times New Roman" w:hAnsi="Times New Roman" w:cs="Times New Roman"/>
          <w:sz w:val="24"/>
          <w:szCs w:val="24"/>
        </w:rPr>
        <w:t>промежуточную и итоговую аттестацию обучающихся.</w:t>
      </w:r>
    </w:p>
    <w:p w:rsidR="00C76248" w:rsidRPr="007748EB" w:rsidRDefault="00C76248" w:rsidP="00C76248">
      <w:pPr>
        <w:pStyle w:val="aff9"/>
        <w:spacing w:line="240" w:lineRule="auto"/>
        <w:ind w:firstLine="709"/>
        <w:rPr>
          <w:rFonts w:ascii="Times New Roman" w:hAnsi="Times New Roman" w:cs="Times New Roman"/>
          <w:sz w:val="24"/>
          <w:szCs w:val="24"/>
        </w:rPr>
      </w:pPr>
      <w:r w:rsidRPr="007748EB">
        <w:rPr>
          <w:rFonts w:ascii="Times New Roman" w:hAnsi="Times New Roman" w:cs="Times New Roman"/>
          <w:sz w:val="24"/>
          <w:szCs w:val="24"/>
        </w:rPr>
        <w:t xml:space="preserve">К </w:t>
      </w:r>
      <w:r w:rsidRPr="007748EB">
        <w:rPr>
          <w:rFonts w:ascii="Times New Roman" w:hAnsi="Times New Roman" w:cs="Times New Roman"/>
          <w:b/>
          <w:sz w:val="24"/>
          <w:szCs w:val="24"/>
        </w:rPr>
        <w:t>внешним процедурам</w:t>
      </w:r>
      <w:r w:rsidRPr="007748EB">
        <w:rPr>
          <w:rFonts w:ascii="Times New Roman" w:hAnsi="Times New Roman" w:cs="Times New Roman"/>
          <w:sz w:val="24"/>
          <w:szCs w:val="24"/>
        </w:rPr>
        <w:t xml:space="preserve"> относятся:</w:t>
      </w:r>
    </w:p>
    <w:p w:rsidR="00C76248" w:rsidRPr="007748EB" w:rsidRDefault="00C76248" w:rsidP="00481406">
      <w:pPr>
        <w:pStyle w:val="aff9"/>
        <w:numPr>
          <w:ilvl w:val="0"/>
          <w:numId w:val="128"/>
        </w:numPr>
        <w:spacing w:line="240" w:lineRule="auto"/>
        <w:ind w:left="0" w:firstLine="709"/>
        <w:rPr>
          <w:rFonts w:ascii="Times New Roman" w:hAnsi="Times New Roman" w:cs="Times New Roman"/>
          <w:sz w:val="24"/>
          <w:szCs w:val="24"/>
        </w:rPr>
      </w:pPr>
      <w:r w:rsidRPr="007748EB">
        <w:rPr>
          <w:rFonts w:ascii="Times New Roman" w:hAnsi="Times New Roman" w:cs="Times New Roman"/>
          <w:sz w:val="24"/>
          <w:szCs w:val="24"/>
        </w:rPr>
        <w:t>государственная итоговая аттестация</w:t>
      </w:r>
      <w:r w:rsidRPr="007748EB">
        <w:rPr>
          <w:rStyle w:val="affc"/>
          <w:rFonts w:ascii="Times New Roman" w:hAnsi="Times New Roman" w:cs="Times New Roman"/>
          <w:sz w:val="24"/>
          <w:szCs w:val="24"/>
        </w:rPr>
        <w:footnoteReference w:id="6"/>
      </w:r>
      <w:r w:rsidRPr="007748EB">
        <w:rPr>
          <w:rFonts w:ascii="Times New Roman" w:hAnsi="Times New Roman" w:cs="Times New Roman"/>
          <w:sz w:val="24"/>
          <w:szCs w:val="24"/>
        </w:rPr>
        <w:t>,</w:t>
      </w:r>
    </w:p>
    <w:p w:rsidR="00C76248" w:rsidRPr="007748EB" w:rsidRDefault="00C76248" w:rsidP="00481406">
      <w:pPr>
        <w:pStyle w:val="aff9"/>
        <w:numPr>
          <w:ilvl w:val="0"/>
          <w:numId w:val="128"/>
        </w:numPr>
        <w:spacing w:line="240" w:lineRule="auto"/>
        <w:ind w:left="0" w:firstLine="709"/>
        <w:rPr>
          <w:rFonts w:ascii="Times New Roman" w:hAnsi="Times New Roman" w:cs="Times New Roman"/>
          <w:sz w:val="24"/>
          <w:szCs w:val="24"/>
        </w:rPr>
      </w:pPr>
      <w:r w:rsidRPr="007748EB">
        <w:rPr>
          <w:rFonts w:ascii="Times New Roman" w:hAnsi="Times New Roman" w:cs="Times New Roman"/>
          <w:sz w:val="24"/>
          <w:szCs w:val="24"/>
        </w:rPr>
        <w:t>независимая оценка качества образования</w:t>
      </w:r>
      <w:r w:rsidRPr="007748EB">
        <w:rPr>
          <w:rStyle w:val="affc"/>
          <w:rFonts w:ascii="Times New Roman" w:hAnsi="Times New Roman" w:cs="Times New Roman"/>
          <w:sz w:val="24"/>
          <w:szCs w:val="24"/>
        </w:rPr>
        <w:footnoteReference w:id="7"/>
      </w:r>
      <w:r w:rsidRPr="007748EB">
        <w:rPr>
          <w:rFonts w:ascii="Times New Roman" w:hAnsi="Times New Roman" w:cs="Times New Roman"/>
          <w:sz w:val="24"/>
          <w:szCs w:val="24"/>
        </w:rPr>
        <w:t xml:space="preserve"> и</w:t>
      </w:r>
    </w:p>
    <w:p w:rsidR="00C76248" w:rsidRPr="007748EB" w:rsidRDefault="00C76248" w:rsidP="00481406">
      <w:pPr>
        <w:pStyle w:val="aff9"/>
        <w:numPr>
          <w:ilvl w:val="0"/>
          <w:numId w:val="128"/>
        </w:numPr>
        <w:spacing w:line="240" w:lineRule="auto"/>
        <w:ind w:left="0" w:firstLine="709"/>
        <w:rPr>
          <w:rFonts w:ascii="Times New Roman" w:hAnsi="Times New Roman" w:cs="Times New Roman"/>
          <w:sz w:val="24"/>
          <w:szCs w:val="24"/>
        </w:rPr>
      </w:pPr>
      <w:r w:rsidRPr="007748EB">
        <w:rPr>
          <w:rFonts w:ascii="Times New Roman" w:hAnsi="Times New Roman" w:cs="Times New Roman"/>
          <w:sz w:val="24"/>
          <w:szCs w:val="24"/>
        </w:rPr>
        <w:t>мониторинговые исследования</w:t>
      </w:r>
      <w:r w:rsidRPr="007748EB">
        <w:rPr>
          <w:rStyle w:val="affc"/>
          <w:rFonts w:ascii="Times New Roman" w:hAnsi="Times New Roman" w:cs="Times New Roman"/>
          <w:sz w:val="24"/>
          <w:szCs w:val="24"/>
        </w:rPr>
        <w:footnoteReference w:id="8"/>
      </w:r>
      <w:r w:rsidRPr="007748EB">
        <w:rPr>
          <w:rFonts w:ascii="Times New Roman" w:hAnsi="Times New Roman" w:cs="Times New Roman"/>
          <w:sz w:val="24"/>
          <w:szCs w:val="24"/>
        </w:rPr>
        <w:t xml:space="preserve"> муниципального, регионального и федерального уровней.</w:t>
      </w:r>
    </w:p>
    <w:p w:rsidR="00C76248" w:rsidRPr="007748EB" w:rsidRDefault="00C76248" w:rsidP="00C76248">
      <w:pPr>
        <w:pStyle w:val="aff9"/>
        <w:spacing w:line="240" w:lineRule="auto"/>
        <w:ind w:firstLine="709"/>
        <w:rPr>
          <w:rFonts w:ascii="Times New Roman" w:hAnsi="Times New Roman" w:cs="Times New Roman"/>
          <w:sz w:val="24"/>
          <w:szCs w:val="24"/>
        </w:rPr>
      </w:pPr>
      <w:r w:rsidRPr="007748EB">
        <w:rPr>
          <w:rFonts w:ascii="Times New Roman" w:hAnsi="Times New Roman" w:cs="Times New Roman"/>
          <w:sz w:val="24"/>
          <w:szCs w:val="24"/>
        </w:rPr>
        <w:t>Особенности каждой из указанных процедур описаны в п.1.3.3 настоящего документа.</w:t>
      </w:r>
    </w:p>
    <w:p w:rsidR="00C76248" w:rsidRPr="007748EB" w:rsidRDefault="002E6E79" w:rsidP="00C76248">
      <w:pPr>
        <w:pStyle w:val="af8"/>
        <w:ind w:left="0" w:firstLine="709"/>
        <w:jc w:val="both"/>
        <w:rPr>
          <w:sz w:val="24"/>
          <w:szCs w:val="24"/>
        </w:rPr>
      </w:pPr>
      <w:r w:rsidRPr="007748EB">
        <w:rPr>
          <w:sz w:val="24"/>
          <w:szCs w:val="24"/>
        </w:rPr>
        <w:t>С</w:t>
      </w:r>
      <w:r w:rsidR="00C76248" w:rsidRPr="007748EB">
        <w:rPr>
          <w:sz w:val="24"/>
          <w:szCs w:val="24"/>
        </w:rPr>
        <w:t xml:space="preserve">истема оценки </w:t>
      </w:r>
      <w:r w:rsidR="00590EE3" w:rsidRPr="007748EB">
        <w:rPr>
          <w:sz w:val="24"/>
          <w:szCs w:val="24"/>
        </w:rPr>
        <w:t xml:space="preserve">МБОУ </w:t>
      </w:r>
      <w:r w:rsidR="00F102E4" w:rsidRPr="007748EB">
        <w:rPr>
          <w:sz w:val="24"/>
          <w:szCs w:val="24"/>
        </w:rPr>
        <w:t>ОСОШ</w:t>
      </w:r>
      <w:r w:rsidR="00590EE3" w:rsidRPr="007748EB">
        <w:rPr>
          <w:sz w:val="24"/>
          <w:szCs w:val="24"/>
        </w:rPr>
        <w:t xml:space="preserve"> </w:t>
      </w:r>
      <w:r w:rsidR="00F102E4" w:rsidRPr="007748EB">
        <w:rPr>
          <w:sz w:val="24"/>
          <w:szCs w:val="24"/>
        </w:rPr>
        <w:t>№6</w:t>
      </w:r>
      <w:r w:rsidR="00590EE3" w:rsidRPr="007748EB">
        <w:rPr>
          <w:sz w:val="24"/>
          <w:szCs w:val="24"/>
        </w:rPr>
        <w:t xml:space="preserve"> </w:t>
      </w:r>
      <w:r w:rsidR="00F102E4" w:rsidRPr="007748EB">
        <w:rPr>
          <w:sz w:val="24"/>
          <w:szCs w:val="24"/>
        </w:rPr>
        <w:t>им. В.А.Сулева</w:t>
      </w:r>
      <w:r w:rsidR="00C76248" w:rsidRPr="007748EB">
        <w:rPr>
          <w:sz w:val="24"/>
          <w:szCs w:val="24"/>
        </w:rPr>
        <w:t xml:space="preserve"> реализует </w:t>
      </w:r>
      <w:r w:rsidR="00C76248" w:rsidRPr="007748EB">
        <w:rPr>
          <w:b/>
          <w:sz w:val="24"/>
          <w:szCs w:val="24"/>
        </w:rPr>
        <w:t>системно-деятельностный, уровневый и комплексный подходы</w:t>
      </w:r>
      <w:r w:rsidR="00C76248" w:rsidRPr="007748EB">
        <w:rPr>
          <w:sz w:val="24"/>
          <w:szCs w:val="24"/>
        </w:rPr>
        <w:t xml:space="preserve"> к оценке образовательных достижений.</w:t>
      </w:r>
    </w:p>
    <w:p w:rsidR="00C76248" w:rsidRPr="007748EB" w:rsidRDefault="00C76248" w:rsidP="00C76248">
      <w:pPr>
        <w:pStyle w:val="af8"/>
        <w:ind w:left="0" w:firstLine="709"/>
        <w:jc w:val="both"/>
        <w:rPr>
          <w:sz w:val="24"/>
          <w:szCs w:val="24"/>
        </w:rPr>
      </w:pPr>
      <w:r w:rsidRPr="007748EB">
        <w:rPr>
          <w:b/>
          <w:sz w:val="24"/>
          <w:szCs w:val="24"/>
        </w:rPr>
        <w:t>Системно-деятельностный подход</w:t>
      </w:r>
      <w:r w:rsidRPr="007748EB">
        <w:rPr>
          <w:sz w:val="24"/>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76248" w:rsidRPr="007748EB" w:rsidRDefault="00C76248" w:rsidP="00C76248">
      <w:pPr>
        <w:pStyle w:val="aff9"/>
        <w:spacing w:line="240" w:lineRule="auto"/>
        <w:ind w:firstLine="709"/>
        <w:rPr>
          <w:rFonts w:ascii="Times New Roman" w:hAnsi="Times New Roman" w:cs="Times New Roman"/>
          <w:bCs/>
          <w:sz w:val="24"/>
          <w:szCs w:val="24"/>
        </w:rPr>
      </w:pPr>
      <w:r w:rsidRPr="007748EB">
        <w:rPr>
          <w:rFonts w:ascii="Times New Roman" w:hAnsi="Times New Roman" w:cs="Times New Roman"/>
          <w:b/>
          <w:bCs/>
          <w:sz w:val="24"/>
          <w:szCs w:val="24"/>
        </w:rPr>
        <w:t xml:space="preserve">Уровневый подход </w:t>
      </w:r>
      <w:r w:rsidRPr="007748EB">
        <w:rPr>
          <w:rFonts w:ascii="Times New Roman" w:hAnsi="Times New Roman" w:cs="Times New Roman"/>
          <w:bCs/>
          <w:sz w:val="24"/>
          <w:szCs w:val="24"/>
        </w:rPr>
        <w:t xml:space="preserve">служит важнейшей основой для организации индивидуальной работы с учащимися. </w:t>
      </w:r>
      <w:r w:rsidRPr="007748EB">
        <w:rPr>
          <w:rFonts w:ascii="Times New Roman" w:hAnsi="Times New Roman" w:cs="Times New Roman"/>
          <w:sz w:val="24"/>
          <w:szCs w:val="24"/>
        </w:rPr>
        <w:t xml:space="preserve">Он реализуется как по отношению </w:t>
      </w:r>
      <w:r w:rsidRPr="007748EB">
        <w:rPr>
          <w:rFonts w:ascii="Times New Roman" w:hAnsi="Times New Roman" w:cs="Times New Roman"/>
          <w:bCs/>
          <w:sz w:val="24"/>
          <w:szCs w:val="24"/>
        </w:rPr>
        <w:t>к содержанию оценки, так и к представлению и интерпретации результатов измерений.</w:t>
      </w:r>
    </w:p>
    <w:p w:rsidR="00C76248" w:rsidRPr="007748EB" w:rsidRDefault="00C76248" w:rsidP="00C76248">
      <w:pPr>
        <w:pStyle w:val="aff9"/>
        <w:spacing w:line="240" w:lineRule="auto"/>
        <w:ind w:firstLine="709"/>
        <w:rPr>
          <w:rFonts w:ascii="Times New Roman" w:hAnsi="Times New Roman" w:cs="Times New Roman"/>
          <w:bCs/>
          <w:sz w:val="24"/>
          <w:szCs w:val="24"/>
        </w:rPr>
      </w:pPr>
      <w:r w:rsidRPr="007748EB">
        <w:rPr>
          <w:rFonts w:ascii="Times New Roman" w:hAnsi="Times New Roman" w:cs="Times New Roman"/>
          <w:b/>
          <w:bCs/>
          <w:sz w:val="24"/>
          <w:szCs w:val="24"/>
        </w:rPr>
        <w:t xml:space="preserve">Уровневый подход к содержанию оценки </w:t>
      </w:r>
      <w:r w:rsidRPr="007748EB">
        <w:rPr>
          <w:rFonts w:ascii="Times New Roman" w:hAnsi="Times New Roman" w:cs="Times New Roman"/>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748EB">
        <w:rPr>
          <w:rFonts w:ascii="Times New Roman" w:hAnsi="Times New Roman" w:cs="Times New Roman"/>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748EB">
        <w:rPr>
          <w:rFonts w:ascii="Times New Roman" w:hAnsi="Times New Roman" w:cs="Times New Roman"/>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748EB">
        <w:rPr>
          <w:rFonts w:ascii="Times New Roman" w:hAnsi="Times New Roman" w:cs="Times New Roman"/>
          <w:sz w:val="24"/>
          <w:szCs w:val="24"/>
        </w:rPr>
        <w:t xml:space="preserve"> планируемых результатах, представленных в блоках «Выпускник научится» и </w:t>
      </w:r>
      <w:r w:rsidRPr="007748EB">
        <w:rPr>
          <w:rFonts w:ascii="Times New Roman" w:hAnsi="Times New Roman" w:cs="Times New Roman"/>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C76248" w:rsidRPr="007748EB" w:rsidRDefault="00C76248" w:rsidP="00C76248">
      <w:pPr>
        <w:pStyle w:val="aff9"/>
        <w:spacing w:line="240" w:lineRule="auto"/>
        <w:ind w:firstLine="709"/>
        <w:rPr>
          <w:rFonts w:ascii="Times New Roman" w:hAnsi="Times New Roman" w:cs="Times New Roman"/>
          <w:bCs/>
          <w:sz w:val="24"/>
          <w:szCs w:val="24"/>
        </w:rPr>
      </w:pPr>
      <w:r w:rsidRPr="007748EB">
        <w:rPr>
          <w:rFonts w:ascii="Times New Roman" w:hAnsi="Times New Roman" w:cs="Times New Roman"/>
          <w:b/>
          <w:bCs/>
          <w:sz w:val="24"/>
          <w:szCs w:val="24"/>
        </w:rPr>
        <w:t xml:space="preserve">Уровневый подход к представлению и интерпретации результатов </w:t>
      </w:r>
      <w:r w:rsidRPr="007748EB">
        <w:rPr>
          <w:rFonts w:ascii="Times New Roman" w:hAnsi="Times New Roman" w:cs="Times New Roman"/>
          <w:bCs/>
          <w:sz w:val="24"/>
          <w:szCs w:val="24"/>
        </w:rPr>
        <w:t xml:space="preserve">реализуется за счет фиксации различных уровней достижения обучающимися планируемых результатов: </w:t>
      </w:r>
      <w:r w:rsidRPr="007748EB">
        <w:rPr>
          <w:rFonts w:ascii="Times New Roman" w:hAnsi="Times New Roman" w:cs="Times New Roman"/>
          <w:bCs/>
          <w:sz w:val="24"/>
          <w:szCs w:val="24"/>
        </w:rPr>
        <w:lastRenderedPageBreak/>
        <w:t xml:space="preserve">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748EB">
        <w:rPr>
          <w:rFonts w:ascii="Times New Roman" w:hAnsi="Times New Roman" w:cs="Times New Roman"/>
          <w:sz w:val="24"/>
          <w:szCs w:val="24"/>
        </w:rPr>
        <w:t>Овладение базовым уровнем является достаточным для продолжения обучения и усвоения последующего материала.</w:t>
      </w:r>
    </w:p>
    <w:p w:rsidR="00C76248" w:rsidRPr="007748EB" w:rsidRDefault="00C76248" w:rsidP="00C76248">
      <w:pPr>
        <w:ind w:firstLine="709"/>
        <w:jc w:val="both"/>
        <w:rPr>
          <w:bCs/>
          <w:sz w:val="24"/>
          <w:szCs w:val="24"/>
        </w:rPr>
      </w:pPr>
      <w:r w:rsidRPr="007748EB">
        <w:rPr>
          <w:b/>
          <w:bCs/>
          <w:sz w:val="24"/>
          <w:szCs w:val="24"/>
        </w:rPr>
        <w:t>Комплексный подход</w:t>
      </w:r>
      <w:r w:rsidRPr="007748EB">
        <w:rPr>
          <w:bCs/>
          <w:sz w:val="24"/>
          <w:szCs w:val="24"/>
        </w:rPr>
        <w:t xml:space="preserve"> к оценке образовательных достижений реализуется путем</w:t>
      </w:r>
    </w:p>
    <w:p w:rsidR="00C76248" w:rsidRPr="007748EB" w:rsidRDefault="00C76248" w:rsidP="00481406">
      <w:pPr>
        <w:pStyle w:val="af8"/>
        <w:numPr>
          <w:ilvl w:val="0"/>
          <w:numId w:val="129"/>
        </w:numPr>
        <w:ind w:left="0" w:firstLine="709"/>
        <w:contextualSpacing/>
        <w:jc w:val="both"/>
        <w:rPr>
          <w:bCs/>
          <w:sz w:val="24"/>
          <w:szCs w:val="24"/>
        </w:rPr>
      </w:pPr>
      <w:r w:rsidRPr="007748EB">
        <w:rPr>
          <w:bCs/>
          <w:sz w:val="24"/>
          <w:szCs w:val="24"/>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C76248" w:rsidRPr="007748EB" w:rsidRDefault="00C76248" w:rsidP="00481406">
      <w:pPr>
        <w:pStyle w:val="af8"/>
        <w:numPr>
          <w:ilvl w:val="0"/>
          <w:numId w:val="129"/>
        </w:numPr>
        <w:ind w:left="0" w:firstLine="709"/>
        <w:contextualSpacing/>
        <w:jc w:val="both"/>
        <w:rPr>
          <w:bCs/>
          <w:sz w:val="24"/>
          <w:szCs w:val="24"/>
        </w:rPr>
      </w:pPr>
      <w:r w:rsidRPr="007748EB">
        <w:rPr>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C76248" w:rsidRPr="007748EB" w:rsidRDefault="00C76248" w:rsidP="00481406">
      <w:pPr>
        <w:pStyle w:val="af8"/>
        <w:numPr>
          <w:ilvl w:val="0"/>
          <w:numId w:val="129"/>
        </w:numPr>
        <w:ind w:left="0" w:firstLine="709"/>
        <w:contextualSpacing/>
        <w:jc w:val="both"/>
        <w:rPr>
          <w:bCs/>
          <w:sz w:val="24"/>
          <w:szCs w:val="24"/>
        </w:rPr>
      </w:pPr>
      <w:r w:rsidRPr="007748EB">
        <w:rPr>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C76248" w:rsidRPr="007748EB" w:rsidRDefault="00C76248" w:rsidP="00481406">
      <w:pPr>
        <w:pStyle w:val="af8"/>
        <w:numPr>
          <w:ilvl w:val="0"/>
          <w:numId w:val="129"/>
        </w:numPr>
        <w:ind w:left="0" w:firstLine="709"/>
        <w:contextualSpacing/>
        <w:jc w:val="both"/>
        <w:rPr>
          <w:bCs/>
          <w:sz w:val="24"/>
          <w:szCs w:val="24"/>
        </w:rPr>
      </w:pPr>
      <w:r w:rsidRPr="007748EB">
        <w:rPr>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C76248" w:rsidRPr="007748EB" w:rsidRDefault="00C76248" w:rsidP="00C76248">
      <w:pPr>
        <w:pStyle w:val="af8"/>
        <w:ind w:left="426" w:firstLine="709"/>
        <w:jc w:val="both"/>
        <w:rPr>
          <w:bCs/>
          <w:sz w:val="24"/>
          <w:szCs w:val="24"/>
        </w:rPr>
      </w:pPr>
    </w:p>
    <w:p w:rsidR="00C76248" w:rsidRPr="007748EB" w:rsidRDefault="00C76248" w:rsidP="002E6E79">
      <w:pPr>
        <w:pStyle w:val="afffe"/>
      </w:pPr>
    </w:p>
    <w:p w:rsidR="00C76248" w:rsidRPr="007748EB" w:rsidRDefault="002E5AF5" w:rsidP="002E6E79">
      <w:pPr>
        <w:pStyle w:val="afffe"/>
        <w:jc w:val="center"/>
        <w:rPr>
          <w:b/>
        </w:rPr>
      </w:pPr>
      <w:r w:rsidRPr="007748EB">
        <w:rPr>
          <w:b/>
        </w:rPr>
        <w:t xml:space="preserve">1.3.2  </w:t>
      </w:r>
      <w:r w:rsidR="00C76248" w:rsidRPr="007748EB">
        <w:rPr>
          <w:b/>
        </w:rPr>
        <w:t>Особенности оценки предметных результатов</w:t>
      </w:r>
    </w:p>
    <w:p w:rsidR="002E6E79" w:rsidRPr="007748EB" w:rsidRDefault="002E6E79" w:rsidP="002E6E79">
      <w:pPr>
        <w:pStyle w:val="afffe"/>
        <w:jc w:val="center"/>
        <w:rPr>
          <w:b/>
        </w:rPr>
      </w:pPr>
    </w:p>
    <w:p w:rsidR="00C76248" w:rsidRPr="007748EB" w:rsidRDefault="00C76248" w:rsidP="002E6E79">
      <w:pPr>
        <w:pStyle w:val="afffe"/>
      </w:pPr>
      <w:r w:rsidRPr="007748EB">
        <w:t xml:space="preserve">Оценка предметных результатов </w:t>
      </w:r>
      <w:r w:rsidRPr="007748EB">
        <w:rPr>
          <w:bCs/>
        </w:rPr>
        <w:t xml:space="preserve">представляет собой оценку достижения обучающимся </w:t>
      </w:r>
      <w:r w:rsidRPr="007748EB">
        <w:t>планируемых результатов по отдельным предметам.</w:t>
      </w:r>
    </w:p>
    <w:p w:rsidR="00C76248" w:rsidRPr="007748EB" w:rsidRDefault="00C76248" w:rsidP="00C76248">
      <w:pPr>
        <w:pStyle w:val="aff9"/>
        <w:spacing w:line="240" w:lineRule="auto"/>
        <w:ind w:firstLine="709"/>
        <w:rPr>
          <w:rFonts w:ascii="Times New Roman" w:hAnsi="Times New Roman" w:cs="Times New Roman"/>
          <w:sz w:val="24"/>
          <w:szCs w:val="24"/>
        </w:rPr>
      </w:pPr>
      <w:r w:rsidRPr="007748EB">
        <w:rPr>
          <w:rFonts w:ascii="Times New Roman" w:hAnsi="Times New Roman" w:cs="Times New Roman"/>
          <w:sz w:val="24"/>
          <w:szCs w:val="24"/>
        </w:rPr>
        <w:t>Формирование этих результатов обеспечивается каждым учебным предметом.</w:t>
      </w:r>
    </w:p>
    <w:p w:rsidR="00C76248" w:rsidRPr="007748EB" w:rsidRDefault="00C76248" w:rsidP="00C76248">
      <w:pPr>
        <w:pStyle w:val="aff9"/>
        <w:spacing w:line="240" w:lineRule="auto"/>
        <w:ind w:firstLine="709"/>
        <w:rPr>
          <w:rFonts w:ascii="Times New Roman" w:hAnsi="Times New Roman" w:cs="Times New Roman"/>
          <w:sz w:val="24"/>
          <w:szCs w:val="24"/>
        </w:rPr>
      </w:pPr>
      <w:r w:rsidRPr="007748EB">
        <w:rPr>
          <w:rFonts w:ascii="Times New Roman" w:hAnsi="Times New Roman" w:cs="Times New Roman"/>
          <w:bCs/>
          <w:iCs/>
          <w:sz w:val="24"/>
          <w:szCs w:val="24"/>
        </w:rPr>
        <w:t xml:space="preserve">Основным предметом оценки в соответствии с </w:t>
      </w:r>
      <w:r w:rsidR="00D1690E" w:rsidRPr="007748EB">
        <w:rPr>
          <w:rFonts w:ascii="Times New Roman" w:hAnsi="Times New Roman" w:cs="Times New Roman"/>
          <w:bCs/>
          <w:iCs/>
          <w:sz w:val="24"/>
          <w:szCs w:val="24"/>
        </w:rPr>
        <w:t xml:space="preserve">государственным стандартом </w:t>
      </w:r>
      <w:r w:rsidRPr="007748EB">
        <w:rPr>
          <w:rFonts w:ascii="Times New Roman" w:hAnsi="Times New Roman" w:cs="Times New Roman"/>
          <w:bCs/>
          <w:iCs/>
          <w:sz w:val="24"/>
          <w:szCs w:val="24"/>
        </w:rPr>
        <w:t xml:space="preserve"> является </w:t>
      </w:r>
      <w:r w:rsidRPr="007748EB">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C76248" w:rsidRPr="007748EB" w:rsidRDefault="00C76248" w:rsidP="00C76248">
      <w:pPr>
        <w:pStyle w:val="aff9"/>
        <w:spacing w:line="240" w:lineRule="auto"/>
        <w:ind w:firstLine="709"/>
        <w:rPr>
          <w:rFonts w:ascii="Times New Roman" w:hAnsi="Times New Roman" w:cs="Times New Roman"/>
          <w:sz w:val="24"/>
          <w:szCs w:val="24"/>
        </w:rPr>
      </w:pPr>
      <w:r w:rsidRPr="007748EB">
        <w:rPr>
          <w:rFonts w:ascii="Times New Roman" w:hAnsi="Times New Roman" w:cs="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590EE3" w:rsidRPr="007748EB">
        <w:rPr>
          <w:rFonts w:ascii="Times New Roman" w:hAnsi="Times New Roman" w:cs="Times New Roman"/>
          <w:sz w:val="24"/>
          <w:szCs w:val="24"/>
        </w:rPr>
        <w:t xml:space="preserve">МБОУ </w:t>
      </w:r>
      <w:r w:rsidR="00F102E4" w:rsidRPr="007748EB">
        <w:rPr>
          <w:rFonts w:ascii="Times New Roman" w:hAnsi="Times New Roman" w:cs="Times New Roman"/>
          <w:sz w:val="24"/>
          <w:szCs w:val="24"/>
        </w:rPr>
        <w:t>ОСОШ</w:t>
      </w:r>
      <w:r w:rsidR="00590EE3" w:rsidRPr="007748EB">
        <w:rPr>
          <w:rFonts w:ascii="Times New Roman" w:hAnsi="Times New Roman" w:cs="Times New Roman"/>
          <w:sz w:val="24"/>
          <w:szCs w:val="24"/>
        </w:rPr>
        <w:t xml:space="preserve"> </w:t>
      </w:r>
      <w:r w:rsidR="00F102E4" w:rsidRPr="007748EB">
        <w:rPr>
          <w:rFonts w:ascii="Times New Roman" w:hAnsi="Times New Roman" w:cs="Times New Roman"/>
          <w:sz w:val="24"/>
          <w:szCs w:val="24"/>
        </w:rPr>
        <w:t>№6</w:t>
      </w:r>
      <w:r w:rsidR="00590EE3" w:rsidRPr="007748EB">
        <w:rPr>
          <w:rFonts w:ascii="Times New Roman" w:hAnsi="Times New Roman" w:cs="Times New Roman"/>
          <w:sz w:val="24"/>
          <w:szCs w:val="24"/>
        </w:rPr>
        <w:t xml:space="preserve"> </w:t>
      </w:r>
      <w:r w:rsidR="00F102E4" w:rsidRPr="007748EB">
        <w:rPr>
          <w:rFonts w:ascii="Times New Roman" w:hAnsi="Times New Roman" w:cs="Times New Roman"/>
          <w:sz w:val="24"/>
          <w:szCs w:val="24"/>
        </w:rPr>
        <w:t>им. В.А.Сулева</w:t>
      </w:r>
      <w:r w:rsidRPr="007748EB">
        <w:rPr>
          <w:rFonts w:ascii="Times New Roman" w:hAnsi="Times New Roman" w:cs="Times New Roman"/>
          <w:sz w:val="24"/>
          <w:szCs w:val="24"/>
        </w:rPr>
        <w:t xml:space="preserve"> в ходе внутришкольного мониторинга.</w:t>
      </w:r>
    </w:p>
    <w:p w:rsidR="00C76248" w:rsidRPr="007748EB" w:rsidRDefault="00C76248" w:rsidP="00C76248">
      <w:pPr>
        <w:pStyle w:val="aff9"/>
        <w:spacing w:line="240" w:lineRule="auto"/>
        <w:ind w:firstLine="709"/>
        <w:rPr>
          <w:rFonts w:ascii="Times New Roman" w:eastAsia="@Arial Unicode MS" w:hAnsi="Times New Roman" w:cs="Times New Roman"/>
          <w:sz w:val="24"/>
          <w:szCs w:val="24"/>
        </w:rPr>
      </w:pPr>
      <w:r w:rsidRPr="007748EB">
        <w:rPr>
          <w:rFonts w:ascii="Times New Roman" w:eastAsia="@Arial Unicode MS" w:hAnsi="Times New Roman" w:cs="Times New Roman"/>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w:t>
      </w:r>
      <w:r w:rsidR="00590EE3" w:rsidRPr="007748EB">
        <w:rPr>
          <w:rFonts w:ascii="Times New Roman" w:eastAsia="@Arial Unicode MS" w:hAnsi="Times New Roman" w:cs="Times New Roman"/>
          <w:sz w:val="24"/>
          <w:szCs w:val="24"/>
        </w:rPr>
        <w:t xml:space="preserve">МБОУ  </w:t>
      </w:r>
      <w:r w:rsidR="00F102E4" w:rsidRPr="007748EB">
        <w:rPr>
          <w:rFonts w:ascii="Times New Roman" w:eastAsia="@Arial Unicode MS" w:hAnsi="Times New Roman" w:cs="Times New Roman"/>
          <w:sz w:val="24"/>
          <w:szCs w:val="24"/>
        </w:rPr>
        <w:t>ОСОШ</w:t>
      </w:r>
      <w:r w:rsidR="00590EE3" w:rsidRPr="007748EB">
        <w:rPr>
          <w:rFonts w:ascii="Times New Roman" w:eastAsia="@Arial Unicode MS" w:hAnsi="Times New Roman" w:cs="Times New Roman"/>
          <w:sz w:val="24"/>
          <w:szCs w:val="24"/>
        </w:rPr>
        <w:t xml:space="preserve"> </w:t>
      </w:r>
      <w:r w:rsidR="00F102E4" w:rsidRPr="007748EB">
        <w:rPr>
          <w:rFonts w:ascii="Times New Roman" w:eastAsia="@Arial Unicode MS" w:hAnsi="Times New Roman" w:cs="Times New Roman"/>
          <w:sz w:val="24"/>
          <w:szCs w:val="24"/>
        </w:rPr>
        <w:t>№6</w:t>
      </w:r>
      <w:r w:rsidR="00590EE3" w:rsidRPr="007748EB">
        <w:rPr>
          <w:rFonts w:ascii="Times New Roman" w:eastAsia="@Arial Unicode MS" w:hAnsi="Times New Roman" w:cs="Times New Roman"/>
          <w:sz w:val="24"/>
          <w:szCs w:val="24"/>
        </w:rPr>
        <w:t xml:space="preserve"> </w:t>
      </w:r>
      <w:r w:rsidR="00F102E4" w:rsidRPr="007748EB">
        <w:rPr>
          <w:rFonts w:ascii="Times New Roman" w:eastAsia="@Arial Unicode MS" w:hAnsi="Times New Roman" w:cs="Times New Roman"/>
          <w:sz w:val="24"/>
          <w:szCs w:val="24"/>
        </w:rPr>
        <w:t>им. В.А.Сулева</w:t>
      </w:r>
      <w:r w:rsidRPr="007748EB">
        <w:rPr>
          <w:rFonts w:ascii="Times New Roman" w:eastAsia="@Arial Unicode MS" w:hAnsi="Times New Roman" w:cs="Times New Roman"/>
          <w:sz w:val="24"/>
          <w:szCs w:val="24"/>
        </w:rPr>
        <w:t xml:space="preserve"> и доводится до сведения учащихся и их родителей (законных представителей). </w:t>
      </w:r>
      <w:r w:rsidRPr="007748EB">
        <w:rPr>
          <w:rFonts w:ascii="Times New Roman" w:hAnsi="Times New Roman" w:cs="Times New Roman"/>
          <w:sz w:val="24"/>
          <w:szCs w:val="24"/>
          <w:lang w:eastAsia="ru-RU"/>
        </w:rPr>
        <w:t>Описание должно включить:</w:t>
      </w:r>
    </w:p>
    <w:p w:rsidR="00C76248" w:rsidRPr="007748EB" w:rsidRDefault="00C76248" w:rsidP="00481406">
      <w:pPr>
        <w:numPr>
          <w:ilvl w:val="0"/>
          <w:numId w:val="126"/>
        </w:numPr>
        <w:ind w:left="0" w:firstLine="709"/>
        <w:jc w:val="both"/>
        <w:rPr>
          <w:sz w:val="24"/>
          <w:szCs w:val="24"/>
        </w:rPr>
      </w:pPr>
      <w:r w:rsidRPr="007748EB">
        <w:rPr>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C76248" w:rsidRPr="007748EB" w:rsidRDefault="00C76248" w:rsidP="00481406">
      <w:pPr>
        <w:numPr>
          <w:ilvl w:val="0"/>
          <w:numId w:val="126"/>
        </w:numPr>
        <w:ind w:left="0" w:firstLine="709"/>
        <w:jc w:val="both"/>
        <w:rPr>
          <w:sz w:val="24"/>
          <w:szCs w:val="24"/>
        </w:rPr>
      </w:pPr>
      <w:r w:rsidRPr="007748EB">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C76248" w:rsidRPr="007748EB" w:rsidRDefault="00C76248" w:rsidP="00481406">
      <w:pPr>
        <w:numPr>
          <w:ilvl w:val="0"/>
          <w:numId w:val="126"/>
        </w:numPr>
        <w:ind w:left="0" w:firstLine="709"/>
        <w:jc w:val="both"/>
        <w:rPr>
          <w:sz w:val="24"/>
          <w:szCs w:val="24"/>
        </w:rPr>
      </w:pPr>
      <w:r w:rsidRPr="007748EB">
        <w:rPr>
          <w:sz w:val="24"/>
          <w:szCs w:val="24"/>
        </w:rPr>
        <w:t>график контрольных мероприятий.</w:t>
      </w:r>
    </w:p>
    <w:p w:rsidR="00C76248" w:rsidRPr="007748EB" w:rsidRDefault="00C76248" w:rsidP="00C76248">
      <w:pPr>
        <w:pStyle w:val="af8"/>
        <w:ind w:left="426" w:firstLine="709"/>
        <w:jc w:val="both"/>
        <w:rPr>
          <w:bCs/>
          <w:sz w:val="24"/>
          <w:szCs w:val="24"/>
        </w:rPr>
      </w:pPr>
    </w:p>
    <w:p w:rsidR="00C76248" w:rsidRPr="007748EB" w:rsidRDefault="00C76248" w:rsidP="00D1690E">
      <w:pPr>
        <w:pStyle w:val="aff9"/>
        <w:spacing w:line="240" w:lineRule="auto"/>
        <w:ind w:firstLine="709"/>
        <w:jc w:val="center"/>
        <w:rPr>
          <w:rFonts w:ascii="Times New Roman" w:hAnsi="Times New Roman" w:cs="Times New Roman"/>
          <w:b/>
          <w:sz w:val="24"/>
          <w:szCs w:val="24"/>
        </w:rPr>
      </w:pPr>
      <w:r w:rsidRPr="007748EB">
        <w:rPr>
          <w:rFonts w:ascii="Times New Roman" w:hAnsi="Times New Roman" w:cs="Times New Roman"/>
          <w:b/>
          <w:sz w:val="24"/>
          <w:szCs w:val="24"/>
        </w:rPr>
        <w:t>1.3.3. Организация и содержание оценочных процедур</w:t>
      </w:r>
    </w:p>
    <w:p w:rsidR="00D1690E" w:rsidRPr="007748EB" w:rsidRDefault="00D1690E" w:rsidP="00D1690E">
      <w:pPr>
        <w:pStyle w:val="aff9"/>
        <w:spacing w:line="240" w:lineRule="auto"/>
        <w:ind w:firstLine="709"/>
        <w:jc w:val="center"/>
        <w:rPr>
          <w:rFonts w:ascii="Times New Roman" w:hAnsi="Times New Roman" w:cs="Times New Roman"/>
          <w:b/>
          <w:sz w:val="24"/>
          <w:szCs w:val="24"/>
        </w:rPr>
      </w:pPr>
    </w:p>
    <w:p w:rsidR="00C76248" w:rsidRPr="007748EB" w:rsidRDefault="00C76248" w:rsidP="00C76248">
      <w:pPr>
        <w:pStyle w:val="aff9"/>
        <w:spacing w:line="240" w:lineRule="auto"/>
        <w:ind w:firstLine="709"/>
        <w:rPr>
          <w:rStyle w:val="dash041e0431044b0447043d044b0439char1"/>
        </w:rPr>
      </w:pPr>
      <w:r w:rsidRPr="007748EB">
        <w:rPr>
          <w:rStyle w:val="dash041e0431044b0447043d044b0439char1"/>
          <w:b/>
        </w:rPr>
        <w:t xml:space="preserve">Стартовая диагностика </w:t>
      </w:r>
      <w:r w:rsidRPr="007748EB">
        <w:rPr>
          <w:rStyle w:val="dash041e0431044b0447043d044b0439char1"/>
        </w:rPr>
        <w:t xml:space="preserve">представляет собой процедуру </w:t>
      </w:r>
      <w:r w:rsidRPr="007748EB">
        <w:rPr>
          <w:rStyle w:val="dash041e0431044b0447043d044b0439char1"/>
          <w:b/>
        </w:rPr>
        <w:t>оценки готовности к обучению</w:t>
      </w:r>
      <w:r w:rsidRPr="007748EB">
        <w:rPr>
          <w:rStyle w:val="dash041e0431044b0447043d044b0439char1"/>
        </w:rPr>
        <w:t xml:space="preserve"> на данном уровне образования. Проводится администрацией образовательной организации в начале </w:t>
      </w:r>
      <w:r w:rsidR="00D1690E" w:rsidRPr="007748EB">
        <w:rPr>
          <w:rStyle w:val="dash041e0431044b0447043d044b0439char1"/>
        </w:rPr>
        <w:t>учебного года</w:t>
      </w:r>
      <w:r w:rsidRPr="007748EB">
        <w:rPr>
          <w:rStyle w:val="dash041e0431044b0447043d044b0439char1"/>
        </w:rPr>
        <w:t xml:space="preserve">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748EB">
        <w:rPr>
          <w:rStyle w:val="dash041e0431044b0447043d044b0439char1"/>
          <w:b/>
          <w:i/>
        </w:rPr>
        <w:t xml:space="preserve">. </w:t>
      </w:r>
      <w:r w:rsidRPr="007748EB">
        <w:rPr>
          <w:rStyle w:val="dash041e0431044b0447043d044b0439char1"/>
        </w:rPr>
        <w:t xml:space="preserve">Стартовая </w:t>
      </w:r>
      <w:r w:rsidRPr="007748EB">
        <w:rPr>
          <w:rStyle w:val="dash041e0431044b0447043d044b0439char1"/>
        </w:rPr>
        <w:lastRenderedPageBreak/>
        <w:t>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76248" w:rsidRPr="007748EB" w:rsidRDefault="00C76248" w:rsidP="00C76248">
      <w:pPr>
        <w:pStyle w:val="aff9"/>
        <w:spacing w:line="240" w:lineRule="auto"/>
        <w:ind w:firstLine="709"/>
        <w:rPr>
          <w:rStyle w:val="dash041e0431044b0447043d044b0439char1"/>
        </w:rPr>
      </w:pPr>
      <w:r w:rsidRPr="007748EB">
        <w:rPr>
          <w:rStyle w:val="dash041e0431044b0447043d044b0439char1"/>
          <w:b/>
        </w:rPr>
        <w:t xml:space="preserve">Текущая оценка </w:t>
      </w:r>
      <w:r w:rsidRPr="007748EB">
        <w:rPr>
          <w:rStyle w:val="dash041e0431044b0447043d044b0439char1"/>
        </w:rPr>
        <w:t xml:space="preserve">представляет собой процедуру </w:t>
      </w:r>
      <w:r w:rsidRPr="007748EB">
        <w:rPr>
          <w:rStyle w:val="dash041e0431044b0447043d044b0439char1"/>
          <w:b/>
        </w:rPr>
        <w:t xml:space="preserve">оценки индивидуального продвижения </w:t>
      </w:r>
      <w:r w:rsidRPr="007748EB">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748EB">
        <w:rPr>
          <w:rFonts w:ascii="Times New Roman" w:eastAsia="@Arial Unicode MS" w:hAnsi="Times New Roman" w:cs="Times New Roman"/>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7748EB">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7748EB">
        <w:rPr>
          <w:rStyle w:val="affc"/>
          <w:rFonts w:ascii="Times New Roman" w:hAnsi="Times New Roman" w:cs="Times New Roman"/>
          <w:sz w:val="24"/>
          <w:szCs w:val="24"/>
        </w:rPr>
        <w:footnoteReference w:id="9"/>
      </w:r>
      <w:r w:rsidRPr="007748EB">
        <w:rPr>
          <w:rStyle w:val="dash041e0431044b0447043d044b0439char1"/>
        </w:rPr>
        <w:t>.</w:t>
      </w:r>
    </w:p>
    <w:p w:rsidR="00C76248" w:rsidRPr="007748EB" w:rsidRDefault="00C76248" w:rsidP="00C76248">
      <w:pPr>
        <w:pStyle w:val="aff9"/>
        <w:spacing w:line="240" w:lineRule="auto"/>
        <w:ind w:firstLine="709"/>
        <w:rPr>
          <w:rStyle w:val="dash041e0431044b0447043d044b0439char1"/>
          <w:b/>
          <w:i/>
        </w:rPr>
      </w:pPr>
      <w:r w:rsidRPr="007748EB">
        <w:rPr>
          <w:rStyle w:val="dash041e0431044b0447043d044b0439char1"/>
          <w:b/>
        </w:rPr>
        <w:t xml:space="preserve">Тематическая оценка </w:t>
      </w:r>
      <w:r w:rsidRPr="007748EB">
        <w:rPr>
          <w:rStyle w:val="dash041e0431044b0447043d044b0439char1"/>
        </w:rPr>
        <w:t xml:space="preserve">представляет собой процедуру </w:t>
      </w:r>
      <w:r w:rsidRPr="007748EB">
        <w:rPr>
          <w:rStyle w:val="dash041e0431044b0447043d044b0439char1"/>
          <w:b/>
        </w:rPr>
        <w:t>оценки уровня достижения</w:t>
      </w:r>
      <w:r w:rsidRPr="007748EB">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w:t>
      </w:r>
      <w:r w:rsidR="00590EE3" w:rsidRPr="007748EB">
        <w:rPr>
          <w:rStyle w:val="dash041e0431044b0447043d044b0439char1"/>
        </w:rPr>
        <w:t xml:space="preserve">МБОУ </w:t>
      </w:r>
      <w:r w:rsidR="00F102E4" w:rsidRPr="007748EB">
        <w:rPr>
          <w:rStyle w:val="dash041e0431044b0447043d044b0439char1"/>
        </w:rPr>
        <w:t>ОСОШ</w:t>
      </w:r>
      <w:r w:rsidR="00590EE3" w:rsidRPr="007748EB">
        <w:rPr>
          <w:rStyle w:val="dash041e0431044b0447043d044b0439char1"/>
        </w:rPr>
        <w:t xml:space="preserve"> </w:t>
      </w:r>
      <w:r w:rsidR="00F102E4" w:rsidRPr="007748EB">
        <w:rPr>
          <w:rStyle w:val="dash041e0431044b0447043d044b0439char1"/>
        </w:rPr>
        <w:t>№6</w:t>
      </w:r>
      <w:r w:rsidR="00590EE3" w:rsidRPr="007748EB">
        <w:rPr>
          <w:rStyle w:val="dash041e0431044b0447043d044b0439char1"/>
        </w:rPr>
        <w:t xml:space="preserve"> </w:t>
      </w:r>
      <w:r w:rsidR="00F102E4" w:rsidRPr="007748EB">
        <w:rPr>
          <w:rStyle w:val="dash041e0431044b0447043d044b0439char1"/>
        </w:rPr>
        <w:t>им. В.А.Сулева</w:t>
      </w:r>
      <w:r w:rsidRPr="007748EB">
        <w:rPr>
          <w:rStyle w:val="dash041e0431044b0447043d044b0439char1"/>
        </w:rPr>
        <w:t xml:space="preserve"> самостоятельно, тематические планируемые результаты устанавливаются самой </w:t>
      </w:r>
      <w:r w:rsidR="00D1690E" w:rsidRPr="007748EB">
        <w:rPr>
          <w:rStyle w:val="dash041e0431044b0447043d044b0439char1"/>
        </w:rPr>
        <w:t>школой</w:t>
      </w:r>
      <w:r w:rsidRPr="007748EB">
        <w:rPr>
          <w:rStyle w:val="dash041e0431044b0447043d044b0439char1"/>
        </w:rPr>
        <w:t>.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C76248" w:rsidRPr="007748EB" w:rsidRDefault="00C76248" w:rsidP="00C76248">
      <w:pPr>
        <w:pStyle w:val="aff9"/>
        <w:spacing w:line="240" w:lineRule="auto"/>
        <w:ind w:firstLine="709"/>
        <w:rPr>
          <w:rStyle w:val="dash041e0431044b0447043d044b0439char1"/>
          <w:b/>
          <w:i/>
        </w:rPr>
      </w:pPr>
      <w:r w:rsidRPr="007748EB">
        <w:rPr>
          <w:rStyle w:val="dash041e0431044b0447043d044b0439char1"/>
          <w:b/>
        </w:rPr>
        <w:t xml:space="preserve">Портфолио </w:t>
      </w:r>
      <w:r w:rsidRPr="007748EB">
        <w:rPr>
          <w:rStyle w:val="dash041e0431044b0447043d044b0439char1"/>
        </w:rPr>
        <w:t xml:space="preserve">представляет собой процедуру </w:t>
      </w:r>
      <w:r w:rsidRPr="007748EB">
        <w:rPr>
          <w:rStyle w:val="dash041e0431044b0447043d044b0439char1"/>
          <w:b/>
        </w:rPr>
        <w:t xml:space="preserve">оценки </w:t>
      </w:r>
      <w:r w:rsidRPr="007748EB">
        <w:rPr>
          <w:rFonts w:ascii="Times New Roman" w:hAnsi="Times New Roman" w:cs="Times New Roman"/>
          <w:b/>
          <w:sz w:val="24"/>
          <w:szCs w:val="24"/>
        </w:rPr>
        <w:t>динамики учебной и творческой активности</w:t>
      </w:r>
      <w:r w:rsidRPr="007748EB">
        <w:rPr>
          <w:rFonts w:ascii="Times New Roman" w:hAnsi="Times New Roman" w:cs="Times New Roman"/>
          <w:sz w:val="24"/>
          <w:szCs w:val="24"/>
        </w:rPr>
        <w:t xml:space="preserve"> учащегося, направленности, широты или избирательности интересов, выраженности </w:t>
      </w:r>
      <w:r w:rsidRPr="007748EB">
        <w:rPr>
          <w:rStyle w:val="dash041e0431044b0447043d044b0439char1"/>
        </w:rPr>
        <w:t>проявлений творческой инициативы</w:t>
      </w:r>
      <w:r w:rsidRPr="007748EB">
        <w:rPr>
          <w:rFonts w:ascii="Times New Roman" w:hAnsi="Times New Roman" w:cs="Times New Roman"/>
          <w:sz w:val="24"/>
          <w:szCs w:val="24"/>
        </w:rPr>
        <w:t xml:space="preserve">, а также </w:t>
      </w:r>
      <w:r w:rsidRPr="007748EB">
        <w:rPr>
          <w:rFonts w:ascii="Times New Roman" w:hAnsi="Times New Roman" w:cs="Times New Roman"/>
          <w:b/>
          <w:sz w:val="24"/>
          <w:szCs w:val="24"/>
        </w:rPr>
        <w:t xml:space="preserve">уровня </w:t>
      </w:r>
      <w:r w:rsidRPr="007748EB">
        <w:rPr>
          <w:rStyle w:val="dash041e0431044b0447043d044b0439char1"/>
          <w:b/>
        </w:rPr>
        <w:t>высших достижений</w:t>
      </w:r>
      <w:r w:rsidRPr="007748EB">
        <w:rPr>
          <w:rStyle w:val="dash041e0431044b0447043d044b0439char1"/>
        </w:rPr>
        <w:t xml:space="preserve">, демонстрируемых данным учащимся. </w:t>
      </w:r>
      <w:r w:rsidRPr="007748EB">
        <w:rPr>
          <w:rFonts w:ascii="Times New Roman" w:hAnsi="Times New Roman" w:cs="Times New Roman"/>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748EB">
        <w:rPr>
          <w:rStyle w:val="dash041e0431044b0447043d044b0439char1"/>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748EB">
        <w:rPr>
          <w:rFonts w:ascii="Times New Roman" w:hAnsi="Times New Roman" w:cs="Times New Roman"/>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C76248" w:rsidRPr="007748EB" w:rsidRDefault="00C76248" w:rsidP="00C76248">
      <w:pPr>
        <w:pStyle w:val="aff9"/>
        <w:spacing w:line="240" w:lineRule="auto"/>
        <w:ind w:firstLine="709"/>
        <w:rPr>
          <w:rStyle w:val="dash041e0431044b0447043d044b0439char1"/>
          <w:b/>
        </w:rPr>
      </w:pPr>
      <w:r w:rsidRPr="007748EB">
        <w:rPr>
          <w:rStyle w:val="dash041e0431044b0447043d044b0439char1"/>
          <w:b/>
        </w:rPr>
        <w:t xml:space="preserve">Внутришкольный мониторинг </w:t>
      </w:r>
      <w:r w:rsidRPr="007748EB">
        <w:rPr>
          <w:rStyle w:val="dash041e0431044b0447043d044b0439char1"/>
        </w:rPr>
        <w:t>представляет собой процедуры</w:t>
      </w:r>
      <w:r w:rsidRPr="007748EB">
        <w:rPr>
          <w:rStyle w:val="dash041e0431044b0447043d044b0439char1"/>
          <w:b/>
        </w:rPr>
        <w:t>:</w:t>
      </w:r>
    </w:p>
    <w:p w:rsidR="00C76248" w:rsidRPr="007748EB" w:rsidRDefault="00C76248" w:rsidP="00481406">
      <w:pPr>
        <w:pStyle w:val="aff9"/>
        <w:numPr>
          <w:ilvl w:val="0"/>
          <w:numId w:val="130"/>
        </w:numPr>
        <w:spacing w:line="240" w:lineRule="auto"/>
        <w:ind w:left="0" w:firstLine="709"/>
        <w:rPr>
          <w:rStyle w:val="dash041e0431044b0447043d044b0439char1"/>
          <w:b/>
        </w:rPr>
      </w:pPr>
      <w:r w:rsidRPr="007748EB">
        <w:rPr>
          <w:rStyle w:val="dash041e0431044b0447043d044b0439char1"/>
          <w:b/>
        </w:rPr>
        <w:lastRenderedPageBreak/>
        <w:t>оценки уровня достижения предметных и метапредметных результатов</w:t>
      </w:r>
      <w:r w:rsidRPr="007748EB">
        <w:rPr>
          <w:rStyle w:val="dash041e0431044b0447043d044b0439char1"/>
        </w:rPr>
        <w:t>;</w:t>
      </w:r>
    </w:p>
    <w:p w:rsidR="00C76248" w:rsidRPr="007748EB" w:rsidRDefault="00C76248" w:rsidP="00481406">
      <w:pPr>
        <w:pStyle w:val="aff9"/>
        <w:numPr>
          <w:ilvl w:val="0"/>
          <w:numId w:val="130"/>
        </w:numPr>
        <w:spacing w:line="240" w:lineRule="auto"/>
        <w:ind w:left="0" w:firstLine="709"/>
        <w:rPr>
          <w:rStyle w:val="dash041e0431044b0447043d044b0439char1"/>
          <w:b/>
        </w:rPr>
      </w:pPr>
      <w:r w:rsidRPr="007748EB">
        <w:rPr>
          <w:rStyle w:val="dash041e0431044b0447043d044b0439char1"/>
          <w:b/>
        </w:rPr>
        <w:t>оценки уровня достижения той части личностных результатов</w:t>
      </w:r>
      <w:r w:rsidRPr="007748EB">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C76248" w:rsidRPr="007748EB" w:rsidRDefault="00C76248" w:rsidP="00481406">
      <w:pPr>
        <w:pStyle w:val="aff9"/>
        <w:numPr>
          <w:ilvl w:val="0"/>
          <w:numId w:val="130"/>
        </w:numPr>
        <w:spacing w:line="240" w:lineRule="auto"/>
        <w:ind w:left="0" w:firstLine="709"/>
        <w:rPr>
          <w:rStyle w:val="dash041e0431044b0447043d044b0439char1"/>
          <w:b/>
          <w:i/>
        </w:rPr>
      </w:pPr>
      <w:r w:rsidRPr="007748EB">
        <w:rPr>
          <w:rStyle w:val="dash041e0431044b0447043d044b0439char1"/>
          <w:b/>
        </w:rPr>
        <w:t>оценки уровня профессионального мастерства учителя</w:t>
      </w:r>
      <w:r w:rsidRPr="007748EB">
        <w:rPr>
          <w:rStyle w:val="dash041e0431044b0447043d044b0439char1"/>
          <w:b/>
          <w:i/>
        </w:rPr>
        <w:t xml:space="preserve">, </w:t>
      </w:r>
      <w:r w:rsidRPr="007748EB">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C76248" w:rsidRPr="007748EB" w:rsidRDefault="00C76248" w:rsidP="00C76248">
      <w:pPr>
        <w:pStyle w:val="aff9"/>
        <w:spacing w:line="240" w:lineRule="auto"/>
        <w:ind w:firstLine="709"/>
        <w:rPr>
          <w:rStyle w:val="dash041e0431044b0447043d044b0439char1"/>
          <w:b/>
          <w:i/>
        </w:rPr>
      </w:pPr>
      <w:r w:rsidRPr="007748EB">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C76248" w:rsidRPr="007748EB" w:rsidRDefault="00C76248" w:rsidP="00C76248">
      <w:pPr>
        <w:pStyle w:val="aff9"/>
        <w:spacing w:line="240" w:lineRule="auto"/>
        <w:ind w:firstLine="709"/>
        <w:rPr>
          <w:rStyle w:val="dash041e0431044b0447043d044b0439char1"/>
        </w:rPr>
      </w:pPr>
      <w:r w:rsidRPr="007748EB">
        <w:rPr>
          <w:rStyle w:val="dash041e0431044b0447043d044b0439char1"/>
          <w:b/>
        </w:rPr>
        <w:t xml:space="preserve">Промежуточная аттестация </w:t>
      </w:r>
      <w:r w:rsidRPr="007748EB">
        <w:rPr>
          <w:rStyle w:val="dash041e0431044b0447043d044b0439char1"/>
        </w:rPr>
        <w:t>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C76248" w:rsidRPr="007748EB" w:rsidRDefault="00C76248" w:rsidP="00C76248">
      <w:pPr>
        <w:pStyle w:val="aff9"/>
        <w:spacing w:line="240" w:lineRule="auto"/>
        <w:ind w:firstLine="709"/>
        <w:rPr>
          <w:rStyle w:val="dash041e0431044b0447043d044b0439char1"/>
        </w:rPr>
      </w:pPr>
      <w:r w:rsidRPr="007748EB">
        <w:rPr>
          <w:rFonts w:ascii="Times New Roman" w:hAnsi="Times New Roman" w:cs="Times New Roman"/>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748EB">
        <w:rPr>
          <w:rFonts w:ascii="Times New Roman" w:hAnsi="Times New Roman" w:cs="Times New Roman"/>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D1690E" w:rsidRPr="007748EB" w:rsidRDefault="00D1690E" w:rsidP="00C76248">
      <w:pPr>
        <w:pStyle w:val="aff9"/>
        <w:spacing w:line="240" w:lineRule="auto"/>
        <w:ind w:firstLine="709"/>
        <w:rPr>
          <w:rStyle w:val="dash041e0431044b0447043d044b0439char1"/>
          <w:b/>
        </w:rPr>
      </w:pPr>
    </w:p>
    <w:p w:rsidR="00C76248" w:rsidRPr="007748EB" w:rsidRDefault="00C76248" w:rsidP="00C76248">
      <w:pPr>
        <w:pStyle w:val="aff9"/>
        <w:spacing w:line="240" w:lineRule="auto"/>
        <w:ind w:firstLine="709"/>
        <w:rPr>
          <w:rStyle w:val="dash041e0431044b0447043d044b0439char1"/>
          <w:b/>
        </w:rPr>
      </w:pPr>
      <w:r w:rsidRPr="007748EB">
        <w:rPr>
          <w:rStyle w:val="dash041e0431044b0447043d044b0439char1"/>
          <w:b/>
        </w:rPr>
        <w:t>Государственная итоговая аттестация</w:t>
      </w:r>
    </w:p>
    <w:p w:rsidR="00C76248" w:rsidRPr="007748EB" w:rsidRDefault="00C76248" w:rsidP="00C76248">
      <w:pPr>
        <w:ind w:firstLine="709"/>
        <w:jc w:val="both"/>
        <w:rPr>
          <w:bCs/>
          <w:iCs/>
          <w:sz w:val="24"/>
          <w:szCs w:val="24"/>
        </w:rPr>
      </w:pPr>
      <w:r w:rsidRPr="007748EB">
        <w:rPr>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7748EB">
        <w:rPr>
          <w:rStyle w:val="affc"/>
          <w:bCs/>
          <w:iCs/>
          <w:sz w:val="24"/>
          <w:szCs w:val="24"/>
        </w:rPr>
        <w:footnoteReference w:id="10"/>
      </w:r>
      <w:r w:rsidRPr="007748EB">
        <w:rPr>
          <w:bCs/>
          <w:iCs/>
          <w:sz w:val="24"/>
          <w:szCs w:val="24"/>
        </w:rPr>
        <w:t>.</w:t>
      </w:r>
    </w:p>
    <w:p w:rsidR="00C76248" w:rsidRPr="007748EB" w:rsidRDefault="00C76248" w:rsidP="00C76248">
      <w:pPr>
        <w:ind w:firstLine="709"/>
        <w:jc w:val="both"/>
        <w:rPr>
          <w:bCs/>
          <w:iCs/>
          <w:sz w:val="24"/>
          <w:szCs w:val="24"/>
        </w:rPr>
      </w:pPr>
      <w:r w:rsidRPr="007748EB">
        <w:rPr>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C76248" w:rsidRPr="007748EB" w:rsidRDefault="00C76248" w:rsidP="00C76248">
      <w:pPr>
        <w:pStyle w:val="aff9"/>
        <w:spacing w:line="240" w:lineRule="auto"/>
        <w:ind w:firstLine="709"/>
        <w:rPr>
          <w:rFonts w:ascii="Times New Roman" w:hAnsi="Times New Roman" w:cs="Times New Roman"/>
          <w:sz w:val="24"/>
          <w:szCs w:val="24"/>
          <w:lang w:eastAsia="ru-RU"/>
        </w:rPr>
      </w:pPr>
      <w:r w:rsidRPr="007748EB">
        <w:rPr>
          <w:rStyle w:val="dash041e0431044b0447043d044b0439char1"/>
          <w:b/>
        </w:rPr>
        <w:t xml:space="preserve">Итоговая оценка </w:t>
      </w:r>
      <w:r w:rsidRPr="007748EB">
        <w:rPr>
          <w:rStyle w:val="dash041e0431044b0447043d044b0439char1"/>
        </w:rPr>
        <w:t xml:space="preserve">(итоговая аттестация) по предмету </w:t>
      </w:r>
      <w:r w:rsidRPr="007748EB">
        <w:rPr>
          <w:rFonts w:ascii="Times New Roman" w:hAnsi="Times New Roman" w:cs="Times New Roman"/>
          <w:sz w:val="24"/>
          <w:szCs w:val="24"/>
          <w:lang w:eastAsia="ru-RU"/>
        </w:rPr>
        <w:t xml:space="preserve">складывается из результатов внутренней и внешней оценки. К результатам </w:t>
      </w:r>
      <w:r w:rsidRPr="007748EB">
        <w:rPr>
          <w:rFonts w:ascii="Times New Roman" w:hAnsi="Times New Roman" w:cs="Times New Roman"/>
          <w:b/>
          <w:sz w:val="24"/>
          <w:szCs w:val="24"/>
          <w:lang w:eastAsia="ru-RU"/>
        </w:rPr>
        <w:t>внешней оценки</w:t>
      </w:r>
      <w:r w:rsidRPr="007748EB">
        <w:rPr>
          <w:rFonts w:ascii="Times New Roman" w:hAnsi="Times New Roman" w:cs="Times New Roman"/>
          <w:sz w:val="24"/>
          <w:szCs w:val="24"/>
          <w:lang w:eastAsia="ru-RU"/>
        </w:rPr>
        <w:t xml:space="preserve"> относятся результаты ГИА. К результатам </w:t>
      </w:r>
      <w:r w:rsidRPr="007748EB">
        <w:rPr>
          <w:rFonts w:ascii="Times New Roman" w:hAnsi="Times New Roman" w:cs="Times New Roman"/>
          <w:b/>
          <w:sz w:val="24"/>
          <w:szCs w:val="24"/>
          <w:lang w:eastAsia="ru-RU"/>
        </w:rPr>
        <w:t>внутренней оценки</w:t>
      </w:r>
      <w:r w:rsidRPr="007748EB">
        <w:rPr>
          <w:rFonts w:ascii="Times New Roman" w:hAnsi="Times New Roman" w:cs="Times New Roman"/>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748EB">
        <w:rPr>
          <w:rFonts w:ascii="Times New Roman" w:hAnsi="Times New Roman" w:cs="Times New Roman"/>
          <w:i/>
          <w:sz w:val="24"/>
          <w:szCs w:val="24"/>
          <w:lang w:eastAsia="ru-RU"/>
        </w:rPr>
        <w:t xml:space="preserve">. </w:t>
      </w:r>
      <w:r w:rsidRPr="007748EB">
        <w:rPr>
          <w:rFonts w:ascii="Times New Roman" w:hAnsi="Times New Roman" w:cs="Times New Roman"/>
          <w:sz w:val="24"/>
          <w:szCs w:val="24"/>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C76248" w:rsidRPr="007748EB" w:rsidRDefault="00C76248" w:rsidP="00C76248">
      <w:pPr>
        <w:pStyle w:val="aff9"/>
        <w:spacing w:line="240" w:lineRule="auto"/>
        <w:ind w:firstLine="709"/>
        <w:rPr>
          <w:rFonts w:ascii="Times New Roman" w:hAnsi="Times New Roman" w:cs="Times New Roman"/>
          <w:sz w:val="24"/>
          <w:szCs w:val="24"/>
          <w:lang w:eastAsia="ru-RU"/>
        </w:rPr>
      </w:pPr>
      <w:r w:rsidRPr="007748EB">
        <w:rPr>
          <w:rStyle w:val="dash041e0431044b0447043d044b0439char1"/>
        </w:rPr>
        <w:lastRenderedPageBreak/>
        <w:t xml:space="preserve">Итоговая оценка по предмету фиксируется в документе об уровне образования государственного образца </w:t>
      </w:r>
      <w:r w:rsidRPr="007748EB">
        <w:rPr>
          <w:rFonts w:ascii="Times New Roman" w:hAnsi="Times New Roman" w:cs="Times New Roman"/>
          <w:sz w:val="24"/>
          <w:szCs w:val="24"/>
          <w:lang w:eastAsia="ru-RU"/>
        </w:rPr>
        <w:t>– аттестате об основном общем образовании</w:t>
      </w:r>
      <w:r w:rsidRPr="007748EB">
        <w:rPr>
          <w:rStyle w:val="dash041e0431044b0447043d044b0439char1"/>
        </w:rPr>
        <w:t>.</w:t>
      </w:r>
    </w:p>
    <w:p w:rsidR="00C76248" w:rsidRPr="007748EB" w:rsidRDefault="00C76248" w:rsidP="00C76248">
      <w:pPr>
        <w:pStyle w:val="aff9"/>
        <w:spacing w:line="240" w:lineRule="auto"/>
        <w:ind w:firstLine="709"/>
        <w:rPr>
          <w:rFonts w:ascii="Times New Roman" w:hAnsi="Times New Roman" w:cs="Times New Roman"/>
          <w:sz w:val="24"/>
          <w:szCs w:val="24"/>
          <w:lang w:eastAsia="ru-RU"/>
        </w:rPr>
      </w:pPr>
      <w:r w:rsidRPr="007748EB">
        <w:rPr>
          <w:rStyle w:val="dash041e0431044b0447043d044b0439char1"/>
          <w:b/>
        </w:rPr>
        <w:t>Итоговая оценка</w:t>
      </w:r>
      <w:r w:rsidRPr="007748EB">
        <w:rPr>
          <w:rStyle w:val="dash041e0431044b0447043d044b0439char1"/>
        </w:rPr>
        <w:t xml:space="preserve"> по междисциплинарным программам </w:t>
      </w:r>
      <w:r w:rsidRPr="007748EB">
        <w:rPr>
          <w:rFonts w:ascii="Times New Roman" w:hAnsi="Times New Roman" w:cs="Times New Roman"/>
          <w:sz w:val="24"/>
          <w:szCs w:val="24"/>
          <w:lang w:eastAsia="ru-RU"/>
        </w:rPr>
        <w:t>ставится на основе результатов внутришкольного мониторинга и фиксируется в характеристике учащегося.</w:t>
      </w:r>
    </w:p>
    <w:p w:rsidR="00C76248" w:rsidRPr="007748EB" w:rsidRDefault="00C76248" w:rsidP="00C76248">
      <w:pPr>
        <w:ind w:firstLine="709"/>
        <w:jc w:val="both"/>
        <w:rPr>
          <w:sz w:val="24"/>
          <w:szCs w:val="24"/>
        </w:rPr>
      </w:pPr>
      <w:r w:rsidRPr="007748EB">
        <w:rPr>
          <w:b/>
          <w:sz w:val="24"/>
          <w:szCs w:val="24"/>
        </w:rPr>
        <w:t>Характеристика</w:t>
      </w:r>
      <w:r w:rsidRPr="007748EB">
        <w:rPr>
          <w:sz w:val="24"/>
          <w:szCs w:val="24"/>
        </w:rPr>
        <w:t xml:space="preserve"> готовится на основании:</w:t>
      </w:r>
    </w:p>
    <w:p w:rsidR="00C76248" w:rsidRPr="007748EB" w:rsidRDefault="00C76248" w:rsidP="00481406">
      <w:pPr>
        <w:numPr>
          <w:ilvl w:val="0"/>
          <w:numId w:val="131"/>
        </w:numPr>
        <w:tabs>
          <w:tab w:val="left" w:pos="1134"/>
          <w:tab w:val="left" w:pos="1418"/>
        </w:tabs>
        <w:ind w:left="0" w:firstLine="709"/>
        <w:jc w:val="both"/>
        <w:rPr>
          <w:sz w:val="24"/>
          <w:szCs w:val="24"/>
        </w:rPr>
      </w:pPr>
      <w:r w:rsidRPr="007748EB">
        <w:rPr>
          <w:sz w:val="24"/>
          <w:szCs w:val="24"/>
        </w:rPr>
        <w:t>объективных показателей образовательных достижений обучающегося на уровне основного образования,</w:t>
      </w:r>
    </w:p>
    <w:p w:rsidR="00C76248" w:rsidRPr="007748EB" w:rsidRDefault="00C76248" w:rsidP="00481406">
      <w:pPr>
        <w:numPr>
          <w:ilvl w:val="0"/>
          <w:numId w:val="131"/>
        </w:numPr>
        <w:tabs>
          <w:tab w:val="left" w:pos="1134"/>
          <w:tab w:val="left" w:pos="1418"/>
        </w:tabs>
        <w:ind w:left="0" w:firstLine="709"/>
        <w:jc w:val="both"/>
        <w:rPr>
          <w:i/>
          <w:sz w:val="24"/>
          <w:szCs w:val="24"/>
        </w:rPr>
      </w:pPr>
      <w:r w:rsidRPr="007748EB">
        <w:rPr>
          <w:sz w:val="24"/>
          <w:szCs w:val="24"/>
        </w:rPr>
        <w:t>портфолио выпускника;</w:t>
      </w:r>
    </w:p>
    <w:p w:rsidR="00C76248" w:rsidRPr="007748EB" w:rsidRDefault="00C76248" w:rsidP="00481406">
      <w:pPr>
        <w:numPr>
          <w:ilvl w:val="0"/>
          <w:numId w:val="131"/>
        </w:numPr>
        <w:tabs>
          <w:tab w:val="left" w:pos="1134"/>
          <w:tab w:val="left" w:pos="1418"/>
        </w:tabs>
        <w:ind w:left="0" w:firstLine="709"/>
        <w:jc w:val="both"/>
        <w:rPr>
          <w:sz w:val="24"/>
          <w:szCs w:val="24"/>
        </w:rPr>
      </w:pPr>
      <w:r w:rsidRPr="007748EB">
        <w:rPr>
          <w:sz w:val="24"/>
          <w:szCs w:val="24"/>
        </w:rPr>
        <w:t>экспертных оценок классного руководителя и учителей, обучавших данного выпускника на уровне основного общего образования.</w:t>
      </w:r>
    </w:p>
    <w:p w:rsidR="00C76248" w:rsidRPr="007748EB" w:rsidRDefault="00C76248" w:rsidP="00C76248">
      <w:pPr>
        <w:ind w:firstLine="709"/>
        <w:jc w:val="both"/>
        <w:rPr>
          <w:sz w:val="24"/>
          <w:szCs w:val="24"/>
        </w:rPr>
      </w:pPr>
      <w:r w:rsidRPr="007748EB">
        <w:rPr>
          <w:sz w:val="24"/>
          <w:szCs w:val="24"/>
        </w:rPr>
        <w:t>В характеристике выпускника:</w:t>
      </w:r>
    </w:p>
    <w:p w:rsidR="00C76248" w:rsidRPr="007748EB" w:rsidRDefault="00C76248" w:rsidP="00481406">
      <w:pPr>
        <w:pStyle w:val="af8"/>
        <w:numPr>
          <w:ilvl w:val="0"/>
          <w:numId w:val="132"/>
        </w:numPr>
        <w:tabs>
          <w:tab w:val="left" w:pos="993"/>
        </w:tabs>
        <w:ind w:left="0" w:firstLine="851"/>
        <w:contextualSpacing/>
        <w:jc w:val="both"/>
        <w:rPr>
          <w:sz w:val="24"/>
          <w:szCs w:val="24"/>
        </w:rPr>
      </w:pPr>
      <w:r w:rsidRPr="007748EB">
        <w:rPr>
          <w:sz w:val="24"/>
          <w:szCs w:val="24"/>
        </w:rPr>
        <w:t>отмечаются образовательные достижения обучающегося по освоению личностных, метапредметных и предметных результатов;</w:t>
      </w:r>
    </w:p>
    <w:p w:rsidR="00C76248" w:rsidRPr="007748EB" w:rsidRDefault="00C76248" w:rsidP="00481406">
      <w:pPr>
        <w:pStyle w:val="af8"/>
        <w:numPr>
          <w:ilvl w:val="0"/>
          <w:numId w:val="132"/>
        </w:numPr>
        <w:tabs>
          <w:tab w:val="left" w:pos="993"/>
        </w:tabs>
        <w:ind w:left="0" w:firstLine="851"/>
        <w:contextualSpacing/>
        <w:jc w:val="both"/>
        <w:rPr>
          <w:sz w:val="24"/>
          <w:szCs w:val="24"/>
        </w:rPr>
      </w:pPr>
      <w:r w:rsidRPr="007748EB">
        <w:rPr>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C76248" w:rsidRPr="007748EB" w:rsidRDefault="00C76248" w:rsidP="00C76248">
      <w:pPr>
        <w:ind w:firstLine="709"/>
        <w:jc w:val="both"/>
        <w:rPr>
          <w:sz w:val="24"/>
          <w:szCs w:val="24"/>
        </w:rPr>
      </w:pPr>
      <w:r w:rsidRPr="007748EB">
        <w:rPr>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E34FA7" w:rsidRPr="007748EB" w:rsidRDefault="00E34FA7" w:rsidP="00C76248">
      <w:pPr>
        <w:ind w:firstLine="709"/>
        <w:jc w:val="both"/>
        <w:rPr>
          <w:sz w:val="24"/>
          <w:szCs w:val="24"/>
        </w:rPr>
      </w:pPr>
    </w:p>
    <w:p w:rsidR="00E34FA7" w:rsidRPr="007748EB" w:rsidRDefault="00E34FA7" w:rsidP="00C76248">
      <w:pPr>
        <w:ind w:firstLine="709"/>
        <w:jc w:val="both"/>
        <w:rPr>
          <w:sz w:val="24"/>
          <w:szCs w:val="24"/>
        </w:rPr>
      </w:pPr>
    </w:p>
    <w:p w:rsidR="00E34FA7" w:rsidRPr="007748EB" w:rsidRDefault="00E34FA7" w:rsidP="00E34FA7">
      <w:pPr>
        <w:ind w:firstLine="709"/>
        <w:jc w:val="both"/>
        <w:rPr>
          <w:sz w:val="24"/>
          <w:szCs w:val="24"/>
        </w:rPr>
      </w:pPr>
    </w:p>
    <w:p w:rsidR="00053701" w:rsidRPr="007748EB" w:rsidRDefault="00053701" w:rsidP="00053701">
      <w:pPr>
        <w:ind w:firstLine="709"/>
        <w:jc w:val="center"/>
        <w:rPr>
          <w:b/>
          <w:sz w:val="24"/>
          <w:szCs w:val="24"/>
        </w:rPr>
      </w:pPr>
      <w:r w:rsidRPr="007748EB">
        <w:rPr>
          <w:b/>
          <w:sz w:val="24"/>
          <w:szCs w:val="24"/>
        </w:rPr>
        <w:t>2. Содержательный</w:t>
      </w:r>
      <w:r w:rsidRPr="007748EB">
        <w:rPr>
          <w:b/>
          <w:sz w:val="24"/>
          <w:szCs w:val="24"/>
        </w:rPr>
        <w:tab/>
        <w:t xml:space="preserve"> раздел основной образовательной программы основного общего образования</w:t>
      </w:r>
    </w:p>
    <w:p w:rsidR="00053701" w:rsidRPr="007748EB" w:rsidRDefault="00053701" w:rsidP="00053701">
      <w:pPr>
        <w:ind w:firstLine="709"/>
        <w:jc w:val="center"/>
        <w:rPr>
          <w:b/>
          <w:sz w:val="24"/>
          <w:szCs w:val="24"/>
        </w:rPr>
      </w:pPr>
    </w:p>
    <w:p w:rsidR="00053701" w:rsidRPr="007748EB" w:rsidRDefault="00053701" w:rsidP="00280072">
      <w:pPr>
        <w:ind w:firstLine="709"/>
        <w:jc w:val="center"/>
        <w:rPr>
          <w:b/>
          <w:sz w:val="24"/>
          <w:szCs w:val="24"/>
        </w:rPr>
      </w:pPr>
      <w:r w:rsidRPr="007748EB">
        <w:rPr>
          <w:b/>
          <w:sz w:val="24"/>
          <w:szCs w:val="24"/>
        </w:rPr>
        <w:t>2.1. Программа развития универсальных учебных действий</w:t>
      </w:r>
      <w:r w:rsidR="00280072" w:rsidRPr="007748EB">
        <w:rPr>
          <w:b/>
          <w:sz w:val="24"/>
          <w:szCs w:val="24"/>
        </w:rPr>
        <w:t>, включающая формирование компетенций обучающихся в области использования ИКТ, учебно-исследовательской  и проектной деятельности</w:t>
      </w:r>
    </w:p>
    <w:p w:rsidR="00053701" w:rsidRPr="007748EB" w:rsidRDefault="00053701" w:rsidP="00053701">
      <w:pPr>
        <w:ind w:firstLine="709"/>
        <w:jc w:val="both"/>
        <w:rPr>
          <w:b/>
          <w:sz w:val="24"/>
          <w:szCs w:val="24"/>
        </w:rPr>
      </w:pPr>
    </w:p>
    <w:p w:rsidR="00053701" w:rsidRPr="007748EB" w:rsidRDefault="00053701" w:rsidP="00053701">
      <w:pPr>
        <w:ind w:firstLine="709"/>
        <w:jc w:val="both"/>
        <w:rPr>
          <w:sz w:val="24"/>
          <w:szCs w:val="24"/>
        </w:rPr>
      </w:pPr>
      <w:r w:rsidRPr="007748EB">
        <w:rPr>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государственного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053701" w:rsidRPr="007748EB" w:rsidRDefault="00053701" w:rsidP="00053701">
      <w:pPr>
        <w:ind w:firstLine="709"/>
        <w:jc w:val="both"/>
        <w:rPr>
          <w:i/>
          <w:sz w:val="24"/>
          <w:szCs w:val="24"/>
        </w:rPr>
      </w:pPr>
      <w:r w:rsidRPr="007748EB">
        <w:rPr>
          <w:sz w:val="24"/>
          <w:szCs w:val="24"/>
        </w:rPr>
        <w:t>Целью программы развития универсальных учебных действий (УУД) является обеспечение умения школьников учиться, дальнейшее развитие способности к самосовершенствованию и саморазвитию.</w:t>
      </w:r>
    </w:p>
    <w:p w:rsidR="00053701" w:rsidRPr="007748EB" w:rsidRDefault="00053701" w:rsidP="00053701">
      <w:pPr>
        <w:ind w:firstLine="709"/>
        <w:jc w:val="both"/>
        <w:rPr>
          <w:b/>
          <w:i/>
          <w:sz w:val="24"/>
          <w:szCs w:val="24"/>
        </w:rPr>
      </w:pPr>
      <w:r w:rsidRPr="007748EB">
        <w:rPr>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053701" w:rsidRPr="007748EB" w:rsidRDefault="00053701" w:rsidP="00053701">
      <w:pPr>
        <w:ind w:firstLine="709"/>
        <w:jc w:val="both"/>
        <w:rPr>
          <w:sz w:val="24"/>
          <w:szCs w:val="24"/>
        </w:rPr>
      </w:pPr>
      <w:r w:rsidRPr="007748EB">
        <w:rPr>
          <w:sz w:val="24"/>
          <w:szCs w:val="24"/>
        </w:rPr>
        <w:t xml:space="preserve">Содержание и способы общения и коммуникации обуславливают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053701" w:rsidRPr="007748EB" w:rsidRDefault="00053701" w:rsidP="00053701">
      <w:pPr>
        <w:ind w:firstLine="709"/>
        <w:jc w:val="both"/>
        <w:rPr>
          <w:sz w:val="24"/>
          <w:szCs w:val="24"/>
        </w:rPr>
      </w:pPr>
      <w:r w:rsidRPr="007748EB">
        <w:rPr>
          <w:sz w:val="24"/>
          <w:szCs w:val="24"/>
        </w:rPr>
        <w:lastRenderedPageBreak/>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053701" w:rsidRPr="007748EB" w:rsidRDefault="00053701" w:rsidP="00053701">
      <w:pPr>
        <w:ind w:firstLine="709"/>
        <w:jc w:val="both"/>
        <w:rPr>
          <w:sz w:val="24"/>
          <w:szCs w:val="24"/>
        </w:rPr>
      </w:pPr>
      <w:r w:rsidRPr="007748EB">
        <w:rPr>
          <w:sz w:val="24"/>
          <w:szCs w:val="24"/>
        </w:rPr>
        <w:t>Исходя из того,</w:t>
      </w:r>
      <w:r w:rsidR="00294B2B" w:rsidRPr="007748EB">
        <w:rPr>
          <w:sz w:val="24"/>
          <w:szCs w:val="24"/>
        </w:rPr>
        <w:t xml:space="preserve"> </w:t>
      </w:r>
      <w:r w:rsidRPr="007748EB">
        <w:rPr>
          <w:sz w:val="24"/>
          <w:szCs w:val="24"/>
        </w:rPr>
        <w:t>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053701" w:rsidRPr="007748EB" w:rsidRDefault="00053701" w:rsidP="00053701">
      <w:pPr>
        <w:ind w:firstLine="709"/>
        <w:jc w:val="both"/>
        <w:rPr>
          <w:sz w:val="24"/>
          <w:szCs w:val="24"/>
        </w:rPr>
      </w:pPr>
    </w:p>
    <w:p w:rsidR="00053701" w:rsidRPr="007748EB" w:rsidRDefault="00053701" w:rsidP="00053701">
      <w:pPr>
        <w:ind w:firstLine="709"/>
        <w:jc w:val="both"/>
        <w:rPr>
          <w:b/>
          <w:sz w:val="24"/>
          <w:szCs w:val="24"/>
        </w:rPr>
      </w:pPr>
      <w:r w:rsidRPr="007748EB">
        <w:rPr>
          <w:b/>
          <w:sz w:val="24"/>
          <w:szCs w:val="24"/>
        </w:rPr>
        <w:t>Планируемые результаты  усвоения обучающимися универсальных  учебных действий.</w:t>
      </w:r>
    </w:p>
    <w:p w:rsidR="00053701" w:rsidRPr="007748EB" w:rsidRDefault="00053701" w:rsidP="00053701">
      <w:pPr>
        <w:ind w:firstLine="709"/>
        <w:jc w:val="both"/>
        <w:rPr>
          <w:sz w:val="24"/>
          <w:szCs w:val="24"/>
        </w:rPr>
      </w:pPr>
      <w:r w:rsidRPr="007748EB">
        <w:rPr>
          <w:sz w:val="24"/>
          <w:szCs w:val="24"/>
        </w:rPr>
        <w:t>В результате изучения базовых и дополнительных учебных предметов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053701" w:rsidRPr="007748EB" w:rsidRDefault="00053701" w:rsidP="00053701">
      <w:pPr>
        <w:ind w:firstLine="709"/>
        <w:jc w:val="both"/>
        <w:rPr>
          <w:sz w:val="24"/>
          <w:szCs w:val="24"/>
        </w:rPr>
      </w:pPr>
    </w:p>
    <w:p w:rsidR="00053701" w:rsidRPr="007748EB" w:rsidRDefault="00053701" w:rsidP="00053701">
      <w:pPr>
        <w:ind w:firstLine="709"/>
        <w:jc w:val="both"/>
        <w:rPr>
          <w:b/>
          <w:sz w:val="24"/>
          <w:szCs w:val="24"/>
        </w:rPr>
      </w:pPr>
      <w:r w:rsidRPr="007748EB">
        <w:rPr>
          <w:b/>
          <w:sz w:val="24"/>
          <w:szCs w:val="24"/>
        </w:rPr>
        <w:t>Технологии развития универсальных учебных действий</w:t>
      </w:r>
    </w:p>
    <w:p w:rsidR="00053701" w:rsidRPr="007748EB" w:rsidRDefault="00053701" w:rsidP="00053701">
      <w:pPr>
        <w:ind w:firstLine="709"/>
        <w:jc w:val="both"/>
        <w:rPr>
          <w:sz w:val="24"/>
          <w:szCs w:val="24"/>
        </w:rPr>
      </w:pPr>
      <w:r w:rsidRPr="007748EB">
        <w:rPr>
          <w:sz w:val="24"/>
          <w:szCs w:val="24"/>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053701" w:rsidRPr="007748EB" w:rsidRDefault="00053701" w:rsidP="00053701">
      <w:pPr>
        <w:ind w:firstLine="709"/>
        <w:jc w:val="both"/>
        <w:rPr>
          <w:sz w:val="24"/>
          <w:szCs w:val="24"/>
          <w:u w:val="single"/>
        </w:rPr>
      </w:pPr>
      <w:r w:rsidRPr="007748EB">
        <w:rPr>
          <w:sz w:val="24"/>
          <w:szCs w:val="24"/>
          <w:u w:val="single"/>
        </w:rPr>
        <w:t>Развитие УУД в основной школе целесообразно в рамках использования возможностей современной информационной образовательной среды как:</w:t>
      </w:r>
    </w:p>
    <w:p w:rsidR="00053701" w:rsidRPr="007748EB" w:rsidRDefault="00053701" w:rsidP="00053701">
      <w:pPr>
        <w:ind w:firstLine="709"/>
        <w:jc w:val="both"/>
        <w:rPr>
          <w:sz w:val="24"/>
          <w:szCs w:val="24"/>
        </w:rPr>
      </w:pPr>
      <w:r w:rsidRPr="007748EB">
        <w:rPr>
          <w:iCs/>
          <w:sz w:val="24"/>
          <w:szCs w:val="24"/>
        </w:rPr>
        <w:t>• </w:t>
      </w:r>
      <w:r w:rsidRPr="007748EB">
        <w:rPr>
          <w:sz w:val="24"/>
          <w:szCs w:val="24"/>
        </w:rPr>
        <w:t xml:space="preserve">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w:t>
      </w:r>
      <w:r w:rsidR="00590EE3" w:rsidRPr="007748EB">
        <w:rPr>
          <w:sz w:val="24"/>
          <w:szCs w:val="24"/>
        </w:rPr>
        <w:t xml:space="preserve">МБОУ </w:t>
      </w:r>
      <w:r w:rsidR="00F102E4" w:rsidRPr="007748EB">
        <w:rPr>
          <w:sz w:val="24"/>
          <w:szCs w:val="24"/>
        </w:rPr>
        <w:t>ОСОШ</w:t>
      </w:r>
      <w:r w:rsidR="00590EE3" w:rsidRPr="007748EB">
        <w:rPr>
          <w:sz w:val="24"/>
          <w:szCs w:val="24"/>
        </w:rPr>
        <w:t xml:space="preserve"> </w:t>
      </w:r>
      <w:r w:rsidR="00F102E4" w:rsidRPr="007748EB">
        <w:rPr>
          <w:sz w:val="24"/>
          <w:szCs w:val="24"/>
        </w:rPr>
        <w:t>№6</w:t>
      </w:r>
      <w:r w:rsidR="00590EE3" w:rsidRPr="007748EB">
        <w:rPr>
          <w:sz w:val="24"/>
          <w:szCs w:val="24"/>
        </w:rPr>
        <w:t xml:space="preserve"> </w:t>
      </w:r>
      <w:r w:rsidR="00F102E4" w:rsidRPr="007748EB">
        <w:rPr>
          <w:sz w:val="24"/>
          <w:szCs w:val="24"/>
        </w:rPr>
        <w:t>им. В.А.Сулева</w:t>
      </w:r>
      <w:r w:rsidRPr="007748EB">
        <w:rPr>
          <w:sz w:val="24"/>
          <w:szCs w:val="24"/>
        </w:rPr>
        <w:t>;</w:t>
      </w:r>
    </w:p>
    <w:p w:rsidR="00053701" w:rsidRPr="007748EB" w:rsidRDefault="00053701" w:rsidP="00053701">
      <w:pPr>
        <w:ind w:firstLine="709"/>
        <w:jc w:val="both"/>
        <w:rPr>
          <w:sz w:val="24"/>
          <w:szCs w:val="24"/>
        </w:rPr>
      </w:pPr>
      <w:r w:rsidRPr="007748EB">
        <w:rPr>
          <w:iCs/>
          <w:sz w:val="24"/>
          <w:szCs w:val="24"/>
        </w:rPr>
        <w:t>• </w:t>
      </w:r>
      <w:r w:rsidRPr="007748EB">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053701" w:rsidRPr="007748EB" w:rsidRDefault="00053701" w:rsidP="00053701">
      <w:pPr>
        <w:ind w:firstLine="709"/>
        <w:jc w:val="both"/>
        <w:rPr>
          <w:sz w:val="24"/>
          <w:szCs w:val="24"/>
        </w:rPr>
      </w:pPr>
      <w:r w:rsidRPr="007748EB">
        <w:rPr>
          <w:iCs/>
          <w:sz w:val="24"/>
          <w:szCs w:val="24"/>
        </w:rPr>
        <w:t>• </w:t>
      </w:r>
      <w:r w:rsidRPr="007748EB">
        <w:rPr>
          <w:sz w:val="24"/>
          <w:szCs w:val="24"/>
        </w:rPr>
        <w:t>средства телекоммуникации, формирующего умения и навыки получения необходимой информации из разнообразных источников;</w:t>
      </w:r>
    </w:p>
    <w:p w:rsidR="00053701" w:rsidRPr="007748EB" w:rsidRDefault="00053701" w:rsidP="00053701">
      <w:pPr>
        <w:ind w:firstLine="709"/>
        <w:jc w:val="both"/>
        <w:rPr>
          <w:sz w:val="24"/>
          <w:szCs w:val="24"/>
        </w:rPr>
      </w:pPr>
      <w:r w:rsidRPr="007748EB">
        <w:rPr>
          <w:iCs/>
          <w:sz w:val="24"/>
          <w:szCs w:val="24"/>
        </w:rPr>
        <w:t>• </w:t>
      </w:r>
      <w:r w:rsidRPr="007748EB">
        <w:rPr>
          <w:sz w:val="24"/>
          <w:szCs w:val="24"/>
        </w:rPr>
        <w:t>средства развития личности за счёт формирования навыков культуры общения;</w:t>
      </w:r>
    </w:p>
    <w:p w:rsidR="00053701" w:rsidRPr="007748EB" w:rsidRDefault="00053701" w:rsidP="00053701">
      <w:pPr>
        <w:ind w:firstLine="709"/>
        <w:jc w:val="both"/>
        <w:rPr>
          <w:sz w:val="24"/>
          <w:szCs w:val="24"/>
        </w:rPr>
      </w:pPr>
      <w:r w:rsidRPr="007748EB">
        <w:rPr>
          <w:iCs/>
          <w:sz w:val="24"/>
          <w:szCs w:val="24"/>
        </w:rPr>
        <w:t>• </w:t>
      </w:r>
      <w:r w:rsidRPr="007748EB">
        <w:rPr>
          <w:sz w:val="24"/>
          <w:szCs w:val="24"/>
        </w:rPr>
        <w:t>эффективного инструмента контроля и коррекции результатов учебной деятельности.</w:t>
      </w:r>
    </w:p>
    <w:p w:rsidR="00053701" w:rsidRPr="007748EB" w:rsidRDefault="00053701" w:rsidP="00053701">
      <w:pPr>
        <w:ind w:firstLine="709"/>
        <w:jc w:val="both"/>
        <w:rPr>
          <w:sz w:val="24"/>
          <w:szCs w:val="24"/>
        </w:rPr>
      </w:pPr>
      <w:r w:rsidRPr="007748EB">
        <w:rPr>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рамках надпредметных программ курсов и дисциплин (кружков, секций, элективов).</w:t>
      </w:r>
    </w:p>
    <w:p w:rsidR="00053701" w:rsidRPr="007748EB" w:rsidRDefault="00053701" w:rsidP="00053701">
      <w:pPr>
        <w:ind w:firstLine="709"/>
        <w:jc w:val="both"/>
        <w:rPr>
          <w:sz w:val="24"/>
          <w:szCs w:val="24"/>
        </w:rPr>
      </w:pPr>
      <w:r w:rsidRPr="007748EB">
        <w:rPr>
          <w:sz w:val="24"/>
          <w:szCs w:val="24"/>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w:t>
      </w:r>
      <w:r w:rsidRPr="007748EB">
        <w:rPr>
          <w:sz w:val="24"/>
          <w:szCs w:val="24"/>
        </w:rPr>
        <w:lastRenderedPageBreak/>
        <w:t>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053701" w:rsidRPr="007748EB" w:rsidRDefault="00053701" w:rsidP="00053701">
      <w:pPr>
        <w:ind w:firstLine="709"/>
        <w:jc w:val="both"/>
        <w:rPr>
          <w:sz w:val="24"/>
          <w:szCs w:val="24"/>
        </w:rPr>
      </w:pPr>
      <w:r w:rsidRPr="007748EB">
        <w:rPr>
          <w:iCs/>
          <w:sz w:val="24"/>
          <w:szCs w:val="24"/>
        </w:rPr>
        <w:t>• </w:t>
      </w:r>
      <w:r w:rsidRPr="007748EB">
        <w:rPr>
          <w:i/>
          <w:sz w:val="24"/>
          <w:szCs w:val="24"/>
        </w:rPr>
        <w:t>ситуация-проблема</w:t>
      </w:r>
      <w:r w:rsidRPr="007748EB">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053701" w:rsidRPr="007748EB" w:rsidRDefault="00053701" w:rsidP="00053701">
      <w:pPr>
        <w:ind w:firstLine="709"/>
        <w:jc w:val="both"/>
        <w:rPr>
          <w:sz w:val="24"/>
          <w:szCs w:val="24"/>
        </w:rPr>
      </w:pPr>
      <w:r w:rsidRPr="007748EB">
        <w:rPr>
          <w:iCs/>
          <w:sz w:val="24"/>
          <w:szCs w:val="24"/>
        </w:rPr>
        <w:t>• </w:t>
      </w:r>
      <w:r w:rsidRPr="007748EB">
        <w:rPr>
          <w:i/>
          <w:sz w:val="24"/>
          <w:szCs w:val="24"/>
        </w:rPr>
        <w:t>ситуация-иллюстрация</w:t>
      </w:r>
      <w:r w:rsidRPr="007748EB">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053701" w:rsidRPr="007748EB" w:rsidRDefault="00053701" w:rsidP="00053701">
      <w:pPr>
        <w:ind w:firstLine="709"/>
        <w:jc w:val="both"/>
        <w:rPr>
          <w:sz w:val="24"/>
          <w:szCs w:val="24"/>
        </w:rPr>
      </w:pPr>
      <w:r w:rsidRPr="007748EB">
        <w:rPr>
          <w:iCs/>
          <w:sz w:val="24"/>
          <w:szCs w:val="24"/>
        </w:rPr>
        <w:t>• </w:t>
      </w:r>
      <w:r w:rsidRPr="007748EB">
        <w:rPr>
          <w:i/>
          <w:sz w:val="24"/>
          <w:szCs w:val="24"/>
        </w:rPr>
        <w:t>ситуация-оценка</w:t>
      </w:r>
      <w:r w:rsidRPr="007748EB">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053701" w:rsidRPr="007748EB" w:rsidRDefault="00053701" w:rsidP="00053701">
      <w:pPr>
        <w:ind w:firstLine="709"/>
        <w:jc w:val="both"/>
        <w:rPr>
          <w:sz w:val="24"/>
          <w:szCs w:val="24"/>
        </w:rPr>
      </w:pPr>
      <w:r w:rsidRPr="007748EB">
        <w:rPr>
          <w:iCs/>
          <w:sz w:val="24"/>
          <w:szCs w:val="24"/>
        </w:rPr>
        <w:t>• </w:t>
      </w:r>
      <w:r w:rsidRPr="007748EB">
        <w:rPr>
          <w:i/>
          <w:sz w:val="24"/>
          <w:szCs w:val="24"/>
        </w:rPr>
        <w:t>ситуация-тренинг</w:t>
      </w:r>
      <w:r w:rsidRPr="007748EB">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053701" w:rsidRPr="007748EB" w:rsidRDefault="00053701" w:rsidP="00053701">
      <w:pPr>
        <w:ind w:firstLine="709"/>
        <w:jc w:val="both"/>
        <w:rPr>
          <w:sz w:val="24"/>
          <w:szCs w:val="24"/>
        </w:rPr>
      </w:pPr>
      <w:r w:rsidRPr="007748EB">
        <w:rPr>
          <w:sz w:val="24"/>
          <w:szCs w:val="24"/>
        </w:rPr>
        <w:t>Наряду с учебными ситуациями для развития УУД в основной школе возможно использовать следующие типы задач.</w:t>
      </w:r>
    </w:p>
    <w:p w:rsidR="00053701" w:rsidRPr="007748EB" w:rsidRDefault="00053701" w:rsidP="00053701">
      <w:pPr>
        <w:ind w:firstLine="709"/>
        <w:jc w:val="both"/>
        <w:rPr>
          <w:i/>
          <w:sz w:val="24"/>
          <w:szCs w:val="24"/>
        </w:rPr>
      </w:pPr>
      <w:r w:rsidRPr="007748EB">
        <w:rPr>
          <w:i/>
          <w:sz w:val="24"/>
          <w:szCs w:val="24"/>
        </w:rPr>
        <w:t>Личностные универсальные учебные действия:</w:t>
      </w:r>
    </w:p>
    <w:p w:rsidR="00053701" w:rsidRPr="007748EB" w:rsidRDefault="00053701" w:rsidP="00053701">
      <w:pPr>
        <w:ind w:firstLine="709"/>
        <w:jc w:val="both"/>
        <w:rPr>
          <w:sz w:val="24"/>
          <w:szCs w:val="24"/>
        </w:rPr>
      </w:pPr>
      <w:r w:rsidRPr="007748EB">
        <w:rPr>
          <w:sz w:val="24"/>
          <w:szCs w:val="24"/>
        </w:rPr>
        <w:t>— на личностное самоопределение;</w:t>
      </w:r>
    </w:p>
    <w:p w:rsidR="00053701" w:rsidRPr="007748EB" w:rsidRDefault="00053701" w:rsidP="00053701">
      <w:pPr>
        <w:ind w:firstLine="709"/>
        <w:jc w:val="both"/>
        <w:rPr>
          <w:sz w:val="24"/>
          <w:szCs w:val="24"/>
        </w:rPr>
      </w:pPr>
      <w:r w:rsidRPr="007748EB">
        <w:rPr>
          <w:sz w:val="24"/>
          <w:szCs w:val="24"/>
        </w:rPr>
        <w:t>— на развитие Я-концепции;</w:t>
      </w:r>
      <w:r w:rsidRPr="007748EB">
        <w:rPr>
          <w:sz w:val="24"/>
          <w:szCs w:val="24"/>
        </w:rPr>
        <w:tab/>
      </w:r>
    </w:p>
    <w:p w:rsidR="00053701" w:rsidRPr="007748EB" w:rsidRDefault="00053701" w:rsidP="00053701">
      <w:pPr>
        <w:ind w:firstLine="709"/>
        <w:jc w:val="both"/>
        <w:rPr>
          <w:sz w:val="24"/>
          <w:szCs w:val="24"/>
        </w:rPr>
      </w:pPr>
      <w:r w:rsidRPr="007748EB">
        <w:rPr>
          <w:sz w:val="24"/>
          <w:szCs w:val="24"/>
        </w:rPr>
        <w:t>— на смыслообразование;</w:t>
      </w:r>
    </w:p>
    <w:p w:rsidR="00053701" w:rsidRPr="007748EB" w:rsidRDefault="00053701" w:rsidP="00053701">
      <w:pPr>
        <w:ind w:firstLine="709"/>
        <w:jc w:val="both"/>
        <w:rPr>
          <w:sz w:val="24"/>
          <w:szCs w:val="24"/>
        </w:rPr>
      </w:pPr>
      <w:r w:rsidRPr="007748EB">
        <w:rPr>
          <w:sz w:val="24"/>
          <w:szCs w:val="24"/>
        </w:rPr>
        <w:t>— на мотивацию;</w:t>
      </w:r>
    </w:p>
    <w:p w:rsidR="00053701" w:rsidRPr="007748EB" w:rsidRDefault="00053701" w:rsidP="00053701">
      <w:pPr>
        <w:ind w:firstLine="709"/>
        <w:jc w:val="both"/>
        <w:rPr>
          <w:sz w:val="24"/>
          <w:szCs w:val="24"/>
        </w:rPr>
      </w:pPr>
      <w:r w:rsidRPr="007748EB">
        <w:rPr>
          <w:sz w:val="24"/>
          <w:szCs w:val="24"/>
        </w:rPr>
        <w:t>— на нравственно-этическое оценивание.</w:t>
      </w:r>
    </w:p>
    <w:p w:rsidR="00053701" w:rsidRPr="007748EB" w:rsidRDefault="00053701" w:rsidP="00053701">
      <w:pPr>
        <w:ind w:firstLine="709"/>
        <w:jc w:val="both"/>
        <w:rPr>
          <w:i/>
          <w:sz w:val="24"/>
          <w:szCs w:val="24"/>
        </w:rPr>
      </w:pPr>
      <w:r w:rsidRPr="007748EB">
        <w:rPr>
          <w:i/>
          <w:sz w:val="24"/>
          <w:szCs w:val="24"/>
        </w:rPr>
        <w:t>Коммуникативные универсальные учебные действия:</w:t>
      </w:r>
    </w:p>
    <w:p w:rsidR="00053701" w:rsidRPr="007748EB" w:rsidRDefault="00053701" w:rsidP="00053701">
      <w:pPr>
        <w:ind w:firstLine="709"/>
        <w:jc w:val="both"/>
        <w:rPr>
          <w:sz w:val="24"/>
          <w:szCs w:val="24"/>
        </w:rPr>
      </w:pPr>
      <w:r w:rsidRPr="007748EB">
        <w:rPr>
          <w:sz w:val="24"/>
          <w:szCs w:val="24"/>
        </w:rPr>
        <w:t>— на учёт позиции партнёра;</w:t>
      </w:r>
    </w:p>
    <w:p w:rsidR="00053701" w:rsidRPr="007748EB" w:rsidRDefault="00053701" w:rsidP="00053701">
      <w:pPr>
        <w:ind w:firstLine="709"/>
        <w:jc w:val="both"/>
        <w:rPr>
          <w:sz w:val="24"/>
          <w:szCs w:val="24"/>
        </w:rPr>
      </w:pPr>
      <w:r w:rsidRPr="007748EB">
        <w:rPr>
          <w:sz w:val="24"/>
          <w:szCs w:val="24"/>
        </w:rPr>
        <w:t>— на организацию и осуществление сотрудничества;</w:t>
      </w:r>
    </w:p>
    <w:p w:rsidR="00053701" w:rsidRPr="007748EB" w:rsidRDefault="00053701" w:rsidP="00053701">
      <w:pPr>
        <w:ind w:firstLine="709"/>
        <w:jc w:val="both"/>
        <w:rPr>
          <w:sz w:val="24"/>
          <w:szCs w:val="24"/>
        </w:rPr>
      </w:pPr>
      <w:r w:rsidRPr="007748EB">
        <w:rPr>
          <w:sz w:val="24"/>
          <w:szCs w:val="24"/>
        </w:rPr>
        <w:t>— на передачу информации и отображению предметного содержания;</w:t>
      </w:r>
    </w:p>
    <w:p w:rsidR="00053701" w:rsidRPr="007748EB" w:rsidRDefault="00053701" w:rsidP="00053701">
      <w:pPr>
        <w:ind w:firstLine="709"/>
        <w:jc w:val="both"/>
        <w:rPr>
          <w:sz w:val="24"/>
          <w:szCs w:val="24"/>
        </w:rPr>
      </w:pPr>
      <w:r w:rsidRPr="007748EB">
        <w:rPr>
          <w:sz w:val="24"/>
          <w:szCs w:val="24"/>
        </w:rPr>
        <w:t>— тренинги коммуникативных навыков;</w:t>
      </w:r>
    </w:p>
    <w:p w:rsidR="00053701" w:rsidRPr="007748EB" w:rsidRDefault="00053701" w:rsidP="00053701">
      <w:pPr>
        <w:ind w:firstLine="709"/>
        <w:jc w:val="both"/>
        <w:rPr>
          <w:sz w:val="24"/>
          <w:szCs w:val="24"/>
        </w:rPr>
      </w:pPr>
      <w:r w:rsidRPr="007748EB">
        <w:rPr>
          <w:sz w:val="24"/>
          <w:szCs w:val="24"/>
        </w:rPr>
        <w:t>— ролевые игры;</w:t>
      </w:r>
    </w:p>
    <w:p w:rsidR="00053701" w:rsidRPr="007748EB" w:rsidRDefault="00053701" w:rsidP="00053701">
      <w:pPr>
        <w:ind w:firstLine="709"/>
        <w:jc w:val="both"/>
        <w:rPr>
          <w:sz w:val="24"/>
          <w:szCs w:val="24"/>
        </w:rPr>
      </w:pPr>
      <w:r w:rsidRPr="007748EB">
        <w:rPr>
          <w:sz w:val="24"/>
          <w:szCs w:val="24"/>
        </w:rPr>
        <w:t>— групповые игры.</w:t>
      </w:r>
    </w:p>
    <w:p w:rsidR="00053701" w:rsidRPr="007748EB" w:rsidRDefault="00053701" w:rsidP="00053701">
      <w:pPr>
        <w:ind w:firstLine="709"/>
        <w:jc w:val="both"/>
        <w:rPr>
          <w:i/>
          <w:sz w:val="24"/>
          <w:szCs w:val="24"/>
        </w:rPr>
      </w:pPr>
      <w:r w:rsidRPr="007748EB">
        <w:rPr>
          <w:i/>
          <w:sz w:val="24"/>
          <w:szCs w:val="24"/>
        </w:rPr>
        <w:t>Познавательные универсальные учебные действия:</w:t>
      </w:r>
    </w:p>
    <w:p w:rsidR="00053701" w:rsidRPr="007748EB" w:rsidRDefault="00053701" w:rsidP="00053701">
      <w:pPr>
        <w:ind w:firstLine="709"/>
        <w:jc w:val="both"/>
        <w:rPr>
          <w:sz w:val="24"/>
          <w:szCs w:val="24"/>
        </w:rPr>
      </w:pPr>
      <w:r w:rsidRPr="007748EB">
        <w:rPr>
          <w:sz w:val="24"/>
          <w:szCs w:val="24"/>
        </w:rPr>
        <w:t>— задачи и проекты на выстраивание стратегии поиска решения задач;</w:t>
      </w:r>
    </w:p>
    <w:p w:rsidR="00053701" w:rsidRPr="007748EB" w:rsidRDefault="00053701" w:rsidP="00053701">
      <w:pPr>
        <w:ind w:firstLine="709"/>
        <w:jc w:val="both"/>
        <w:rPr>
          <w:sz w:val="24"/>
          <w:szCs w:val="24"/>
        </w:rPr>
      </w:pPr>
      <w:r w:rsidRPr="007748EB">
        <w:rPr>
          <w:sz w:val="24"/>
          <w:szCs w:val="24"/>
        </w:rPr>
        <w:t>— задачи и проекты на сериацию, сравнение, оценивание;</w:t>
      </w:r>
    </w:p>
    <w:p w:rsidR="00053701" w:rsidRPr="007748EB" w:rsidRDefault="00053701" w:rsidP="00053701">
      <w:pPr>
        <w:ind w:firstLine="709"/>
        <w:jc w:val="both"/>
        <w:rPr>
          <w:sz w:val="24"/>
          <w:szCs w:val="24"/>
        </w:rPr>
      </w:pPr>
      <w:r w:rsidRPr="007748EB">
        <w:rPr>
          <w:sz w:val="24"/>
          <w:szCs w:val="24"/>
        </w:rPr>
        <w:t>— задачи и проекты на проведение эмпирического исследования;</w:t>
      </w:r>
    </w:p>
    <w:p w:rsidR="00053701" w:rsidRPr="007748EB" w:rsidRDefault="00053701" w:rsidP="00053701">
      <w:pPr>
        <w:ind w:firstLine="709"/>
        <w:jc w:val="both"/>
        <w:rPr>
          <w:sz w:val="24"/>
          <w:szCs w:val="24"/>
        </w:rPr>
      </w:pPr>
      <w:r w:rsidRPr="007748EB">
        <w:rPr>
          <w:sz w:val="24"/>
          <w:szCs w:val="24"/>
        </w:rPr>
        <w:t>— задачи и проекты на проведение теоретического исследования;</w:t>
      </w:r>
    </w:p>
    <w:p w:rsidR="00053701" w:rsidRPr="007748EB" w:rsidRDefault="00053701" w:rsidP="00053701">
      <w:pPr>
        <w:ind w:firstLine="709"/>
        <w:jc w:val="both"/>
        <w:rPr>
          <w:sz w:val="24"/>
          <w:szCs w:val="24"/>
        </w:rPr>
      </w:pPr>
      <w:r w:rsidRPr="007748EB">
        <w:rPr>
          <w:sz w:val="24"/>
          <w:szCs w:val="24"/>
        </w:rPr>
        <w:t>— задачи на смысловое чтение.</w:t>
      </w:r>
    </w:p>
    <w:p w:rsidR="00053701" w:rsidRPr="007748EB" w:rsidRDefault="00053701" w:rsidP="00053701">
      <w:pPr>
        <w:ind w:firstLine="709"/>
        <w:jc w:val="both"/>
        <w:rPr>
          <w:i/>
          <w:sz w:val="24"/>
          <w:szCs w:val="24"/>
        </w:rPr>
      </w:pPr>
      <w:r w:rsidRPr="007748EB">
        <w:rPr>
          <w:i/>
          <w:sz w:val="24"/>
          <w:szCs w:val="24"/>
        </w:rPr>
        <w:t>Регулятивные универсальные учебные действия:</w:t>
      </w:r>
    </w:p>
    <w:p w:rsidR="00053701" w:rsidRPr="007748EB" w:rsidRDefault="00053701" w:rsidP="00053701">
      <w:pPr>
        <w:ind w:firstLine="709"/>
        <w:jc w:val="both"/>
        <w:rPr>
          <w:sz w:val="24"/>
          <w:szCs w:val="24"/>
        </w:rPr>
      </w:pPr>
      <w:r w:rsidRPr="007748EB">
        <w:rPr>
          <w:sz w:val="24"/>
          <w:szCs w:val="24"/>
        </w:rPr>
        <w:t>— на планирование;</w:t>
      </w:r>
    </w:p>
    <w:p w:rsidR="00053701" w:rsidRPr="007748EB" w:rsidRDefault="00053701" w:rsidP="00053701">
      <w:pPr>
        <w:ind w:firstLine="709"/>
        <w:jc w:val="both"/>
        <w:rPr>
          <w:sz w:val="24"/>
          <w:szCs w:val="24"/>
        </w:rPr>
      </w:pPr>
      <w:r w:rsidRPr="007748EB">
        <w:rPr>
          <w:sz w:val="24"/>
          <w:szCs w:val="24"/>
        </w:rPr>
        <w:t>— на рефлексию;</w:t>
      </w:r>
    </w:p>
    <w:p w:rsidR="00053701" w:rsidRPr="007748EB" w:rsidRDefault="00053701" w:rsidP="00053701">
      <w:pPr>
        <w:ind w:firstLine="709"/>
        <w:jc w:val="both"/>
        <w:rPr>
          <w:sz w:val="24"/>
          <w:szCs w:val="24"/>
        </w:rPr>
      </w:pPr>
      <w:r w:rsidRPr="007748EB">
        <w:rPr>
          <w:sz w:val="24"/>
          <w:szCs w:val="24"/>
        </w:rPr>
        <w:t>— на ориентировку в ситуации;</w:t>
      </w:r>
    </w:p>
    <w:p w:rsidR="00053701" w:rsidRPr="007748EB" w:rsidRDefault="00053701" w:rsidP="00053701">
      <w:pPr>
        <w:ind w:firstLine="709"/>
        <w:jc w:val="both"/>
        <w:rPr>
          <w:sz w:val="24"/>
          <w:szCs w:val="24"/>
        </w:rPr>
      </w:pPr>
      <w:r w:rsidRPr="007748EB">
        <w:rPr>
          <w:sz w:val="24"/>
          <w:szCs w:val="24"/>
        </w:rPr>
        <w:t>— на прогнозирование;</w:t>
      </w:r>
    </w:p>
    <w:p w:rsidR="00053701" w:rsidRPr="007748EB" w:rsidRDefault="00053701" w:rsidP="00053701">
      <w:pPr>
        <w:ind w:firstLine="709"/>
        <w:jc w:val="both"/>
        <w:rPr>
          <w:sz w:val="24"/>
          <w:szCs w:val="24"/>
        </w:rPr>
      </w:pPr>
      <w:r w:rsidRPr="007748EB">
        <w:rPr>
          <w:sz w:val="24"/>
          <w:szCs w:val="24"/>
        </w:rPr>
        <w:t>— на целеполагание;</w:t>
      </w:r>
    </w:p>
    <w:p w:rsidR="00053701" w:rsidRPr="007748EB" w:rsidRDefault="00053701" w:rsidP="00053701">
      <w:pPr>
        <w:ind w:firstLine="709"/>
        <w:jc w:val="both"/>
        <w:rPr>
          <w:sz w:val="24"/>
          <w:szCs w:val="24"/>
        </w:rPr>
      </w:pPr>
      <w:r w:rsidRPr="007748EB">
        <w:rPr>
          <w:sz w:val="24"/>
          <w:szCs w:val="24"/>
        </w:rPr>
        <w:t>— на оценивание;</w:t>
      </w:r>
    </w:p>
    <w:p w:rsidR="00053701" w:rsidRPr="007748EB" w:rsidRDefault="00053701" w:rsidP="00053701">
      <w:pPr>
        <w:ind w:firstLine="709"/>
        <w:jc w:val="both"/>
        <w:rPr>
          <w:sz w:val="24"/>
          <w:szCs w:val="24"/>
        </w:rPr>
      </w:pPr>
      <w:r w:rsidRPr="007748EB">
        <w:rPr>
          <w:sz w:val="24"/>
          <w:szCs w:val="24"/>
        </w:rPr>
        <w:t>— на принятие решения;</w:t>
      </w:r>
    </w:p>
    <w:p w:rsidR="00053701" w:rsidRPr="007748EB" w:rsidRDefault="00053701" w:rsidP="00053701">
      <w:pPr>
        <w:ind w:firstLine="709"/>
        <w:jc w:val="both"/>
        <w:rPr>
          <w:sz w:val="24"/>
          <w:szCs w:val="24"/>
        </w:rPr>
      </w:pPr>
      <w:r w:rsidRPr="007748EB">
        <w:rPr>
          <w:sz w:val="24"/>
          <w:szCs w:val="24"/>
        </w:rPr>
        <w:t>— на самоконтроль;</w:t>
      </w:r>
    </w:p>
    <w:p w:rsidR="00053701" w:rsidRPr="007748EB" w:rsidRDefault="00053701" w:rsidP="00053701">
      <w:pPr>
        <w:ind w:firstLine="709"/>
        <w:jc w:val="both"/>
        <w:rPr>
          <w:sz w:val="24"/>
          <w:szCs w:val="24"/>
        </w:rPr>
      </w:pPr>
      <w:r w:rsidRPr="007748EB">
        <w:rPr>
          <w:sz w:val="24"/>
          <w:szCs w:val="24"/>
        </w:rPr>
        <w:t>— на коррекцию.</w:t>
      </w:r>
    </w:p>
    <w:p w:rsidR="00053701" w:rsidRPr="007748EB" w:rsidRDefault="00053701" w:rsidP="00053701">
      <w:pPr>
        <w:ind w:firstLine="709"/>
        <w:jc w:val="both"/>
        <w:rPr>
          <w:sz w:val="24"/>
          <w:szCs w:val="24"/>
        </w:rPr>
      </w:pPr>
      <w:r w:rsidRPr="007748EB">
        <w:rPr>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w:t>
      </w:r>
      <w:r w:rsidRPr="007748EB">
        <w:rPr>
          <w:sz w:val="24"/>
          <w:szCs w:val="24"/>
        </w:rPr>
        <w:lastRenderedPageBreak/>
        <w:t>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w:t>
      </w:r>
    </w:p>
    <w:p w:rsidR="00053701" w:rsidRPr="007748EB" w:rsidRDefault="00053701" w:rsidP="00053701">
      <w:pPr>
        <w:ind w:firstLine="709"/>
        <w:jc w:val="both"/>
        <w:rPr>
          <w:sz w:val="24"/>
          <w:szCs w:val="24"/>
        </w:rPr>
      </w:pPr>
      <w:r w:rsidRPr="007748EB">
        <w:rPr>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053701" w:rsidRPr="007748EB" w:rsidRDefault="00053701" w:rsidP="00053701">
      <w:pPr>
        <w:ind w:firstLine="709"/>
        <w:jc w:val="both"/>
        <w:rPr>
          <w:sz w:val="24"/>
          <w:szCs w:val="24"/>
        </w:rPr>
      </w:pPr>
      <w:r w:rsidRPr="007748EB">
        <w:rPr>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053701" w:rsidRPr="007748EB" w:rsidRDefault="00053701" w:rsidP="00053701">
      <w:pPr>
        <w:ind w:firstLine="709"/>
        <w:jc w:val="both"/>
        <w:rPr>
          <w:sz w:val="24"/>
          <w:szCs w:val="24"/>
        </w:rPr>
      </w:pPr>
      <w:r w:rsidRPr="007748EB">
        <w:rPr>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053701" w:rsidRPr="007748EB" w:rsidRDefault="00053701" w:rsidP="00053701">
      <w:pPr>
        <w:ind w:firstLine="709"/>
        <w:jc w:val="both"/>
        <w:rPr>
          <w:sz w:val="24"/>
          <w:szCs w:val="24"/>
        </w:rPr>
      </w:pPr>
      <w:r w:rsidRPr="007748EB">
        <w:rPr>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053701" w:rsidRPr="007748EB" w:rsidRDefault="00053701" w:rsidP="00053701">
      <w:pPr>
        <w:ind w:firstLine="709"/>
        <w:jc w:val="both"/>
        <w:rPr>
          <w:sz w:val="24"/>
          <w:szCs w:val="24"/>
        </w:rPr>
      </w:pPr>
      <w:r w:rsidRPr="007748EB">
        <w:rPr>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053701" w:rsidRPr="007748EB" w:rsidRDefault="00053701" w:rsidP="00053701">
      <w:pPr>
        <w:ind w:firstLine="709"/>
        <w:jc w:val="both"/>
        <w:rPr>
          <w:sz w:val="24"/>
          <w:szCs w:val="24"/>
        </w:rPr>
      </w:pPr>
      <w:r w:rsidRPr="007748EB">
        <w:rPr>
          <w:sz w:val="24"/>
          <w:szCs w:val="24"/>
        </w:rPr>
        <w:t>При построении учебно-исследовательского процесса учителю важно учесть следующие моменты:</w:t>
      </w:r>
    </w:p>
    <w:p w:rsidR="00053701" w:rsidRPr="007748EB" w:rsidRDefault="00053701" w:rsidP="00053701">
      <w:pPr>
        <w:ind w:firstLine="709"/>
        <w:jc w:val="both"/>
        <w:rPr>
          <w:sz w:val="24"/>
          <w:szCs w:val="24"/>
        </w:rPr>
      </w:pPr>
      <w:r w:rsidRPr="007748EB">
        <w:rPr>
          <w:sz w:val="24"/>
          <w:szCs w:val="24"/>
        </w:rPr>
        <w:t>— тема исследования должна быть на самом деле интересна для ученика и совпадать с кругом интереса учителя;</w:t>
      </w:r>
    </w:p>
    <w:p w:rsidR="00053701" w:rsidRPr="007748EB" w:rsidRDefault="00053701" w:rsidP="00053701">
      <w:pPr>
        <w:ind w:firstLine="709"/>
        <w:jc w:val="both"/>
        <w:rPr>
          <w:sz w:val="24"/>
          <w:szCs w:val="24"/>
        </w:rPr>
      </w:pPr>
      <w:r w:rsidRPr="007748EB">
        <w:rPr>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053701" w:rsidRPr="007748EB" w:rsidRDefault="00053701" w:rsidP="00053701">
      <w:pPr>
        <w:ind w:firstLine="709"/>
        <w:jc w:val="both"/>
        <w:rPr>
          <w:sz w:val="24"/>
          <w:szCs w:val="24"/>
        </w:rPr>
      </w:pPr>
      <w:r w:rsidRPr="007748EB">
        <w:rPr>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053701" w:rsidRPr="007748EB" w:rsidRDefault="00053701" w:rsidP="00053701">
      <w:pPr>
        <w:ind w:firstLine="709"/>
        <w:jc w:val="both"/>
        <w:rPr>
          <w:sz w:val="24"/>
          <w:szCs w:val="24"/>
        </w:rPr>
      </w:pPr>
      <w:r w:rsidRPr="007748EB">
        <w:rPr>
          <w:sz w:val="24"/>
          <w:szCs w:val="24"/>
        </w:rPr>
        <w:t>— раскрытие проблемы в первую очередь должно приносить что-то новое ученику, а уже потом науке.</w:t>
      </w:r>
    </w:p>
    <w:p w:rsidR="00053701" w:rsidRPr="007748EB" w:rsidRDefault="00053701" w:rsidP="00053701">
      <w:pPr>
        <w:ind w:firstLine="709"/>
        <w:jc w:val="both"/>
        <w:rPr>
          <w:sz w:val="24"/>
          <w:szCs w:val="24"/>
        </w:rPr>
      </w:pPr>
      <w:r w:rsidRPr="007748EB">
        <w:rPr>
          <w:sz w:val="24"/>
          <w:szCs w:val="24"/>
        </w:rPr>
        <w:t>Учебно-исследовательская и проектная деятельность имеет как общие, так и специфические черты.</w:t>
      </w:r>
    </w:p>
    <w:p w:rsidR="00053701" w:rsidRPr="007748EB" w:rsidRDefault="00053701" w:rsidP="00053701">
      <w:pPr>
        <w:ind w:firstLine="709"/>
        <w:jc w:val="both"/>
        <w:rPr>
          <w:sz w:val="24"/>
          <w:szCs w:val="24"/>
        </w:rPr>
      </w:pPr>
      <w:r w:rsidRPr="007748EB">
        <w:rPr>
          <w:sz w:val="24"/>
          <w:szCs w:val="24"/>
        </w:rPr>
        <w:t xml:space="preserve">К </w:t>
      </w:r>
      <w:r w:rsidRPr="007748EB">
        <w:rPr>
          <w:i/>
          <w:sz w:val="24"/>
          <w:szCs w:val="24"/>
        </w:rPr>
        <w:t>общим характеристикам</w:t>
      </w:r>
      <w:r w:rsidRPr="007748EB">
        <w:rPr>
          <w:sz w:val="24"/>
          <w:szCs w:val="24"/>
        </w:rPr>
        <w:t xml:space="preserve"> следует отнести:</w:t>
      </w:r>
    </w:p>
    <w:p w:rsidR="00053701" w:rsidRPr="007748EB" w:rsidRDefault="00053701" w:rsidP="00053701">
      <w:pPr>
        <w:ind w:firstLine="709"/>
        <w:jc w:val="both"/>
        <w:rPr>
          <w:sz w:val="24"/>
          <w:szCs w:val="24"/>
        </w:rPr>
      </w:pPr>
      <w:r w:rsidRPr="007748EB">
        <w:rPr>
          <w:sz w:val="24"/>
          <w:szCs w:val="24"/>
        </w:rPr>
        <w:t>• практически значимые цели и задачи учебно-исследовательской и проектной деятельности;</w:t>
      </w:r>
    </w:p>
    <w:p w:rsidR="00053701" w:rsidRPr="007748EB" w:rsidRDefault="00053701" w:rsidP="00053701">
      <w:pPr>
        <w:ind w:firstLine="709"/>
        <w:jc w:val="both"/>
        <w:rPr>
          <w:sz w:val="24"/>
          <w:szCs w:val="24"/>
        </w:rPr>
      </w:pPr>
      <w:r w:rsidRPr="007748EB">
        <w:rPr>
          <w:sz w:val="24"/>
          <w:szCs w:val="24"/>
        </w:rPr>
        <w:lastRenderedPageBreak/>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053701" w:rsidRPr="007748EB" w:rsidRDefault="00053701" w:rsidP="00053701">
      <w:pPr>
        <w:ind w:firstLine="709"/>
        <w:jc w:val="both"/>
        <w:rPr>
          <w:sz w:val="24"/>
          <w:szCs w:val="24"/>
        </w:rPr>
      </w:pPr>
      <w:r w:rsidRPr="007748EB">
        <w:rPr>
          <w:sz w:val="24"/>
          <w:szCs w:val="24"/>
        </w:rPr>
        <w:t>• компетентность в выбранной сфере исследования, творческую активность, собранность, аккуратность, целеустремлённость, высокую мотивацию.</w:t>
      </w:r>
    </w:p>
    <w:p w:rsidR="00053701" w:rsidRPr="007748EB" w:rsidRDefault="00053701" w:rsidP="006311E7">
      <w:pPr>
        <w:ind w:firstLine="709"/>
        <w:jc w:val="both"/>
        <w:rPr>
          <w:sz w:val="24"/>
          <w:szCs w:val="24"/>
        </w:rPr>
      </w:pPr>
      <w:r w:rsidRPr="007748EB">
        <w:rPr>
          <w:sz w:val="24"/>
          <w:szCs w:val="24"/>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w:t>
      </w:r>
      <w:r w:rsidR="006311E7" w:rsidRPr="007748EB">
        <w:rPr>
          <w:sz w:val="24"/>
          <w:szCs w:val="24"/>
        </w:rPr>
        <w:t>исследовательской деятельности.</w:t>
      </w:r>
    </w:p>
    <w:p w:rsidR="00053701" w:rsidRPr="007748EB" w:rsidRDefault="00053701" w:rsidP="00053701">
      <w:pPr>
        <w:ind w:firstLine="709"/>
        <w:jc w:val="both"/>
        <w:rPr>
          <w:b/>
          <w:sz w:val="24"/>
          <w:szCs w:val="24"/>
        </w:rPr>
      </w:pPr>
      <w:r w:rsidRPr="007748EB">
        <w:rPr>
          <w:b/>
          <w:sz w:val="24"/>
          <w:szCs w:val="24"/>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53701" w:rsidRPr="007748EB" w:rsidTr="00053701">
        <w:tc>
          <w:tcPr>
            <w:tcW w:w="4785" w:type="dxa"/>
          </w:tcPr>
          <w:p w:rsidR="00053701" w:rsidRPr="007748EB" w:rsidRDefault="00053701" w:rsidP="00053701">
            <w:pPr>
              <w:ind w:firstLine="709"/>
              <w:jc w:val="both"/>
              <w:rPr>
                <w:b/>
                <w:sz w:val="24"/>
                <w:szCs w:val="24"/>
              </w:rPr>
            </w:pPr>
            <w:r w:rsidRPr="007748EB">
              <w:rPr>
                <w:b/>
                <w:sz w:val="24"/>
                <w:szCs w:val="24"/>
              </w:rPr>
              <w:t>Проектная деятельность</w:t>
            </w:r>
          </w:p>
        </w:tc>
        <w:tc>
          <w:tcPr>
            <w:tcW w:w="4786" w:type="dxa"/>
          </w:tcPr>
          <w:p w:rsidR="00053701" w:rsidRPr="007748EB" w:rsidRDefault="00053701" w:rsidP="00053701">
            <w:pPr>
              <w:ind w:firstLine="709"/>
              <w:jc w:val="both"/>
              <w:rPr>
                <w:b/>
                <w:sz w:val="24"/>
                <w:szCs w:val="24"/>
              </w:rPr>
            </w:pPr>
            <w:r w:rsidRPr="007748EB">
              <w:rPr>
                <w:b/>
                <w:sz w:val="24"/>
                <w:szCs w:val="24"/>
              </w:rPr>
              <w:t>Учебно-исследовательская деятельность</w:t>
            </w:r>
          </w:p>
        </w:tc>
      </w:tr>
      <w:tr w:rsidR="00053701" w:rsidRPr="007748EB" w:rsidTr="00053701">
        <w:tc>
          <w:tcPr>
            <w:tcW w:w="4785" w:type="dxa"/>
          </w:tcPr>
          <w:p w:rsidR="00053701" w:rsidRPr="007748EB" w:rsidRDefault="00053701" w:rsidP="00053701">
            <w:pPr>
              <w:ind w:firstLine="709"/>
              <w:jc w:val="both"/>
              <w:rPr>
                <w:sz w:val="24"/>
                <w:szCs w:val="24"/>
              </w:rPr>
            </w:pPr>
            <w:r w:rsidRPr="007748EB">
              <w:rPr>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053701" w:rsidRPr="007748EB" w:rsidRDefault="00053701" w:rsidP="00053701">
            <w:pPr>
              <w:ind w:firstLine="709"/>
              <w:jc w:val="both"/>
              <w:rPr>
                <w:sz w:val="24"/>
                <w:szCs w:val="24"/>
              </w:rPr>
            </w:pPr>
            <w:r w:rsidRPr="007748EB">
              <w:rPr>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053701" w:rsidRPr="007748EB" w:rsidTr="00053701">
        <w:tc>
          <w:tcPr>
            <w:tcW w:w="4785" w:type="dxa"/>
          </w:tcPr>
          <w:p w:rsidR="00053701" w:rsidRPr="007748EB" w:rsidRDefault="00053701" w:rsidP="00053701">
            <w:pPr>
              <w:ind w:firstLine="709"/>
              <w:jc w:val="both"/>
              <w:rPr>
                <w:sz w:val="24"/>
                <w:szCs w:val="24"/>
              </w:rPr>
            </w:pPr>
            <w:r w:rsidRPr="007748EB">
              <w:rPr>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053701" w:rsidRPr="007748EB" w:rsidRDefault="00053701" w:rsidP="00053701">
            <w:pPr>
              <w:ind w:firstLine="709"/>
              <w:jc w:val="both"/>
              <w:rPr>
                <w:sz w:val="24"/>
                <w:szCs w:val="24"/>
              </w:rPr>
            </w:pPr>
            <w:r w:rsidRPr="007748EB">
              <w:rPr>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053701" w:rsidRPr="007748EB" w:rsidRDefault="00053701" w:rsidP="00053701">
      <w:pPr>
        <w:ind w:firstLine="709"/>
        <w:jc w:val="both"/>
        <w:rPr>
          <w:sz w:val="24"/>
          <w:szCs w:val="24"/>
        </w:rPr>
      </w:pPr>
    </w:p>
    <w:p w:rsidR="00053701" w:rsidRPr="007748EB" w:rsidRDefault="00053701" w:rsidP="00053701">
      <w:pPr>
        <w:ind w:firstLine="709"/>
        <w:jc w:val="both"/>
        <w:rPr>
          <w:sz w:val="24"/>
          <w:szCs w:val="24"/>
        </w:rPr>
      </w:pPr>
      <w:r w:rsidRPr="007748EB">
        <w:rPr>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053701" w:rsidRPr="007748EB" w:rsidRDefault="00053701" w:rsidP="00053701">
      <w:pPr>
        <w:ind w:firstLine="709"/>
        <w:jc w:val="both"/>
        <w:rPr>
          <w:sz w:val="24"/>
          <w:szCs w:val="24"/>
        </w:rPr>
      </w:pPr>
      <w:r w:rsidRPr="007748EB">
        <w:rPr>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7748EB">
        <w:rPr>
          <w:sz w:val="24"/>
          <w:szCs w:val="24"/>
          <w:lang w:val="en-US"/>
        </w:rPr>
        <w:t> </w:t>
      </w:r>
      <w:r w:rsidRPr="007748EB">
        <w:rPr>
          <w:sz w:val="24"/>
          <w:szCs w:val="24"/>
        </w:rPr>
        <w:t>— решение конкретной проблемы, значимой для обучающихся и оформленной в виде некоего конечного продукта.</w:t>
      </w:r>
    </w:p>
    <w:p w:rsidR="00053701" w:rsidRPr="007748EB" w:rsidRDefault="00053701" w:rsidP="00053701">
      <w:pPr>
        <w:ind w:firstLine="709"/>
        <w:jc w:val="both"/>
        <w:rPr>
          <w:sz w:val="24"/>
          <w:szCs w:val="24"/>
        </w:rPr>
      </w:pPr>
      <w:r w:rsidRPr="007748EB">
        <w:rPr>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053701" w:rsidRPr="007748EB" w:rsidRDefault="00053701" w:rsidP="00053701">
      <w:pPr>
        <w:ind w:firstLine="709"/>
        <w:jc w:val="both"/>
        <w:rPr>
          <w:sz w:val="24"/>
          <w:szCs w:val="24"/>
        </w:rPr>
      </w:pPr>
      <w:r w:rsidRPr="007748EB">
        <w:rPr>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053701" w:rsidRPr="007748EB" w:rsidRDefault="00053701" w:rsidP="00053701">
      <w:pPr>
        <w:ind w:firstLine="709"/>
        <w:jc w:val="both"/>
        <w:rPr>
          <w:sz w:val="24"/>
          <w:szCs w:val="24"/>
        </w:rPr>
      </w:pPr>
      <w:r w:rsidRPr="007748EB">
        <w:rPr>
          <w:sz w:val="24"/>
          <w:szCs w:val="24"/>
        </w:rPr>
        <w:lastRenderedPageBreak/>
        <w:t>• содержанию: монопредметный, метапредметный, относящийся к области знаний (нескольким областям), относящийся к области деятельности и пр.;</w:t>
      </w:r>
    </w:p>
    <w:p w:rsidR="00053701" w:rsidRPr="007748EB" w:rsidRDefault="00053701" w:rsidP="00053701">
      <w:pPr>
        <w:ind w:firstLine="709"/>
        <w:jc w:val="both"/>
        <w:rPr>
          <w:sz w:val="24"/>
          <w:szCs w:val="24"/>
        </w:rPr>
      </w:pPr>
      <w:r w:rsidRPr="007748EB">
        <w:rPr>
          <w:sz w:val="24"/>
          <w:szCs w:val="24"/>
        </w:rPr>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w:t>
      </w:r>
      <w:r w:rsidR="00314804" w:rsidRPr="007748EB">
        <w:rPr>
          <w:sz w:val="24"/>
          <w:szCs w:val="24"/>
        </w:rPr>
        <w:t>областной</w:t>
      </w:r>
      <w:r w:rsidRPr="007748EB">
        <w:rPr>
          <w:sz w:val="24"/>
          <w:szCs w:val="24"/>
        </w:rPr>
        <w:t>, всероссийский, международный, сетевой (в рамках сложившейся партнёрской сети, в том числе в Интернете);</w:t>
      </w:r>
    </w:p>
    <w:p w:rsidR="00053701" w:rsidRPr="007748EB" w:rsidRDefault="00053701" w:rsidP="00053701">
      <w:pPr>
        <w:ind w:firstLine="709"/>
        <w:jc w:val="both"/>
        <w:rPr>
          <w:sz w:val="24"/>
          <w:szCs w:val="24"/>
        </w:rPr>
      </w:pPr>
      <w:r w:rsidRPr="007748EB">
        <w:rPr>
          <w:sz w:val="24"/>
          <w:szCs w:val="24"/>
        </w:rPr>
        <w:t>• длительности (продолжительности) проекта: от проекта-урока до вертикального многолетнего проекта;</w:t>
      </w:r>
    </w:p>
    <w:p w:rsidR="00053701" w:rsidRPr="007748EB" w:rsidRDefault="00053701" w:rsidP="00053701">
      <w:pPr>
        <w:ind w:firstLine="709"/>
        <w:jc w:val="both"/>
        <w:rPr>
          <w:sz w:val="24"/>
          <w:szCs w:val="24"/>
        </w:rPr>
      </w:pPr>
      <w:r w:rsidRPr="007748EB">
        <w:rPr>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053701" w:rsidRPr="007748EB" w:rsidRDefault="00053701" w:rsidP="00053701">
      <w:pPr>
        <w:ind w:firstLine="709"/>
        <w:jc w:val="both"/>
        <w:rPr>
          <w:sz w:val="24"/>
          <w:szCs w:val="24"/>
        </w:rPr>
      </w:pPr>
      <w:r w:rsidRPr="007748EB">
        <w:rPr>
          <w:sz w:val="24"/>
          <w:szCs w:val="24"/>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053701" w:rsidRPr="007748EB" w:rsidRDefault="00053701" w:rsidP="00053701">
      <w:pPr>
        <w:ind w:firstLine="709"/>
        <w:jc w:val="both"/>
        <w:rPr>
          <w:sz w:val="24"/>
          <w:szCs w:val="24"/>
        </w:rPr>
      </w:pPr>
      <w:r w:rsidRPr="007748EB">
        <w:rPr>
          <w:sz w:val="24"/>
          <w:szCs w:val="24"/>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053701" w:rsidRPr="007748EB" w:rsidRDefault="00053701" w:rsidP="00053701">
      <w:pPr>
        <w:ind w:firstLine="709"/>
        <w:jc w:val="both"/>
        <w:rPr>
          <w:sz w:val="24"/>
          <w:szCs w:val="24"/>
        </w:rPr>
      </w:pPr>
      <w:r w:rsidRPr="007748EB">
        <w:rPr>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053701" w:rsidRPr="007748EB" w:rsidRDefault="00053701" w:rsidP="00053701">
      <w:pPr>
        <w:ind w:firstLine="709"/>
        <w:jc w:val="both"/>
        <w:rPr>
          <w:sz w:val="24"/>
          <w:szCs w:val="24"/>
        </w:rPr>
      </w:pPr>
      <w:r w:rsidRPr="007748EB">
        <w:rPr>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053701" w:rsidRPr="007748EB" w:rsidRDefault="00053701" w:rsidP="00053701">
      <w:pPr>
        <w:ind w:firstLine="709"/>
        <w:jc w:val="both"/>
        <w:rPr>
          <w:sz w:val="24"/>
          <w:szCs w:val="24"/>
        </w:rPr>
      </w:pPr>
      <w:r w:rsidRPr="007748EB">
        <w:rPr>
          <w:sz w:val="24"/>
          <w:szCs w:val="24"/>
        </w:rPr>
        <w:t xml:space="preserve">• оказывать поддержку и содействие тем, от кого зависит достижение цели; </w:t>
      </w:r>
    </w:p>
    <w:p w:rsidR="00053701" w:rsidRPr="007748EB" w:rsidRDefault="00053701" w:rsidP="00053701">
      <w:pPr>
        <w:ind w:firstLine="709"/>
        <w:jc w:val="both"/>
        <w:rPr>
          <w:sz w:val="24"/>
          <w:szCs w:val="24"/>
        </w:rPr>
      </w:pPr>
      <w:r w:rsidRPr="007748EB">
        <w:rPr>
          <w:sz w:val="24"/>
          <w:szCs w:val="24"/>
        </w:rPr>
        <w:t xml:space="preserve">• обеспечивать бесконфликтную совместную работу в группе; </w:t>
      </w:r>
    </w:p>
    <w:p w:rsidR="00053701" w:rsidRPr="007748EB" w:rsidRDefault="00053701" w:rsidP="00053701">
      <w:pPr>
        <w:ind w:firstLine="709"/>
        <w:jc w:val="both"/>
        <w:rPr>
          <w:sz w:val="24"/>
          <w:szCs w:val="24"/>
        </w:rPr>
      </w:pPr>
      <w:r w:rsidRPr="007748EB">
        <w:rPr>
          <w:sz w:val="24"/>
          <w:szCs w:val="24"/>
        </w:rPr>
        <w:t xml:space="preserve">• устанавливать с партнёрами отношения взаимопонимания; </w:t>
      </w:r>
    </w:p>
    <w:p w:rsidR="00053701" w:rsidRPr="007748EB" w:rsidRDefault="00053701" w:rsidP="00053701">
      <w:pPr>
        <w:ind w:firstLine="709"/>
        <w:jc w:val="both"/>
        <w:rPr>
          <w:sz w:val="24"/>
          <w:szCs w:val="24"/>
        </w:rPr>
      </w:pPr>
      <w:r w:rsidRPr="007748EB">
        <w:rPr>
          <w:sz w:val="24"/>
          <w:szCs w:val="24"/>
        </w:rPr>
        <w:t xml:space="preserve">• проводить эффективные групповые обсуждения; </w:t>
      </w:r>
    </w:p>
    <w:p w:rsidR="00053701" w:rsidRPr="007748EB" w:rsidRDefault="00053701" w:rsidP="00053701">
      <w:pPr>
        <w:ind w:firstLine="709"/>
        <w:jc w:val="both"/>
        <w:rPr>
          <w:sz w:val="24"/>
          <w:szCs w:val="24"/>
        </w:rPr>
      </w:pPr>
      <w:r w:rsidRPr="007748EB">
        <w:rPr>
          <w:sz w:val="24"/>
          <w:szCs w:val="24"/>
        </w:rPr>
        <w:t xml:space="preserve">• обеспечивать обмен знаниями между членами группы для принятия эффективных совместных решений; </w:t>
      </w:r>
    </w:p>
    <w:p w:rsidR="00053701" w:rsidRPr="007748EB" w:rsidRDefault="00053701" w:rsidP="00053701">
      <w:pPr>
        <w:ind w:firstLine="709"/>
        <w:jc w:val="both"/>
        <w:rPr>
          <w:sz w:val="24"/>
          <w:szCs w:val="24"/>
        </w:rPr>
      </w:pPr>
      <w:r w:rsidRPr="007748EB">
        <w:rPr>
          <w:sz w:val="24"/>
          <w:szCs w:val="24"/>
        </w:rPr>
        <w:t>• чётко формулировать цели группы и позволять её участникам проявлять инициативу для достижения этих целей;</w:t>
      </w:r>
    </w:p>
    <w:p w:rsidR="00053701" w:rsidRPr="007748EB" w:rsidRDefault="00053701" w:rsidP="00053701">
      <w:pPr>
        <w:ind w:firstLine="709"/>
        <w:jc w:val="both"/>
        <w:rPr>
          <w:sz w:val="24"/>
          <w:szCs w:val="24"/>
        </w:rPr>
      </w:pPr>
      <w:r w:rsidRPr="007748EB">
        <w:rPr>
          <w:sz w:val="24"/>
          <w:szCs w:val="24"/>
        </w:rPr>
        <w:t>• адекватно реагировать на нужды других.</w:t>
      </w:r>
    </w:p>
    <w:p w:rsidR="00053701" w:rsidRPr="007748EB" w:rsidRDefault="00053701" w:rsidP="00053701">
      <w:pPr>
        <w:ind w:firstLine="709"/>
        <w:jc w:val="both"/>
        <w:rPr>
          <w:sz w:val="24"/>
          <w:szCs w:val="24"/>
        </w:rPr>
      </w:pPr>
      <w:r w:rsidRPr="007748EB">
        <w:rPr>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053701" w:rsidRPr="007748EB" w:rsidRDefault="00053701" w:rsidP="00053701">
      <w:pPr>
        <w:ind w:firstLine="709"/>
        <w:jc w:val="both"/>
        <w:rPr>
          <w:sz w:val="24"/>
          <w:szCs w:val="24"/>
        </w:rPr>
      </w:pPr>
      <w:r w:rsidRPr="007748EB">
        <w:rPr>
          <w:sz w:val="24"/>
          <w:szCs w:val="24"/>
        </w:rPr>
        <w:t xml:space="preserve">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w:t>
      </w:r>
      <w:r w:rsidRPr="007748EB">
        <w:rPr>
          <w:sz w:val="24"/>
          <w:szCs w:val="24"/>
        </w:rPr>
        <w:lastRenderedPageBreak/>
        <w:t>он хочет добиться в итоге. Это поможет представить себе ожидаемый результат. Только продумав все эти вопросы, можно приступать к работе.</w:t>
      </w:r>
    </w:p>
    <w:p w:rsidR="00053701" w:rsidRPr="007748EB" w:rsidRDefault="00053701" w:rsidP="00053701">
      <w:pPr>
        <w:ind w:firstLine="709"/>
        <w:jc w:val="both"/>
        <w:rPr>
          <w:sz w:val="24"/>
          <w:szCs w:val="24"/>
        </w:rPr>
      </w:pPr>
      <w:r w:rsidRPr="007748EB">
        <w:rPr>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w:t>
      </w:r>
      <w:r w:rsidR="00CE228B" w:rsidRPr="007748EB">
        <w:rPr>
          <w:sz w:val="24"/>
          <w:szCs w:val="24"/>
        </w:rPr>
        <w:t>одят небольшие учебные проекты.</w:t>
      </w:r>
      <w:r w:rsidRPr="007748EB">
        <w:rPr>
          <w:sz w:val="24"/>
          <w:szCs w:val="24"/>
        </w:rPr>
        <w:t xml:space="preserve"> Кроме того, учебный проект</w:t>
      </w:r>
      <w:r w:rsidRPr="007748EB">
        <w:rPr>
          <w:sz w:val="24"/>
          <w:szCs w:val="24"/>
          <w:lang w:val="en-US"/>
        </w:rPr>
        <w:t> </w:t>
      </w:r>
      <w:r w:rsidRPr="007748EB">
        <w:rPr>
          <w:sz w:val="24"/>
          <w:szCs w:val="24"/>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053701" w:rsidRPr="007748EB" w:rsidRDefault="00053701" w:rsidP="00053701">
      <w:pPr>
        <w:ind w:firstLine="709"/>
        <w:jc w:val="both"/>
        <w:rPr>
          <w:sz w:val="24"/>
          <w:szCs w:val="24"/>
        </w:rPr>
      </w:pPr>
      <w:r w:rsidRPr="007748EB">
        <w:rPr>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053701" w:rsidRPr="007748EB" w:rsidRDefault="00053701" w:rsidP="00053701">
      <w:pPr>
        <w:ind w:firstLine="709"/>
        <w:jc w:val="both"/>
        <w:rPr>
          <w:sz w:val="24"/>
          <w:szCs w:val="24"/>
        </w:rPr>
      </w:pPr>
      <w:r w:rsidRPr="007748EB">
        <w:rPr>
          <w:sz w:val="24"/>
          <w:szCs w:val="24"/>
        </w:rPr>
        <w:t>Для успешного осуществления учебно-исследовательской деятельности обучающиеся должны овладеть следующими действиями:</w:t>
      </w:r>
    </w:p>
    <w:p w:rsidR="00053701" w:rsidRPr="007748EB" w:rsidRDefault="00053701" w:rsidP="00053701">
      <w:pPr>
        <w:ind w:firstLine="709"/>
        <w:jc w:val="both"/>
        <w:rPr>
          <w:sz w:val="24"/>
          <w:szCs w:val="24"/>
        </w:rPr>
      </w:pPr>
      <w:r w:rsidRPr="007748EB">
        <w:rPr>
          <w:sz w:val="24"/>
          <w:szCs w:val="24"/>
        </w:rPr>
        <w:t>• постановка проблемы и аргументирование её актуальности;</w:t>
      </w:r>
    </w:p>
    <w:p w:rsidR="00053701" w:rsidRPr="007748EB" w:rsidRDefault="00053701" w:rsidP="00053701">
      <w:pPr>
        <w:ind w:firstLine="709"/>
        <w:jc w:val="both"/>
        <w:rPr>
          <w:sz w:val="24"/>
          <w:szCs w:val="24"/>
        </w:rPr>
      </w:pPr>
      <w:r w:rsidRPr="007748EB">
        <w:rPr>
          <w:sz w:val="24"/>
          <w:szCs w:val="24"/>
        </w:rPr>
        <w:t>• формулировка гипотезы исследования и раскрытие замысла — сущности будущей деятельности;</w:t>
      </w:r>
    </w:p>
    <w:p w:rsidR="00053701" w:rsidRPr="007748EB" w:rsidRDefault="00053701" w:rsidP="00053701">
      <w:pPr>
        <w:ind w:firstLine="709"/>
        <w:jc w:val="both"/>
        <w:rPr>
          <w:sz w:val="24"/>
          <w:szCs w:val="24"/>
        </w:rPr>
      </w:pPr>
      <w:r w:rsidRPr="007748EB">
        <w:rPr>
          <w:sz w:val="24"/>
          <w:szCs w:val="24"/>
        </w:rPr>
        <w:t>• планирование исследовательских работ и выбор необходимого инструментария;</w:t>
      </w:r>
    </w:p>
    <w:p w:rsidR="00053701" w:rsidRPr="007748EB" w:rsidRDefault="00053701" w:rsidP="00053701">
      <w:pPr>
        <w:ind w:firstLine="709"/>
        <w:jc w:val="both"/>
        <w:rPr>
          <w:sz w:val="24"/>
          <w:szCs w:val="24"/>
        </w:rPr>
      </w:pPr>
      <w:r w:rsidRPr="007748EB">
        <w:rPr>
          <w:sz w:val="24"/>
          <w:szCs w:val="24"/>
        </w:rPr>
        <w:t>• собственно проведение исследования с обязательным поэтапным контролем и коррекцией результатов работ;</w:t>
      </w:r>
    </w:p>
    <w:p w:rsidR="00053701" w:rsidRPr="007748EB" w:rsidRDefault="00053701" w:rsidP="00053701">
      <w:pPr>
        <w:ind w:firstLine="709"/>
        <w:jc w:val="both"/>
        <w:rPr>
          <w:sz w:val="24"/>
          <w:szCs w:val="24"/>
        </w:rPr>
      </w:pPr>
      <w:r w:rsidRPr="007748EB">
        <w:rPr>
          <w:sz w:val="24"/>
          <w:szCs w:val="24"/>
        </w:rPr>
        <w:t>• оформление результатов учебно-исследовательской деятельности как конечного продукта;</w:t>
      </w:r>
    </w:p>
    <w:p w:rsidR="00053701" w:rsidRPr="007748EB" w:rsidRDefault="00053701" w:rsidP="00053701">
      <w:pPr>
        <w:ind w:firstLine="709"/>
        <w:jc w:val="both"/>
        <w:rPr>
          <w:sz w:val="24"/>
          <w:szCs w:val="24"/>
        </w:rPr>
      </w:pPr>
      <w:r w:rsidRPr="007748EB">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053701" w:rsidRPr="007748EB" w:rsidRDefault="00053701" w:rsidP="00053701">
      <w:pPr>
        <w:ind w:firstLine="709"/>
        <w:jc w:val="both"/>
        <w:rPr>
          <w:sz w:val="24"/>
          <w:szCs w:val="24"/>
        </w:rPr>
      </w:pPr>
      <w:r w:rsidRPr="007748EB">
        <w:rPr>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053701" w:rsidRPr="007748EB" w:rsidRDefault="00053701" w:rsidP="00053701">
      <w:pPr>
        <w:ind w:firstLine="709"/>
        <w:jc w:val="both"/>
        <w:rPr>
          <w:i/>
          <w:sz w:val="24"/>
          <w:szCs w:val="24"/>
        </w:rPr>
      </w:pPr>
      <w:r w:rsidRPr="007748EB">
        <w:rPr>
          <w:i/>
          <w:sz w:val="24"/>
          <w:szCs w:val="24"/>
        </w:rPr>
        <w:t>Формы организации учебно-исследовательской деятельности на урочных занятиях могут быть следующими:</w:t>
      </w:r>
    </w:p>
    <w:p w:rsidR="00053701" w:rsidRPr="007748EB" w:rsidRDefault="00053701" w:rsidP="00053701">
      <w:pPr>
        <w:ind w:firstLine="709"/>
        <w:jc w:val="both"/>
        <w:rPr>
          <w:sz w:val="24"/>
          <w:szCs w:val="24"/>
        </w:rPr>
      </w:pPr>
      <w:r w:rsidRPr="007748EB">
        <w:rPr>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053701" w:rsidRPr="007748EB" w:rsidRDefault="00053701" w:rsidP="00053701">
      <w:pPr>
        <w:ind w:firstLine="709"/>
        <w:jc w:val="both"/>
        <w:rPr>
          <w:sz w:val="24"/>
          <w:szCs w:val="24"/>
        </w:rPr>
      </w:pPr>
      <w:r w:rsidRPr="007748EB">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53701" w:rsidRPr="007748EB" w:rsidRDefault="00053701" w:rsidP="00053701">
      <w:pPr>
        <w:ind w:firstLine="709"/>
        <w:jc w:val="both"/>
        <w:rPr>
          <w:sz w:val="24"/>
          <w:szCs w:val="24"/>
        </w:rPr>
      </w:pPr>
      <w:r w:rsidRPr="007748EB">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053701" w:rsidRPr="007748EB" w:rsidRDefault="00053701" w:rsidP="00053701">
      <w:pPr>
        <w:ind w:firstLine="709"/>
        <w:jc w:val="both"/>
        <w:rPr>
          <w:i/>
          <w:sz w:val="24"/>
          <w:szCs w:val="24"/>
        </w:rPr>
      </w:pPr>
      <w:r w:rsidRPr="007748EB">
        <w:rPr>
          <w:i/>
          <w:sz w:val="24"/>
          <w:szCs w:val="24"/>
        </w:rPr>
        <w:t>Формы организации учебно-исследовательской деятельности на внеурочных занятиях могут быть следующими:</w:t>
      </w:r>
    </w:p>
    <w:p w:rsidR="00053701" w:rsidRPr="007748EB" w:rsidRDefault="00053701" w:rsidP="00053701">
      <w:pPr>
        <w:ind w:firstLine="709"/>
        <w:jc w:val="both"/>
        <w:rPr>
          <w:sz w:val="24"/>
          <w:szCs w:val="24"/>
        </w:rPr>
      </w:pPr>
      <w:r w:rsidRPr="007748EB">
        <w:rPr>
          <w:sz w:val="24"/>
          <w:szCs w:val="24"/>
        </w:rPr>
        <w:t>• исследовательская практика обучающихся;</w:t>
      </w:r>
    </w:p>
    <w:p w:rsidR="00053701" w:rsidRPr="007748EB" w:rsidRDefault="00053701" w:rsidP="00053701">
      <w:pPr>
        <w:ind w:firstLine="709"/>
        <w:jc w:val="both"/>
        <w:rPr>
          <w:sz w:val="24"/>
          <w:szCs w:val="24"/>
        </w:rPr>
      </w:pPr>
      <w:r w:rsidRPr="007748EB">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053701" w:rsidRPr="007748EB" w:rsidRDefault="00053701" w:rsidP="00053701">
      <w:pPr>
        <w:ind w:firstLine="709"/>
        <w:jc w:val="both"/>
        <w:rPr>
          <w:sz w:val="24"/>
          <w:szCs w:val="24"/>
        </w:rPr>
      </w:pPr>
      <w:r w:rsidRPr="007748EB">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053701" w:rsidRPr="007748EB" w:rsidRDefault="00053701" w:rsidP="00053701">
      <w:pPr>
        <w:ind w:firstLine="709"/>
        <w:jc w:val="both"/>
        <w:rPr>
          <w:sz w:val="24"/>
          <w:szCs w:val="24"/>
        </w:rPr>
      </w:pPr>
      <w:r w:rsidRPr="007748EB">
        <w:rPr>
          <w:sz w:val="24"/>
          <w:szCs w:val="24"/>
        </w:rPr>
        <w:lastRenderedPageBreak/>
        <w:t>•  научно</w:t>
      </w:r>
      <w:r w:rsidR="00314804" w:rsidRPr="007748EB">
        <w:rPr>
          <w:sz w:val="24"/>
          <w:szCs w:val="24"/>
        </w:rPr>
        <w:t xml:space="preserve">е </w:t>
      </w:r>
      <w:r w:rsidRPr="007748EB">
        <w:rPr>
          <w:sz w:val="24"/>
          <w:szCs w:val="24"/>
        </w:rPr>
        <w:t>общество</w:t>
      </w:r>
      <w:r w:rsidR="00314804" w:rsidRPr="007748EB">
        <w:rPr>
          <w:sz w:val="24"/>
          <w:szCs w:val="24"/>
        </w:rPr>
        <w:t xml:space="preserve"> учащихся «Академия»</w:t>
      </w:r>
      <w:r w:rsidRPr="007748EB">
        <w:rPr>
          <w:sz w:val="24"/>
          <w:szCs w:val="24"/>
        </w:rPr>
        <w:t xml:space="preserve">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w:t>
      </w:r>
      <w:r w:rsidR="00314804" w:rsidRPr="007748EB">
        <w:rPr>
          <w:sz w:val="24"/>
          <w:szCs w:val="24"/>
        </w:rPr>
        <w:t>НОУ</w:t>
      </w:r>
      <w:r w:rsidRPr="007748EB">
        <w:rPr>
          <w:sz w:val="24"/>
          <w:szCs w:val="24"/>
        </w:rPr>
        <w:t xml:space="preserve"> других школ;</w:t>
      </w:r>
    </w:p>
    <w:p w:rsidR="00053701" w:rsidRPr="007748EB" w:rsidRDefault="00053701" w:rsidP="00053701">
      <w:pPr>
        <w:ind w:firstLine="709"/>
        <w:jc w:val="both"/>
        <w:rPr>
          <w:sz w:val="24"/>
          <w:szCs w:val="24"/>
        </w:rPr>
      </w:pPr>
      <w:r w:rsidRPr="007748EB">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53701" w:rsidRPr="007748EB" w:rsidRDefault="00053701" w:rsidP="00053701">
      <w:pPr>
        <w:ind w:firstLine="709"/>
        <w:jc w:val="both"/>
        <w:rPr>
          <w:sz w:val="24"/>
          <w:szCs w:val="24"/>
        </w:rPr>
      </w:pPr>
      <w:r w:rsidRPr="007748EB">
        <w:rPr>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053701" w:rsidRPr="007748EB" w:rsidRDefault="00053701" w:rsidP="00053701">
      <w:pPr>
        <w:ind w:firstLine="709"/>
        <w:jc w:val="both"/>
        <w:rPr>
          <w:sz w:val="24"/>
          <w:szCs w:val="24"/>
        </w:rPr>
      </w:pPr>
      <w:r w:rsidRPr="007748EB">
        <w:rPr>
          <w:sz w:val="24"/>
          <w:szCs w:val="24"/>
        </w:rPr>
        <w:t>При этом необходимо соблюдать ряд условий:</w:t>
      </w:r>
    </w:p>
    <w:p w:rsidR="00053701" w:rsidRPr="007748EB" w:rsidRDefault="00053701" w:rsidP="00053701">
      <w:pPr>
        <w:ind w:firstLine="709"/>
        <w:jc w:val="both"/>
        <w:rPr>
          <w:sz w:val="24"/>
          <w:szCs w:val="24"/>
        </w:rPr>
      </w:pPr>
      <w:r w:rsidRPr="007748EB">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053701" w:rsidRPr="007748EB" w:rsidRDefault="00053701" w:rsidP="00053701">
      <w:pPr>
        <w:ind w:firstLine="709"/>
        <w:jc w:val="both"/>
        <w:rPr>
          <w:sz w:val="24"/>
          <w:szCs w:val="24"/>
        </w:rPr>
      </w:pPr>
      <w:r w:rsidRPr="007748EB">
        <w:rPr>
          <w:sz w:val="24"/>
          <w:szCs w:val="24"/>
        </w:rPr>
        <w:t>• для выполнения проекта должны быть все условия — информационные ресурсы, мастерские, клубы, школьные научные общества;</w:t>
      </w:r>
    </w:p>
    <w:p w:rsidR="00053701" w:rsidRPr="007748EB" w:rsidRDefault="00053701" w:rsidP="00053701">
      <w:pPr>
        <w:ind w:firstLine="709"/>
        <w:jc w:val="both"/>
        <w:rPr>
          <w:sz w:val="24"/>
          <w:szCs w:val="24"/>
        </w:rPr>
      </w:pPr>
      <w:r w:rsidRPr="007748EB">
        <w:rPr>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053701" w:rsidRPr="007748EB" w:rsidRDefault="00053701" w:rsidP="00053701">
      <w:pPr>
        <w:ind w:firstLine="709"/>
        <w:jc w:val="both"/>
        <w:rPr>
          <w:sz w:val="24"/>
          <w:szCs w:val="24"/>
        </w:rPr>
      </w:pPr>
      <w:r w:rsidRPr="007748EB">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053701" w:rsidRPr="007748EB" w:rsidRDefault="00053701" w:rsidP="00053701">
      <w:pPr>
        <w:ind w:firstLine="709"/>
        <w:jc w:val="both"/>
        <w:rPr>
          <w:sz w:val="24"/>
          <w:szCs w:val="24"/>
        </w:rPr>
      </w:pPr>
      <w:r w:rsidRPr="007748EB">
        <w:rPr>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053701" w:rsidRPr="007748EB" w:rsidRDefault="00053701" w:rsidP="00053701">
      <w:pPr>
        <w:ind w:firstLine="709"/>
        <w:jc w:val="both"/>
        <w:rPr>
          <w:sz w:val="24"/>
          <w:szCs w:val="24"/>
        </w:rPr>
      </w:pPr>
      <w:r w:rsidRPr="007748EB">
        <w:rPr>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053701" w:rsidRPr="007748EB" w:rsidRDefault="00053701" w:rsidP="00053701">
      <w:pPr>
        <w:ind w:firstLine="709"/>
        <w:jc w:val="both"/>
        <w:rPr>
          <w:sz w:val="24"/>
          <w:szCs w:val="24"/>
        </w:rPr>
      </w:pPr>
      <w:r w:rsidRPr="007748EB">
        <w:rPr>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053701" w:rsidRPr="007748EB" w:rsidRDefault="00053701" w:rsidP="00053701">
      <w:pPr>
        <w:ind w:firstLine="709"/>
        <w:jc w:val="both"/>
        <w:rPr>
          <w:b/>
          <w:sz w:val="24"/>
          <w:szCs w:val="24"/>
        </w:rPr>
      </w:pPr>
    </w:p>
    <w:p w:rsidR="00053701" w:rsidRPr="007748EB" w:rsidRDefault="00053701" w:rsidP="00053701">
      <w:pPr>
        <w:ind w:firstLine="709"/>
        <w:jc w:val="both"/>
        <w:rPr>
          <w:b/>
          <w:sz w:val="24"/>
          <w:szCs w:val="24"/>
        </w:rPr>
      </w:pPr>
      <w:r w:rsidRPr="007748EB">
        <w:rPr>
          <w:b/>
          <w:sz w:val="24"/>
          <w:szCs w:val="24"/>
        </w:rPr>
        <w:t>Условия и средства формирования универсальных учебных действий</w:t>
      </w:r>
    </w:p>
    <w:p w:rsidR="00053701" w:rsidRPr="007748EB" w:rsidRDefault="00053701" w:rsidP="00053701">
      <w:pPr>
        <w:ind w:firstLine="709"/>
        <w:jc w:val="both"/>
        <w:rPr>
          <w:b/>
          <w:bCs/>
          <w:i/>
          <w:sz w:val="24"/>
          <w:szCs w:val="24"/>
        </w:rPr>
      </w:pPr>
      <w:r w:rsidRPr="007748EB">
        <w:rPr>
          <w:b/>
          <w:bCs/>
          <w:i/>
          <w:sz w:val="24"/>
          <w:szCs w:val="24"/>
        </w:rPr>
        <w:t>Учебное сотрудничество</w:t>
      </w:r>
    </w:p>
    <w:p w:rsidR="00053701" w:rsidRPr="007748EB" w:rsidRDefault="00053701" w:rsidP="00053701">
      <w:pPr>
        <w:ind w:firstLine="709"/>
        <w:jc w:val="both"/>
        <w:rPr>
          <w:sz w:val="24"/>
          <w:szCs w:val="24"/>
        </w:rPr>
      </w:pPr>
      <w:r w:rsidRPr="007748EB">
        <w:rPr>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7748EB">
        <w:rPr>
          <w:i/>
          <w:sz w:val="24"/>
          <w:szCs w:val="24"/>
        </w:rPr>
        <w:t>индивидуальной</w:t>
      </w:r>
      <w:r w:rsidRPr="007748EB">
        <w:rPr>
          <w:sz w:val="24"/>
          <w:szCs w:val="24"/>
        </w:rPr>
        <w:t xml:space="preserve">, тем не менее </w:t>
      </w:r>
      <w:r w:rsidRPr="007748EB">
        <w:rPr>
          <w:i/>
          <w:sz w:val="24"/>
          <w:szCs w:val="24"/>
        </w:rPr>
        <w:t>вокруг</w:t>
      </w:r>
      <w:r w:rsidRPr="007748EB">
        <w:rPr>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7748EB">
        <w:rPr>
          <w:i/>
          <w:sz w:val="24"/>
          <w:szCs w:val="24"/>
        </w:rPr>
        <w:t>помогают</w:t>
      </w:r>
      <w:r w:rsidRPr="007748EB">
        <w:rPr>
          <w:sz w:val="24"/>
          <w:szCs w:val="24"/>
        </w:rPr>
        <w:t xml:space="preserve"> друг другу, осуществляют </w:t>
      </w:r>
      <w:r w:rsidRPr="007748EB">
        <w:rPr>
          <w:i/>
          <w:sz w:val="24"/>
          <w:szCs w:val="24"/>
        </w:rPr>
        <w:t xml:space="preserve">взаимоконтроль </w:t>
      </w:r>
      <w:r w:rsidRPr="007748EB">
        <w:rPr>
          <w:sz w:val="24"/>
          <w:szCs w:val="24"/>
        </w:rPr>
        <w:t xml:space="preserve"> и т. д. </w:t>
      </w:r>
    </w:p>
    <w:p w:rsidR="00053701" w:rsidRPr="007748EB" w:rsidRDefault="00053701" w:rsidP="00053701">
      <w:pPr>
        <w:ind w:firstLine="709"/>
        <w:jc w:val="both"/>
        <w:rPr>
          <w:sz w:val="24"/>
          <w:szCs w:val="24"/>
        </w:rPr>
      </w:pPr>
      <w:r w:rsidRPr="007748EB">
        <w:rPr>
          <w:sz w:val="24"/>
          <w:szCs w:val="24"/>
        </w:rPr>
        <w:t xml:space="preserve">В условиях </w:t>
      </w:r>
      <w:r w:rsidRPr="007748EB">
        <w:rPr>
          <w:i/>
          <w:sz w:val="24"/>
          <w:szCs w:val="24"/>
        </w:rPr>
        <w:t>специально организуемого учебного сотрудничества</w:t>
      </w:r>
      <w:r w:rsidRPr="007748EB">
        <w:rPr>
          <w:sz w:val="24"/>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053701" w:rsidRPr="007748EB" w:rsidRDefault="00053701" w:rsidP="00053701">
      <w:pPr>
        <w:ind w:firstLine="709"/>
        <w:jc w:val="both"/>
        <w:rPr>
          <w:sz w:val="24"/>
          <w:szCs w:val="24"/>
        </w:rPr>
      </w:pPr>
      <w:r w:rsidRPr="007748EB">
        <w:rPr>
          <w:sz w:val="24"/>
          <w:szCs w:val="24"/>
        </w:rPr>
        <w:lastRenderedPageBreak/>
        <w:t>• распределение начальных действий и операций, заданное предметным условием совместной работы;</w:t>
      </w:r>
    </w:p>
    <w:p w:rsidR="00053701" w:rsidRPr="007748EB" w:rsidRDefault="00053701" w:rsidP="00053701">
      <w:pPr>
        <w:ind w:firstLine="709"/>
        <w:jc w:val="both"/>
        <w:rPr>
          <w:sz w:val="24"/>
          <w:szCs w:val="24"/>
        </w:rPr>
      </w:pPr>
      <w:r w:rsidRPr="007748EB">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53701" w:rsidRPr="007748EB" w:rsidRDefault="00053701" w:rsidP="00053701">
      <w:pPr>
        <w:ind w:firstLine="709"/>
        <w:jc w:val="both"/>
        <w:rPr>
          <w:sz w:val="24"/>
          <w:szCs w:val="24"/>
        </w:rPr>
      </w:pPr>
      <w:r w:rsidRPr="007748EB">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053701" w:rsidRPr="007748EB" w:rsidRDefault="00053701" w:rsidP="00053701">
      <w:pPr>
        <w:ind w:firstLine="709"/>
        <w:jc w:val="both"/>
        <w:rPr>
          <w:sz w:val="24"/>
          <w:szCs w:val="24"/>
        </w:rPr>
      </w:pPr>
      <w:r w:rsidRPr="007748EB">
        <w:rPr>
          <w:sz w:val="24"/>
          <w:szCs w:val="24"/>
        </w:rPr>
        <w:t>• коммуникацию (общение), обеспечивающую реализацию процессов распределения, обмена и взаимопонимания;</w:t>
      </w:r>
    </w:p>
    <w:p w:rsidR="00053701" w:rsidRPr="007748EB" w:rsidRDefault="00053701" w:rsidP="00053701">
      <w:pPr>
        <w:ind w:firstLine="709"/>
        <w:jc w:val="both"/>
        <w:rPr>
          <w:sz w:val="24"/>
          <w:szCs w:val="24"/>
        </w:rPr>
      </w:pPr>
      <w:r w:rsidRPr="007748EB">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53701" w:rsidRPr="007748EB" w:rsidRDefault="00053701" w:rsidP="00053701">
      <w:pPr>
        <w:ind w:firstLine="709"/>
        <w:jc w:val="both"/>
        <w:rPr>
          <w:sz w:val="24"/>
          <w:szCs w:val="24"/>
        </w:rPr>
      </w:pPr>
      <w:r w:rsidRPr="007748EB">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053701" w:rsidRPr="007748EB" w:rsidRDefault="00053701" w:rsidP="00053701">
      <w:pPr>
        <w:ind w:firstLine="709"/>
        <w:jc w:val="both"/>
        <w:rPr>
          <w:b/>
          <w:i/>
          <w:sz w:val="24"/>
          <w:szCs w:val="24"/>
        </w:rPr>
      </w:pPr>
    </w:p>
    <w:p w:rsidR="00053701" w:rsidRPr="007748EB" w:rsidRDefault="00053701" w:rsidP="00053701">
      <w:pPr>
        <w:ind w:firstLine="709"/>
        <w:jc w:val="both"/>
        <w:rPr>
          <w:b/>
          <w:i/>
          <w:sz w:val="24"/>
          <w:szCs w:val="24"/>
        </w:rPr>
      </w:pPr>
      <w:r w:rsidRPr="007748EB">
        <w:rPr>
          <w:b/>
          <w:i/>
          <w:sz w:val="24"/>
          <w:szCs w:val="24"/>
        </w:rPr>
        <w:t>Совместная деятельность</w:t>
      </w:r>
    </w:p>
    <w:p w:rsidR="00053701" w:rsidRPr="007748EB" w:rsidRDefault="00053701" w:rsidP="00053701">
      <w:pPr>
        <w:ind w:firstLine="709"/>
        <w:jc w:val="both"/>
        <w:rPr>
          <w:sz w:val="24"/>
          <w:szCs w:val="24"/>
        </w:rPr>
      </w:pPr>
      <w:r w:rsidRPr="007748EB">
        <w:rPr>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053701" w:rsidRPr="007748EB" w:rsidRDefault="00053701" w:rsidP="00053701">
      <w:pPr>
        <w:ind w:firstLine="709"/>
        <w:jc w:val="both"/>
        <w:rPr>
          <w:sz w:val="24"/>
          <w:szCs w:val="24"/>
        </w:rPr>
      </w:pPr>
      <w:r w:rsidRPr="007748EB">
        <w:rPr>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053701" w:rsidRPr="007748EB" w:rsidRDefault="00053701" w:rsidP="00053701">
      <w:pPr>
        <w:ind w:firstLine="709"/>
        <w:jc w:val="both"/>
        <w:rPr>
          <w:sz w:val="24"/>
          <w:szCs w:val="24"/>
        </w:rPr>
      </w:pPr>
      <w:r w:rsidRPr="007748EB">
        <w:rPr>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053701" w:rsidRPr="007748EB" w:rsidRDefault="00053701" w:rsidP="00053701">
      <w:pPr>
        <w:ind w:firstLine="709"/>
        <w:jc w:val="both"/>
        <w:rPr>
          <w:sz w:val="24"/>
          <w:szCs w:val="24"/>
        </w:rPr>
      </w:pPr>
      <w:r w:rsidRPr="007748EB">
        <w:rPr>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053701" w:rsidRPr="007748EB" w:rsidRDefault="00053701" w:rsidP="00053701">
      <w:pPr>
        <w:ind w:firstLine="709"/>
        <w:jc w:val="both"/>
        <w:rPr>
          <w:sz w:val="24"/>
          <w:szCs w:val="24"/>
        </w:rPr>
      </w:pPr>
      <w:r w:rsidRPr="007748EB">
        <w:rPr>
          <w:sz w:val="24"/>
          <w:szCs w:val="24"/>
        </w:rPr>
        <w:t>Цели организации работы в группе:</w:t>
      </w:r>
    </w:p>
    <w:p w:rsidR="00053701" w:rsidRPr="007748EB" w:rsidRDefault="00053701" w:rsidP="00053701">
      <w:pPr>
        <w:ind w:firstLine="709"/>
        <w:jc w:val="both"/>
        <w:rPr>
          <w:sz w:val="24"/>
          <w:szCs w:val="24"/>
        </w:rPr>
      </w:pPr>
      <w:r w:rsidRPr="007748EB">
        <w:rPr>
          <w:sz w:val="24"/>
          <w:szCs w:val="24"/>
        </w:rPr>
        <w:t>• создание учебной мотивации;</w:t>
      </w:r>
    </w:p>
    <w:p w:rsidR="00053701" w:rsidRPr="007748EB" w:rsidRDefault="00053701" w:rsidP="00053701">
      <w:pPr>
        <w:ind w:firstLine="709"/>
        <w:jc w:val="both"/>
        <w:rPr>
          <w:sz w:val="24"/>
          <w:szCs w:val="24"/>
        </w:rPr>
      </w:pPr>
      <w:r w:rsidRPr="007748EB">
        <w:rPr>
          <w:sz w:val="24"/>
          <w:szCs w:val="24"/>
        </w:rPr>
        <w:t>• пробуждение в учениках познавательного интереса;</w:t>
      </w:r>
    </w:p>
    <w:p w:rsidR="00053701" w:rsidRPr="007748EB" w:rsidRDefault="00053701" w:rsidP="00053701">
      <w:pPr>
        <w:ind w:firstLine="709"/>
        <w:jc w:val="both"/>
        <w:rPr>
          <w:sz w:val="24"/>
          <w:szCs w:val="24"/>
        </w:rPr>
      </w:pPr>
      <w:r w:rsidRPr="007748EB">
        <w:rPr>
          <w:sz w:val="24"/>
          <w:szCs w:val="24"/>
        </w:rPr>
        <w:t>• развитие стремления к успеху и одобрению;</w:t>
      </w:r>
    </w:p>
    <w:p w:rsidR="00053701" w:rsidRPr="007748EB" w:rsidRDefault="00053701" w:rsidP="00053701">
      <w:pPr>
        <w:ind w:firstLine="709"/>
        <w:jc w:val="both"/>
        <w:rPr>
          <w:sz w:val="24"/>
          <w:szCs w:val="24"/>
        </w:rPr>
      </w:pPr>
      <w:r w:rsidRPr="007748EB">
        <w:rPr>
          <w:sz w:val="24"/>
          <w:szCs w:val="24"/>
        </w:rPr>
        <w:t>• снятие неуверенности в себе, боязни сделать ошибку и получить за это порицание;</w:t>
      </w:r>
    </w:p>
    <w:p w:rsidR="00053701" w:rsidRPr="007748EB" w:rsidRDefault="00053701" w:rsidP="00053701">
      <w:pPr>
        <w:ind w:firstLine="709"/>
        <w:jc w:val="both"/>
        <w:rPr>
          <w:sz w:val="24"/>
          <w:szCs w:val="24"/>
        </w:rPr>
      </w:pPr>
      <w:r w:rsidRPr="007748EB">
        <w:rPr>
          <w:sz w:val="24"/>
          <w:szCs w:val="24"/>
        </w:rPr>
        <w:t>• развитие способности к самостоятельной оценке своей работы;</w:t>
      </w:r>
    </w:p>
    <w:p w:rsidR="00053701" w:rsidRPr="007748EB" w:rsidRDefault="00053701" w:rsidP="00053701">
      <w:pPr>
        <w:ind w:firstLine="709"/>
        <w:jc w:val="both"/>
        <w:rPr>
          <w:sz w:val="24"/>
          <w:szCs w:val="24"/>
        </w:rPr>
      </w:pPr>
      <w:r w:rsidRPr="007748EB">
        <w:rPr>
          <w:sz w:val="24"/>
          <w:szCs w:val="24"/>
        </w:rPr>
        <w:t>• формирование умения общаться и взаимодействовать с другими обучающимися.</w:t>
      </w:r>
    </w:p>
    <w:p w:rsidR="00053701" w:rsidRPr="007748EB" w:rsidRDefault="00053701" w:rsidP="00053701">
      <w:pPr>
        <w:ind w:firstLine="709"/>
        <w:jc w:val="both"/>
        <w:rPr>
          <w:sz w:val="24"/>
          <w:szCs w:val="24"/>
        </w:rPr>
      </w:pPr>
      <w:r w:rsidRPr="007748EB">
        <w:rPr>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053701" w:rsidRPr="007748EB" w:rsidRDefault="00053701" w:rsidP="00053701">
      <w:pPr>
        <w:ind w:firstLine="709"/>
        <w:jc w:val="both"/>
        <w:rPr>
          <w:sz w:val="24"/>
          <w:szCs w:val="24"/>
        </w:rPr>
      </w:pPr>
      <w:r w:rsidRPr="007748EB">
        <w:rPr>
          <w:sz w:val="24"/>
          <w:szCs w:val="24"/>
        </w:rPr>
        <w:t>Можно выделить три принципа организации совместной деятельности:</w:t>
      </w:r>
    </w:p>
    <w:p w:rsidR="00053701" w:rsidRPr="007748EB" w:rsidRDefault="00053701" w:rsidP="00053701">
      <w:pPr>
        <w:ind w:firstLine="709"/>
        <w:jc w:val="both"/>
        <w:rPr>
          <w:sz w:val="24"/>
          <w:szCs w:val="24"/>
        </w:rPr>
      </w:pPr>
      <w:r w:rsidRPr="007748EB">
        <w:rPr>
          <w:sz w:val="24"/>
          <w:szCs w:val="24"/>
        </w:rPr>
        <w:t>1)</w:t>
      </w:r>
      <w:r w:rsidRPr="007748EB">
        <w:rPr>
          <w:sz w:val="24"/>
          <w:szCs w:val="24"/>
          <w:lang w:val="en-US"/>
        </w:rPr>
        <w:t> </w:t>
      </w:r>
      <w:r w:rsidRPr="007748EB">
        <w:rPr>
          <w:sz w:val="24"/>
          <w:szCs w:val="24"/>
        </w:rPr>
        <w:t>принцип индивидуальных вкладов;</w:t>
      </w:r>
    </w:p>
    <w:p w:rsidR="00053701" w:rsidRPr="007748EB" w:rsidRDefault="00053701" w:rsidP="00053701">
      <w:pPr>
        <w:ind w:firstLine="709"/>
        <w:jc w:val="both"/>
        <w:rPr>
          <w:sz w:val="24"/>
          <w:szCs w:val="24"/>
        </w:rPr>
      </w:pPr>
      <w:r w:rsidRPr="007748EB">
        <w:rPr>
          <w:sz w:val="24"/>
          <w:szCs w:val="24"/>
        </w:rPr>
        <w:t>2)</w:t>
      </w:r>
      <w:r w:rsidRPr="007748EB">
        <w:rPr>
          <w:sz w:val="24"/>
          <w:szCs w:val="24"/>
          <w:lang w:val="en-US"/>
        </w:rPr>
        <w:t> </w:t>
      </w:r>
      <w:r w:rsidRPr="007748EB">
        <w:rPr>
          <w:sz w:val="24"/>
          <w:szCs w:val="24"/>
        </w:rPr>
        <w:t>позиционный принцип, при котором важно столкновение и координация разных позиций членов группы;</w:t>
      </w:r>
    </w:p>
    <w:p w:rsidR="00053701" w:rsidRPr="007748EB" w:rsidRDefault="00053701" w:rsidP="00053701">
      <w:pPr>
        <w:ind w:firstLine="709"/>
        <w:jc w:val="both"/>
        <w:rPr>
          <w:sz w:val="24"/>
          <w:szCs w:val="24"/>
        </w:rPr>
      </w:pPr>
      <w:r w:rsidRPr="007748EB">
        <w:rPr>
          <w:sz w:val="24"/>
          <w:szCs w:val="24"/>
        </w:rPr>
        <w:t>3)</w:t>
      </w:r>
      <w:r w:rsidRPr="007748EB">
        <w:rPr>
          <w:sz w:val="24"/>
          <w:szCs w:val="24"/>
          <w:lang w:val="en-US"/>
        </w:rPr>
        <w:t> </w:t>
      </w:r>
      <w:r w:rsidRPr="007748EB">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053701" w:rsidRPr="007748EB" w:rsidRDefault="00053701" w:rsidP="00053701">
      <w:pPr>
        <w:ind w:firstLine="709"/>
        <w:jc w:val="both"/>
        <w:rPr>
          <w:sz w:val="24"/>
          <w:szCs w:val="24"/>
        </w:rPr>
      </w:pPr>
      <w:r w:rsidRPr="007748EB">
        <w:rPr>
          <w:sz w:val="24"/>
          <w:szCs w:val="24"/>
        </w:rPr>
        <w:lastRenderedPageBreak/>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053701" w:rsidRPr="007748EB" w:rsidRDefault="00053701" w:rsidP="00053701">
      <w:pPr>
        <w:ind w:firstLine="709"/>
        <w:jc w:val="both"/>
        <w:rPr>
          <w:sz w:val="24"/>
          <w:szCs w:val="24"/>
        </w:rPr>
      </w:pPr>
      <w:r w:rsidRPr="007748EB">
        <w:rPr>
          <w:sz w:val="24"/>
          <w:szCs w:val="24"/>
        </w:rPr>
        <w:t>Роли обучающихся при работе в группе могут распределяться по-разному:</w:t>
      </w:r>
    </w:p>
    <w:p w:rsidR="00053701" w:rsidRPr="007748EB" w:rsidRDefault="00053701" w:rsidP="00053701">
      <w:pPr>
        <w:ind w:firstLine="709"/>
        <w:jc w:val="both"/>
        <w:rPr>
          <w:sz w:val="24"/>
          <w:szCs w:val="24"/>
        </w:rPr>
      </w:pPr>
      <w:r w:rsidRPr="007748EB">
        <w:rPr>
          <w:sz w:val="24"/>
          <w:szCs w:val="24"/>
        </w:rPr>
        <w:t>• все роли заранее распределены учителем;</w:t>
      </w:r>
    </w:p>
    <w:p w:rsidR="00053701" w:rsidRPr="007748EB" w:rsidRDefault="00053701" w:rsidP="00053701">
      <w:pPr>
        <w:ind w:firstLine="709"/>
        <w:jc w:val="both"/>
        <w:rPr>
          <w:sz w:val="24"/>
          <w:szCs w:val="24"/>
        </w:rPr>
      </w:pPr>
      <w:r w:rsidRPr="007748EB">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053701" w:rsidRPr="007748EB" w:rsidRDefault="00053701" w:rsidP="00053701">
      <w:pPr>
        <w:ind w:firstLine="709"/>
        <w:jc w:val="both"/>
        <w:rPr>
          <w:sz w:val="24"/>
          <w:szCs w:val="24"/>
        </w:rPr>
      </w:pPr>
      <w:r w:rsidRPr="007748EB">
        <w:rPr>
          <w:sz w:val="24"/>
          <w:szCs w:val="24"/>
        </w:rPr>
        <w:t>• участники группы сами выбирают себе роли.</w:t>
      </w:r>
    </w:p>
    <w:p w:rsidR="00053701" w:rsidRPr="007748EB" w:rsidRDefault="00053701" w:rsidP="00053701">
      <w:pPr>
        <w:ind w:firstLine="709"/>
        <w:jc w:val="both"/>
        <w:rPr>
          <w:sz w:val="24"/>
          <w:szCs w:val="24"/>
        </w:rPr>
      </w:pPr>
      <w:r w:rsidRPr="007748EB">
        <w:rPr>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053701" w:rsidRPr="007748EB" w:rsidRDefault="00053701" w:rsidP="00053701">
      <w:pPr>
        <w:ind w:firstLine="709"/>
        <w:jc w:val="both"/>
        <w:rPr>
          <w:sz w:val="24"/>
          <w:szCs w:val="24"/>
        </w:rPr>
      </w:pPr>
      <w:r w:rsidRPr="007748EB">
        <w:rPr>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053701" w:rsidRPr="007748EB" w:rsidRDefault="00053701" w:rsidP="00053701">
      <w:pPr>
        <w:ind w:firstLine="709"/>
        <w:jc w:val="both"/>
        <w:rPr>
          <w:sz w:val="24"/>
          <w:szCs w:val="24"/>
        </w:rPr>
      </w:pPr>
      <w:r w:rsidRPr="007748EB">
        <w:rPr>
          <w:sz w:val="24"/>
          <w:szCs w:val="24"/>
        </w:rPr>
        <w:t>В качестве вариантов работы парами можно назвать следующие:</w:t>
      </w:r>
    </w:p>
    <w:p w:rsidR="00053701" w:rsidRPr="007748EB" w:rsidRDefault="00053701" w:rsidP="00053701">
      <w:pPr>
        <w:ind w:firstLine="709"/>
        <w:jc w:val="both"/>
        <w:rPr>
          <w:sz w:val="24"/>
          <w:szCs w:val="24"/>
        </w:rPr>
      </w:pPr>
      <w:r w:rsidRPr="007748EB">
        <w:rPr>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053701" w:rsidRPr="007748EB" w:rsidRDefault="00053701" w:rsidP="00053701">
      <w:pPr>
        <w:ind w:firstLine="709"/>
        <w:jc w:val="both"/>
        <w:rPr>
          <w:sz w:val="24"/>
          <w:szCs w:val="24"/>
        </w:rPr>
      </w:pPr>
      <w:r w:rsidRPr="007748EB">
        <w:rPr>
          <w:sz w:val="24"/>
          <w:szCs w:val="24"/>
        </w:rPr>
        <w:t>2) ученики поочерёдно выполняют общее задание, используя те определённые знания и средства, которые имеются у каждого;</w:t>
      </w:r>
    </w:p>
    <w:p w:rsidR="00053701" w:rsidRPr="007748EB" w:rsidRDefault="00053701" w:rsidP="00053701">
      <w:pPr>
        <w:ind w:firstLine="709"/>
        <w:jc w:val="both"/>
        <w:rPr>
          <w:sz w:val="24"/>
          <w:szCs w:val="24"/>
        </w:rPr>
      </w:pPr>
      <w:r w:rsidRPr="007748EB">
        <w:rPr>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053701" w:rsidRPr="007748EB" w:rsidRDefault="00053701" w:rsidP="00053701">
      <w:pPr>
        <w:ind w:firstLine="709"/>
        <w:jc w:val="both"/>
        <w:rPr>
          <w:sz w:val="24"/>
          <w:szCs w:val="24"/>
        </w:rPr>
      </w:pPr>
      <w:r w:rsidRPr="007748EB">
        <w:rPr>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053701" w:rsidRPr="007748EB" w:rsidRDefault="00053701" w:rsidP="00053701">
      <w:pPr>
        <w:ind w:firstLine="709"/>
        <w:jc w:val="both"/>
        <w:rPr>
          <w:b/>
          <w:i/>
          <w:sz w:val="24"/>
          <w:szCs w:val="24"/>
        </w:rPr>
      </w:pPr>
      <w:r w:rsidRPr="007748EB">
        <w:rPr>
          <w:b/>
          <w:i/>
          <w:sz w:val="24"/>
          <w:szCs w:val="24"/>
        </w:rPr>
        <w:t>Разновозрастное сотрудничество</w:t>
      </w:r>
    </w:p>
    <w:p w:rsidR="00053701" w:rsidRPr="007748EB" w:rsidRDefault="00053701" w:rsidP="00053701">
      <w:pPr>
        <w:ind w:firstLine="709"/>
        <w:jc w:val="both"/>
        <w:rPr>
          <w:sz w:val="24"/>
          <w:szCs w:val="24"/>
        </w:rPr>
      </w:pPr>
      <w:r w:rsidRPr="007748EB">
        <w:rPr>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053701" w:rsidRPr="007748EB" w:rsidRDefault="00053701" w:rsidP="00053701">
      <w:pPr>
        <w:ind w:firstLine="709"/>
        <w:jc w:val="both"/>
        <w:rPr>
          <w:sz w:val="24"/>
          <w:szCs w:val="24"/>
        </w:rPr>
      </w:pPr>
      <w:r w:rsidRPr="007748EB">
        <w:rPr>
          <w:sz w:val="24"/>
          <w:szCs w:val="24"/>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w:t>
      </w:r>
      <w:r w:rsidRPr="007748EB">
        <w:rPr>
          <w:sz w:val="24"/>
          <w:szCs w:val="24"/>
        </w:rPr>
        <w:lastRenderedPageBreak/>
        <w:t>для себя, но и для других) выстраивать алгоритм учебных действий, отбирать необходимые средства для их осуществления.</w:t>
      </w:r>
    </w:p>
    <w:p w:rsidR="00053701" w:rsidRPr="007748EB" w:rsidRDefault="00053701" w:rsidP="00053701">
      <w:pPr>
        <w:ind w:firstLine="709"/>
        <w:jc w:val="both"/>
        <w:rPr>
          <w:b/>
          <w:bCs/>
          <w:i/>
          <w:sz w:val="24"/>
          <w:szCs w:val="24"/>
        </w:rPr>
      </w:pPr>
      <w:r w:rsidRPr="007748EB">
        <w:rPr>
          <w:b/>
          <w:bCs/>
          <w:i/>
          <w:sz w:val="24"/>
          <w:szCs w:val="24"/>
        </w:rPr>
        <w:t>Проектная деятельность обучающихся как форма сотрудничества</w:t>
      </w:r>
    </w:p>
    <w:p w:rsidR="00053701" w:rsidRPr="007748EB" w:rsidRDefault="00053701" w:rsidP="00053701">
      <w:pPr>
        <w:ind w:firstLine="709"/>
        <w:jc w:val="both"/>
        <w:rPr>
          <w:sz w:val="24"/>
          <w:szCs w:val="24"/>
        </w:rPr>
      </w:pPr>
      <w:r w:rsidRPr="007748EB">
        <w:rPr>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7748EB">
        <w:rPr>
          <w:i/>
          <w:sz w:val="24"/>
          <w:szCs w:val="24"/>
        </w:rPr>
        <w:t>сотрудничества</w:t>
      </w:r>
      <w:r w:rsidRPr="007748EB">
        <w:rPr>
          <w:sz w:val="24"/>
          <w:szCs w:val="24"/>
        </w:rPr>
        <w:t xml:space="preserve">, </w:t>
      </w:r>
      <w:r w:rsidRPr="007748EB">
        <w:rPr>
          <w:i/>
          <w:sz w:val="24"/>
          <w:szCs w:val="24"/>
        </w:rPr>
        <w:t>кооперации</w:t>
      </w:r>
      <w:r w:rsidRPr="007748EB">
        <w:rPr>
          <w:sz w:val="24"/>
          <w:szCs w:val="24"/>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053701" w:rsidRPr="007748EB" w:rsidRDefault="00053701" w:rsidP="00053701">
      <w:pPr>
        <w:ind w:firstLine="709"/>
        <w:jc w:val="both"/>
        <w:rPr>
          <w:sz w:val="24"/>
          <w:szCs w:val="24"/>
        </w:rPr>
      </w:pPr>
      <w:r w:rsidRPr="007748EB">
        <w:rPr>
          <w:sz w:val="24"/>
          <w:szCs w:val="24"/>
        </w:rPr>
        <w:t xml:space="preserve">Целесообразно разделять разные типы ситуаций сотрудничества. </w:t>
      </w:r>
    </w:p>
    <w:p w:rsidR="00053701" w:rsidRPr="007748EB" w:rsidRDefault="00053701" w:rsidP="00053701">
      <w:pPr>
        <w:ind w:firstLine="709"/>
        <w:jc w:val="both"/>
        <w:rPr>
          <w:sz w:val="24"/>
          <w:szCs w:val="24"/>
        </w:rPr>
      </w:pPr>
      <w:r w:rsidRPr="007748EB">
        <w:rPr>
          <w:sz w:val="24"/>
          <w:szCs w:val="24"/>
        </w:rPr>
        <w:t xml:space="preserve">1. Ситуация </w:t>
      </w:r>
      <w:r w:rsidRPr="007748EB">
        <w:rPr>
          <w:i/>
          <w:sz w:val="24"/>
          <w:szCs w:val="24"/>
        </w:rPr>
        <w:t>сотрудничества со сверстниками</w:t>
      </w:r>
      <w:r w:rsidR="00294B2B" w:rsidRPr="007748EB">
        <w:rPr>
          <w:i/>
          <w:sz w:val="24"/>
          <w:szCs w:val="24"/>
        </w:rPr>
        <w:t xml:space="preserve"> </w:t>
      </w:r>
      <w:r w:rsidRPr="007748EB">
        <w:rPr>
          <w:i/>
          <w:sz w:val="24"/>
          <w:szCs w:val="24"/>
        </w:rPr>
        <w:t>с распределением функций</w:t>
      </w:r>
      <w:r w:rsidRPr="007748EB">
        <w:rPr>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00294B2B" w:rsidRPr="007748EB">
        <w:rPr>
          <w:sz w:val="24"/>
          <w:szCs w:val="24"/>
        </w:rPr>
        <w:t xml:space="preserve"> </w:t>
      </w:r>
      <w:r w:rsidRPr="007748EB">
        <w:rPr>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053701" w:rsidRPr="007748EB" w:rsidRDefault="00053701" w:rsidP="00053701">
      <w:pPr>
        <w:ind w:firstLine="709"/>
        <w:jc w:val="both"/>
        <w:rPr>
          <w:sz w:val="24"/>
          <w:szCs w:val="24"/>
        </w:rPr>
      </w:pPr>
      <w:r w:rsidRPr="007748EB">
        <w:rPr>
          <w:sz w:val="24"/>
          <w:szCs w:val="24"/>
        </w:rPr>
        <w:t>2.</w:t>
      </w:r>
      <w:r w:rsidRPr="007748EB">
        <w:rPr>
          <w:b/>
          <w:sz w:val="24"/>
          <w:szCs w:val="24"/>
        </w:rPr>
        <w:t> </w:t>
      </w:r>
      <w:r w:rsidRPr="007748EB">
        <w:rPr>
          <w:sz w:val="24"/>
          <w:szCs w:val="24"/>
        </w:rPr>
        <w:t xml:space="preserve">Ситуация </w:t>
      </w:r>
      <w:r w:rsidRPr="007748EB">
        <w:rPr>
          <w:i/>
          <w:sz w:val="24"/>
          <w:szCs w:val="24"/>
        </w:rPr>
        <w:t>сотрудничества со взрослым</w:t>
      </w:r>
      <w:r w:rsidR="00294B2B" w:rsidRPr="007748EB">
        <w:rPr>
          <w:i/>
          <w:sz w:val="24"/>
          <w:szCs w:val="24"/>
        </w:rPr>
        <w:t xml:space="preserve"> </w:t>
      </w:r>
      <w:r w:rsidRPr="007748EB">
        <w:rPr>
          <w:i/>
          <w:sz w:val="24"/>
          <w:szCs w:val="24"/>
        </w:rPr>
        <w:t>с распределением функций</w:t>
      </w:r>
      <w:r w:rsidRPr="007748EB">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053701" w:rsidRPr="007748EB" w:rsidRDefault="00053701" w:rsidP="00053701">
      <w:pPr>
        <w:ind w:firstLine="709"/>
        <w:jc w:val="both"/>
        <w:rPr>
          <w:sz w:val="24"/>
          <w:szCs w:val="24"/>
        </w:rPr>
      </w:pPr>
      <w:r w:rsidRPr="007748EB">
        <w:rPr>
          <w:sz w:val="24"/>
          <w:szCs w:val="24"/>
        </w:rPr>
        <w:t>3.</w:t>
      </w:r>
      <w:r w:rsidRPr="007748EB">
        <w:rPr>
          <w:b/>
          <w:sz w:val="24"/>
          <w:szCs w:val="24"/>
        </w:rPr>
        <w:t> </w:t>
      </w:r>
      <w:r w:rsidRPr="007748EB">
        <w:rPr>
          <w:sz w:val="24"/>
          <w:szCs w:val="24"/>
        </w:rPr>
        <w:t xml:space="preserve">Ситуация </w:t>
      </w:r>
      <w:r w:rsidRPr="007748EB">
        <w:rPr>
          <w:i/>
          <w:sz w:val="24"/>
          <w:szCs w:val="24"/>
        </w:rPr>
        <w:t>взаимодействия со сверстниками без чёткого разделения функций</w:t>
      </w:r>
      <w:r w:rsidRPr="007748EB">
        <w:rPr>
          <w:sz w:val="24"/>
          <w:szCs w:val="24"/>
        </w:rPr>
        <w:t>.</w:t>
      </w:r>
    </w:p>
    <w:p w:rsidR="00053701" w:rsidRPr="007748EB" w:rsidRDefault="00053701" w:rsidP="00053701">
      <w:pPr>
        <w:ind w:firstLine="709"/>
        <w:jc w:val="both"/>
        <w:rPr>
          <w:sz w:val="24"/>
          <w:szCs w:val="24"/>
        </w:rPr>
      </w:pPr>
      <w:r w:rsidRPr="007748EB">
        <w:rPr>
          <w:sz w:val="24"/>
          <w:szCs w:val="24"/>
        </w:rPr>
        <w:t xml:space="preserve">4. Ситуация </w:t>
      </w:r>
      <w:r w:rsidRPr="007748EB">
        <w:rPr>
          <w:i/>
          <w:sz w:val="24"/>
          <w:szCs w:val="24"/>
        </w:rPr>
        <w:t>конфликтного взаимодействия со сверстниками</w:t>
      </w:r>
      <w:r w:rsidRPr="007748EB">
        <w:rPr>
          <w:sz w:val="24"/>
          <w:szCs w:val="24"/>
        </w:rPr>
        <w:t xml:space="preserve">. </w:t>
      </w:r>
    </w:p>
    <w:p w:rsidR="00053701" w:rsidRPr="007748EB" w:rsidRDefault="00053701" w:rsidP="00053701">
      <w:pPr>
        <w:ind w:firstLine="709"/>
        <w:jc w:val="both"/>
        <w:rPr>
          <w:sz w:val="24"/>
          <w:szCs w:val="24"/>
        </w:rPr>
      </w:pPr>
      <w:r w:rsidRPr="007748EB">
        <w:rPr>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053701" w:rsidRPr="007748EB" w:rsidRDefault="00053701" w:rsidP="00053701">
      <w:pPr>
        <w:ind w:firstLine="709"/>
        <w:jc w:val="both"/>
        <w:rPr>
          <w:sz w:val="24"/>
          <w:szCs w:val="24"/>
        </w:rPr>
      </w:pPr>
      <w:r w:rsidRPr="007748EB">
        <w:rPr>
          <w:sz w:val="24"/>
          <w:szCs w:val="24"/>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053701" w:rsidRPr="007748EB" w:rsidRDefault="00053701" w:rsidP="00053701">
      <w:pPr>
        <w:ind w:firstLine="709"/>
        <w:jc w:val="both"/>
        <w:rPr>
          <w:b/>
          <w:i/>
          <w:sz w:val="24"/>
          <w:szCs w:val="24"/>
        </w:rPr>
      </w:pPr>
      <w:r w:rsidRPr="007748EB">
        <w:rPr>
          <w:b/>
          <w:i/>
          <w:sz w:val="24"/>
          <w:szCs w:val="24"/>
        </w:rPr>
        <w:t>Дискуссия</w:t>
      </w:r>
    </w:p>
    <w:p w:rsidR="00053701" w:rsidRPr="007748EB" w:rsidRDefault="00053701" w:rsidP="00053701">
      <w:pPr>
        <w:ind w:firstLine="709"/>
        <w:jc w:val="both"/>
        <w:rPr>
          <w:sz w:val="24"/>
          <w:szCs w:val="24"/>
        </w:rPr>
      </w:pPr>
      <w:r w:rsidRPr="007748EB">
        <w:rPr>
          <w:iCs/>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7748EB">
        <w:rPr>
          <w:i/>
          <w:iCs/>
          <w:sz w:val="24"/>
          <w:szCs w:val="24"/>
        </w:rPr>
        <w:t>письменная дискуссия</w:t>
      </w:r>
      <w:r w:rsidRPr="007748EB">
        <w:rPr>
          <w:iCs/>
          <w:sz w:val="24"/>
          <w:szCs w:val="24"/>
        </w:rPr>
        <w:t xml:space="preserve">. В </w:t>
      </w:r>
      <w:r w:rsidRPr="007748EB">
        <w:rPr>
          <w:sz w:val="24"/>
          <w:szCs w:val="24"/>
        </w:rPr>
        <w:t xml:space="preserve">начальной школе на протяжении более чем 3 лет совместные действия обучающихся строятся преимущественно через </w:t>
      </w:r>
      <w:r w:rsidRPr="007748EB">
        <w:rPr>
          <w:i/>
          <w:sz w:val="24"/>
          <w:szCs w:val="24"/>
        </w:rPr>
        <w:t>устные формы учебных диалогов</w:t>
      </w:r>
      <w:r w:rsidRPr="007748EB">
        <w:rPr>
          <w:sz w:val="24"/>
          <w:szCs w:val="24"/>
        </w:rPr>
        <w:t xml:space="preserve"> с одноклассниками и учителем. </w:t>
      </w:r>
    </w:p>
    <w:p w:rsidR="00053701" w:rsidRPr="007748EB" w:rsidRDefault="00053701" w:rsidP="00053701">
      <w:pPr>
        <w:ind w:firstLine="709"/>
        <w:jc w:val="both"/>
        <w:rPr>
          <w:sz w:val="24"/>
          <w:szCs w:val="24"/>
        </w:rPr>
      </w:pPr>
      <w:r w:rsidRPr="007748EB">
        <w:rPr>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w:t>
      </w:r>
      <w:r w:rsidR="00BA77BF" w:rsidRPr="007748EB">
        <w:rPr>
          <w:sz w:val="24"/>
          <w:szCs w:val="24"/>
        </w:rPr>
        <w:t xml:space="preserve"> этого — основное звено школы (6</w:t>
      </w:r>
      <w:r w:rsidRPr="007748EB">
        <w:rPr>
          <w:sz w:val="24"/>
          <w:szCs w:val="24"/>
        </w:rPr>
        <w:t xml:space="preserve">—8 классы), где может произойти следующий шаг в развитии учебного сотрудничества — переход к письменным формам ведения дискуссии. </w:t>
      </w:r>
    </w:p>
    <w:p w:rsidR="00053701" w:rsidRPr="007748EB" w:rsidRDefault="00053701" w:rsidP="00053701">
      <w:pPr>
        <w:ind w:firstLine="709"/>
        <w:jc w:val="both"/>
        <w:rPr>
          <w:sz w:val="24"/>
          <w:szCs w:val="24"/>
        </w:rPr>
      </w:pPr>
      <w:r w:rsidRPr="007748EB">
        <w:rPr>
          <w:sz w:val="24"/>
          <w:szCs w:val="24"/>
        </w:rPr>
        <w:t xml:space="preserve">Выделяются следующие </w:t>
      </w:r>
      <w:r w:rsidRPr="007748EB">
        <w:rPr>
          <w:i/>
          <w:sz w:val="24"/>
          <w:szCs w:val="24"/>
        </w:rPr>
        <w:t>функции письменной дискуссии</w:t>
      </w:r>
      <w:r w:rsidRPr="007748EB">
        <w:rPr>
          <w:sz w:val="24"/>
          <w:szCs w:val="24"/>
        </w:rPr>
        <w:t>:</w:t>
      </w:r>
    </w:p>
    <w:p w:rsidR="00053701" w:rsidRPr="007748EB" w:rsidRDefault="00053701" w:rsidP="00053701">
      <w:pPr>
        <w:ind w:firstLine="709"/>
        <w:jc w:val="both"/>
        <w:rPr>
          <w:sz w:val="24"/>
          <w:szCs w:val="24"/>
        </w:rPr>
      </w:pPr>
      <w:r w:rsidRPr="007748EB">
        <w:rPr>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053701" w:rsidRPr="007748EB" w:rsidRDefault="00053701" w:rsidP="00053701">
      <w:pPr>
        <w:ind w:firstLine="709"/>
        <w:jc w:val="both"/>
        <w:rPr>
          <w:sz w:val="24"/>
          <w:szCs w:val="24"/>
        </w:rPr>
      </w:pPr>
      <w:r w:rsidRPr="007748EB">
        <w:rPr>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053701" w:rsidRPr="007748EB" w:rsidRDefault="00053701" w:rsidP="00053701">
      <w:pPr>
        <w:ind w:firstLine="709"/>
        <w:jc w:val="both"/>
        <w:rPr>
          <w:sz w:val="24"/>
          <w:szCs w:val="24"/>
        </w:rPr>
      </w:pPr>
      <w:r w:rsidRPr="007748EB">
        <w:rPr>
          <w:sz w:val="24"/>
          <w:szCs w:val="24"/>
        </w:rPr>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w:t>
      </w:r>
      <w:r w:rsidRPr="007748EB">
        <w:rPr>
          <w:sz w:val="24"/>
          <w:szCs w:val="24"/>
        </w:rPr>
        <w:lastRenderedPageBreak/>
        <w:t>новой проблемы, установление противоречия, высказывание гипотез, выявление способов их проверки, фиксация выводов и др.);</w:t>
      </w:r>
    </w:p>
    <w:p w:rsidR="00053701" w:rsidRPr="007748EB" w:rsidRDefault="00053701" w:rsidP="00053701">
      <w:pPr>
        <w:ind w:firstLine="709"/>
        <w:jc w:val="both"/>
        <w:rPr>
          <w:sz w:val="24"/>
          <w:szCs w:val="24"/>
        </w:rPr>
      </w:pPr>
      <w:r w:rsidRPr="007748EB">
        <w:rPr>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053701" w:rsidRPr="007748EB" w:rsidRDefault="00053701" w:rsidP="00053701">
      <w:pPr>
        <w:ind w:firstLine="709"/>
        <w:jc w:val="both"/>
        <w:rPr>
          <w:b/>
          <w:i/>
          <w:sz w:val="24"/>
          <w:szCs w:val="24"/>
        </w:rPr>
      </w:pPr>
      <w:r w:rsidRPr="007748EB">
        <w:rPr>
          <w:b/>
          <w:i/>
          <w:sz w:val="24"/>
          <w:szCs w:val="24"/>
        </w:rPr>
        <w:t>Тренинги</w:t>
      </w:r>
    </w:p>
    <w:p w:rsidR="00053701" w:rsidRPr="007748EB" w:rsidRDefault="00053701" w:rsidP="00053701">
      <w:pPr>
        <w:ind w:firstLine="709"/>
        <w:jc w:val="both"/>
        <w:rPr>
          <w:sz w:val="24"/>
          <w:szCs w:val="24"/>
        </w:rPr>
      </w:pPr>
      <w:r w:rsidRPr="007748EB">
        <w:rPr>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7748EB">
        <w:rPr>
          <w:i/>
          <w:sz w:val="24"/>
          <w:szCs w:val="24"/>
        </w:rPr>
        <w:t>тренингов</w:t>
      </w:r>
      <w:r w:rsidRPr="007748EB">
        <w:rPr>
          <w:sz w:val="24"/>
          <w:szCs w:val="24"/>
        </w:rPr>
        <w:t xml:space="preserve"> для подростков. Программы тренингов позволяют ставить и достигать следующих конкретных целей: </w:t>
      </w:r>
    </w:p>
    <w:p w:rsidR="00053701" w:rsidRPr="007748EB" w:rsidRDefault="00053701" w:rsidP="00053701">
      <w:pPr>
        <w:ind w:firstLine="709"/>
        <w:jc w:val="both"/>
        <w:rPr>
          <w:sz w:val="24"/>
          <w:szCs w:val="24"/>
        </w:rPr>
      </w:pPr>
      <w:r w:rsidRPr="007748EB">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053701" w:rsidRPr="007748EB" w:rsidRDefault="00053701" w:rsidP="00053701">
      <w:pPr>
        <w:ind w:firstLine="709"/>
        <w:jc w:val="both"/>
        <w:rPr>
          <w:sz w:val="24"/>
          <w:szCs w:val="24"/>
        </w:rPr>
      </w:pPr>
      <w:r w:rsidRPr="007748EB">
        <w:rPr>
          <w:sz w:val="24"/>
          <w:szCs w:val="24"/>
        </w:rPr>
        <w:t>• развивать навыки взаимодействия в группе;</w:t>
      </w:r>
    </w:p>
    <w:p w:rsidR="00053701" w:rsidRPr="007748EB" w:rsidRDefault="00053701" w:rsidP="00053701">
      <w:pPr>
        <w:ind w:firstLine="709"/>
        <w:jc w:val="both"/>
        <w:rPr>
          <w:sz w:val="24"/>
          <w:szCs w:val="24"/>
        </w:rPr>
      </w:pPr>
      <w:r w:rsidRPr="007748EB">
        <w:rPr>
          <w:sz w:val="24"/>
          <w:szCs w:val="24"/>
        </w:rPr>
        <w:t>• создать положительное настроение на дальнейшее продолжительное взаимодействие в тренинговой группе;</w:t>
      </w:r>
    </w:p>
    <w:p w:rsidR="00053701" w:rsidRPr="007748EB" w:rsidRDefault="00053701" w:rsidP="00053701">
      <w:pPr>
        <w:ind w:firstLine="709"/>
        <w:jc w:val="both"/>
        <w:rPr>
          <w:sz w:val="24"/>
          <w:szCs w:val="24"/>
        </w:rPr>
      </w:pPr>
      <w:r w:rsidRPr="007748EB">
        <w:rPr>
          <w:sz w:val="24"/>
          <w:szCs w:val="24"/>
        </w:rPr>
        <w:t>• развивать невербальные навыки общения;</w:t>
      </w:r>
    </w:p>
    <w:p w:rsidR="00053701" w:rsidRPr="007748EB" w:rsidRDefault="00053701" w:rsidP="00053701">
      <w:pPr>
        <w:ind w:firstLine="709"/>
        <w:jc w:val="both"/>
        <w:rPr>
          <w:sz w:val="24"/>
          <w:szCs w:val="24"/>
        </w:rPr>
      </w:pPr>
      <w:r w:rsidRPr="007748EB">
        <w:rPr>
          <w:sz w:val="24"/>
          <w:szCs w:val="24"/>
        </w:rPr>
        <w:t>• развивать навыки самопознания;</w:t>
      </w:r>
    </w:p>
    <w:p w:rsidR="00053701" w:rsidRPr="007748EB" w:rsidRDefault="00053701" w:rsidP="00053701">
      <w:pPr>
        <w:ind w:firstLine="709"/>
        <w:jc w:val="both"/>
        <w:rPr>
          <w:sz w:val="24"/>
          <w:szCs w:val="24"/>
        </w:rPr>
      </w:pPr>
      <w:r w:rsidRPr="007748EB">
        <w:rPr>
          <w:sz w:val="24"/>
          <w:szCs w:val="24"/>
        </w:rPr>
        <w:t>• развивать навыки восприятия и понимания других людей;</w:t>
      </w:r>
    </w:p>
    <w:p w:rsidR="00053701" w:rsidRPr="007748EB" w:rsidRDefault="00053701" w:rsidP="00053701">
      <w:pPr>
        <w:ind w:firstLine="709"/>
        <w:jc w:val="both"/>
        <w:rPr>
          <w:sz w:val="24"/>
          <w:szCs w:val="24"/>
        </w:rPr>
      </w:pPr>
      <w:r w:rsidRPr="007748EB">
        <w:rPr>
          <w:sz w:val="24"/>
          <w:szCs w:val="24"/>
        </w:rPr>
        <w:t>• учиться познавать себя через восприятие другого;</w:t>
      </w:r>
    </w:p>
    <w:p w:rsidR="00053701" w:rsidRPr="007748EB" w:rsidRDefault="00053701" w:rsidP="00053701">
      <w:pPr>
        <w:ind w:firstLine="709"/>
        <w:jc w:val="both"/>
        <w:rPr>
          <w:sz w:val="24"/>
          <w:szCs w:val="24"/>
        </w:rPr>
      </w:pPr>
      <w:r w:rsidRPr="007748EB">
        <w:rPr>
          <w:sz w:val="24"/>
          <w:szCs w:val="24"/>
        </w:rPr>
        <w:t>• получить представление о «неверных средствах общения»;</w:t>
      </w:r>
    </w:p>
    <w:p w:rsidR="00053701" w:rsidRPr="007748EB" w:rsidRDefault="00053701" w:rsidP="00053701">
      <w:pPr>
        <w:ind w:firstLine="709"/>
        <w:jc w:val="both"/>
        <w:rPr>
          <w:sz w:val="24"/>
          <w:szCs w:val="24"/>
        </w:rPr>
      </w:pPr>
      <w:r w:rsidRPr="007748EB">
        <w:rPr>
          <w:sz w:val="24"/>
          <w:szCs w:val="24"/>
        </w:rPr>
        <w:t>• развивать положительную самооценку;</w:t>
      </w:r>
    </w:p>
    <w:p w:rsidR="00053701" w:rsidRPr="007748EB" w:rsidRDefault="00053701" w:rsidP="00053701">
      <w:pPr>
        <w:ind w:firstLine="709"/>
        <w:jc w:val="both"/>
        <w:rPr>
          <w:sz w:val="24"/>
          <w:szCs w:val="24"/>
        </w:rPr>
      </w:pPr>
      <w:r w:rsidRPr="007748EB">
        <w:rPr>
          <w:sz w:val="24"/>
          <w:szCs w:val="24"/>
        </w:rPr>
        <w:t>• сформировать чувство уверенности в себе и осознание себя в новом качестве;</w:t>
      </w:r>
    </w:p>
    <w:p w:rsidR="00053701" w:rsidRPr="007748EB" w:rsidRDefault="00053701" w:rsidP="00053701">
      <w:pPr>
        <w:ind w:firstLine="709"/>
        <w:jc w:val="both"/>
        <w:rPr>
          <w:sz w:val="24"/>
          <w:szCs w:val="24"/>
        </w:rPr>
      </w:pPr>
      <w:r w:rsidRPr="007748EB">
        <w:rPr>
          <w:sz w:val="24"/>
          <w:szCs w:val="24"/>
        </w:rPr>
        <w:t>• познакомить с понятием «конфликт»;</w:t>
      </w:r>
    </w:p>
    <w:p w:rsidR="00053701" w:rsidRPr="007748EB" w:rsidRDefault="00053701" w:rsidP="00053701">
      <w:pPr>
        <w:ind w:firstLine="709"/>
        <w:jc w:val="both"/>
        <w:rPr>
          <w:sz w:val="24"/>
          <w:szCs w:val="24"/>
        </w:rPr>
      </w:pPr>
      <w:r w:rsidRPr="007748EB">
        <w:rPr>
          <w:sz w:val="24"/>
          <w:szCs w:val="24"/>
        </w:rPr>
        <w:t>• определить особенности поведения в конфликтной ситуации;</w:t>
      </w:r>
    </w:p>
    <w:p w:rsidR="00053701" w:rsidRPr="007748EB" w:rsidRDefault="00053701" w:rsidP="00053701">
      <w:pPr>
        <w:ind w:firstLine="709"/>
        <w:jc w:val="both"/>
        <w:rPr>
          <w:sz w:val="24"/>
          <w:szCs w:val="24"/>
        </w:rPr>
      </w:pPr>
      <w:r w:rsidRPr="007748EB">
        <w:rPr>
          <w:sz w:val="24"/>
          <w:szCs w:val="24"/>
        </w:rPr>
        <w:t>• обучить способам выхода из конфликтной ситуации;</w:t>
      </w:r>
    </w:p>
    <w:p w:rsidR="00053701" w:rsidRPr="007748EB" w:rsidRDefault="00053701" w:rsidP="00053701">
      <w:pPr>
        <w:ind w:firstLine="709"/>
        <w:jc w:val="both"/>
        <w:rPr>
          <w:sz w:val="24"/>
          <w:szCs w:val="24"/>
        </w:rPr>
      </w:pPr>
      <w:r w:rsidRPr="007748EB">
        <w:rPr>
          <w:sz w:val="24"/>
          <w:szCs w:val="24"/>
        </w:rPr>
        <w:t>• отработать ситуации предотвращения конфликтов;</w:t>
      </w:r>
    </w:p>
    <w:p w:rsidR="00053701" w:rsidRPr="007748EB" w:rsidRDefault="00053701" w:rsidP="00053701">
      <w:pPr>
        <w:ind w:firstLine="709"/>
        <w:jc w:val="both"/>
        <w:rPr>
          <w:sz w:val="24"/>
          <w:szCs w:val="24"/>
        </w:rPr>
      </w:pPr>
      <w:r w:rsidRPr="007748EB">
        <w:rPr>
          <w:sz w:val="24"/>
          <w:szCs w:val="24"/>
        </w:rPr>
        <w:t>• закрепить навыки поведения в конфликтной ситуации;</w:t>
      </w:r>
    </w:p>
    <w:p w:rsidR="00053701" w:rsidRPr="007748EB" w:rsidRDefault="00053701" w:rsidP="00053701">
      <w:pPr>
        <w:ind w:firstLine="709"/>
        <w:jc w:val="both"/>
        <w:rPr>
          <w:sz w:val="24"/>
          <w:szCs w:val="24"/>
        </w:rPr>
      </w:pPr>
      <w:r w:rsidRPr="007748EB">
        <w:rPr>
          <w:sz w:val="24"/>
          <w:szCs w:val="24"/>
        </w:rPr>
        <w:t>• снизить уровень конфликтности подростков.</w:t>
      </w:r>
    </w:p>
    <w:p w:rsidR="00053701" w:rsidRPr="007748EB" w:rsidRDefault="00053701" w:rsidP="00053701">
      <w:pPr>
        <w:ind w:firstLine="709"/>
        <w:jc w:val="both"/>
        <w:rPr>
          <w:iCs/>
          <w:sz w:val="24"/>
          <w:szCs w:val="24"/>
        </w:rPr>
      </w:pPr>
      <w:r w:rsidRPr="007748EB">
        <w:rPr>
          <w:iCs/>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053701" w:rsidRPr="007748EB" w:rsidRDefault="00053701" w:rsidP="00053701">
      <w:pPr>
        <w:ind w:firstLine="709"/>
        <w:jc w:val="both"/>
        <w:rPr>
          <w:sz w:val="24"/>
          <w:szCs w:val="24"/>
        </w:rPr>
      </w:pPr>
      <w:r w:rsidRPr="007748EB">
        <w:rPr>
          <w:sz w:val="24"/>
          <w:szCs w:val="24"/>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053701" w:rsidRPr="007748EB" w:rsidRDefault="00053701" w:rsidP="00053701">
      <w:pPr>
        <w:ind w:firstLine="709"/>
        <w:jc w:val="both"/>
        <w:rPr>
          <w:b/>
          <w:i/>
          <w:sz w:val="24"/>
          <w:szCs w:val="24"/>
        </w:rPr>
      </w:pPr>
    </w:p>
    <w:p w:rsidR="00053701" w:rsidRPr="007748EB" w:rsidRDefault="00053701" w:rsidP="00053701">
      <w:pPr>
        <w:ind w:firstLine="709"/>
        <w:jc w:val="both"/>
        <w:rPr>
          <w:b/>
          <w:i/>
          <w:sz w:val="24"/>
          <w:szCs w:val="24"/>
        </w:rPr>
      </w:pPr>
      <w:r w:rsidRPr="007748EB">
        <w:rPr>
          <w:b/>
          <w:i/>
          <w:sz w:val="24"/>
          <w:szCs w:val="24"/>
        </w:rPr>
        <w:t>Общий приём доказательства</w:t>
      </w:r>
    </w:p>
    <w:p w:rsidR="00053701" w:rsidRPr="007748EB" w:rsidRDefault="00053701" w:rsidP="00053701">
      <w:pPr>
        <w:ind w:firstLine="709"/>
        <w:jc w:val="both"/>
        <w:rPr>
          <w:sz w:val="24"/>
          <w:szCs w:val="24"/>
        </w:rPr>
      </w:pPr>
      <w:r w:rsidRPr="007748EB">
        <w:rPr>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053701" w:rsidRPr="007748EB" w:rsidRDefault="00053701" w:rsidP="00053701">
      <w:pPr>
        <w:ind w:firstLine="709"/>
        <w:jc w:val="both"/>
        <w:rPr>
          <w:sz w:val="24"/>
          <w:szCs w:val="24"/>
        </w:rPr>
      </w:pPr>
      <w:r w:rsidRPr="007748EB">
        <w:rPr>
          <w:sz w:val="24"/>
          <w:szCs w:val="24"/>
        </w:rPr>
        <w:lastRenderedPageBreak/>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053701" w:rsidRPr="007748EB" w:rsidRDefault="00053701" w:rsidP="00053701">
      <w:pPr>
        <w:ind w:firstLine="709"/>
        <w:jc w:val="both"/>
        <w:rPr>
          <w:sz w:val="24"/>
          <w:szCs w:val="24"/>
        </w:rPr>
      </w:pPr>
      <w:r w:rsidRPr="007748EB">
        <w:rPr>
          <w:sz w:val="24"/>
          <w:szCs w:val="24"/>
        </w:rPr>
        <w:t>• анализ и воспроизведение готовых доказательств;</w:t>
      </w:r>
    </w:p>
    <w:p w:rsidR="00053701" w:rsidRPr="007748EB" w:rsidRDefault="00053701" w:rsidP="00053701">
      <w:pPr>
        <w:ind w:firstLine="709"/>
        <w:jc w:val="both"/>
        <w:rPr>
          <w:sz w:val="24"/>
          <w:szCs w:val="24"/>
        </w:rPr>
      </w:pPr>
      <w:r w:rsidRPr="007748EB">
        <w:rPr>
          <w:sz w:val="24"/>
          <w:szCs w:val="24"/>
        </w:rPr>
        <w:t>• опровержение предложенных доказательств;</w:t>
      </w:r>
    </w:p>
    <w:p w:rsidR="00053701" w:rsidRPr="007748EB" w:rsidRDefault="00053701" w:rsidP="00053701">
      <w:pPr>
        <w:ind w:firstLine="709"/>
        <w:jc w:val="both"/>
        <w:rPr>
          <w:sz w:val="24"/>
          <w:szCs w:val="24"/>
        </w:rPr>
      </w:pPr>
      <w:r w:rsidRPr="007748EB">
        <w:rPr>
          <w:sz w:val="24"/>
          <w:szCs w:val="24"/>
        </w:rPr>
        <w:t>• самостоятельный поиск, конструирование и осуществление доказательства.</w:t>
      </w:r>
    </w:p>
    <w:p w:rsidR="00053701" w:rsidRPr="007748EB" w:rsidRDefault="00053701" w:rsidP="00053701">
      <w:pPr>
        <w:ind w:firstLine="709"/>
        <w:jc w:val="both"/>
        <w:rPr>
          <w:sz w:val="24"/>
          <w:szCs w:val="24"/>
        </w:rPr>
      </w:pPr>
      <w:r w:rsidRPr="007748EB">
        <w:rPr>
          <w:sz w:val="24"/>
          <w:szCs w:val="24"/>
        </w:rPr>
        <w:t>Необходимость использования обучающимися доказательства возникает в ситуациях, когда:</w:t>
      </w:r>
    </w:p>
    <w:p w:rsidR="00053701" w:rsidRPr="007748EB" w:rsidRDefault="00053701" w:rsidP="00053701">
      <w:pPr>
        <w:ind w:firstLine="709"/>
        <w:jc w:val="both"/>
        <w:rPr>
          <w:sz w:val="24"/>
          <w:szCs w:val="24"/>
        </w:rPr>
      </w:pPr>
      <w:r w:rsidRPr="007748EB">
        <w:rPr>
          <w:sz w:val="24"/>
          <w:szCs w:val="24"/>
        </w:rPr>
        <w:t>• учитель сам формулирует то или иное положение и предлагает обучающимся доказать его;</w:t>
      </w:r>
    </w:p>
    <w:p w:rsidR="00053701" w:rsidRPr="007748EB" w:rsidRDefault="00053701" w:rsidP="00053701">
      <w:pPr>
        <w:ind w:firstLine="709"/>
        <w:jc w:val="both"/>
        <w:rPr>
          <w:sz w:val="24"/>
          <w:szCs w:val="24"/>
        </w:rPr>
      </w:pPr>
      <w:r w:rsidRPr="007748EB">
        <w:rPr>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053701" w:rsidRPr="007748EB" w:rsidRDefault="00053701" w:rsidP="00053701">
      <w:pPr>
        <w:ind w:firstLine="709"/>
        <w:jc w:val="both"/>
        <w:rPr>
          <w:sz w:val="24"/>
          <w:szCs w:val="24"/>
        </w:rPr>
      </w:pPr>
      <w:r w:rsidRPr="007748EB">
        <w:rPr>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053701" w:rsidRPr="007748EB" w:rsidRDefault="00053701" w:rsidP="00053701">
      <w:pPr>
        <w:ind w:firstLine="709"/>
        <w:jc w:val="both"/>
        <w:rPr>
          <w:sz w:val="24"/>
          <w:szCs w:val="24"/>
        </w:rPr>
      </w:pPr>
      <w:r w:rsidRPr="007748EB">
        <w:rPr>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053701" w:rsidRPr="007748EB" w:rsidRDefault="00053701" w:rsidP="00053701">
      <w:pPr>
        <w:ind w:firstLine="709"/>
        <w:jc w:val="both"/>
        <w:rPr>
          <w:sz w:val="24"/>
          <w:szCs w:val="24"/>
        </w:rPr>
      </w:pPr>
      <w:r w:rsidRPr="007748EB">
        <w:rPr>
          <w:sz w:val="24"/>
          <w:szCs w:val="24"/>
        </w:rPr>
        <w:t>Любое доказательство включает:</w:t>
      </w:r>
    </w:p>
    <w:p w:rsidR="00053701" w:rsidRPr="007748EB" w:rsidRDefault="00053701" w:rsidP="00053701">
      <w:pPr>
        <w:ind w:firstLine="709"/>
        <w:jc w:val="both"/>
        <w:rPr>
          <w:sz w:val="24"/>
          <w:szCs w:val="24"/>
        </w:rPr>
      </w:pPr>
      <w:r w:rsidRPr="007748EB">
        <w:rPr>
          <w:sz w:val="24"/>
          <w:szCs w:val="24"/>
        </w:rPr>
        <w:t>• </w:t>
      </w:r>
      <w:r w:rsidRPr="007748EB">
        <w:rPr>
          <w:i/>
          <w:sz w:val="24"/>
          <w:szCs w:val="24"/>
        </w:rPr>
        <w:t>тезис</w:t>
      </w:r>
      <w:r w:rsidRPr="007748EB">
        <w:rPr>
          <w:sz w:val="24"/>
          <w:szCs w:val="24"/>
        </w:rPr>
        <w:t xml:space="preserve"> — суждение (утверждение), истинность которого доказывается;</w:t>
      </w:r>
    </w:p>
    <w:p w:rsidR="00053701" w:rsidRPr="007748EB" w:rsidRDefault="00053701" w:rsidP="00053701">
      <w:pPr>
        <w:ind w:firstLine="709"/>
        <w:jc w:val="both"/>
        <w:rPr>
          <w:sz w:val="24"/>
          <w:szCs w:val="24"/>
        </w:rPr>
      </w:pPr>
      <w:r w:rsidRPr="007748EB">
        <w:rPr>
          <w:sz w:val="24"/>
          <w:szCs w:val="24"/>
        </w:rPr>
        <w:t>• </w:t>
      </w:r>
      <w:r w:rsidRPr="007748EB">
        <w:rPr>
          <w:i/>
          <w:sz w:val="24"/>
          <w:szCs w:val="24"/>
        </w:rPr>
        <w:t>аргументы</w:t>
      </w:r>
      <w:r w:rsidRPr="007748EB">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053701" w:rsidRPr="007748EB" w:rsidRDefault="00053701" w:rsidP="00053701">
      <w:pPr>
        <w:ind w:firstLine="709"/>
        <w:jc w:val="both"/>
        <w:rPr>
          <w:sz w:val="24"/>
          <w:szCs w:val="24"/>
        </w:rPr>
      </w:pPr>
      <w:r w:rsidRPr="007748EB">
        <w:rPr>
          <w:sz w:val="24"/>
          <w:szCs w:val="24"/>
        </w:rPr>
        <w:t>• </w:t>
      </w:r>
      <w:r w:rsidRPr="007748EB">
        <w:rPr>
          <w:i/>
          <w:sz w:val="24"/>
          <w:szCs w:val="24"/>
        </w:rPr>
        <w:t>демонстрация</w:t>
      </w:r>
      <w:r w:rsidRPr="007748EB">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053701" w:rsidRPr="007748EB" w:rsidRDefault="00053701" w:rsidP="00053701">
      <w:pPr>
        <w:ind w:firstLine="709"/>
        <w:jc w:val="both"/>
        <w:rPr>
          <w:sz w:val="24"/>
          <w:szCs w:val="24"/>
        </w:rPr>
      </w:pPr>
      <w:r w:rsidRPr="007748EB">
        <w:rPr>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053701" w:rsidRPr="007748EB" w:rsidRDefault="00053701" w:rsidP="00053701">
      <w:pPr>
        <w:ind w:firstLine="709"/>
        <w:jc w:val="both"/>
        <w:rPr>
          <w:b/>
          <w:i/>
          <w:sz w:val="24"/>
          <w:szCs w:val="24"/>
        </w:rPr>
      </w:pPr>
      <w:r w:rsidRPr="007748EB">
        <w:rPr>
          <w:b/>
          <w:i/>
          <w:sz w:val="24"/>
          <w:szCs w:val="24"/>
        </w:rPr>
        <w:t>Рефлексия</w:t>
      </w:r>
    </w:p>
    <w:p w:rsidR="00053701" w:rsidRPr="007748EB" w:rsidRDefault="00053701" w:rsidP="00053701">
      <w:pPr>
        <w:ind w:firstLine="709"/>
        <w:jc w:val="both"/>
        <w:rPr>
          <w:sz w:val="24"/>
          <w:szCs w:val="24"/>
        </w:rPr>
      </w:pPr>
      <w:r w:rsidRPr="007748EB">
        <w:rPr>
          <w:sz w:val="24"/>
          <w:szCs w:val="24"/>
        </w:rPr>
        <w:t xml:space="preserve">В наиболее широком значении </w:t>
      </w:r>
      <w:r w:rsidRPr="007748EB">
        <w:rPr>
          <w:i/>
          <w:sz w:val="24"/>
          <w:szCs w:val="24"/>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7748EB">
        <w:rPr>
          <w:sz w:val="24"/>
          <w:szCs w:val="24"/>
        </w:rPr>
        <w:t xml:space="preserve"> Задача рефлексии — осознание внешнего и внутреннего опыта субъекта и его отражение в той или иной форме.</w:t>
      </w:r>
    </w:p>
    <w:p w:rsidR="00053701" w:rsidRPr="007748EB" w:rsidRDefault="00053701" w:rsidP="00053701">
      <w:pPr>
        <w:ind w:firstLine="709"/>
        <w:jc w:val="both"/>
        <w:rPr>
          <w:sz w:val="24"/>
          <w:szCs w:val="24"/>
        </w:rPr>
      </w:pPr>
      <w:r w:rsidRPr="007748EB">
        <w:rPr>
          <w:sz w:val="24"/>
          <w:szCs w:val="24"/>
        </w:rPr>
        <w:t xml:space="preserve">Выделяются </w:t>
      </w:r>
      <w:r w:rsidRPr="007748EB">
        <w:rPr>
          <w:i/>
          <w:sz w:val="24"/>
          <w:szCs w:val="24"/>
        </w:rPr>
        <w:t>три основные сферы</w:t>
      </w:r>
      <w:r w:rsidRPr="007748EB">
        <w:rPr>
          <w:sz w:val="24"/>
          <w:szCs w:val="24"/>
        </w:rPr>
        <w:t xml:space="preserve"> существования рефлексии. Во-первых, это </w:t>
      </w:r>
      <w:r w:rsidRPr="007748EB">
        <w:rPr>
          <w:i/>
          <w:sz w:val="24"/>
          <w:szCs w:val="24"/>
        </w:rPr>
        <w:t>сфера коммуникации и кооперации</w:t>
      </w:r>
      <w:r w:rsidRPr="007748EB">
        <w:rPr>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053701" w:rsidRPr="007748EB" w:rsidRDefault="00053701" w:rsidP="00053701">
      <w:pPr>
        <w:ind w:firstLine="709"/>
        <w:jc w:val="both"/>
        <w:rPr>
          <w:sz w:val="24"/>
          <w:szCs w:val="24"/>
        </w:rPr>
      </w:pPr>
      <w:r w:rsidRPr="007748EB">
        <w:rPr>
          <w:sz w:val="24"/>
          <w:szCs w:val="24"/>
        </w:rPr>
        <w:t xml:space="preserve">Во-вторых, это </w:t>
      </w:r>
      <w:r w:rsidRPr="007748EB">
        <w:rPr>
          <w:i/>
          <w:sz w:val="24"/>
          <w:szCs w:val="24"/>
        </w:rPr>
        <w:t>сфера мыслительных процессов,</w:t>
      </w:r>
      <w:r w:rsidRPr="007748EB">
        <w:rPr>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053701" w:rsidRPr="007748EB" w:rsidRDefault="00053701" w:rsidP="00053701">
      <w:pPr>
        <w:ind w:firstLine="709"/>
        <w:jc w:val="both"/>
        <w:rPr>
          <w:sz w:val="24"/>
          <w:szCs w:val="24"/>
        </w:rPr>
      </w:pPr>
      <w:r w:rsidRPr="007748EB">
        <w:rPr>
          <w:sz w:val="24"/>
          <w:szCs w:val="24"/>
        </w:rPr>
        <w:t xml:space="preserve">В-третьих, это </w:t>
      </w:r>
      <w:r w:rsidRPr="007748EB">
        <w:rPr>
          <w:i/>
          <w:sz w:val="24"/>
          <w:szCs w:val="24"/>
        </w:rPr>
        <w:t>сфера самосознания</w:t>
      </w:r>
      <w:r w:rsidRPr="007748EB">
        <w:rPr>
          <w:sz w:val="24"/>
          <w:szCs w:val="24"/>
        </w:rPr>
        <w:t xml:space="preserve">, нуждающаяся в рефлексии при самоопределении внутренних ориентиров и способов разграничения Я и не-Я. В конкретно-практическом </w:t>
      </w:r>
      <w:r w:rsidRPr="007748EB">
        <w:rPr>
          <w:sz w:val="24"/>
          <w:szCs w:val="24"/>
        </w:rPr>
        <w:lastRenderedPageBreak/>
        <w:t>плане развитая способность обучающихся к рефлексии своих действий предполагает осознание ими всех компонентов учебной деятельности:</w:t>
      </w:r>
    </w:p>
    <w:p w:rsidR="00053701" w:rsidRPr="007748EB" w:rsidRDefault="00053701" w:rsidP="00053701">
      <w:pPr>
        <w:ind w:firstLine="709"/>
        <w:jc w:val="both"/>
        <w:rPr>
          <w:sz w:val="24"/>
          <w:szCs w:val="24"/>
        </w:rPr>
      </w:pPr>
      <w:r w:rsidRPr="007748EB">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53701" w:rsidRPr="007748EB" w:rsidRDefault="00053701" w:rsidP="00053701">
      <w:pPr>
        <w:ind w:firstLine="709"/>
        <w:jc w:val="both"/>
        <w:rPr>
          <w:sz w:val="24"/>
          <w:szCs w:val="24"/>
        </w:rPr>
      </w:pPr>
      <w:r w:rsidRPr="007748EB">
        <w:rPr>
          <w:sz w:val="24"/>
          <w:szCs w:val="24"/>
        </w:rPr>
        <w:t>• понимание цели учебной деятельности (чему я научился на уроке? каких целей добился? чему можно было научиться ещё?);</w:t>
      </w:r>
    </w:p>
    <w:p w:rsidR="00053701" w:rsidRPr="007748EB" w:rsidRDefault="00053701" w:rsidP="00053701">
      <w:pPr>
        <w:ind w:firstLine="709"/>
        <w:jc w:val="both"/>
        <w:rPr>
          <w:sz w:val="24"/>
          <w:szCs w:val="24"/>
        </w:rPr>
      </w:pPr>
      <w:r w:rsidRPr="007748EB">
        <w:rPr>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053701" w:rsidRPr="007748EB" w:rsidRDefault="00053701" w:rsidP="00053701">
      <w:pPr>
        <w:ind w:firstLine="709"/>
        <w:jc w:val="both"/>
        <w:rPr>
          <w:sz w:val="24"/>
          <w:szCs w:val="24"/>
        </w:rPr>
      </w:pPr>
      <w:r w:rsidRPr="007748EB">
        <w:rPr>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053701" w:rsidRPr="007748EB" w:rsidRDefault="00053701" w:rsidP="00053701">
      <w:pPr>
        <w:ind w:firstLine="709"/>
        <w:jc w:val="both"/>
        <w:rPr>
          <w:sz w:val="24"/>
          <w:szCs w:val="24"/>
        </w:rPr>
      </w:pPr>
      <w:r w:rsidRPr="007748EB">
        <w:rPr>
          <w:sz w:val="24"/>
          <w:szCs w:val="24"/>
        </w:rPr>
        <w:t xml:space="preserve">• постановка всякой новой задачи как задачи с недостающими данными; </w:t>
      </w:r>
    </w:p>
    <w:p w:rsidR="00053701" w:rsidRPr="007748EB" w:rsidRDefault="00053701" w:rsidP="00053701">
      <w:pPr>
        <w:ind w:firstLine="709"/>
        <w:jc w:val="both"/>
        <w:rPr>
          <w:sz w:val="24"/>
          <w:szCs w:val="24"/>
        </w:rPr>
      </w:pPr>
      <w:r w:rsidRPr="007748EB">
        <w:rPr>
          <w:sz w:val="24"/>
          <w:szCs w:val="24"/>
        </w:rPr>
        <w:t xml:space="preserve">• анализ наличия способов и средств выполнения задачи; </w:t>
      </w:r>
    </w:p>
    <w:p w:rsidR="00053701" w:rsidRPr="007748EB" w:rsidRDefault="00053701" w:rsidP="00053701">
      <w:pPr>
        <w:ind w:firstLine="709"/>
        <w:jc w:val="both"/>
        <w:rPr>
          <w:sz w:val="24"/>
          <w:szCs w:val="24"/>
        </w:rPr>
      </w:pPr>
      <w:r w:rsidRPr="007748EB">
        <w:rPr>
          <w:sz w:val="24"/>
          <w:szCs w:val="24"/>
        </w:rPr>
        <w:t xml:space="preserve">• оценка своей готовности к решению проблемы; </w:t>
      </w:r>
    </w:p>
    <w:p w:rsidR="00053701" w:rsidRPr="007748EB" w:rsidRDefault="00053701" w:rsidP="00053701">
      <w:pPr>
        <w:ind w:firstLine="709"/>
        <w:jc w:val="both"/>
        <w:rPr>
          <w:sz w:val="24"/>
          <w:szCs w:val="24"/>
        </w:rPr>
      </w:pPr>
      <w:r w:rsidRPr="007748EB">
        <w:rPr>
          <w:sz w:val="24"/>
          <w:szCs w:val="24"/>
        </w:rPr>
        <w:t xml:space="preserve">• самостоятельный поиск недостающей информации в любом «хранилище» (учебнике, справочнике, книге, у учителя); </w:t>
      </w:r>
    </w:p>
    <w:p w:rsidR="00053701" w:rsidRPr="007748EB" w:rsidRDefault="00053701" w:rsidP="00053701">
      <w:pPr>
        <w:ind w:firstLine="709"/>
        <w:jc w:val="both"/>
        <w:rPr>
          <w:sz w:val="24"/>
          <w:szCs w:val="24"/>
        </w:rPr>
      </w:pPr>
      <w:r w:rsidRPr="007748EB">
        <w:rPr>
          <w:sz w:val="24"/>
          <w:szCs w:val="24"/>
        </w:rPr>
        <w:t>• самостоятельное изобретение недостающего способа действия (практически это перевод учебной задачи в творческую).</w:t>
      </w:r>
    </w:p>
    <w:p w:rsidR="00053701" w:rsidRPr="007748EB" w:rsidRDefault="00053701" w:rsidP="00053701">
      <w:pPr>
        <w:ind w:firstLine="709"/>
        <w:jc w:val="both"/>
        <w:rPr>
          <w:sz w:val="24"/>
          <w:szCs w:val="24"/>
        </w:rPr>
      </w:pPr>
      <w:r w:rsidRPr="007748EB">
        <w:rPr>
          <w:sz w:val="24"/>
          <w:szCs w:val="24"/>
        </w:rPr>
        <w:t xml:space="preserve">Формирование у школьников привычки к </w:t>
      </w:r>
      <w:r w:rsidRPr="007748EB">
        <w:rPr>
          <w:i/>
          <w:sz w:val="24"/>
          <w:szCs w:val="24"/>
        </w:rPr>
        <w:t>систематическому развёрнутому словесному разъяснению всех совершаемых действий</w:t>
      </w:r>
      <w:r w:rsidRPr="007748EB">
        <w:rPr>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7748EB">
        <w:rPr>
          <w:i/>
          <w:sz w:val="24"/>
          <w:szCs w:val="24"/>
        </w:rPr>
        <w:t>рефлексии</w:t>
      </w:r>
      <w:r w:rsidRPr="007748EB">
        <w:rPr>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7748EB">
        <w:rPr>
          <w:i/>
          <w:sz w:val="24"/>
          <w:szCs w:val="24"/>
        </w:rPr>
        <w:t>рефлексия</w:t>
      </w:r>
      <w:r w:rsidRPr="007748EB">
        <w:rPr>
          <w:sz w:val="24"/>
          <w:szCs w:val="24"/>
        </w:rPr>
        <w:t xml:space="preserve">. В конечном счёте рефлексия даёт возможность человеку определять подлинные </w:t>
      </w:r>
      <w:r w:rsidRPr="007748EB">
        <w:rPr>
          <w:i/>
          <w:sz w:val="24"/>
          <w:szCs w:val="24"/>
        </w:rPr>
        <w:t>основания</w:t>
      </w:r>
      <w:r w:rsidRPr="007748EB">
        <w:rPr>
          <w:sz w:val="24"/>
          <w:szCs w:val="24"/>
        </w:rPr>
        <w:t xml:space="preserve"> собственных действий при решении задач.</w:t>
      </w:r>
    </w:p>
    <w:p w:rsidR="00053701" w:rsidRPr="007748EB" w:rsidRDefault="00053701" w:rsidP="00053701">
      <w:pPr>
        <w:ind w:firstLine="709"/>
        <w:jc w:val="both"/>
        <w:rPr>
          <w:sz w:val="24"/>
          <w:szCs w:val="24"/>
        </w:rPr>
      </w:pPr>
      <w:r w:rsidRPr="007748EB">
        <w:rPr>
          <w:sz w:val="24"/>
          <w:szCs w:val="24"/>
        </w:rPr>
        <w:t xml:space="preserve">В </w:t>
      </w:r>
      <w:r w:rsidRPr="007748EB">
        <w:rPr>
          <w:i/>
          <w:sz w:val="24"/>
          <w:szCs w:val="24"/>
        </w:rPr>
        <w:t>процессе совместной коллективно-распределённой деятельности</w:t>
      </w:r>
      <w:r w:rsidRPr="007748EB">
        <w:rPr>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053701" w:rsidRPr="007748EB" w:rsidRDefault="00053701" w:rsidP="00053701">
      <w:pPr>
        <w:ind w:firstLine="709"/>
        <w:jc w:val="both"/>
        <w:rPr>
          <w:sz w:val="24"/>
          <w:szCs w:val="24"/>
        </w:rPr>
      </w:pPr>
      <w:r w:rsidRPr="007748EB">
        <w:rPr>
          <w:i/>
          <w:sz w:val="24"/>
          <w:szCs w:val="24"/>
        </w:rPr>
        <w:t>Кооперация со сверстниками</w:t>
      </w:r>
      <w:r w:rsidRPr="007748EB">
        <w:rPr>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053701" w:rsidRPr="007748EB" w:rsidRDefault="00053701" w:rsidP="00053701">
      <w:pPr>
        <w:ind w:firstLine="709"/>
        <w:jc w:val="both"/>
        <w:rPr>
          <w:sz w:val="24"/>
          <w:szCs w:val="24"/>
        </w:rPr>
      </w:pPr>
      <w:r w:rsidRPr="007748EB">
        <w:rPr>
          <w:i/>
          <w:sz w:val="24"/>
          <w:szCs w:val="24"/>
        </w:rPr>
        <w:t>Коммуникативная деятельность в рамках специально организованного учебного сотрудничества</w:t>
      </w:r>
      <w:r w:rsidRPr="007748EB">
        <w:rPr>
          <w:sz w:val="24"/>
          <w:szCs w:val="24"/>
        </w:rPr>
        <w:t xml:space="preserve"> учеников с взрослыми и сверстниками сопровождается яркими </w:t>
      </w:r>
      <w:r w:rsidRPr="007748EB">
        <w:rPr>
          <w:i/>
          <w:sz w:val="24"/>
          <w:szCs w:val="24"/>
        </w:rPr>
        <w:t>эмоциональными</w:t>
      </w:r>
      <w:r w:rsidRPr="007748EB">
        <w:rPr>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7748EB">
        <w:rPr>
          <w:i/>
          <w:sz w:val="24"/>
          <w:szCs w:val="24"/>
        </w:rPr>
        <w:t>эмпатического</w:t>
      </w:r>
      <w:r w:rsidRPr="007748EB">
        <w:rPr>
          <w:sz w:val="24"/>
          <w:szCs w:val="24"/>
        </w:rPr>
        <w:t xml:space="preserve"> отношения друг к другу. </w:t>
      </w:r>
    </w:p>
    <w:p w:rsidR="00053701" w:rsidRPr="007748EB" w:rsidRDefault="00053701" w:rsidP="00053701">
      <w:pPr>
        <w:ind w:firstLine="709"/>
        <w:jc w:val="both"/>
        <w:rPr>
          <w:b/>
          <w:i/>
          <w:sz w:val="24"/>
          <w:szCs w:val="24"/>
        </w:rPr>
      </w:pPr>
      <w:r w:rsidRPr="007748EB">
        <w:rPr>
          <w:b/>
          <w:i/>
          <w:sz w:val="24"/>
          <w:szCs w:val="24"/>
        </w:rPr>
        <w:t>Педагогическое общение</w:t>
      </w:r>
    </w:p>
    <w:p w:rsidR="00053701" w:rsidRPr="007748EB" w:rsidRDefault="00053701" w:rsidP="00053701">
      <w:pPr>
        <w:ind w:firstLine="709"/>
        <w:jc w:val="both"/>
        <w:rPr>
          <w:sz w:val="24"/>
          <w:szCs w:val="24"/>
        </w:rPr>
      </w:pPr>
      <w:r w:rsidRPr="007748EB">
        <w:rPr>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053701" w:rsidRPr="007748EB" w:rsidRDefault="00053701" w:rsidP="00053701">
      <w:pPr>
        <w:ind w:firstLine="709"/>
        <w:jc w:val="both"/>
        <w:rPr>
          <w:sz w:val="24"/>
          <w:szCs w:val="24"/>
        </w:rPr>
      </w:pPr>
      <w:r w:rsidRPr="007748EB">
        <w:rPr>
          <w:sz w:val="24"/>
          <w:szCs w:val="24"/>
        </w:rPr>
        <w:lastRenderedPageBreak/>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053701" w:rsidRPr="007748EB" w:rsidRDefault="00053701" w:rsidP="00053701">
      <w:pPr>
        <w:ind w:firstLine="709"/>
        <w:jc w:val="both"/>
        <w:rPr>
          <w:sz w:val="24"/>
          <w:szCs w:val="24"/>
        </w:rPr>
      </w:pPr>
      <w:r w:rsidRPr="007748EB">
        <w:rPr>
          <w:sz w:val="24"/>
          <w:szCs w:val="24"/>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E34FA7" w:rsidRPr="007748EB" w:rsidRDefault="00E34FA7" w:rsidP="006311E7">
      <w:pPr>
        <w:jc w:val="both"/>
        <w:rPr>
          <w:sz w:val="24"/>
          <w:szCs w:val="24"/>
        </w:rPr>
      </w:pPr>
    </w:p>
    <w:p w:rsidR="004C6AB1" w:rsidRPr="007748EB" w:rsidRDefault="00EF4985" w:rsidP="004C6AB1">
      <w:pPr>
        <w:ind w:firstLine="709"/>
        <w:jc w:val="center"/>
        <w:rPr>
          <w:b/>
          <w:sz w:val="24"/>
          <w:szCs w:val="24"/>
        </w:rPr>
      </w:pPr>
      <w:r w:rsidRPr="007748EB">
        <w:rPr>
          <w:b/>
          <w:sz w:val="24"/>
          <w:szCs w:val="24"/>
        </w:rPr>
        <w:t xml:space="preserve">2.2  </w:t>
      </w:r>
      <w:r w:rsidR="004C6AB1" w:rsidRPr="007748EB">
        <w:rPr>
          <w:b/>
          <w:sz w:val="24"/>
          <w:szCs w:val="24"/>
        </w:rPr>
        <w:t> Программы учебных предметов, курсов</w:t>
      </w:r>
    </w:p>
    <w:p w:rsidR="004C6AB1" w:rsidRPr="007748EB" w:rsidRDefault="004C6AB1" w:rsidP="004C6AB1">
      <w:pPr>
        <w:ind w:firstLine="709"/>
        <w:jc w:val="both"/>
        <w:rPr>
          <w:b/>
          <w:sz w:val="24"/>
          <w:szCs w:val="24"/>
        </w:rPr>
      </w:pPr>
    </w:p>
    <w:p w:rsidR="004C6AB1" w:rsidRPr="007748EB" w:rsidRDefault="00EF4985" w:rsidP="004C6AB1">
      <w:pPr>
        <w:ind w:firstLine="709"/>
        <w:jc w:val="center"/>
        <w:rPr>
          <w:b/>
          <w:bCs/>
          <w:sz w:val="24"/>
          <w:szCs w:val="24"/>
        </w:rPr>
      </w:pPr>
      <w:r w:rsidRPr="007748EB">
        <w:rPr>
          <w:b/>
          <w:bCs/>
          <w:sz w:val="24"/>
          <w:szCs w:val="24"/>
        </w:rPr>
        <w:t xml:space="preserve">2.2.1  </w:t>
      </w:r>
      <w:r w:rsidR="004C6AB1" w:rsidRPr="007748EB">
        <w:rPr>
          <w:b/>
          <w:bCs/>
          <w:sz w:val="24"/>
          <w:szCs w:val="24"/>
        </w:rPr>
        <w:t> Общие положения</w:t>
      </w:r>
    </w:p>
    <w:p w:rsidR="004C6AB1" w:rsidRPr="007748EB" w:rsidRDefault="004C6AB1" w:rsidP="004C6AB1">
      <w:pPr>
        <w:ind w:firstLine="709"/>
        <w:jc w:val="center"/>
        <w:rPr>
          <w:b/>
          <w:bCs/>
          <w:sz w:val="24"/>
          <w:szCs w:val="24"/>
        </w:rPr>
      </w:pPr>
    </w:p>
    <w:p w:rsidR="004C6AB1" w:rsidRPr="007748EB" w:rsidRDefault="004C6AB1" w:rsidP="004C6AB1">
      <w:pPr>
        <w:ind w:firstLine="709"/>
        <w:jc w:val="both"/>
        <w:rPr>
          <w:sz w:val="24"/>
          <w:szCs w:val="24"/>
        </w:rPr>
      </w:pPr>
      <w:r w:rsidRPr="007748EB">
        <w:rPr>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4C6AB1" w:rsidRPr="007748EB" w:rsidRDefault="004C6AB1" w:rsidP="004C6AB1">
      <w:pPr>
        <w:ind w:firstLine="709"/>
        <w:jc w:val="both"/>
        <w:rPr>
          <w:sz w:val="24"/>
          <w:szCs w:val="24"/>
        </w:rPr>
      </w:pPr>
      <w:r w:rsidRPr="007748EB">
        <w:rPr>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4C6AB1" w:rsidRPr="007748EB" w:rsidRDefault="004C6AB1" w:rsidP="004C6AB1">
      <w:pPr>
        <w:ind w:firstLine="709"/>
        <w:jc w:val="both"/>
        <w:rPr>
          <w:sz w:val="24"/>
          <w:szCs w:val="24"/>
        </w:rPr>
      </w:pPr>
      <w:r w:rsidRPr="007748EB">
        <w:rPr>
          <w:b/>
          <w:bCs/>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7748EB">
        <w:rPr>
          <w:bCs/>
          <w:sz w:val="24"/>
          <w:szCs w:val="24"/>
        </w:rPr>
        <w:t>.</w:t>
      </w:r>
    </w:p>
    <w:p w:rsidR="004C6AB1" w:rsidRPr="007748EB" w:rsidRDefault="004C6AB1" w:rsidP="004C6AB1">
      <w:pPr>
        <w:ind w:firstLine="709"/>
        <w:jc w:val="both"/>
        <w:rPr>
          <w:sz w:val="24"/>
          <w:szCs w:val="24"/>
        </w:rPr>
      </w:pPr>
      <w:r w:rsidRPr="007748EB">
        <w:rPr>
          <w:sz w:val="24"/>
          <w:szCs w:val="24"/>
        </w:rPr>
        <w:t xml:space="preserve">В средних классах у обучающихся на основе усвоения научных понятий закладываются основы </w:t>
      </w:r>
      <w:r w:rsidRPr="007748EB">
        <w:rPr>
          <w:i/>
          <w:sz w:val="24"/>
          <w:szCs w:val="24"/>
        </w:rPr>
        <w:t xml:space="preserve">теоретического, формального </w:t>
      </w:r>
      <w:r w:rsidRPr="007748EB">
        <w:rPr>
          <w:sz w:val="24"/>
          <w:szCs w:val="24"/>
        </w:rPr>
        <w:t>и</w:t>
      </w:r>
      <w:r w:rsidRPr="007748EB">
        <w:rPr>
          <w:i/>
          <w:sz w:val="24"/>
          <w:szCs w:val="24"/>
        </w:rPr>
        <w:t xml:space="preserve"> рефлексивного мышления,</w:t>
      </w:r>
      <w:r w:rsidRPr="007748EB">
        <w:rPr>
          <w:sz w:val="24"/>
          <w:szCs w:val="24"/>
        </w:rPr>
        <w:t xml:space="preserve"> появляются </w:t>
      </w:r>
      <w:r w:rsidRPr="007748EB">
        <w:rPr>
          <w:i/>
          <w:sz w:val="24"/>
          <w:szCs w:val="24"/>
        </w:rPr>
        <w:t>способности</w:t>
      </w:r>
      <w:r w:rsidR="00294B2B" w:rsidRPr="007748EB">
        <w:rPr>
          <w:i/>
          <w:sz w:val="24"/>
          <w:szCs w:val="24"/>
        </w:rPr>
        <w:t xml:space="preserve"> </w:t>
      </w:r>
      <w:r w:rsidRPr="007748EB">
        <w:rPr>
          <w:i/>
          <w:sz w:val="24"/>
          <w:szCs w:val="24"/>
        </w:rPr>
        <w:t>рассуждать</w:t>
      </w:r>
      <w:r w:rsidRPr="007748EB">
        <w:rPr>
          <w:sz w:val="24"/>
          <w:szCs w:val="24"/>
        </w:rPr>
        <w:t xml:space="preserve"> на основе общих посылок, у</w:t>
      </w:r>
      <w:r w:rsidRPr="007748EB">
        <w:rPr>
          <w:i/>
          <w:sz w:val="24"/>
          <w:szCs w:val="24"/>
        </w:rPr>
        <w:t xml:space="preserve">мение оперировать гипотезами как отличительный инструмент научного рассуждения. Контролируемой и управляемой </w:t>
      </w:r>
      <w:r w:rsidRPr="007748EB">
        <w:rPr>
          <w:sz w:val="24"/>
          <w:szCs w:val="24"/>
        </w:rPr>
        <w:t>становится</w:t>
      </w:r>
      <w:r w:rsidRPr="007748EB">
        <w:rPr>
          <w:i/>
          <w:sz w:val="24"/>
          <w:szCs w:val="24"/>
        </w:rPr>
        <w:t xml:space="preserve"> речь </w:t>
      </w:r>
      <w:r w:rsidRPr="007748EB">
        <w:rPr>
          <w:sz w:val="24"/>
          <w:szCs w:val="24"/>
        </w:rPr>
        <w:t>(обучающийся способен осознанно и произвольно строить свой рассказ)</w:t>
      </w:r>
      <w:r w:rsidRPr="007748EB">
        <w:rPr>
          <w:i/>
          <w:sz w:val="24"/>
          <w:szCs w:val="24"/>
        </w:rPr>
        <w:t xml:space="preserve">, </w:t>
      </w:r>
      <w:r w:rsidRPr="007748EB">
        <w:rPr>
          <w:sz w:val="24"/>
          <w:szCs w:val="24"/>
        </w:rPr>
        <w:t>а также другие высшие психические функции — внимание и память.</w:t>
      </w:r>
      <w:r w:rsidR="00294B2B" w:rsidRPr="007748EB">
        <w:rPr>
          <w:sz w:val="24"/>
          <w:szCs w:val="24"/>
        </w:rPr>
        <w:t xml:space="preserve"> </w:t>
      </w:r>
      <w:r w:rsidRPr="007748EB">
        <w:rPr>
          <w:sz w:val="24"/>
          <w:szCs w:val="24"/>
        </w:rPr>
        <w:t xml:space="preserve">У подростков впервые начинает наблюдаться </w:t>
      </w:r>
      <w:r w:rsidRPr="007748EB">
        <w:rPr>
          <w:i/>
          <w:sz w:val="24"/>
          <w:szCs w:val="24"/>
        </w:rPr>
        <w:t>умение длительное время удерживать внимание на отвлечённом, логически организованном материале.</w:t>
      </w:r>
      <w:r w:rsidR="00294B2B" w:rsidRPr="007748EB">
        <w:rPr>
          <w:i/>
          <w:sz w:val="24"/>
          <w:szCs w:val="24"/>
        </w:rPr>
        <w:t xml:space="preserve"> </w:t>
      </w:r>
      <w:r w:rsidRPr="007748EB">
        <w:rPr>
          <w:i/>
          <w:sz w:val="24"/>
          <w:szCs w:val="24"/>
        </w:rPr>
        <w:t>Интеллектуализируется</w:t>
      </w:r>
      <w:r w:rsidRPr="007748EB">
        <w:rPr>
          <w:sz w:val="24"/>
          <w:szCs w:val="24"/>
        </w:rPr>
        <w:t xml:space="preserve"> процесс </w:t>
      </w:r>
      <w:r w:rsidRPr="007748EB">
        <w:rPr>
          <w:i/>
          <w:sz w:val="24"/>
          <w:szCs w:val="24"/>
        </w:rPr>
        <w:t>восприятия</w:t>
      </w:r>
      <w:r w:rsidRPr="007748EB">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7748EB">
        <w:rPr>
          <w:i/>
          <w:sz w:val="24"/>
          <w:szCs w:val="24"/>
        </w:rPr>
        <w:t>осмысления</w:t>
      </w:r>
      <w:r w:rsidRPr="007748EB">
        <w:rPr>
          <w:sz w:val="24"/>
          <w:szCs w:val="24"/>
        </w:rPr>
        <w:t xml:space="preserve"> первичных зрительных ощущений.</w:t>
      </w:r>
    </w:p>
    <w:p w:rsidR="004C6AB1" w:rsidRPr="007748EB" w:rsidRDefault="004C6AB1" w:rsidP="004C6AB1">
      <w:pPr>
        <w:ind w:firstLine="709"/>
        <w:jc w:val="both"/>
        <w:rPr>
          <w:sz w:val="24"/>
          <w:szCs w:val="24"/>
        </w:rPr>
      </w:pPr>
      <w:r w:rsidRPr="007748EB">
        <w:rPr>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4C6AB1" w:rsidRPr="007748EB" w:rsidRDefault="004C6AB1" w:rsidP="004C6AB1">
      <w:pPr>
        <w:ind w:firstLine="709"/>
        <w:jc w:val="both"/>
        <w:rPr>
          <w:sz w:val="24"/>
          <w:szCs w:val="24"/>
        </w:rPr>
      </w:pPr>
      <w:r w:rsidRPr="007748EB">
        <w:rPr>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4C6AB1" w:rsidRPr="007748EB" w:rsidRDefault="004C6AB1" w:rsidP="004C6AB1">
      <w:pPr>
        <w:ind w:firstLine="709"/>
        <w:jc w:val="both"/>
        <w:rPr>
          <w:sz w:val="24"/>
          <w:szCs w:val="24"/>
        </w:rPr>
      </w:pPr>
      <w:r w:rsidRPr="007748EB">
        <w:rPr>
          <w:sz w:val="24"/>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w:t>
      </w:r>
      <w:r w:rsidRPr="007748EB">
        <w:rPr>
          <w:sz w:val="24"/>
          <w:szCs w:val="24"/>
        </w:rPr>
        <w:lastRenderedPageBreak/>
        <w:t>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4C6AB1" w:rsidRPr="007748EB" w:rsidRDefault="004C6AB1" w:rsidP="004C6AB1">
      <w:pPr>
        <w:ind w:firstLine="709"/>
        <w:jc w:val="both"/>
        <w:rPr>
          <w:sz w:val="24"/>
          <w:szCs w:val="24"/>
        </w:rPr>
      </w:pPr>
      <w:r w:rsidRPr="007748EB">
        <w:rPr>
          <w:sz w:val="24"/>
          <w:szCs w:val="24"/>
        </w:rPr>
        <w:t>В соответствии с системно-деятельностным подходом, составляющим мето</w:t>
      </w:r>
      <w:r w:rsidR="00D34265" w:rsidRPr="007748EB">
        <w:rPr>
          <w:sz w:val="24"/>
          <w:szCs w:val="24"/>
        </w:rPr>
        <w:t>дологическую основу требований с</w:t>
      </w:r>
      <w:r w:rsidRPr="007748EB">
        <w:rPr>
          <w:sz w:val="24"/>
          <w:szCs w:val="24"/>
        </w:rPr>
        <w:t>тандарта, содержание планируемых результатов описывает и характеризует обобщённые способы действий с учебным материалом</w:t>
      </w:r>
      <w:r w:rsidRPr="007748EB">
        <w:rPr>
          <w:i/>
          <w:sz w:val="24"/>
          <w:szCs w:val="24"/>
        </w:rPr>
        <w:t xml:space="preserve">, </w:t>
      </w:r>
      <w:r w:rsidRPr="007748EB">
        <w:rPr>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4C6AB1" w:rsidRPr="007748EB" w:rsidRDefault="00D34265" w:rsidP="004C6AB1">
      <w:pPr>
        <w:ind w:firstLine="709"/>
        <w:jc w:val="both"/>
        <w:rPr>
          <w:sz w:val="24"/>
          <w:szCs w:val="24"/>
        </w:rPr>
      </w:pPr>
      <w:r w:rsidRPr="007748EB">
        <w:rPr>
          <w:sz w:val="24"/>
          <w:szCs w:val="24"/>
        </w:rPr>
        <w:t>П</w:t>
      </w:r>
      <w:r w:rsidR="004C6AB1" w:rsidRPr="007748EB">
        <w:rPr>
          <w:sz w:val="24"/>
          <w:szCs w:val="24"/>
        </w:rPr>
        <w:t>рограммы по учебным предметам включают:</w:t>
      </w:r>
    </w:p>
    <w:p w:rsidR="004C6AB1" w:rsidRPr="007748EB" w:rsidRDefault="004C6AB1" w:rsidP="004C6AB1">
      <w:pPr>
        <w:ind w:firstLine="709"/>
        <w:jc w:val="both"/>
        <w:rPr>
          <w:sz w:val="24"/>
          <w:szCs w:val="24"/>
        </w:rPr>
      </w:pPr>
      <w:r w:rsidRPr="007748EB">
        <w:rPr>
          <w:sz w:val="24"/>
          <w:szCs w:val="24"/>
        </w:rPr>
        <w:t>1) пояснительную записку, в которой конкретизируются общие цели основного общего образования с учётом специфики учебного предмета;</w:t>
      </w:r>
    </w:p>
    <w:p w:rsidR="004C6AB1" w:rsidRPr="007748EB" w:rsidRDefault="004C6AB1" w:rsidP="004C6AB1">
      <w:pPr>
        <w:ind w:firstLine="709"/>
        <w:jc w:val="both"/>
        <w:rPr>
          <w:sz w:val="24"/>
          <w:szCs w:val="24"/>
        </w:rPr>
      </w:pPr>
      <w:r w:rsidRPr="007748EB">
        <w:rPr>
          <w:sz w:val="24"/>
          <w:szCs w:val="24"/>
        </w:rPr>
        <w:t>2) общую характеристику учебного предмета, курса;</w:t>
      </w:r>
    </w:p>
    <w:p w:rsidR="004C6AB1" w:rsidRPr="007748EB" w:rsidRDefault="004C6AB1" w:rsidP="004C6AB1">
      <w:pPr>
        <w:ind w:firstLine="709"/>
        <w:jc w:val="both"/>
        <w:rPr>
          <w:sz w:val="24"/>
          <w:szCs w:val="24"/>
        </w:rPr>
      </w:pPr>
      <w:r w:rsidRPr="007748EB">
        <w:rPr>
          <w:sz w:val="24"/>
          <w:szCs w:val="24"/>
        </w:rPr>
        <w:t>3) описание места учебного предмета, курса в учебном плане;</w:t>
      </w:r>
    </w:p>
    <w:p w:rsidR="004C6AB1" w:rsidRPr="007748EB" w:rsidRDefault="004C6AB1" w:rsidP="004C6AB1">
      <w:pPr>
        <w:ind w:firstLine="709"/>
        <w:jc w:val="both"/>
        <w:rPr>
          <w:sz w:val="24"/>
          <w:szCs w:val="24"/>
        </w:rPr>
      </w:pPr>
      <w:r w:rsidRPr="007748EB">
        <w:rPr>
          <w:sz w:val="24"/>
          <w:szCs w:val="24"/>
        </w:rPr>
        <w:t>4) личностные, метапредметные и предметные результаты освоения конкретного учебного предмета, курса;</w:t>
      </w:r>
    </w:p>
    <w:p w:rsidR="004C6AB1" w:rsidRPr="007748EB" w:rsidRDefault="004C6AB1" w:rsidP="004C6AB1">
      <w:pPr>
        <w:ind w:firstLine="709"/>
        <w:jc w:val="both"/>
        <w:rPr>
          <w:sz w:val="24"/>
          <w:szCs w:val="24"/>
        </w:rPr>
      </w:pPr>
      <w:r w:rsidRPr="007748EB">
        <w:rPr>
          <w:sz w:val="24"/>
          <w:szCs w:val="24"/>
        </w:rPr>
        <w:t>5) содержание учебного предмета, курса;</w:t>
      </w:r>
    </w:p>
    <w:p w:rsidR="004C6AB1" w:rsidRPr="007748EB" w:rsidRDefault="004C6AB1" w:rsidP="004C6AB1">
      <w:pPr>
        <w:ind w:firstLine="709"/>
        <w:jc w:val="both"/>
        <w:rPr>
          <w:sz w:val="24"/>
          <w:szCs w:val="24"/>
        </w:rPr>
      </w:pPr>
      <w:r w:rsidRPr="007748EB">
        <w:rPr>
          <w:sz w:val="24"/>
          <w:szCs w:val="24"/>
        </w:rPr>
        <w:t xml:space="preserve">6) тематическое планирование с определением основных видов учебной деятельности; </w:t>
      </w:r>
    </w:p>
    <w:p w:rsidR="004C6AB1" w:rsidRPr="007748EB" w:rsidRDefault="004C6AB1" w:rsidP="004C6AB1">
      <w:pPr>
        <w:ind w:firstLine="709"/>
        <w:jc w:val="both"/>
        <w:rPr>
          <w:sz w:val="24"/>
          <w:szCs w:val="24"/>
        </w:rPr>
      </w:pPr>
      <w:r w:rsidRPr="007748EB">
        <w:rPr>
          <w:sz w:val="24"/>
          <w:szCs w:val="24"/>
        </w:rPr>
        <w:t xml:space="preserve">7) описание учебно-методического и материально-технического обеспечения образовательного процесса; </w:t>
      </w:r>
    </w:p>
    <w:p w:rsidR="004C6AB1" w:rsidRPr="007748EB" w:rsidRDefault="004C6AB1" w:rsidP="004C6AB1">
      <w:pPr>
        <w:ind w:firstLine="709"/>
        <w:jc w:val="both"/>
        <w:rPr>
          <w:sz w:val="24"/>
          <w:szCs w:val="24"/>
        </w:rPr>
      </w:pPr>
      <w:r w:rsidRPr="007748EB">
        <w:rPr>
          <w:sz w:val="24"/>
          <w:szCs w:val="24"/>
        </w:rPr>
        <w:t>8) планируемые результаты изучения учебного предмета, курса.</w:t>
      </w:r>
    </w:p>
    <w:p w:rsidR="00E34FA7" w:rsidRPr="007748EB" w:rsidRDefault="00E34FA7" w:rsidP="00C76248">
      <w:pPr>
        <w:ind w:firstLine="709"/>
        <w:jc w:val="both"/>
        <w:rPr>
          <w:sz w:val="24"/>
          <w:szCs w:val="24"/>
        </w:rPr>
      </w:pPr>
    </w:p>
    <w:p w:rsidR="00EF4985" w:rsidRPr="007748EB" w:rsidRDefault="00EF4985" w:rsidP="00EF4985">
      <w:pPr>
        <w:ind w:firstLine="709"/>
        <w:jc w:val="both"/>
        <w:rPr>
          <w:b/>
          <w:sz w:val="24"/>
          <w:szCs w:val="24"/>
        </w:rPr>
      </w:pPr>
    </w:p>
    <w:p w:rsidR="00EF4985" w:rsidRPr="007748EB" w:rsidRDefault="00EF4985" w:rsidP="006311E7">
      <w:pPr>
        <w:jc w:val="both"/>
        <w:rPr>
          <w:b/>
          <w:sz w:val="24"/>
          <w:szCs w:val="24"/>
        </w:rPr>
      </w:pPr>
    </w:p>
    <w:p w:rsidR="008431B5" w:rsidRPr="007748EB" w:rsidRDefault="008431B5" w:rsidP="006311E7">
      <w:pPr>
        <w:jc w:val="both"/>
        <w:rPr>
          <w:b/>
          <w:sz w:val="24"/>
          <w:szCs w:val="24"/>
        </w:rPr>
      </w:pPr>
    </w:p>
    <w:p w:rsidR="008431B5" w:rsidRPr="007748EB" w:rsidRDefault="008431B5" w:rsidP="006311E7">
      <w:pPr>
        <w:jc w:val="both"/>
        <w:rPr>
          <w:b/>
          <w:sz w:val="24"/>
          <w:szCs w:val="24"/>
        </w:rPr>
      </w:pPr>
    </w:p>
    <w:p w:rsidR="008431B5" w:rsidRPr="007748EB" w:rsidRDefault="008431B5" w:rsidP="006311E7">
      <w:pPr>
        <w:jc w:val="both"/>
        <w:rPr>
          <w:b/>
          <w:sz w:val="24"/>
          <w:szCs w:val="24"/>
        </w:rPr>
      </w:pPr>
    </w:p>
    <w:p w:rsidR="008431B5" w:rsidRPr="007748EB" w:rsidRDefault="008431B5" w:rsidP="006311E7">
      <w:pPr>
        <w:jc w:val="both"/>
        <w:rPr>
          <w:b/>
          <w:sz w:val="24"/>
          <w:szCs w:val="24"/>
        </w:rPr>
      </w:pPr>
    </w:p>
    <w:p w:rsidR="008431B5" w:rsidRPr="007748EB" w:rsidRDefault="008431B5" w:rsidP="006311E7">
      <w:pPr>
        <w:jc w:val="both"/>
        <w:rPr>
          <w:b/>
          <w:sz w:val="24"/>
          <w:szCs w:val="24"/>
        </w:rPr>
      </w:pPr>
    </w:p>
    <w:p w:rsidR="008431B5" w:rsidRPr="007748EB" w:rsidRDefault="008431B5" w:rsidP="006311E7">
      <w:pPr>
        <w:jc w:val="both"/>
        <w:rPr>
          <w:b/>
          <w:sz w:val="24"/>
          <w:szCs w:val="24"/>
        </w:rPr>
      </w:pPr>
    </w:p>
    <w:p w:rsidR="00EF4985" w:rsidRPr="007748EB" w:rsidRDefault="00EF4985" w:rsidP="00EF4985">
      <w:pPr>
        <w:jc w:val="center"/>
        <w:rPr>
          <w:b/>
          <w:sz w:val="24"/>
          <w:szCs w:val="24"/>
        </w:rPr>
      </w:pPr>
      <w:r w:rsidRPr="007748EB">
        <w:rPr>
          <w:b/>
          <w:sz w:val="24"/>
          <w:szCs w:val="24"/>
        </w:rPr>
        <w:t xml:space="preserve">2.2.2 Основное содержание учебных предметов </w:t>
      </w:r>
    </w:p>
    <w:p w:rsidR="00EF4985" w:rsidRPr="007748EB" w:rsidRDefault="00EF4985" w:rsidP="00EF4985">
      <w:pPr>
        <w:jc w:val="center"/>
        <w:rPr>
          <w:b/>
          <w:sz w:val="24"/>
          <w:szCs w:val="24"/>
        </w:rPr>
      </w:pPr>
      <w:r w:rsidRPr="007748EB">
        <w:rPr>
          <w:b/>
          <w:sz w:val="24"/>
          <w:szCs w:val="24"/>
        </w:rPr>
        <w:t>на ступени основного общего образования</w:t>
      </w:r>
    </w:p>
    <w:p w:rsidR="00EF4985" w:rsidRPr="007748EB" w:rsidRDefault="00EF4985" w:rsidP="00EF4985">
      <w:pPr>
        <w:jc w:val="both"/>
        <w:rPr>
          <w:sz w:val="24"/>
          <w:szCs w:val="24"/>
        </w:rPr>
      </w:pPr>
    </w:p>
    <w:p w:rsidR="00EF4985" w:rsidRPr="007748EB" w:rsidRDefault="00EF4985" w:rsidP="00EF4985">
      <w:pPr>
        <w:ind w:firstLine="709"/>
        <w:jc w:val="center"/>
        <w:rPr>
          <w:b/>
          <w:iCs/>
          <w:sz w:val="24"/>
          <w:szCs w:val="24"/>
        </w:rPr>
      </w:pPr>
      <w:r w:rsidRPr="007748EB">
        <w:rPr>
          <w:b/>
          <w:iCs/>
          <w:sz w:val="24"/>
          <w:szCs w:val="24"/>
        </w:rPr>
        <w:t>2.2.2.1   Русский язык</w:t>
      </w:r>
    </w:p>
    <w:p w:rsidR="00EF4985" w:rsidRPr="007748EB" w:rsidRDefault="00EF4985" w:rsidP="00EF4985">
      <w:pPr>
        <w:ind w:firstLine="709"/>
        <w:jc w:val="center"/>
        <w:rPr>
          <w:b/>
          <w:iCs/>
          <w:sz w:val="24"/>
          <w:szCs w:val="24"/>
        </w:rPr>
      </w:pPr>
    </w:p>
    <w:p w:rsidR="00EF4985" w:rsidRPr="007748EB" w:rsidRDefault="00EF4985" w:rsidP="00EF4985">
      <w:pPr>
        <w:ind w:firstLine="709"/>
        <w:jc w:val="both"/>
        <w:rPr>
          <w:bCs/>
          <w:sz w:val="24"/>
          <w:szCs w:val="24"/>
        </w:rPr>
      </w:pPr>
      <w:r w:rsidRPr="007748EB">
        <w:rPr>
          <w:b/>
          <w:bCs/>
          <w:sz w:val="24"/>
          <w:szCs w:val="24"/>
        </w:rPr>
        <w:t>Речь и речевое общение</w:t>
      </w:r>
    </w:p>
    <w:p w:rsidR="00EF4985" w:rsidRPr="007748EB" w:rsidRDefault="00EF4985" w:rsidP="00EF4985">
      <w:pPr>
        <w:ind w:firstLine="709"/>
        <w:jc w:val="both"/>
        <w:rPr>
          <w:sz w:val="24"/>
          <w:szCs w:val="24"/>
        </w:rPr>
      </w:pPr>
      <w:r w:rsidRPr="007748EB">
        <w:rPr>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EF4985" w:rsidRPr="007748EB" w:rsidRDefault="00EF4985" w:rsidP="00EF4985">
      <w:pPr>
        <w:ind w:firstLine="709"/>
        <w:jc w:val="both"/>
        <w:rPr>
          <w:sz w:val="24"/>
          <w:szCs w:val="24"/>
        </w:rPr>
      </w:pPr>
      <w:r w:rsidRPr="007748EB">
        <w:rPr>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F4985" w:rsidRPr="007748EB" w:rsidRDefault="00EF4985" w:rsidP="00EF4985">
      <w:pPr>
        <w:ind w:firstLine="709"/>
        <w:jc w:val="both"/>
        <w:rPr>
          <w:b/>
          <w:bCs/>
          <w:sz w:val="24"/>
          <w:szCs w:val="24"/>
        </w:rPr>
      </w:pPr>
      <w:r w:rsidRPr="007748EB">
        <w:rPr>
          <w:b/>
          <w:bCs/>
          <w:sz w:val="24"/>
          <w:szCs w:val="24"/>
        </w:rPr>
        <w:t>Речевая деятельность</w:t>
      </w:r>
    </w:p>
    <w:p w:rsidR="00EF4985" w:rsidRPr="007748EB" w:rsidRDefault="00EF4985" w:rsidP="00EF4985">
      <w:pPr>
        <w:ind w:firstLine="709"/>
        <w:jc w:val="both"/>
        <w:rPr>
          <w:sz w:val="24"/>
          <w:szCs w:val="24"/>
        </w:rPr>
      </w:pPr>
      <w:r w:rsidRPr="007748EB">
        <w:rPr>
          <w:sz w:val="24"/>
          <w:szCs w:val="24"/>
        </w:rPr>
        <w:t>1. Виды речевой деятельности: чтение, аудирование (слушание), говорение, письмо.</w:t>
      </w:r>
    </w:p>
    <w:p w:rsidR="00EF4985" w:rsidRPr="007748EB" w:rsidRDefault="00EF4985" w:rsidP="00EF4985">
      <w:pPr>
        <w:ind w:firstLine="709"/>
        <w:jc w:val="both"/>
        <w:rPr>
          <w:sz w:val="24"/>
          <w:szCs w:val="24"/>
        </w:rPr>
      </w:pPr>
      <w:r w:rsidRPr="007748EB">
        <w:rPr>
          <w:sz w:val="24"/>
          <w:szCs w:val="24"/>
        </w:rPr>
        <w:t>Культура чтения, аудирования, говорения и письма.</w:t>
      </w:r>
    </w:p>
    <w:p w:rsidR="00EF4985" w:rsidRPr="007748EB" w:rsidRDefault="00EF4985" w:rsidP="00EF4985">
      <w:pPr>
        <w:ind w:firstLine="709"/>
        <w:jc w:val="both"/>
        <w:rPr>
          <w:sz w:val="24"/>
          <w:szCs w:val="24"/>
        </w:rPr>
      </w:pPr>
      <w:r w:rsidRPr="007748EB">
        <w:rPr>
          <w:sz w:val="24"/>
          <w:szCs w:val="24"/>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w:t>
      </w:r>
      <w:r w:rsidRPr="007748EB">
        <w:rPr>
          <w:sz w:val="24"/>
          <w:szCs w:val="24"/>
        </w:rPr>
        <w:lastRenderedPageBreak/>
        <w:t>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EF4985" w:rsidRPr="007748EB" w:rsidRDefault="00EF4985" w:rsidP="00EF4985">
      <w:pPr>
        <w:ind w:firstLine="709"/>
        <w:jc w:val="both"/>
        <w:rPr>
          <w:sz w:val="24"/>
          <w:szCs w:val="24"/>
        </w:rPr>
      </w:pPr>
      <w:r w:rsidRPr="007748EB">
        <w:rPr>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EF4985" w:rsidRPr="007748EB" w:rsidRDefault="00EF4985" w:rsidP="00EF4985">
      <w:pPr>
        <w:ind w:firstLine="709"/>
        <w:jc w:val="both"/>
        <w:rPr>
          <w:b/>
          <w:bCs/>
          <w:sz w:val="24"/>
          <w:szCs w:val="24"/>
        </w:rPr>
      </w:pPr>
      <w:r w:rsidRPr="007748EB">
        <w:rPr>
          <w:b/>
          <w:bCs/>
          <w:sz w:val="24"/>
          <w:szCs w:val="24"/>
        </w:rPr>
        <w:t>Текст</w:t>
      </w:r>
    </w:p>
    <w:p w:rsidR="00EF4985" w:rsidRPr="007748EB" w:rsidRDefault="00EF4985" w:rsidP="00EF4985">
      <w:pPr>
        <w:ind w:firstLine="709"/>
        <w:jc w:val="both"/>
        <w:rPr>
          <w:sz w:val="24"/>
          <w:szCs w:val="24"/>
        </w:rPr>
      </w:pPr>
      <w:r w:rsidRPr="007748EB">
        <w:rPr>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EF4985" w:rsidRPr="007748EB" w:rsidRDefault="00EF4985" w:rsidP="00EF4985">
      <w:pPr>
        <w:ind w:firstLine="709"/>
        <w:jc w:val="both"/>
        <w:rPr>
          <w:sz w:val="24"/>
          <w:szCs w:val="24"/>
        </w:rPr>
      </w:pPr>
      <w:r w:rsidRPr="007748EB">
        <w:rPr>
          <w:sz w:val="24"/>
          <w:szCs w:val="24"/>
        </w:rPr>
        <w:t>Средства связи предложений и частей текста. Абзац как средство композиционно-стилистического членения текста.</w:t>
      </w:r>
    </w:p>
    <w:p w:rsidR="00EF4985" w:rsidRPr="007748EB" w:rsidRDefault="00EF4985" w:rsidP="00EF4985">
      <w:pPr>
        <w:ind w:firstLine="709"/>
        <w:jc w:val="both"/>
        <w:rPr>
          <w:sz w:val="24"/>
          <w:szCs w:val="24"/>
        </w:rPr>
      </w:pPr>
      <w:r w:rsidRPr="007748EB">
        <w:rPr>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EF4985" w:rsidRPr="007748EB" w:rsidRDefault="00EF4985" w:rsidP="00EF4985">
      <w:pPr>
        <w:ind w:firstLine="709"/>
        <w:jc w:val="both"/>
        <w:rPr>
          <w:sz w:val="24"/>
          <w:szCs w:val="24"/>
        </w:rPr>
      </w:pPr>
      <w:r w:rsidRPr="007748EB">
        <w:rPr>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590EE3" w:rsidRPr="007748EB">
        <w:rPr>
          <w:sz w:val="24"/>
          <w:szCs w:val="24"/>
        </w:rPr>
        <w:t>я текста (логичность, последова</w:t>
      </w:r>
      <w:r w:rsidRPr="007748EB">
        <w:rPr>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EF4985" w:rsidRPr="007748EB" w:rsidRDefault="00EF4985" w:rsidP="00EF4985">
      <w:pPr>
        <w:ind w:firstLine="709"/>
        <w:jc w:val="both"/>
        <w:rPr>
          <w:b/>
          <w:bCs/>
          <w:sz w:val="24"/>
          <w:szCs w:val="24"/>
        </w:rPr>
      </w:pPr>
      <w:r w:rsidRPr="007748EB">
        <w:rPr>
          <w:b/>
          <w:bCs/>
          <w:sz w:val="24"/>
          <w:szCs w:val="24"/>
        </w:rPr>
        <w:t>Функциональные разновидности языка</w:t>
      </w:r>
    </w:p>
    <w:p w:rsidR="00EF4985" w:rsidRPr="007748EB" w:rsidRDefault="00EF4985" w:rsidP="00EF4985">
      <w:pPr>
        <w:ind w:firstLine="709"/>
        <w:jc w:val="both"/>
        <w:rPr>
          <w:sz w:val="24"/>
          <w:szCs w:val="24"/>
        </w:rPr>
      </w:pPr>
      <w:r w:rsidRPr="007748EB">
        <w:rPr>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EF4985" w:rsidRPr="007748EB" w:rsidRDefault="00EF4985" w:rsidP="00EF4985">
      <w:pPr>
        <w:ind w:firstLine="709"/>
        <w:jc w:val="both"/>
        <w:rPr>
          <w:sz w:val="24"/>
          <w:szCs w:val="24"/>
        </w:rPr>
      </w:pPr>
      <w:r w:rsidRPr="007748EB">
        <w:rPr>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EF4985" w:rsidRPr="007748EB" w:rsidRDefault="00EF4985" w:rsidP="00EF4985">
      <w:pPr>
        <w:ind w:firstLine="709"/>
        <w:jc w:val="both"/>
        <w:rPr>
          <w:sz w:val="24"/>
          <w:szCs w:val="24"/>
        </w:rPr>
      </w:pPr>
      <w:r w:rsidRPr="007748EB">
        <w:rPr>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EF4985" w:rsidRPr="007748EB" w:rsidRDefault="00EF4985" w:rsidP="00EF4985">
      <w:pPr>
        <w:ind w:firstLine="709"/>
        <w:jc w:val="both"/>
        <w:rPr>
          <w:b/>
          <w:bCs/>
          <w:sz w:val="24"/>
          <w:szCs w:val="24"/>
        </w:rPr>
      </w:pPr>
      <w:r w:rsidRPr="007748EB">
        <w:rPr>
          <w:b/>
          <w:bCs/>
          <w:sz w:val="24"/>
          <w:szCs w:val="24"/>
        </w:rPr>
        <w:t>Общие сведения о языке</w:t>
      </w:r>
    </w:p>
    <w:p w:rsidR="00EF4985" w:rsidRPr="007748EB" w:rsidRDefault="00EF4985" w:rsidP="00EF4985">
      <w:pPr>
        <w:ind w:firstLine="709"/>
        <w:jc w:val="both"/>
        <w:rPr>
          <w:sz w:val="24"/>
          <w:szCs w:val="24"/>
        </w:rPr>
      </w:pPr>
      <w:r w:rsidRPr="007748EB">
        <w:rPr>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EF4985" w:rsidRPr="007748EB" w:rsidRDefault="00EF4985" w:rsidP="00EF4985">
      <w:pPr>
        <w:ind w:firstLine="709"/>
        <w:jc w:val="both"/>
        <w:rPr>
          <w:sz w:val="24"/>
          <w:szCs w:val="24"/>
        </w:rPr>
      </w:pPr>
      <w:r w:rsidRPr="007748EB">
        <w:rPr>
          <w:sz w:val="24"/>
          <w:szCs w:val="24"/>
        </w:rPr>
        <w:t>Русский язык в кругу других славянских языков. Роль старославянского (церковнославянского) языка в развитии русского языка.</w:t>
      </w:r>
    </w:p>
    <w:p w:rsidR="00EF4985" w:rsidRPr="007748EB" w:rsidRDefault="00EF4985" w:rsidP="00EF4985">
      <w:pPr>
        <w:ind w:firstLine="709"/>
        <w:jc w:val="both"/>
        <w:rPr>
          <w:sz w:val="24"/>
          <w:szCs w:val="24"/>
        </w:rPr>
      </w:pPr>
      <w:r w:rsidRPr="007748EB">
        <w:rPr>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EF4985" w:rsidRPr="007748EB" w:rsidRDefault="00EF4985" w:rsidP="00EF4985">
      <w:pPr>
        <w:ind w:firstLine="709"/>
        <w:jc w:val="both"/>
        <w:rPr>
          <w:sz w:val="24"/>
          <w:szCs w:val="24"/>
        </w:rPr>
      </w:pPr>
      <w:r w:rsidRPr="007748EB">
        <w:rPr>
          <w:sz w:val="24"/>
          <w:szCs w:val="24"/>
        </w:rPr>
        <w:t>Русский язык — язык русской художественной литературы. Основные изобразительные средства русского языка.</w:t>
      </w:r>
    </w:p>
    <w:p w:rsidR="00EF4985" w:rsidRPr="007748EB" w:rsidRDefault="00EF4985" w:rsidP="00EF4985">
      <w:pPr>
        <w:ind w:firstLine="709"/>
        <w:jc w:val="both"/>
        <w:rPr>
          <w:sz w:val="24"/>
          <w:szCs w:val="24"/>
        </w:rPr>
      </w:pPr>
      <w:r w:rsidRPr="007748EB">
        <w:rPr>
          <w:sz w:val="24"/>
          <w:szCs w:val="24"/>
        </w:rPr>
        <w:t>Лингвистика как наука о языке. Основные разделы лингвистики .Выдающиеся отечественные лингвисты.</w:t>
      </w:r>
    </w:p>
    <w:p w:rsidR="00EF4985" w:rsidRPr="007748EB" w:rsidRDefault="00EF4985" w:rsidP="00EF4985">
      <w:pPr>
        <w:ind w:firstLine="709"/>
        <w:jc w:val="both"/>
        <w:rPr>
          <w:sz w:val="24"/>
          <w:szCs w:val="24"/>
        </w:rPr>
      </w:pPr>
      <w:r w:rsidRPr="007748EB">
        <w:rPr>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EF4985" w:rsidRPr="007748EB" w:rsidRDefault="00EF4985" w:rsidP="00EF4985">
      <w:pPr>
        <w:ind w:firstLine="709"/>
        <w:jc w:val="both"/>
        <w:rPr>
          <w:sz w:val="24"/>
          <w:szCs w:val="24"/>
        </w:rPr>
      </w:pPr>
      <w:r w:rsidRPr="007748EB">
        <w:rPr>
          <w:sz w:val="24"/>
          <w:szCs w:val="24"/>
        </w:rPr>
        <w:t>Понимание различий между литературным языком и диалектами, просторечием, профессиональными разновидностями языка, жаргоном.</w:t>
      </w:r>
    </w:p>
    <w:p w:rsidR="00EF4985" w:rsidRPr="007748EB" w:rsidRDefault="00EF4985" w:rsidP="00EF4985">
      <w:pPr>
        <w:ind w:firstLine="709"/>
        <w:jc w:val="both"/>
        <w:rPr>
          <w:sz w:val="24"/>
          <w:szCs w:val="24"/>
        </w:rPr>
      </w:pPr>
      <w:r w:rsidRPr="007748EB">
        <w:rPr>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EF4985" w:rsidRPr="007748EB" w:rsidRDefault="00EF4985" w:rsidP="00EF4985">
      <w:pPr>
        <w:ind w:firstLine="709"/>
        <w:jc w:val="both"/>
        <w:rPr>
          <w:b/>
          <w:bCs/>
          <w:sz w:val="24"/>
          <w:szCs w:val="24"/>
        </w:rPr>
      </w:pPr>
      <w:r w:rsidRPr="007748EB">
        <w:rPr>
          <w:b/>
          <w:bCs/>
          <w:sz w:val="24"/>
          <w:szCs w:val="24"/>
        </w:rPr>
        <w:lastRenderedPageBreak/>
        <w:t>Фонетика и орфоэпия</w:t>
      </w:r>
    </w:p>
    <w:p w:rsidR="00EF4985" w:rsidRPr="007748EB" w:rsidRDefault="00EF4985" w:rsidP="00EF4985">
      <w:pPr>
        <w:ind w:firstLine="709"/>
        <w:jc w:val="both"/>
        <w:rPr>
          <w:sz w:val="24"/>
          <w:szCs w:val="24"/>
        </w:rPr>
      </w:pPr>
      <w:r w:rsidRPr="007748EB">
        <w:rPr>
          <w:sz w:val="24"/>
          <w:szCs w:val="24"/>
        </w:rPr>
        <w:t>1. Фонетика как раздел лингвистики.</w:t>
      </w:r>
    </w:p>
    <w:p w:rsidR="00EF4985" w:rsidRPr="007748EB" w:rsidRDefault="00EF4985" w:rsidP="00EF4985">
      <w:pPr>
        <w:ind w:firstLine="709"/>
        <w:jc w:val="both"/>
        <w:rPr>
          <w:sz w:val="24"/>
          <w:szCs w:val="24"/>
        </w:rPr>
      </w:pPr>
      <w:r w:rsidRPr="007748EB">
        <w:rPr>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EF4985" w:rsidRPr="007748EB" w:rsidRDefault="00EF4985" w:rsidP="00EF4985">
      <w:pPr>
        <w:ind w:firstLine="709"/>
        <w:jc w:val="both"/>
        <w:rPr>
          <w:sz w:val="24"/>
          <w:szCs w:val="24"/>
        </w:rPr>
      </w:pPr>
      <w:r w:rsidRPr="007748EB">
        <w:rPr>
          <w:sz w:val="24"/>
          <w:szCs w:val="24"/>
        </w:rPr>
        <w:t>Орфоэпия как раздел лингвистики. Основные правила нормативного произношения и ударения.</w:t>
      </w:r>
    </w:p>
    <w:p w:rsidR="00EF4985" w:rsidRPr="007748EB" w:rsidRDefault="00EF4985" w:rsidP="00EF4985">
      <w:pPr>
        <w:ind w:firstLine="709"/>
        <w:jc w:val="both"/>
        <w:rPr>
          <w:sz w:val="24"/>
          <w:szCs w:val="24"/>
        </w:rPr>
      </w:pPr>
      <w:r w:rsidRPr="007748EB">
        <w:rPr>
          <w:sz w:val="24"/>
          <w:szCs w:val="24"/>
        </w:rPr>
        <w:t>Орфоэпический словарь.</w:t>
      </w:r>
    </w:p>
    <w:p w:rsidR="00EF4985" w:rsidRPr="007748EB" w:rsidRDefault="00EF4985" w:rsidP="00EF4985">
      <w:pPr>
        <w:ind w:firstLine="709"/>
        <w:jc w:val="both"/>
        <w:rPr>
          <w:sz w:val="24"/>
          <w:szCs w:val="24"/>
        </w:rPr>
      </w:pPr>
      <w:r w:rsidRPr="007748EB">
        <w:rPr>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EF4985" w:rsidRPr="007748EB" w:rsidRDefault="00EF4985" w:rsidP="00EF4985">
      <w:pPr>
        <w:ind w:firstLine="709"/>
        <w:jc w:val="both"/>
        <w:rPr>
          <w:sz w:val="24"/>
          <w:szCs w:val="24"/>
        </w:rPr>
      </w:pPr>
      <w:r w:rsidRPr="007748EB">
        <w:rPr>
          <w:sz w:val="24"/>
          <w:szCs w:val="24"/>
        </w:rPr>
        <w:t>Нормативное произношение слов. Оценка собственной и чужой речи с точки зрения орфоэпической правильности.</w:t>
      </w:r>
    </w:p>
    <w:p w:rsidR="00EF4985" w:rsidRPr="007748EB" w:rsidRDefault="00EF4985" w:rsidP="00EF4985">
      <w:pPr>
        <w:ind w:firstLine="709"/>
        <w:jc w:val="both"/>
        <w:rPr>
          <w:sz w:val="24"/>
          <w:szCs w:val="24"/>
        </w:rPr>
      </w:pPr>
      <w:r w:rsidRPr="007748EB">
        <w:rPr>
          <w:sz w:val="24"/>
          <w:szCs w:val="24"/>
        </w:rPr>
        <w:t>Применение фонетико-орфоэпических знаний и умений в собственной речевой практике.</w:t>
      </w:r>
    </w:p>
    <w:p w:rsidR="00EF4985" w:rsidRPr="007748EB" w:rsidRDefault="00EF4985" w:rsidP="00EF4985">
      <w:pPr>
        <w:ind w:firstLine="709"/>
        <w:jc w:val="both"/>
        <w:rPr>
          <w:sz w:val="24"/>
          <w:szCs w:val="24"/>
        </w:rPr>
      </w:pPr>
      <w:r w:rsidRPr="007748EB">
        <w:rPr>
          <w:sz w:val="24"/>
          <w:szCs w:val="24"/>
        </w:rPr>
        <w:t>Использование орфоэпического словаря для овладения произносительной культурой.</w:t>
      </w:r>
    </w:p>
    <w:p w:rsidR="00EF4985" w:rsidRPr="007748EB" w:rsidRDefault="00EF4985" w:rsidP="00EF4985">
      <w:pPr>
        <w:ind w:firstLine="709"/>
        <w:jc w:val="both"/>
        <w:rPr>
          <w:b/>
          <w:bCs/>
          <w:sz w:val="24"/>
          <w:szCs w:val="24"/>
        </w:rPr>
      </w:pPr>
      <w:r w:rsidRPr="007748EB">
        <w:rPr>
          <w:b/>
          <w:bCs/>
          <w:sz w:val="24"/>
          <w:szCs w:val="24"/>
        </w:rPr>
        <w:t>Графика</w:t>
      </w:r>
    </w:p>
    <w:p w:rsidR="00EF4985" w:rsidRPr="007748EB" w:rsidRDefault="00EF4985" w:rsidP="00EF4985">
      <w:pPr>
        <w:ind w:firstLine="709"/>
        <w:jc w:val="both"/>
        <w:rPr>
          <w:sz w:val="24"/>
          <w:szCs w:val="24"/>
        </w:rPr>
      </w:pPr>
      <w:r w:rsidRPr="007748EB">
        <w:rPr>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EF4985" w:rsidRPr="007748EB" w:rsidRDefault="00EF4985" w:rsidP="00EF4985">
      <w:pPr>
        <w:ind w:firstLine="709"/>
        <w:jc w:val="both"/>
        <w:rPr>
          <w:sz w:val="24"/>
          <w:szCs w:val="24"/>
        </w:rPr>
      </w:pPr>
      <w:r w:rsidRPr="007748EB">
        <w:rPr>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EF4985" w:rsidRPr="007748EB" w:rsidRDefault="00EF4985" w:rsidP="00EF4985">
      <w:pPr>
        <w:ind w:firstLine="709"/>
        <w:jc w:val="both"/>
        <w:rPr>
          <w:b/>
          <w:bCs/>
          <w:sz w:val="24"/>
          <w:szCs w:val="24"/>
        </w:rPr>
      </w:pPr>
      <w:r w:rsidRPr="007748EB">
        <w:rPr>
          <w:b/>
          <w:bCs/>
          <w:sz w:val="24"/>
          <w:szCs w:val="24"/>
        </w:rPr>
        <w:t>Морфемика и словообразование</w:t>
      </w:r>
    </w:p>
    <w:p w:rsidR="00EF4985" w:rsidRPr="007748EB" w:rsidRDefault="00EF4985" w:rsidP="00EF4985">
      <w:pPr>
        <w:ind w:firstLine="709"/>
        <w:jc w:val="both"/>
        <w:rPr>
          <w:sz w:val="24"/>
          <w:szCs w:val="24"/>
        </w:rPr>
      </w:pPr>
      <w:r w:rsidRPr="007748EB">
        <w:rPr>
          <w:sz w:val="24"/>
          <w:szCs w:val="24"/>
        </w:rPr>
        <w:t>1. Морфемика как раздел лингвистики. Морфема как минимальная значимая единица языка.</w:t>
      </w:r>
    </w:p>
    <w:p w:rsidR="00EF4985" w:rsidRPr="007748EB" w:rsidRDefault="00EF4985" w:rsidP="00EF4985">
      <w:pPr>
        <w:ind w:firstLine="709"/>
        <w:jc w:val="both"/>
        <w:rPr>
          <w:sz w:val="24"/>
          <w:szCs w:val="24"/>
        </w:rPr>
      </w:pPr>
      <w:r w:rsidRPr="007748EB">
        <w:rPr>
          <w:sz w:val="24"/>
          <w:szCs w:val="24"/>
        </w:rPr>
        <w:t>Словообразующие и формообразующие морфемы. Окончание как формообразующая морфема.</w:t>
      </w:r>
    </w:p>
    <w:p w:rsidR="00EF4985" w:rsidRPr="007748EB" w:rsidRDefault="00EF4985" w:rsidP="00EF4985">
      <w:pPr>
        <w:ind w:firstLine="709"/>
        <w:jc w:val="both"/>
        <w:rPr>
          <w:sz w:val="24"/>
          <w:szCs w:val="24"/>
        </w:rPr>
      </w:pPr>
      <w:r w:rsidRPr="007748EB">
        <w:rPr>
          <w:sz w:val="24"/>
          <w:szCs w:val="24"/>
        </w:rPr>
        <w:t>Приставка, суффикс как словообразующие морфемы.</w:t>
      </w:r>
    </w:p>
    <w:p w:rsidR="00EF4985" w:rsidRPr="007748EB" w:rsidRDefault="00EF4985" w:rsidP="00EF4985">
      <w:pPr>
        <w:ind w:firstLine="709"/>
        <w:jc w:val="both"/>
        <w:rPr>
          <w:sz w:val="24"/>
          <w:szCs w:val="24"/>
        </w:rPr>
      </w:pPr>
      <w:r w:rsidRPr="007748EB">
        <w:rPr>
          <w:sz w:val="24"/>
          <w:szCs w:val="24"/>
        </w:rPr>
        <w:t>Корень. Однокоренные слова. Чередование гласных и согласных в корнях слов. Варианты морфем.</w:t>
      </w:r>
    </w:p>
    <w:p w:rsidR="00EF4985" w:rsidRPr="007748EB" w:rsidRDefault="00EF4985" w:rsidP="00EF4985">
      <w:pPr>
        <w:ind w:firstLine="709"/>
        <w:jc w:val="both"/>
        <w:rPr>
          <w:sz w:val="24"/>
          <w:szCs w:val="24"/>
        </w:rPr>
      </w:pPr>
      <w:r w:rsidRPr="007748EB">
        <w:rPr>
          <w:sz w:val="24"/>
          <w:szCs w:val="24"/>
        </w:rPr>
        <w:t>Возможность исторических изменений в структуре слова. Понятие об этимологии. Этимологический словарь.</w:t>
      </w:r>
    </w:p>
    <w:p w:rsidR="00EF4985" w:rsidRPr="007748EB" w:rsidRDefault="00EF4985" w:rsidP="00EF4985">
      <w:pPr>
        <w:ind w:firstLine="709"/>
        <w:jc w:val="both"/>
        <w:rPr>
          <w:sz w:val="24"/>
          <w:szCs w:val="24"/>
        </w:rPr>
      </w:pPr>
      <w:r w:rsidRPr="007748EB">
        <w:rPr>
          <w:sz w:val="24"/>
          <w:szCs w:val="24"/>
        </w:rPr>
        <w:t>Словообразование как раздел лингвистики. Исходная (производящая) основа и словообразующая морфема.</w:t>
      </w:r>
    </w:p>
    <w:p w:rsidR="00EF4985" w:rsidRPr="007748EB" w:rsidRDefault="00EF4985" w:rsidP="00EF4985">
      <w:pPr>
        <w:ind w:firstLine="709"/>
        <w:jc w:val="both"/>
        <w:rPr>
          <w:sz w:val="24"/>
          <w:szCs w:val="24"/>
        </w:rPr>
      </w:pPr>
      <w:r w:rsidRPr="007748EB">
        <w:rPr>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EF4985" w:rsidRPr="007748EB" w:rsidRDefault="00EF4985" w:rsidP="00EF4985">
      <w:pPr>
        <w:ind w:firstLine="709"/>
        <w:jc w:val="both"/>
        <w:rPr>
          <w:sz w:val="24"/>
          <w:szCs w:val="24"/>
        </w:rPr>
      </w:pPr>
      <w:r w:rsidRPr="007748EB">
        <w:rPr>
          <w:sz w:val="24"/>
          <w:szCs w:val="24"/>
        </w:rPr>
        <w:t>Словообразовательный и морфемный словари.</w:t>
      </w:r>
    </w:p>
    <w:p w:rsidR="00EF4985" w:rsidRPr="007748EB" w:rsidRDefault="00EF4985" w:rsidP="00EF4985">
      <w:pPr>
        <w:ind w:firstLine="709"/>
        <w:jc w:val="both"/>
        <w:rPr>
          <w:sz w:val="24"/>
          <w:szCs w:val="24"/>
        </w:rPr>
      </w:pPr>
      <w:r w:rsidRPr="007748EB">
        <w:rPr>
          <w:sz w:val="24"/>
          <w:szCs w:val="24"/>
        </w:rPr>
        <w:t>Основные выразительные средства словообразования.</w:t>
      </w:r>
    </w:p>
    <w:p w:rsidR="00EF4985" w:rsidRPr="007748EB" w:rsidRDefault="00EF4985" w:rsidP="00EF4985">
      <w:pPr>
        <w:ind w:firstLine="709"/>
        <w:jc w:val="both"/>
        <w:rPr>
          <w:sz w:val="24"/>
          <w:szCs w:val="24"/>
        </w:rPr>
      </w:pPr>
      <w:r w:rsidRPr="007748EB">
        <w:rPr>
          <w:sz w:val="24"/>
          <w:szCs w:val="24"/>
        </w:rPr>
        <w:t>2. Осмысление морфемы как значимой единицы языка. Осознание роли морфем в процессах формо- и словообразования.</w:t>
      </w:r>
    </w:p>
    <w:p w:rsidR="00EF4985" w:rsidRPr="007748EB" w:rsidRDefault="00EF4985" w:rsidP="00EF4985">
      <w:pPr>
        <w:ind w:firstLine="709"/>
        <w:jc w:val="both"/>
        <w:rPr>
          <w:sz w:val="24"/>
          <w:szCs w:val="24"/>
        </w:rPr>
      </w:pPr>
      <w:r w:rsidRPr="007748EB">
        <w:rPr>
          <w:sz w:val="24"/>
          <w:szCs w:val="24"/>
        </w:rPr>
        <w:t>Определение основных способов словообразования, построение словообразовательных цепочек слов.</w:t>
      </w:r>
    </w:p>
    <w:p w:rsidR="00EF4985" w:rsidRPr="007748EB" w:rsidRDefault="00EF4985" w:rsidP="00EF4985">
      <w:pPr>
        <w:ind w:firstLine="709"/>
        <w:jc w:val="both"/>
        <w:rPr>
          <w:sz w:val="24"/>
          <w:szCs w:val="24"/>
        </w:rPr>
      </w:pPr>
      <w:r w:rsidRPr="007748EB">
        <w:rPr>
          <w:sz w:val="24"/>
          <w:szCs w:val="24"/>
        </w:rPr>
        <w:t>Применение знаний и умений по морфемике и словообразованию в практике правописания.</w:t>
      </w:r>
    </w:p>
    <w:p w:rsidR="00EF4985" w:rsidRPr="007748EB" w:rsidRDefault="00EF4985" w:rsidP="00EF4985">
      <w:pPr>
        <w:ind w:firstLine="709"/>
        <w:jc w:val="both"/>
        <w:rPr>
          <w:sz w:val="24"/>
          <w:szCs w:val="24"/>
        </w:rPr>
      </w:pPr>
      <w:r w:rsidRPr="007748EB">
        <w:rPr>
          <w:sz w:val="24"/>
          <w:szCs w:val="24"/>
        </w:rPr>
        <w:t>Использование словообразовательного, морфемного и этимологического словарей при решении разнообразных учебных задач.</w:t>
      </w:r>
    </w:p>
    <w:p w:rsidR="00EF4985" w:rsidRPr="007748EB" w:rsidRDefault="00EF4985" w:rsidP="00EF4985">
      <w:pPr>
        <w:ind w:firstLine="709"/>
        <w:jc w:val="both"/>
        <w:rPr>
          <w:b/>
          <w:bCs/>
          <w:sz w:val="24"/>
          <w:szCs w:val="24"/>
        </w:rPr>
      </w:pPr>
      <w:r w:rsidRPr="007748EB">
        <w:rPr>
          <w:b/>
          <w:bCs/>
          <w:sz w:val="24"/>
          <w:szCs w:val="24"/>
        </w:rPr>
        <w:t>Лексикология и фразеология</w:t>
      </w:r>
    </w:p>
    <w:p w:rsidR="00EF4985" w:rsidRPr="007748EB" w:rsidRDefault="00EF4985" w:rsidP="00EF4985">
      <w:pPr>
        <w:ind w:firstLine="709"/>
        <w:jc w:val="both"/>
        <w:rPr>
          <w:sz w:val="24"/>
          <w:szCs w:val="24"/>
        </w:rPr>
      </w:pPr>
      <w:r w:rsidRPr="007748EB">
        <w:rPr>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EF4985" w:rsidRPr="007748EB" w:rsidRDefault="00EF4985" w:rsidP="00EF4985">
      <w:pPr>
        <w:ind w:firstLine="709"/>
        <w:jc w:val="both"/>
        <w:rPr>
          <w:sz w:val="24"/>
          <w:szCs w:val="24"/>
        </w:rPr>
      </w:pPr>
      <w:r w:rsidRPr="007748EB">
        <w:rPr>
          <w:sz w:val="24"/>
          <w:szCs w:val="24"/>
        </w:rPr>
        <w:lastRenderedPageBreak/>
        <w:t>Тематические группы слов. Толковые словари русского языка.</w:t>
      </w:r>
    </w:p>
    <w:p w:rsidR="00EF4985" w:rsidRPr="007748EB" w:rsidRDefault="00EF4985" w:rsidP="00EF4985">
      <w:pPr>
        <w:ind w:firstLine="709"/>
        <w:jc w:val="both"/>
        <w:rPr>
          <w:sz w:val="24"/>
          <w:szCs w:val="24"/>
        </w:rPr>
      </w:pPr>
      <w:r w:rsidRPr="007748EB">
        <w:rPr>
          <w:sz w:val="24"/>
          <w:szCs w:val="24"/>
        </w:rPr>
        <w:t>Синонимы. Антонимы. Омонимы. Словари синонимов и антонимов русского языка.</w:t>
      </w:r>
    </w:p>
    <w:p w:rsidR="00EF4985" w:rsidRPr="007748EB" w:rsidRDefault="00EF4985" w:rsidP="00EF4985">
      <w:pPr>
        <w:ind w:firstLine="709"/>
        <w:jc w:val="both"/>
        <w:rPr>
          <w:sz w:val="24"/>
          <w:szCs w:val="24"/>
        </w:rPr>
      </w:pPr>
      <w:r w:rsidRPr="007748EB">
        <w:rPr>
          <w:sz w:val="24"/>
          <w:szCs w:val="24"/>
        </w:rPr>
        <w:t>Лексика русского языка с точки зрения её происхождения: исконно русские и заимствованные слова. Словари иностранных слов.</w:t>
      </w:r>
    </w:p>
    <w:p w:rsidR="00EF4985" w:rsidRPr="007748EB" w:rsidRDefault="00EF4985" w:rsidP="00EF4985">
      <w:pPr>
        <w:ind w:firstLine="709"/>
        <w:jc w:val="both"/>
        <w:rPr>
          <w:sz w:val="24"/>
          <w:szCs w:val="24"/>
        </w:rPr>
      </w:pPr>
      <w:r w:rsidRPr="007748EB">
        <w:rPr>
          <w:sz w:val="24"/>
          <w:szCs w:val="24"/>
        </w:rPr>
        <w:t xml:space="preserve">Лексика русского языка с точки зрения её активного и пассивного запаса. Архаизмы, историзмы, неологизмы. </w:t>
      </w:r>
    </w:p>
    <w:p w:rsidR="00EF4985" w:rsidRPr="007748EB" w:rsidRDefault="00EF4985" w:rsidP="00EF4985">
      <w:pPr>
        <w:ind w:firstLine="709"/>
        <w:jc w:val="both"/>
        <w:rPr>
          <w:sz w:val="24"/>
          <w:szCs w:val="24"/>
        </w:rPr>
      </w:pPr>
      <w:r w:rsidRPr="007748EB">
        <w:rPr>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EF4985" w:rsidRPr="007748EB" w:rsidRDefault="00EF4985" w:rsidP="00EF4985">
      <w:pPr>
        <w:ind w:firstLine="709"/>
        <w:jc w:val="both"/>
        <w:rPr>
          <w:sz w:val="24"/>
          <w:szCs w:val="24"/>
        </w:rPr>
      </w:pPr>
      <w:r w:rsidRPr="007748EB">
        <w:rPr>
          <w:sz w:val="24"/>
          <w:szCs w:val="24"/>
        </w:rPr>
        <w:t>Стилистические пласты лексики.</w:t>
      </w:r>
    </w:p>
    <w:p w:rsidR="00EF4985" w:rsidRPr="007748EB" w:rsidRDefault="00EF4985" w:rsidP="00EF4985">
      <w:pPr>
        <w:ind w:firstLine="709"/>
        <w:jc w:val="both"/>
        <w:rPr>
          <w:sz w:val="24"/>
          <w:szCs w:val="24"/>
        </w:rPr>
      </w:pPr>
      <w:r w:rsidRPr="007748EB">
        <w:rPr>
          <w:sz w:val="24"/>
          <w:szCs w:val="24"/>
        </w:rPr>
        <w:t>Фразеология как раздел лингвистики. Фразеологизмы. Пословицы, поговорки, афоризмы, крылатые слова. Фразеологические словари.</w:t>
      </w:r>
    </w:p>
    <w:p w:rsidR="00EF4985" w:rsidRPr="007748EB" w:rsidRDefault="00EF4985" w:rsidP="00EF4985">
      <w:pPr>
        <w:ind w:firstLine="709"/>
        <w:jc w:val="both"/>
        <w:rPr>
          <w:sz w:val="24"/>
          <w:szCs w:val="24"/>
        </w:rPr>
      </w:pPr>
      <w:r w:rsidRPr="007748EB">
        <w:rPr>
          <w:sz w:val="24"/>
          <w:szCs w:val="24"/>
        </w:rPr>
        <w:t>Разные виды лексических словарей и их роль в овладении словарным богатством родного языка.</w:t>
      </w:r>
    </w:p>
    <w:p w:rsidR="00EF4985" w:rsidRPr="007748EB" w:rsidRDefault="00EF4985" w:rsidP="00EF4985">
      <w:pPr>
        <w:ind w:firstLine="709"/>
        <w:jc w:val="both"/>
        <w:rPr>
          <w:sz w:val="24"/>
          <w:szCs w:val="24"/>
        </w:rPr>
      </w:pPr>
      <w:r w:rsidRPr="007748EB">
        <w:rPr>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EF4985" w:rsidRPr="007748EB" w:rsidRDefault="00EF4985" w:rsidP="00EF4985">
      <w:pPr>
        <w:ind w:firstLine="709"/>
        <w:jc w:val="both"/>
        <w:rPr>
          <w:sz w:val="24"/>
          <w:szCs w:val="24"/>
        </w:rPr>
      </w:pPr>
      <w:r w:rsidRPr="007748EB">
        <w:rPr>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EF4985" w:rsidRPr="007748EB" w:rsidRDefault="00EF4985" w:rsidP="00EF4985">
      <w:pPr>
        <w:ind w:firstLine="709"/>
        <w:jc w:val="both"/>
        <w:rPr>
          <w:sz w:val="24"/>
          <w:szCs w:val="24"/>
        </w:rPr>
      </w:pPr>
      <w:r w:rsidRPr="007748EB">
        <w:rPr>
          <w:sz w:val="24"/>
          <w:szCs w:val="24"/>
        </w:rPr>
        <w:t>Проведение лексического разбора слов.</w:t>
      </w:r>
    </w:p>
    <w:p w:rsidR="00EF4985" w:rsidRPr="007748EB" w:rsidRDefault="00EF4985" w:rsidP="00EF4985">
      <w:pPr>
        <w:ind w:firstLine="709"/>
        <w:jc w:val="both"/>
        <w:rPr>
          <w:sz w:val="24"/>
          <w:szCs w:val="24"/>
        </w:rPr>
      </w:pPr>
      <w:r w:rsidRPr="007748EB">
        <w:rPr>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F4985" w:rsidRPr="007748EB" w:rsidRDefault="00EF4985" w:rsidP="00EF4985">
      <w:pPr>
        <w:ind w:firstLine="709"/>
        <w:jc w:val="both"/>
        <w:rPr>
          <w:b/>
          <w:bCs/>
          <w:sz w:val="24"/>
          <w:szCs w:val="24"/>
        </w:rPr>
      </w:pPr>
      <w:r w:rsidRPr="007748EB">
        <w:rPr>
          <w:b/>
          <w:bCs/>
          <w:sz w:val="24"/>
          <w:szCs w:val="24"/>
        </w:rPr>
        <w:t>Морфология</w:t>
      </w:r>
    </w:p>
    <w:p w:rsidR="00EF4985" w:rsidRPr="007748EB" w:rsidRDefault="00EF4985" w:rsidP="00EF4985">
      <w:pPr>
        <w:ind w:firstLine="709"/>
        <w:jc w:val="both"/>
        <w:rPr>
          <w:sz w:val="24"/>
          <w:szCs w:val="24"/>
        </w:rPr>
      </w:pPr>
      <w:r w:rsidRPr="007748EB">
        <w:rPr>
          <w:sz w:val="24"/>
          <w:szCs w:val="24"/>
        </w:rPr>
        <w:t>1. Морфология как раздел грамматики.</w:t>
      </w:r>
    </w:p>
    <w:p w:rsidR="00EF4985" w:rsidRPr="007748EB" w:rsidRDefault="00EF4985" w:rsidP="00EF4985">
      <w:pPr>
        <w:ind w:firstLine="709"/>
        <w:jc w:val="both"/>
        <w:rPr>
          <w:sz w:val="24"/>
          <w:szCs w:val="24"/>
        </w:rPr>
      </w:pPr>
      <w:r w:rsidRPr="007748EB">
        <w:rPr>
          <w:sz w:val="24"/>
          <w:szCs w:val="24"/>
        </w:rPr>
        <w:t>Части речи как лексико-грамматические разряды слов. Система частей речи в русском языке.</w:t>
      </w:r>
    </w:p>
    <w:p w:rsidR="00EF4985" w:rsidRPr="007748EB" w:rsidRDefault="00EF4985" w:rsidP="00EF4985">
      <w:pPr>
        <w:ind w:firstLine="709"/>
        <w:jc w:val="both"/>
        <w:rPr>
          <w:sz w:val="24"/>
          <w:szCs w:val="24"/>
        </w:rPr>
      </w:pPr>
      <w:r w:rsidRPr="007748EB">
        <w:rPr>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EF4985" w:rsidRPr="007748EB" w:rsidRDefault="00EF4985" w:rsidP="00EF4985">
      <w:pPr>
        <w:ind w:firstLine="709"/>
        <w:jc w:val="both"/>
        <w:rPr>
          <w:sz w:val="24"/>
          <w:szCs w:val="24"/>
        </w:rPr>
      </w:pPr>
      <w:r w:rsidRPr="007748EB">
        <w:rPr>
          <w:sz w:val="24"/>
          <w:szCs w:val="24"/>
        </w:rPr>
        <w:t>Служебные части речи, их разряды по значению, структуре и синтаксическому употреблению.</w:t>
      </w:r>
    </w:p>
    <w:p w:rsidR="00EF4985" w:rsidRPr="007748EB" w:rsidRDefault="00EF4985" w:rsidP="00EF4985">
      <w:pPr>
        <w:ind w:firstLine="709"/>
        <w:jc w:val="both"/>
        <w:rPr>
          <w:sz w:val="24"/>
          <w:szCs w:val="24"/>
        </w:rPr>
      </w:pPr>
      <w:r w:rsidRPr="007748EB">
        <w:rPr>
          <w:sz w:val="24"/>
          <w:szCs w:val="24"/>
        </w:rPr>
        <w:t>Междометия и звукоподражательные слова.</w:t>
      </w:r>
    </w:p>
    <w:p w:rsidR="00EF4985" w:rsidRPr="007748EB" w:rsidRDefault="00EF4985" w:rsidP="00EF4985">
      <w:pPr>
        <w:ind w:firstLine="709"/>
        <w:jc w:val="both"/>
        <w:rPr>
          <w:sz w:val="24"/>
          <w:szCs w:val="24"/>
        </w:rPr>
      </w:pPr>
      <w:r w:rsidRPr="007748EB">
        <w:rPr>
          <w:sz w:val="24"/>
          <w:szCs w:val="24"/>
        </w:rPr>
        <w:t>Омонимия слов разных частей речи.</w:t>
      </w:r>
    </w:p>
    <w:p w:rsidR="00EF4985" w:rsidRPr="007748EB" w:rsidRDefault="00EF4985" w:rsidP="00EF4985">
      <w:pPr>
        <w:ind w:firstLine="709"/>
        <w:jc w:val="both"/>
        <w:rPr>
          <w:sz w:val="24"/>
          <w:szCs w:val="24"/>
        </w:rPr>
      </w:pPr>
      <w:r w:rsidRPr="007748EB">
        <w:rPr>
          <w:sz w:val="24"/>
          <w:szCs w:val="24"/>
        </w:rPr>
        <w:t>Словари грамматических трудностей.</w:t>
      </w:r>
    </w:p>
    <w:p w:rsidR="00EF4985" w:rsidRPr="007748EB" w:rsidRDefault="00EF4985" w:rsidP="00EF4985">
      <w:pPr>
        <w:ind w:firstLine="709"/>
        <w:jc w:val="both"/>
        <w:rPr>
          <w:sz w:val="24"/>
          <w:szCs w:val="24"/>
        </w:rPr>
      </w:pPr>
      <w:r w:rsidRPr="007748EB">
        <w:rPr>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EF4985" w:rsidRPr="007748EB" w:rsidRDefault="00EF4985" w:rsidP="00EF4985">
      <w:pPr>
        <w:ind w:firstLine="709"/>
        <w:jc w:val="both"/>
        <w:rPr>
          <w:sz w:val="24"/>
          <w:szCs w:val="24"/>
        </w:rPr>
      </w:pPr>
      <w:r w:rsidRPr="007748EB">
        <w:rPr>
          <w:sz w:val="24"/>
          <w:szCs w:val="24"/>
        </w:rPr>
        <w:t>Использование словарей грамматических трудностей в речевой практике.</w:t>
      </w:r>
    </w:p>
    <w:p w:rsidR="00EF4985" w:rsidRPr="007748EB" w:rsidRDefault="00EF4985" w:rsidP="00EF4985">
      <w:pPr>
        <w:ind w:firstLine="709"/>
        <w:jc w:val="both"/>
        <w:rPr>
          <w:b/>
          <w:bCs/>
          <w:sz w:val="24"/>
          <w:szCs w:val="24"/>
        </w:rPr>
      </w:pPr>
      <w:r w:rsidRPr="007748EB">
        <w:rPr>
          <w:b/>
          <w:bCs/>
          <w:sz w:val="24"/>
          <w:szCs w:val="24"/>
        </w:rPr>
        <w:t>Синтаксис</w:t>
      </w:r>
    </w:p>
    <w:p w:rsidR="00EF4985" w:rsidRPr="007748EB" w:rsidRDefault="00EF4985" w:rsidP="00EF4985">
      <w:pPr>
        <w:ind w:firstLine="709"/>
        <w:jc w:val="both"/>
        <w:rPr>
          <w:sz w:val="24"/>
          <w:szCs w:val="24"/>
        </w:rPr>
      </w:pPr>
      <w:r w:rsidRPr="007748EB">
        <w:rPr>
          <w:sz w:val="24"/>
          <w:szCs w:val="24"/>
        </w:rPr>
        <w:t>1. Синтаксис как раздел грамматики. Словосочетание и предложение как единицы синтаксиса.</w:t>
      </w:r>
    </w:p>
    <w:p w:rsidR="00EF4985" w:rsidRPr="007748EB" w:rsidRDefault="00EF4985" w:rsidP="00EF4985">
      <w:pPr>
        <w:ind w:firstLine="709"/>
        <w:jc w:val="both"/>
        <w:rPr>
          <w:sz w:val="24"/>
          <w:szCs w:val="24"/>
        </w:rPr>
      </w:pPr>
      <w:r w:rsidRPr="007748EB">
        <w:rPr>
          <w:sz w:val="24"/>
          <w:szCs w:val="24"/>
        </w:rPr>
        <w:t>Словосочетание как синтаксическая единица, типы словосочетаний. Виды связи в словосочетании.</w:t>
      </w:r>
    </w:p>
    <w:p w:rsidR="00EF4985" w:rsidRPr="007748EB" w:rsidRDefault="00EF4985" w:rsidP="00EF4985">
      <w:pPr>
        <w:ind w:firstLine="709"/>
        <w:jc w:val="both"/>
        <w:rPr>
          <w:sz w:val="24"/>
          <w:szCs w:val="24"/>
        </w:rPr>
      </w:pPr>
      <w:r w:rsidRPr="007748EB">
        <w:rPr>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EF4985" w:rsidRPr="007748EB" w:rsidRDefault="00EF4985" w:rsidP="00EF4985">
      <w:pPr>
        <w:ind w:firstLine="709"/>
        <w:jc w:val="both"/>
        <w:rPr>
          <w:sz w:val="24"/>
          <w:szCs w:val="24"/>
        </w:rPr>
      </w:pPr>
      <w:r w:rsidRPr="007748EB">
        <w:rPr>
          <w:sz w:val="24"/>
          <w:szCs w:val="24"/>
        </w:rPr>
        <w:lastRenderedPageBreak/>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EF4985" w:rsidRPr="007748EB" w:rsidRDefault="00EF4985" w:rsidP="00EF4985">
      <w:pPr>
        <w:ind w:firstLine="709"/>
        <w:jc w:val="both"/>
        <w:rPr>
          <w:sz w:val="24"/>
          <w:szCs w:val="24"/>
        </w:rPr>
      </w:pPr>
      <w:r w:rsidRPr="007748EB">
        <w:rPr>
          <w:sz w:val="24"/>
          <w:szCs w:val="24"/>
        </w:rPr>
        <w:t>Виды односоставных предложений.</w:t>
      </w:r>
    </w:p>
    <w:p w:rsidR="00EF4985" w:rsidRPr="007748EB" w:rsidRDefault="00EF4985" w:rsidP="00EF4985">
      <w:pPr>
        <w:ind w:firstLine="709"/>
        <w:jc w:val="both"/>
        <w:rPr>
          <w:sz w:val="24"/>
          <w:szCs w:val="24"/>
        </w:rPr>
      </w:pPr>
      <w:r w:rsidRPr="007748EB">
        <w:rPr>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EF4985" w:rsidRPr="007748EB" w:rsidRDefault="00EF4985" w:rsidP="00EF4985">
      <w:pPr>
        <w:ind w:firstLine="709"/>
        <w:jc w:val="both"/>
        <w:rPr>
          <w:sz w:val="24"/>
          <w:szCs w:val="24"/>
        </w:rPr>
      </w:pPr>
      <w:r w:rsidRPr="007748EB">
        <w:rPr>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EF4985" w:rsidRPr="007748EB" w:rsidRDefault="00EF4985" w:rsidP="00EF4985">
      <w:pPr>
        <w:ind w:firstLine="709"/>
        <w:jc w:val="both"/>
        <w:rPr>
          <w:sz w:val="24"/>
          <w:szCs w:val="24"/>
        </w:rPr>
      </w:pPr>
      <w:r w:rsidRPr="007748EB">
        <w:rPr>
          <w:sz w:val="24"/>
          <w:szCs w:val="24"/>
        </w:rPr>
        <w:t>Способы передачи чужой речи.</w:t>
      </w:r>
    </w:p>
    <w:p w:rsidR="00EF4985" w:rsidRPr="007748EB" w:rsidRDefault="00EF4985" w:rsidP="00EF4985">
      <w:pPr>
        <w:ind w:firstLine="709"/>
        <w:jc w:val="both"/>
        <w:rPr>
          <w:sz w:val="24"/>
          <w:szCs w:val="24"/>
        </w:rPr>
      </w:pPr>
      <w:r w:rsidRPr="007748EB">
        <w:rPr>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EF4985" w:rsidRPr="007748EB" w:rsidRDefault="00EF4985" w:rsidP="00EF4985">
      <w:pPr>
        <w:ind w:firstLine="709"/>
        <w:jc w:val="both"/>
        <w:rPr>
          <w:sz w:val="24"/>
          <w:szCs w:val="24"/>
        </w:rPr>
      </w:pPr>
      <w:r w:rsidRPr="007748EB">
        <w:rPr>
          <w:sz w:val="24"/>
          <w:szCs w:val="24"/>
        </w:rPr>
        <w:t>Применение синтаксических знаний и умений в практике правописания.</w:t>
      </w:r>
    </w:p>
    <w:p w:rsidR="00EF4985" w:rsidRPr="007748EB" w:rsidRDefault="00EF4985" w:rsidP="00EF4985">
      <w:pPr>
        <w:ind w:firstLine="709"/>
        <w:jc w:val="both"/>
        <w:rPr>
          <w:b/>
          <w:bCs/>
          <w:sz w:val="24"/>
          <w:szCs w:val="24"/>
        </w:rPr>
      </w:pPr>
      <w:r w:rsidRPr="007748EB">
        <w:rPr>
          <w:b/>
          <w:bCs/>
          <w:sz w:val="24"/>
          <w:szCs w:val="24"/>
        </w:rPr>
        <w:t>Правописание: орфография и пунктуация</w:t>
      </w:r>
    </w:p>
    <w:p w:rsidR="00EF4985" w:rsidRPr="007748EB" w:rsidRDefault="00EF4985" w:rsidP="00590EE3">
      <w:pPr>
        <w:jc w:val="both"/>
        <w:rPr>
          <w:sz w:val="24"/>
          <w:szCs w:val="24"/>
        </w:rPr>
      </w:pPr>
      <w:r w:rsidRPr="007748EB">
        <w:rPr>
          <w:sz w:val="24"/>
          <w:szCs w:val="24"/>
        </w:rPr>
        <w:t>1. Орфография как система правил правописания. Понятие орфограммы.</w:t>
      </w:r>
    </w:p>
    <w:p w:rsidR="00EF4985" w:rsidRPr="007748EB" w:rsidRDefault="00EF4985" w:rsidP="00590EE3">
      <w:pPr>
        <w:ind w:left="708" w:firstLine="1"/>
        <w:jc w:val="both"/>
        <w:rPr>
          <w:i/>
          <w:iCs/>
          <w:sz w:val="24"/>
          <w:szCs w:val="24"/>
        </w:rPr>
      </w:pPr>
      <w:r w:rsidRPr="007748EB">
        <w:rPr>
          <w:sz w:val="24"/>
          <w:szCs w:val="24"/>
        </w:rPr>
        <w:t xml:space="preserve">Правописание гласных и согласных в составе морфем. Правописание </w:t>
      </w:r>
      <w:r w:rsidRPr="007748EB">
        <w:rPr>
          <w:i/>
          <w:iCs/>
          <w:sz w:val="24"/>
          <w:szCs w:val="24"/>
        </w:rPr>
        <w:t>ъ </w:t>
      </w:r>
      <w:r w:rsidRPr="007748EB">
        <w:rPr>
          <w:sz w:val="24"/>
          <w:szCs w:val="24"/>
        </w:rPr>
        <w:t>и </w:t>
      </w:r>
      <w:r w:rsidRPr="007748EB">
        <w:rPr>
          <w:i/>
          <w:iCs/>
          <w:sz w:val="24"/>
          <w:szCs w:val="24"/>
        </w:rPr>
        <w:t>ь.</w:t>
      </w:r>
    </w:p>
    <w:p w:rsidR="00EF4985" w:rsidRPr="007748EB" w:rsidRDefault="00EF4985" w:rsidP="00EF4985">
      <w:pPr>
        <w:ind w:firstLine="709"/>
        <w:jc w:val="both"/>
        <w:rPr>
          <w:sz w:val="24"/>
          <w:szCs w:val="24"/>
        </w:rPr>
      </w:pPr>
      <w:r w:rsidRPr="007748EB">
        <w:rPr>
          <w:sz w:val="24"/>
          <w:szCs w:val="24"/>
        </w:rPr>
        <w:t>Слитные, дефисные и раздельные написания.</w:t>
      </w:r>
    </w:p>
    <w:p w:rsidR="00EF4985" w:rsidRPr="007748EB" w:rsidRDefault="00EF4985" w:rsidP="00EF4985">
      <w:pPr>
        <w:ind w:firstLine="709"/>
        <w:jc w:val="both"/>
        <w:rPr>
          <w:sz w:val="24"/>
          <w:szCs w:val="24"/>
        </w:rPr>
      </w:pPr>
      <w:r w:rsidRPr="007748EB">
        <w:rPr>
          <w:sz w:val="24"/>
          <w:szCs w:val="24"/>
        </w:rPr>
        <w:t>Употребление прописной и строчной буквы.</w:t>
      </w:r>
    </w:p>
    <w:p w:rsidR="00EF4985" w:rsidRPr="007748EB" w:rsidRDefault="00EF4985" w:rsidP="00EF4985">
      <w:pPr>
        <w:ind w:firstLine="709"/>
        <w:jc w:val="both"/>
        <w:rPr>
          <w:sz w:val="24"/>
          <w:szCs w:val="24"/>
        </w:rPr>
      </w:pPr>
      <w:r w:rsidRPr="007748EB">
        <w:rPr>
          <w:sz w:val="24"/>
          <w:szCs w:val="24"/>
        </w:rPr>
        <w:t>Перенос слов.</w:t>
      </w:r>
    </w:p>
    <w:p w:rsidR="00EF4985" w:rsidRPr="007748EB" w:rsidRDefault="00EF4985" w:rsidP="00EF4985">
      <w:pPr>
        <w:ind w:firstLine="709"/>
        <w:jc w:val="both"/>
        <w:rPr>
          <w:sz w:val="24"/>
          <w:szCs w:val="24"/>
        </w:rPr>
      </w:pPr>
      <w:r w:rsidRPr="007748EB">
        <w:rPr>
          <w:sz w:val="24"/>
          <w:szCs w:val="24"/>
        </w:rPr>
        <w:t>Орфографические словари и справочники.</w:t>
      </w:r>
    </w:p>
    <w:p w:rsidR="00EF4985" w:rsidRPr="007748EB" w:rsidRDefault="00EF4985" w:rsidP="00EF4985">
      <w:pPr>
        <w:ind w:firstLine="709"/>
        <w:jc w:val="both"/>
        <w:rPr>
          <w:sz w:val="24"/>
          <w:szCs w:val="24"/>
        </w:rPr>
      </w:pPr>
      <w:r w:rsidRPr="007748EB">
        <w:rPr>
          <w:sz w:val="24"/>
          <w:szCs w:val="24"/>
        </w:rPr>
        <w:t>Пунктуация как система правил правописания.</w:t>
      </w:r>
    </w:p>
    <w:p w:rsidR="00EF4985" w:rsidRPr="007748EB" w:rsidRDefault="00EF4985" w:rsidP="00EF4985">
      <w:pPr>
        <w:ind w:firstLine="709"/>
        <w:jc w:val="both"/>
        <w:rPr>
          <w:sz w:val="24"/>
          <w:szCs w:val="24"/>
        </w:rPr>
      </w:pPr>
      <w:r w:rsidRPr="007748EB">
        <w:rPr>
          <w:sz w:val="24"/>
          <w:szCs w:val="24"/>
        </w:rPr>
        <w:t>Знаки препинания и их функции. Одиночные и парные знаки препинания.</w:t>
      </w:r>
    </w:p>
    <w:p w:rsidR="00EF4985" w:rsidRPr="007748EB" w:rsidRDefault="00EF4985" w:rsidP="00EF4985">
      <w:pPr>
        <w:ind w:firstLine="709"/>
        <w:jc w:val="both"/>
        <w:rPr>
          <w:sz w:val="24"/>
          <w:szCs w:val="24"/>
        </w:rPr>
      </w:pPr>
      <w:r w:rsidRPr="007748EB">
        <w:rPr>
          <w:sz w:val="24"/>
          <w:szCs w:val="24"/>
        </w:rPr>
        <w:t>Знаки препинания в конце предложения.</w:t>
      </w:r>
    </w:p>
    <w:p w:rsidR="00EF4985" w:rsidRPr="007748EB" w:rsidRDefault="00EF4985" w:rsidP="00EF4985">
      <w:pPr>
        <w:ind w:firstLine="709"/>
        <w:jc w:val="both"/>
        <w:rPr>
          <w:sz w:val="24"/>
          <w:szCs w:val="24"/>
        </w:rPr>
      </w:pPr>
      <w:r w:rsidRPr="007748EB">
        <w:rPr>
          <w:sz w:val="24"/>
          <w:szCs w:val="24"/>
        </w:rPr>
        <w:t>Знаки препинания в простом неосложнённом предложении.</w:t>
      </w:r>
    </w:p>
    <w:p w:rsidR="00EF4985" w:rsidRPr="007748EB" w:rsidRDefault="00EF4985" w:rsidP="00EF4985">
      <w:pPr>
        <w:ind w:firstLine="709"/>
        <w:jc w:val="both"/>
        <w:rPr>
          <w:sz w:val="24"/>
          <w:szCs w:val="24"/>
        </w:rPr>
      </w:pPr>
      <w:r w:rsidRPr="007748EB">
        <w:rPr>
          <w:sz w:val="24"/>
          <w:szCs w:val="24"/>
        </w:rPr>
        <w:t>Знаки препинания в простом осложнённом предложении.</w:t>
      </w:r>
    </w:p>
    <w:p w:rsidR="00EF4985" w:rsidRPr="007748EB" w:rsidRDefault="00EF4985" w:rsidP="00590EE3">
      <w:pPr>
        <w:ind w:left="708" w:firstLine="1"/>
        <w:jc w:val="both"/>
        <w:rPr>
          <w:sz w:val="24"/>
          <w:szCs w:val="24"/>
        </w:rPr>
      </w:pPr>
      <w:r w:rsidRPr="007748EB">
        <w:rPr>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EF4985" w:rsidRPr="007748EB" w:rsidRDefault="00EF4985" w:rsidP="00EF4985">
      <w:pPr>
        <w:ind w:firstLine="709"/>
        <w:jc w:val="both"/>
        <w:rPr>
          <w:sz w:val="24"/>
          <w:szCs w:val="24"/>
        </w:rPr>
      </w:pPr>
      <w:r w:rsidRPr="007748EB">
        <w:rPr>
          <w:sz w:val="24"/>
          <w:szCs w:val="24"/>
        </w:rPr>
        <w:t>Знаки препинания при прямой речи и цитировании, в диалоге.</w:t>
      </w:r>
    </w:p>
    <w:p w:rsidR="00EF4985" w:rsidRPr="007748EB" w:rsidRDefault="00EF4985" w:rsidP="00EF4985">
      <w:pPr>
        <w:ind w:firstLine="709"/>
        <w:jc w:val="both"/>
        <w:rPr>
          <w:sz w:val="24"/>
          <w:szCs w:val="24"/>
        </w:rPr>
      </w:pPr>
      <w:r w:rsidRPr="007748EB">
        <w:rPr>
          <w:sz w:val="24"/>
          <w:szCs w:val="24"/>
        </w:rPr>
        <w:t>Сочетание знаков препинания.</w:t>
      </w:r>
    </w:p>
    <w:p w:rsidR="00EF4985" w:rsidRPr="007748EB" w:rsidRDefault="00EF4985" w:rsidP="00590EE3">
      <w:pPr>
        <w:jc w:val="both"/>
        <w:rPr>
          <w:sz w:val="24"/>
          <w:szCs w:val="24"/>
        </w:rPr>
      </w:pPr>
      <w:r w:rsidRPr="007748EB">
        <w:rPr>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EF4985" w:rsidRPr="007748EB" w:rsidRDefault="00EF4985" w:rsidP="00EF4985">
      <w:pPr>
        <w:ind w:firstLine="709"/>
        <w:jc w:val="both"/>
        <w:rPr>
          <w:sz w:val="24"/>
          <w:szCs w:val="24"/>
        </w:rPr>
      </w:pPr>
      <w:r w:rsidRPr="007748EB">
        <w:rPr>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EF4985" w:rsidRPr="007748EB" w:rsidRDefault="00EF4985" w:rsidP="00EF4985">
      <w:pPr>
        <w:ind w:firstLine="709"/>
        <w:jc w:val="both"/>
        <w:rPr>
          <w:b/>
          <w:bCs/>
          <w:sz w:val="24"/>
          <w:szCs w:val="24"/>
        </w:rPr>
      </w:pPr>
      <w:r w:rsidRPr="007748EB">
        <w:rPr>
          <w:b/>
          <w:bCs/>
          <w:sz w:val="24"/>
          <w:szCs w:val="24"/>
        </w:rPr>
        <w:t>Язык и культура</w:t>
      </w:r>
    </w:p>
    <w:p w:rsidR="00EF4985" w:rsidRPr="007748EB" w:rsidRDefault="00EF4985" w:rsidP="00EF4985">
      <w:pPr>
        <w:ind w:firstLine="709"/>
        <w:jc w:val="both"/>
        <w:rPr>
          <w:sz w:val="24"/>
          <w:szCs w:val="24"/>
        </w:rPr>
      </w:pPr>
      <w:r w:rsidRPr="007748EB">
        <w:rPr>
          <w:sz w:val="24"/>
          <w:szCs w:val="24"/>
        </w:rPr>
        <w:t>1. Взаимосвязь языка и культуры, истории народа. Русский речевой этикет.</w:t>
      </w:r>
    </w:p>
    <w:p w:rsidR="00EF4985" w:rsidRPr="007748EB" w:rsidRDefault="00EF4985" w:rsidP="00EF4985">
      <w:pPr>
        <w:ind w:firstLine="709"/>
        <w:jc w:val="both"/>
        <w:rPr>
          <w:sz w:val="24"/>
          <w:szCs w:val="24"/>
        </w:rPr>
      </w:pPr>
      <w:r w:rsidRPr="007748EB">
        <w:rPr>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EF4985" w:rsidRPr="007748EB" w:rsidRDefault="00EF4985" w:rsidP="00EF4985">
      <w:pPr>
        <w:ind w:firstLine="709"/>
        <w:jc w:val="both"/>
        <w:rPr>
          <w:b/>
          <w:iCs/>
          <w:sz w:val="24"/>
          <w:szCs w:val="24"/>
        </w:rPr>
      </w:pPr>
    </w:p>
    <w:p w:rsidR="00EF4985" w:rsidRPr="007748EB" w:rsidRDefault="00EF4985" w:rsidP="00EF4985">
      <w:pPr>
        <w:ind w:firstLine="709"/>
        <w:jc w:val="center"/>
        <w:rPr>
          <w:b/>
          <w:sz w:val="24"/>
          <w:szCs w:val="24"/>
        </w:rPr>
      </w:pPr>
      <w:r w:rsidRPr="007748EB">
        <w:rPr>
          <w:b/>
          <w:iCs/>
          <w:sz w:val="24"/>
          <w:szCs w:val="24"/>
        </w:rPr>
        <w:t xml:space="preserve">2.2.2.2 </w:t>
      </w:r>
      <w:r w:rsidRPr="007748EB">
        <w:rPr>
          <w:b/>
          <w:sz w:val="24"/>
          <w:szCs w:val="24"/>
        </w:rPr>
        <w:t>Литература</w:t>
      </w:r>
    </w:p>
    <w:p w:rsidR="00EF4985" w:rsidRPr="007748EB" w:rsidRDefault="00EF4985" w:rsidP="00EF4985">
      <w:pPr>
        <w:ind w:firstLine="709"/>
        <w:jc w:val="both"/>
        <w:rPr>
          <w:b/>
          <w:sz w:val="24"/>
          <w:szCs w:val="24"/>
        </w:rPr>
      </w:pPr>
    </w:p>
    <w:p w:rsidR="00EF4985" w:rsidRPr="007748EB" w:rsidRDefault="00EF4985" w:rsidP="00EF4985">
      <w:pPr>
        <w:ind w:firstLine="709"/>
        <w:jc w:val="both"/>
        <w:rPr>
          <w:sz w:val="24"/>
          <w:szCs w:val="24"/>
        </w:rPr>
      </w:pPr>
      <w:r w:rsidRPr="007748EB">
        <w:rPr>
          <w:b/>
          <w:bCs/>
          <w:sz w:val="24"/>
          <w:szCs w:val="24"/>
        </w:rPr>
        <w:t>Русский фольклор</w:t>
      </w:r>
    </w:p>
    <w:p w:rsidR="00EF4985" w:rsidRPr="007748EB" w:rsidRDefault="00EF4985" w:rsidP="00EF4985">
      <w:pPr>
        <w:ind w:firstLine="709"/>
        <w:jc w:val="both"/>
        <w:rPr>
          <w:sz w:val="24"/>
          <w:szCs w:val="24"/>
        </w:rPr>
      </w:pPr>
      <w:r w:rsidRPr="007748EB">
        <w:rPr>
          <w:bCs/>
          <w:sz w:val="24"/>
          <w:szCs w:val="24"/>
        </w:rPr>
        <w:t>Малые жанры фольклора.</w:t>
      </w:r>
    </w:p>
    <w:p w:rsidR="00EF4985" w:rsidRPr="007748EB" w:rsidRDefault="00EF4985" w:rsidP="00EF4985">
      <w:pPr>
        <w:ind w:firstLine="709"/>
        <w:jc w:val="both"/>
        <w:rPr>
          <w:sz w:val="24"/>
          <w:szCs w:val="24"/>
        </w:rPr>
      </w:pPr>
      <w:r w:rsidRPr="007748EB">
        <w:rPr>
          <w:sz w:val="24"/>
          <w:szCs w:val="24"/>
        </w:rPr>
        <w:lastRenderedPageBreak/>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EF4985" w:rsidRPr="007748EB" w:rsidRDefault="00EF4985" w:rsidP="00EF4985">
      <w:pPr>
        <w:ind w:firstLine="709"/>
        <w:jc w:val="both"/>
        <w:rPr>
          <w:sz w:val="24"/>
          <w:szCs w:val="24"/>
        </w:rPr>
      </w:pPr>
      <w:r w:rsidRPr="007748EB">
        <w:rPr>
          <w:bCs/>
          <w:sz w:val="24"/>
          <w:szCs w:val="24"/>
        </w:rPr>
        <w:t>Сказки</w:t>
      </w:r>
      <w:r w:rsidRPr="007748EB">
        <w:rPr>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EF4985" w:rsidRPr="007748EB" w:rsidRDefault="00EF4985" w:rsidP="00EF4985">
      <w:pPr>
        <w:ind w:firstLine="709"/>
        <w:jc w:val="both"/>
        <w:rPr>
          <w:sz w:val="24"/>
          <w:szCs w:val="24"/>
        </w:rPr>
      </w:pPr>
      <w:r w:rsidRPr="007748EB">
        <w:rPr>
          <w:sz w:val="24"/>
          <w:szCs w:val="24"/>
        </w:rPr>
        <w:t xml:space="preserve">Былина </w:t>
      </w:r>
      <w:r w:rsidRPr="007748EB">
        <w:rPr>
          <w:bCs/>
          <w:sz w:val="24"/>
          <w:szCs w:val="24"/>
        </w:rPr>
        <w:t>«Илья Муромец и Соловей-разбойник».</w:t>
      </w:r>
    </w:p>
    <w:p w:rsidR="00EF4985" w:rsidRPr="007748EB" w:rsidRDefault="00EF4985" w:rsidP="00EF4985">
      <w:pPr>
        <w:ind w:firstLine="709"/>
        <w:jc w:val="both"/>
        <w:rPr>
          <w:sz w:val="24"/>
          <w:szCs w:val="24"/>
        </w:rPr>
      </w:pPr>
      <w:r w:rsidRPr="007748EB">
        <w:rPr>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EF4985" w:rsidRPr="007748EB" w:rsidRDefault="00EF4985" w:rsidP="00EF4985">
      <w:pPr>
        <w:ind w:firstLine="709"/>
        <w:jc w:val="both"/>
        <w:rPr>
          <w:sz w:val="24"/>
          <w:szCs w:val="24"/>
        </w:rPr>
      </w:pPr>
      <w:r w:rsidRPr="007748EB">
        <w:rPr>
          <w:b/>
          <w:bCs/>
          <w:sz w:val="24"/>
          <w:szCs w:val="24"/>
        </w:rPr>
        <w:t>Древнерусская литература</w:t>
      </w:r>
    </w:p>
    <w:p w:rsidR="00EF4985" w:rsidRPr="007748EB" w:rsidRDefault="00EF4985" w:rsidP="00EF4985">
      <w:pPr>
        <w:ind w:firstLine="709"/>
        <w:jc w:val="both"/>
        <w:rPr>
          <w:sz w:val="24"/>
          <w:szCs w:val="24"/>
        </w:rPr>
      </w:pPr>
      <w:r w:rsidRPr="007748EB">
        <w:rPr>
          <w:bCs/>
          <w:sz w:val="24"/>
          <w:szCs w:val="24"/>
        </w:rPr>
        <w:t>«Слово о полку Игореве».</w:t>
      </w:r>
    </w:p>
    <w:p w:rsidR="00EF4985" w:rsidRPr="007748EB" w:rsidRDefault="00EF4985" w:rsidP="00EF4985">
      <w:pPr>
        <w:ind w:firstLine="709"/>
        <w:jc w:val="both"/>
        <w:rPr>
          <w:sz w:val="24"/>
          <w:szCs w:val="24"/>
        </w:rPr>
      </w:pPr>
      <w:r w:rsidRPr="007748EB">
        <w:rPr>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EF4985" w:rsidRPr="007748EB" w:rsidRDefault="00EF4985" w:rsidP="00EF4985">
      <w:pPr>
        <w:ind w:firstLine="709"/>
        <w:jc w:val="both"/>
        <w:rPr>
          <w:sz w:val="24"/>
          <w:szCs w:val="24"/>
        </w:rPr>
      </w:pPr>
      <w:r w:rsidRPr="007748EB">
        <w:rPr>
          <w:bCs/>
          <w:sz w:val="24"/>
          <w:szCs w:val="24"/>
        </w:rPr>
        <w:t>«Житие Сергия Радонежского»</w:t>
      </w:r>
      <w:r w:rsidRPr="007748EB">
        <w:rPr>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EF4985" w:rsidRPr="007748EB" w:rsidRDefault="00EF4985" w:rsidP="00EF4985">
      <w:pPr>
        <w:ind w:firstLine="709"/>
        <w:jc w:val="both"/>
        <w:rPr>
          <w:sz w:val="24"/>
          <w:szCs w:val="24"/>
        </w:rPr>
      </w:pPr>
      <w:r w:rsidRPr="007748EB">
        <w:rPr>
          <w:b/>
          <w:bCs/>
          <w:sz w:val="24"/>
          <w:szCs w:val="24"/>
        </w:rPr>
        <w:t>Русская литература XVIII в.</w:t>
      </w:r>
    </w:p>
    <w:p w:rsidR="00EF4985" w:rsidRPr="007748EB" w:rsidRDefault="00EF4985" w:rsidP="00EF4985">
      <w:pPr>
        <w:ind w:firstLine="709"/>
        <w:jc w:val="both"/>
        <w:rPr>
          <w:sz w:val="24"/>
          <w:szCs w:val="24"/>
        </w:rPr>
      </w:pPr>
      <w:r w:rsidRPr="007748EB">
        <w:rPr>
          <w:b/>
          <w:bCs/>
          <w:sz w:val="24"/>
          <w:szCs w:val="24"/>
        </w:rPr>
        <w:t xml:space="preserve">Д. И. Фонвизин. </w:t>
      </w:r>
      <w:r w:rsidRPr="007748EB">
        <w:rPr>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EF4985" w:rsidRPr="007748EB" w:rsidRDefault="00EF4985" w:rsidP="00EF4985">
      <w:pPr>
        <w:ind w:firstLine="709"/>
        <w:jc w:val="both"/>
        <w:rPr>
          <w:sz w:val="24"/>
          <w:szCs w:val="24"/>
        </w:rPr>
      </w:pPr>
      <w:r w:rsidRPr="007748EB">
        <w:rPr>
          <w:b/>
          <w:bCs/>
          <w:sz w:val="24"/>
          <w:szCs w:val="24"/>
        </w:rPr>
        <w:t xml:space="preserve">Н. М. Карамзин. </w:t>
      </w:r>
      <w:r w:rsidRPr="007748EB">
        <w:rPr>
          <w:sz w:val="24"/>
          <w:szCs w:val="24"/>
        </w:rPr>
        <w:t xml:space="preserve">Повесть </w:t>
      </w:r>
      <w:r w:rsidRPr="007748EB">
        <w:rPr>
          <w:bCs/>
          <w:sz w:val="24"/>
          <w:szCs w:val="24"/>
        </w:rPr>
        <w:t xml:space="preserve">«Бедная Лиза». </w:t>
      </w:r>
      <w:r w:rsidRPr="007748EB">
        <w:rPr>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EF4985" w:rsidRPr="007748EB" w:rsidRDefault="00EF4985" w:rsidP="00EF4985">
      <w:pPr>
        <w:ind w:firstLine="709"/>
        <w:jc w:val="both"/>
        <w:rPr>
          <w:sz w:val="24"/>
          <w:szCs w:val="24"/>
        </w:rPr>
      </w:pPr>
      <w:r w:rsidRPr="007748EB">
        <w:rPr>
          <w:b/>
          <w:bCs/>
          <w:sz w:val="24"/>
          <w:szCs w:val="24"/>
        </w:rPr>
        <w:t xml:space="preserve">Г. Р. Державин. </w:t>
      </w:r>
      <w:r w:rsidRPr="007748EB">
        <w:rPr>
          <w:sz w:val="24"/>
          <w:szCs w:val="24"/>
        </w:rPr>
        <w:t>Стихотворение «</w:t>
      </w:r>
      <w:r w:rsidRPr="007748EB">
        <w:rPr>
          <w:bCs/>
          <w:sz w:val="24"/>
          <w:szCs w:val="24"/>
        </w:rPr>
        <w:t>Памятник</w:t>
      </w:r>
      <w:r w:rsidRPr="007748EB">
        <w:rPr>
          <w:sz w:val="24"/>
          <w:szCs w:val="24"/>
        </w:rPr>
        <w:t>». Жизнеутверждающий характер поэзии Державина. Тема поэта и поэзии.</w:t>
      </w:r>
    </w:p>
    <w:p w:rsidR="00EF4985" w:rsidRPr="007748EB" w:rsidRDefault="00EF4985" w:rsidP="00EF4985">
      <w:pPr>
        <w:ind w:firstLine="709"/>
        <w:jc w:val="both"/>
        <w:rPr>
          <w:sz w:val="24"/>
          <w:szCs w:val="24"/>
        </w:rPr>
      </w:pPr>
      <w:r w:rsidRPr="007748EB">
        <w:rPr>
          <w:b/>
          <w:bCs/>
          <w:sz w:val="24"/>
          <w:szCs w:val="24"/>
        </w:rPr>
        <w:t>Русская литература XIX в. (первая половина)</w:t>
      </w:r>
    </w:p>
    <w:p w:rsidR="00EF4985" w:rsidRPr="007748EB" w:rsidRDefault="00EF4985" w:rsidP="00EF4985">
      <w:pPr>
        <w:ind w:firstLine="709"/>
        <w:jc w:val="both"/>
        <w:rPr>
          <w:sz w:val="24"/>
          <w:szCs w:val="24"/>
        </w:rPr>
      </w:pPr>
      <w:r w:rsidRPr="007748EB">
        <w:rPr>
          <w:b/>
          <w:bCs/>
          <w:sz w:val="24"/>
          <w:szCs w:val="24"/>
        </w:rPr>
        <w:t xml:space="preserve">И. А. Крылов. </w:t>
      </w:r>
      <w:r w:rsidRPr="007748EB">
        <w:rPr>
          <w:sz w:val="24"/>
          <w:szCs w:val="24"/>
        </w:rPr>
        <w:t xml:space="preserve">Басни </w:t>
      </w:r>
      <w:r w:rsidRPr="007748EB">
        <w:rPr>
          <w:bCs/>
          <w:sz w:val="24"/>
          <w:szCs w:val="24"/>
        </w:rPr>
        <w:t xml:space="preserve">«Волк и Ягнёнок», «Свинья под Дубом», «Волк на псарне». </w:t>
      </w:r>
      <w:r w:rsidRPr="007748EB">
        <w:rPr>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EF4985" w:rsidRPr="007748EB" w:rsidRDefault="00EF4985" w:rsidP="00EF4985">
      <w:pPr>
        <w:ind w:firstLine="709"/>
        <w:jc w:val="both"/>
        <w:rPr>
          <w:sz w:val="24"/>
          <w:szCs w:val="24"/>
        </w:rPr>
      </w:pPr>
      <w:r w:rsidRPr="007748EB">
        <w:rPr>
          <w:b/>
          <w:sz w:val="24"/>
          <w:szCs w:val="24"/>
        </w:rPr>
        <w:t>В. А. </w:t>
      </w:r>
      <w:r w:rsidRPr="007748EB">
        <w:rPr>
          <w:b/>
          <w:bCs/>
          <w:sz w:val="24"/>
          <w:szCs w:val="24"/>
        </w:rPr>
        <w:t xml:space="preserve">Жуковский. </w:t>
      </w:r>
      <w:r w:rsidRPr="007748EB">
        <w:rPr>
          <w:sz w:val="24"/>
          <w:szCs w:val="24"/>
        </w:rPr>
        <w:t xml:space="preserve">Баллада </w:t>
      </w:r>
      <w:r w:rsidRPr="007748EB">
        <w:rPr>
          <w:bCs/>
          <w:sz w:val="24"/>
          <w:szCs w:val="24"/>
        </w:rPr>
        <w:t xml:space="preserve">«Светлана». </w:t>
      </w:r>
      <w:r w:rsidRPr="007748EB">
        <w:rPr>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7748EB">
        <w:rPr>
          <w:bCs/>
          <w:sz w:val="24"/>
          <w:szCs w:val="24"/>
        </w:rPr>
        <w:t xml:space="preserve">«Море», «Невыразимое». </w:t>
      </w:r>
      <w:r w:rsidRPr="007748EB">
        <w:rPr>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EF4985" w:rsidRPr="007748EB" w:rsidRDefault="00EF4985" w:rsidP="00EF4985">
      <w:pPr>
        <w:ind w:firstLine="709"/>
        <w:jc w:val="both"/>
        <w:rPr>
          <w:sz w:val="24"/>
          <w:szCs w:val="24"/>
        </w:rPr>
      </w:pPr>
      <w:r w:rsidRPr="007748EB">
        <w:rPr>
          <w:b/>
          <w:bCs/>
          <w:sz w:val="24"/>
          <w:szCs w:val="24"/>
        </w:rPr>
        <w:t xml:space="preserve">А. С. Грибоедов. </w:t>
      </w:r>
      <w:r w:rsidRPr="007748EB">
        <w:rPr>
          <w:sz w:val="24"/>
          <w:szCs w:val="24"/>
        </w:rPr>
        <w:t xml:space="preserve">Комедия </w:t>
      </w:r>
      <w:r w:rsidRPr="007748EB">
        <w:rPr>
          <w:bCs/>
          <w:sz w:val="24"/>
          <w:szCs w:val="24"/>
        </w:rPr>
        <w:t xml:space="preserve">«Горе от </w:t>
      </w:r>
      <w:r w:rsidRPr="007748EB">
        <w:rPr>
          <w:sz w:val="24"/>
          <w:szCs w:val="24"/>
        </w:rPr>
        <w:t xml:space="preserve">ума». История создания, публикации и первых постановок комедии. Прототипы. Смысл названия и проблема ума в пьесе. Особенности </w:t>
      </w:r>
      <w:r w:rsidRPr="007748EB">
        <w:rPr>
          <w:sz w:val="24"/>
          <w:szCs w:val="24"/>
        </w:rPr>
        <w:lastRenderedPageBreak/>
        <w:t>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EF4985" w:rsidRPr="007748EB" w:rsidRDefault="00EF4985" w:rsidP="00EF4985">
      <w:pPr>
        <w:ind w:firstLine="709"/>
        <w:jc w:val="both"/>
        <w:rPr>
          <w:sz w:val="24"/>
          <w:szCs w:val="24"/>
        </w:rPr>
      </w:pPr>
      <w:r w:rsidRPr="007748EB">
        <w:rPr>
          <w:b/>
          <w:bCs/>
          <w:sz w:val="24"/>
          <w:szCs w:val="24"/>
        </w:rPr>
        <w:t xml:space="preserve">А. С. Пушкин. </w:t>
      </w:r>
      <w:r w:rsidRPr="007748EB">
        <w:rPr>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EF4985" w:rsidRPr="007748EB" w:rsidRDefault="00EF4985" w:rsidP="00EF4985">
      <w:pPr>
        <w:ind w:firstLine="709"/>
        <w:jc w:val="both"/>
        <w:rPr>
          <w:sz w:val="24"/>
          <w:szCs w:val="24"/>
        </w:rPr>
      </w:pPr>
      <w:r w:rsidRPr="007748EB">
        <w:rPr>
          <w:sz w:val="24"/>
          <w:szCs w:val="24"/>
        </w:rPr>
        <w:t xml:space="preserve">Баллада </w:t>
      </w:r>
      <w:r w:rsidRPr="007748EB">
        <w:rPr>
          <w:bCs/>
          <w:sz w:val="24"/>
          <w:szCs w:val="24"/>
        </w:rPr>
        <w:t xml:space="preserve">«Песнь о вещем Олеге». </w:t>
      </w:r>
      <w:r w:rsidRPr="007748EB">
        <w:rPr>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EF4985" w:rsidRPr="007748EB" w:rsidRDefault="00EF4985" w:rsidP="00EF4985">
      <w:pPr>
        <w:ind w:firstLine="709"/>
        <w:jc w:val="both"/>
        <w:rPr>
          <w:sz w:val="24"/>
          <w:szCs w:val="24"/>
        </w:rPr>
      </w:pPr>
      <w:r w:rsidRPr="007748EB">
        <w:rPr>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EF4985" w:rsidRPr="007748EB" w:rsidRDefault="00EF4985" w:rsidP="00EF4985">
      <w:pPr>
        <w:ind w:firstLine="709"/>
        <w:jc w:val="both"/>
        <w:rPr>
          <w:sz w:val="24"/>
          <w:szCs w:val="24"/>
        </w:rPr>
      </w:pPr>
      <w:r w:rsidRPr="007748EB">
        <w:rPr>
          <w:sz w:val="24"/>
          <w:szCs w:val="24"/>
        </w:rPr>
        <w:t xml:space="preserve">Роман </w:t>
      </w:r>
      <w:r w:rsidRPr="007748EB">
        <w:rPr>
          <w:bCs/>
          <w:sz w:val="24"/>
          <w:szCs w:val="24"/>
        </w:rPr>
        <w:t xml:space="preserve">«Капитанская дочка». </w:t>
      </w:r>
      <w:r w:rsidRPr="007748EB">
        <w:rPr>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EF4985" w:rsidRPr="007748EB" w:rsidRDefault="00EF4985" w:rsidP="00EF4985">
      <w:pPr>
        <w:ind w:firstLine="709"/>
        <w:jc w:val="both"/>
        <w:rPr>
          <w:sz w:val="24"/>
          <w:szCs w:val="24"/>
        </w:rPr>
      </w:pPr>
      <w:r w:rsidRPr="007748EB">
        <w:rPr>
          <w:sz w:val="24"/>
          <w:szCs w:val="24"/>
        </w:rPr>
        <w:t xml:space="preserve">Повесть </w:t>
      </w:r>
      <w:r w:rsidRPr="007748EB">
        <w:rPr>
          <w:bCs/>
          <w:sz w:val="24"/>
          <w:szCs w:val="24"/>
        </w:rPr>
        <w:t xml:space="preserve">«Станционный смотритель». </w:t>
      </w:r>
      <w:r w:rsidRPr="007748EB">
        <w:rPr>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EF4985" w:rsidRPr="007748EB" w:rsidRDefault="00EF4985" w:rsidP="00EF4985">
      <w:pPr>
        <w:ind w:firstLine="709"/>
        <w:jc w:val="both"/>
        <w:rPr>
          <w:sz w:val="24"/>
          <w:szCs w:val="24"/>
        </w:rPr>
      </w:pPr>
      <w:r w:rsidRPr="007748EB">
        <w:rPr>
          <w:sz w:val="24"/>
          <w:szCs w:val="24"/>
        </w:rPr>
        <w:t xml:space="preserve">Роман в стихах </w:t>
      </w:r>
      <w:r w:rsidRPr="007748EB">
        <w:rPr>
          <w:bCs/>
          <w:sz w:val="24"/>
          <w:szCs w:val="24"/>
        </w:rPr>
        <w:t xml:space="preserve">«Евгений Онегин». </w:t>
      </w:r>
      <w:r w:rsidRPr="007748EB">
        <w:rPr>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w:t>
      </w:r>
      <w:r w:rsidRPr="007748EB">
        <w:rPr>
          <w:sz w:val="24"/>
          <w:szCs w:val="24"/>
        </w:rPr>
        <w:lastRenderedPageBreak/>
        <w:t>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EF4985" w:rsidRPr="007748EB" w:rsidRDefault="00EF4985" w:rsidP="00EF4985">
      <w:pPr>
        <w:ind w:firstLine="709"/>
        <w:jc w:val="both"/>
        <w:rPr>
          <w:sz w:val="24"/>
          <w:szCs w:val="24"/>
        </w:rPr>
      </w:pPr>
      <w:r w:rsidRPr="007748EB">
        <w:rPr>
          <w:sz w:val="24"/>
          <w:szCs w:val="24"/>
        </w:rPr>
        <w:t xml:space="preserve">Трагедия </w:t>
      </w:r>
      <w:r w:rsidRPr="007748EB">
        <w:rPr>
          <w:bCs/>
          <w:sz w:val="24"/>
          <w:szCs w:val="24"/>
        </w:rPr>
        <w:t xml:space="preserve">«Моцарт и Сальери». </w:t>
      </w:r>
      <w:r w:rsidRPr="007748EB">
        <w:rPr>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EF4985" w:rsidRPr="007748EB" w:rsidRDefault="00EF4985" w:rsidP="00EF4985">
      <w:pPr>
        <w:ind w:firstLine="709"/>
        <w:jc w:val="both"/>
        <w:rPr>
          <w:sz w:val="24"/>
          <w:szCs w:val="24"/>
        </w:rPr>
      </w:pPr>
      <w:r w:rsidRPr="007748EB">
        <w:rPr>
          <w:b/>
          <w:bCs/>
          <w:sz w:val="24"/>
          <w:szCs w:val="24"/>
        </w:rPr>
        <w:t xml:space="preserve">М. Ю. Лермонтов. </w:t>
      </w:r>
      <w:r w:rsidRPr="007748EB">
        <w:rPr>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EF4985" w:rsidRPr="007748EB" w:rsidRDefault="00EF4985" w:rsidP="00EF4985">
      <w:pPr>
        <w:ind w:firstLine="709"/>
        <w:jc w:val="both"/>
        <w:rPr>
          <w:sz w:val="24"/>
          <w:szCs w:val="24"/>
        </w:rPr>
      </w:pPr>
      <w:r w:rsidRPr="007748EB">
        <w:rPr>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EF4985" w:rsidRPr="007748EB" w:rsidRDefault="00EF4985" w:rsidP="00EF4985">
      <w:pPr>
        <w:ind w:firstLine="709"/>
        <w:jc w:val="both"/>
        <w:rPr>
          <w:sz w:val="24"/>
          <w:szCs w:val="24"/>
        </w:rPr>
      </w:pPr>
      <w:r w:rsidRPr="007748EB">
        <w:rPr>
          <w:sz w:val="24"/>
          <w:szCs w:val="24"/>
        </w:rPr>
        <w:t xml:space="preserve">Стихотворение </w:t>
      </w:r>
      <w:r w:rsidRPr="007748EB">
        <w:rPr>
          <w:bCs/>
          <w:sz w:val="24"/>
          <w:szCs w:val="24"/>
        </w:rPr>
        <w:t xml:space="preserve">«Бородино». </w:t>
      </w:r>
      <w:r w:rsidRPr="007748EB">
        <w:rPr>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EF4985" w:rsidRPr="007748EB" w:rsidRDefault="00EF4985" w:rsidP="00EF4985">
      <w:pPr>
        <w:ind w:firstLine="709"/>
        <w:jc w:val="both"/>
        <w:rPr>
          <w:sz w:val="24"/>
          <w:szCs w:val="24"/>
        </w:rPr>
      </w:pPr>
      <w:r w:rsidRPr="007748EB">
        <w:rPr>
          <w:sz w:val="24"/>
          <w:szCs w:val="24"/>
        </w:rPr>
        <w:t xml:space="preserve">Поэма </w:t>
      </w:r>
      <w:r w:rsidRPr="007748EB">
        <w:rPr>
          <w:bCs/>
          <w:sz w:val="24"/>
          <w:szCs w:val="24"/>
        </w:rPr>
        <w:t xml:space="preserve">«Песня про царя Ивана Васильевича, молодого опричника и удалого купца Калашникова». </w:t>
      </w:r>
      <w:r w:rsidRPr="007748EB">
        <w:rPr>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EF4985" w:rsidRPr="007748EB" w:rsidRDefault="00EF4985" w:rsidP="00EF4985">
      <w:pPr>
        <w:ind w:firstLine="709"/>
        <w:jc w:val="both"/>
        <w:rPr>
          <w:sz w:val="24"/>
          <w:szCs w:val="24"/>
        </w:rPr>
      </w:pPr>
      <w:r w:rsidRPr="007748EB">
        <w:rPr>
          <w:sz w:val="24"/>
          <w:szCs w:val="24"/>
        </w:rPr>
        <w:t xml:space="preserve">Поэма </w:t>
      </w:r>
      <w:r w:rsidRPr="007748EB">
        <w:rPr>
          <w:bCs/>
          <w:sz w:val="24"/>
          <w:szCs w:val="24"/>
        </w:rPr>
        <w:t xml:space="preserve">«Мцыри». </w:t>
      </w:r>
      <w:r w:rsidRPr="007748EB">
        <w:rPr>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EF4985" w:rsidRPr="007748EB" w:rsidRDefault="00EF4985" w:rsidP="00EF4985">
      <w:pPr>
        <w:ind w:firstLine="709"/>
        <w:jc w:val="both"/>
        <w:rPr>
          <w:sz w:val="24"/>
          <w:szCs w:val="24"/>
        </w:rPr>
      </w:pPr>
      <w:r w:rsidRPr="007748EB">
        <w:rPr>
          <w:sz w:val="24"/>
          <w:szCs w:val="24"/>
        </w:rPr>
        <w:t xml:space="preserve">Роман </w:t>
      </w:r>
      <w:r w:rsidRPr="007748EB">
        <w:rPr>
          <w:bCs/>
          <w:sz w:val="24"/>
          <w:szCs w:val="24"/>
        </w:rPr>
        <w:t xml:space="preserve">«Герой нашего времени». </w:t>
      </w:r>
      <w:r w:rsidRPr="007748EB">
        <w:rPr>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EF4985" w:rsidRPr="007748EB" w:rsidRDefault="00EF4985" w:rsidP="00EF4985">
      <w:pPr>
        <w:ind w:firstLine="709"/>
        <w:jc w:val="both"/>
        <w:rPr>
          <w:sz w:val="24"/>
          <w:szCs w:val="24"/>
        </w:rPr>
      </w:pPr>
      <w:r w:rsidRPr="007748EB">
        <w:rPr>
          <w:b/>
          <w:bCs/>
          <w:sz w:val="24"/>
          <w:szCs w:val="24"/>
        </w:rPr>
        <w:t>Н. В. Гоголь.</w:t>
      </w:r>
      <w:r w:rsidRPr="007748EB">
        <w:rPr>
          <w:sz w:val="24"/>
          <w:szCs w:val="24"/>
        </w:rPr>
        <w:t xml:space="preserve">Повесть </w:t>
      </w:r>
      <w:r w:rsidRPr="007748EB">
        <w:rPr>
          <w:bCs/>
          <w:sz w:val="24"/>
          <w:szCs w:val="24"/>
        </w:rPr>
        <w:t xml:space="preserve">«Ночь перед Рождеством». </w:t>
      </w:r>
      <w:r w:rsidRPr="007748EB">
        <w:rPr>
          <w:sz w:val="24"/>
          <w:szCs w:val="24"/>
        </w:rPr>
        <w:t xml:space="preserve">Поэтизация картин народной жизни (праздники, обряды, гулянья). Герои повести. Кузнец Вакула и его невеста Оксана. </w:t>
      </w:r>
      <w:r w:rsidRPr="007748EB">
        <w:rPr>
          <w:sz w:val="24"/>
          <w:szCs w:val="24"/>
        </w:rPr>
        <w:lastRenderedPageBreak/>
        <w:t>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EF4985" w:rsidRPr="007748EB" w:rsidRDefault="00EF4985" w:rsidP="00EF4985">
      <w:pPr>
        <w:ind w:firstLine="709"/>
        <w:jc w:val="both"/>
        <w:rPr>
          <w:sz w:val="24"/>
          <w:szCs w:val="24"/>
        </w:rPr>
      </w:pPr>
      <w:r w:rsidRPr="007748EB">
        <w:rPr>
          <w:sz w:val="24"/>
          <w:szCs w:val="24"/>
        </w:rPr>
        <w:t xml:space="preserve">Повесть </w:t>
      </w:r>
      <w:r w:rsidRPr="007748EB">
        <w:rPr>
          <w:bCs/>
          <w:sz w:val="24"/>
          <w:szCs w:val="24"/>
        </w:rPr>
        <w:t xml:space="preserve">«Тарас Бульба». </w:t>
      </w:r>
      <w:r w:rsidRPr="007748EB">
        <w:rPr>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EF4985" w:rsidRPr="007748EB" w:rsidRDefault="00EF4985" w:rsidP="00EF4985">
      <w:pPr>
        <w:ind w:firstLine="709"/>
        <w:jc w:val="both"/>
        <w:rPr>
          <w:sz w:val="24"/>
          <w:szCs w:val="24"/>
        </w:rPr>
      </w:pPr>
      <w:r w:rsidRPr="007748EB">
        <w:rPr>
          <w:sz w:val="24"/>
          <w:szCs w:val="24"/>
        </w:rPr>
        <w:t xml:space="preserve">Повесть </w:t>
      </w:r>
      <w:r w:rsidRPr="007748EB">
        <w:rPr>
          <w:bCs/>
          <w:sz w:val="24"/>
          <w:szCs w:val="24"/>
        </w:rPr>
        <w:t xml:space="preserve">«Шинель». </w:t>
      </w:r>
      <w:r w:rsidRPr="007748EB">
        <w:rPr>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EF4985" w:rsidRPr="007748EB" w:rsidRDefault="00EF4985" w:rsidP="00EF4985">
      <w:pPr>
        <w:ind w:firstLine="709"/>
        <w:jc w:val="both"/>
        <w:rPr>
          <w:sz w:val="24"/>
          <w:szCs w:val="24"/>
        </w:rPr>
      </w:pPr>
      <w:r w:rsidRPr="007748EB">
        <w:rPr>
          <w:sz w:val="24"/>
          <w:szCs w:val="24"/>
        </w:rPr>
        <w:t xml:space="preserve">Комедия </w:t>
      </w:r>
      <w:r w:rsidRPr="007748EB">
        <w:rPr>
          <w:bCs/>
          <w:sz w:val="24"/>
          <w:szCs w:val="24"/>
        </w:rPr>
        <w:t xml:space="preserve">«Ревизор». </w:t>
      </w:r>
      <w:r w:rsidRPr="007748EB">
        <w:rPr>
          <w:sz w:val="24"/>
          <w:szCs w:val="24"/>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EF4985" w:rsidRPr="007748EB" w:rsidRDefault="00EF4985" w:rsidP="00EF4985">
      <w:pPr>
        <w:ind w:firstLine="709"/>
        <w:jc w:val="both"/>
        <w:rPr>
          <w:sz w:val="24"/>
          <w:szCs w:val="24"/>
        </w:rPr>
      </w:pPr>
      <w:r w:rsidRPr="007748EB">
        <w:rPr>
          <w:sz w:val="24"/>
          <w:szCs w:val="24"/>
        </w:rPr>
        <w:t xml:space="preserve">Поэма </w:t>
      </w:r>
      <w:r w:rsidRPr="007748EB">
        <w:rPr>
          <w:bCs/>
          <w:sz w:val="24"/>
          <w:szCs w:val="24"/>
        </w:rPr>
        <w:t xml:space="preserve">«Мёртвые души». </w:t>
      </w:r>
      <w:r w:rsidRPr="007748EB">
        <w:rPr>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EF4985" w:rsidRPr="007748EB" w:rsidRDefault="00EF4985" w:rsidP="00EF4985">
      <w:pPr>
        <w:ind w:firstLine="709"/>
        <w:jc w:val="both"/>
        <w:rPr>
          <w:sz w:val="24"/>
          <w:szCs w:val="24"/>
        </w:rPr>
      </w:pPr>
      <w:r w:rsidRPr="007748EB">
        <w:rPr>
          <w:b/>
          <w:bCs/>
          <w:sz w:val="24"/>
          <w:szCs w:val="24"/>
        </w:rPr>
        <w:t>Русская литература XIX в. (вторая половина)</w:t>
      </w:r>
    </w:p>
    <w:p w:rsidR="00EF4985" w:rsidRPr="007748EB" w:rsidRDefault="00EF4985" w:rsidP="00EF4985">
      <w:pPr>
        <w:ind w:firstLine="709"/>
        <w:jc w:val="both"/>
        <w:rPr>
          <w:sz w:val="24"/>
          <w:szCs w:val="24"/>
        </w:rPr>
      </w:pPr>
      <w:r w:rsidRPr="007748EB">
        <w:rPr>
          <w:b/>
          <w:bCs/>
          <w:sz w:val="24"/>
          <w:szCs w:val="24"/>
        </w:rPr>
        <w:t xml:space="preserve">Ф. И. Тютчев. </w:t>
      </w:r>
      <w:r w:rsidRPr="007748EB">
        <w:rPr>
          <w:sz w:val="24"/>
          <w:szCs w:val="24"/>
        </w:rPr>
        <w:t xml:space="preserve">Стихотворения </w:t>
      </w:r>
      <w:r w:rsidRPr="007748EB">
        <w:rPr>
          <w:b/>
          <w:bCs/>
          <w:sz w:val="24"/>
          <w:szCs w:val="24"/>
        </w:rPr>
        <w:t>«</w:t>
      </w:r>
      <w:r w:rsidRPr="007748EB">
        <w:rPr>
          <w:bCs/>
          <w:sz w:val="24"/>
          <w:szCs w:val="24"/>
        </w:rPr>
        <w:t xml:space="preserve">Весенняя гроза», «Есть в осени первоначальной…», «С поляны коршун поднялся…», «Фонтан». </w:t>
      </w:r>
      <w:r w:rsidRPr="007748EB">
        <w:rPr>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EF4985" w:rsidRPr="007748EB" w:rsidRDefault="00EF4985" w:rsidP="00EF4985">
      <w:pPr>
        <w:ind w:firstLine="709"/>
        <w:jc w:val="both"/>
        <w:rPr>
          <w:sz w:val="24"/>
          <w:szCs w:val="24"/>
        </w:rPr>
      </w:pPr>
      <w:r w:rsidRPr="007748EB">
        <w:rPr>
          <w:b/>
          <w:sz w:val="24"/>
          <w:szCs w:val="24"/>
        </w:rPr>
        <w:t>А. А.</w:t>
      </w:r>
      <w:r w:rsidRPr="007748EB">
        <w:rPr>
          <w:sz w:val="24"/>
          <w:szCs w:val="24"/>
        </w:rPr>
        <w:t> </w:t>
      </w:r>
      <w:r w:rsidRPr="007748EB">
        <w:rPr>
          <w:b/>
          <w:bCs/>
          <w:sz w:val="24"/>
          <w:szCs w:val="24"/>
        </w:rPr>
        <w:t xml:space="preserve">Фет. </w:t>
      </w:r>
      <w:r w:rsidRPr="007748EB">
        <w:rPr>
          <w:sz w:val="24"/>
          <w:szCs w:val="24"/>
        </w:rPr>
        <w:t xml:space="preserve">Стихотворения </w:t>
      </w:r>
      <w:r w:rsidRPr="007748EB">
        <w:rPr>
          <w:bCs/>
          <w:sz w:val="24"/>
          <w:szCs w:val="24"/>
        </w:rPr>
        <w:t xml:space="preserve">«Я пришел к тебе с приветом…», «Учись у них — у дуба, у берёзы…». </w:t>
      </w:r>
      <w:r w:rsidRPr="007748EB">
        <w:rPr>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EF4985" w:rsidRPr="007748EB" w:rsidRDefault="00EF4985" w:rsidP="00EF4985">
      <w:pPr>
        <w:ind w:firstLine="709"/>
        <w:jc w:val="both"/>
        <w:rPr>
          <w:sz w:val="24"/>
          <w:szCs w:val="24"/>
        </w:rPr>
      </w:pPr>
      <w:r w:rsidRPr="007748EB">
        <w:rPr>
          <w:b/>
          <w:bCs/>
          <w:sz w:val="24"/>
          <w:szCs w:val="24"/>
        </w:rPr>
        <w:t xml:space="preserve">И. С. Тургенев. </w:t>
      </w:r>
      <w:r w:rsidRPr="007748EB">
        <w:rPr>
          <w:sz w:val="24"/>
          <w:szCs w:val="24"/>
        </w:rPr>
        <w:t xml:space="preserve">Повесть </w:t>
      </w:r>
      <w:r w:rsidRPr="007748EB">
        <w:rPr>
          <w:bCs/>
          <w:sz w:val="24"/>
          <w:szCs w:val="24"/>
        </w:rPr>
        <w:t xml:space="preserve">«Муму». </w:t>
      </w:r>
      <w:r w:rsidRPr="007748EB">
        <w:rPr>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EF4985" w:rsidRPr="007748EB" w:rsidRDefault="00EF4985" w:rsidP="00EF4985">
      <w:pPr>
        <w:ind w:firstLine="709"/>
        <w:jc w:val="both"/>
        <w:rPr>
          <w:sz w:val="24"/>
          <w:szCs w:val="24"/>
        </w:rPr>
      </w:pPr>
      <w:r w:rsidRPr="007748EB">
        <w:rPr>
          <w:sz w:val="24"/>
          <w:szCs w:val="24"/>
        </w:rPr>
        <w:t xml:space="preserve">Рассказ </w:t>
      </w:r>
      <w:r w:rsidRPr="007748EB">
        <w:rPr>
          <w:bCs/>
          <w:sz w:val="24"/>
          <w:szCs w:val="24"/>
        </w:rPr>
        <w:t xml:space="preserve">«Певцы». </w:t>
      </w:r>
      <w:r w:rsidRPr="007748EB">
        <w:rPr>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EF4985" w:rsidRPr="007748EB" w:rsidRDefault="00EF4985" w:rsidP="00EF4985">
      <w:pPr>
        <w:ind w:firstLine="709"/>
        <w:jc w:val="both"/>
        <w:rPr>
          <w:sz w:val="24"/>
          <w:szCs w:val="24"/>
        </w:rPr>
      </w:pPr>
      <w:r w:rsidRPr="007748EB">
        <w:rPr>
          <w:sz w:val="24"/>
          <w:szCs w:val="24"/>
        </w:rPr>
        <w:t xml:space="preserve">Стихотворение в прозе </w:t>
      </w:r>
      <w:r w:rsidRPr="007748EB">
        <w:rPr>
          <w:bCs/>
          <w:sz w:val="24"/>
          <w:szCs w:val="24"/>
        </w:rPr>
        <w:t xml:space="preserve">«Русский язык», «Два богача». </w:t>
      </w:r>
      <w:r w:rsidRPr="007748EB">
        <w:rPr>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EF4985" w:rsidRPr="007748EB" w:rsidRDefault="00EF4985" w:rsidP="00EF4985">
      <w:pPr>
        <w:ind w:firstLine="709"/>
        <w:jc w:val="both"/>
        <w:rPr>
          <w:sz w:val="24"/>
          <w:szCs w:val="24"/>
        </w:rPr>
      </w:pPr>
      <w:r w:rsidRPr="007748EB">
        <w:rPr>
          <w:b/>
          <w:bCs/>
          <w:sz w:val="24"/>
          <w:szCs w:val="24"/>
        </w:rPr>
        <w:t xml:space="preserve">Н. А. Некрасов. </w:t>
      </w:r>
      <w:r w:rsidRPr="007748EB">
        <w:rPr>
          <w:sz w:val="24"/>
          <w:szCs w:val="24"/>
        </w:rPr>
        <w:t xml:space="preserve">Стихотворение </w:t>
      </w:r>
      <w:r w:rsidRPr="007748EB">
        <w:rPr>
          <w:bCs/>
          <w:sz w:val="24"/>
          <w:szCs w:val="24"/>
        </w:rPr>
        <w:t xml:space="preserve">«Крестьянские дети». </w:t>
      </w:r>
      <w:r w:rsidRPr="007748EB">
        <w:rPr>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EF4985" w:rsidRPr="007748EB" w:rsidRDefault="00EF4985" w:rsidP="00EF4985">
      <w:pPr>
        <w:ind w:firstLine="709"/>
        <w:jc w:val="both"/>
        <w:rPr>
          <w:sz w:val="24"/>
          <w:szCs w:val="24"/>
        </w:rPr>
      </w:pPr>
      <w:r w:rsidRPr="007748EB">
        <w:rPr>
          <w:b/>
          <w:bCs/>
          <w:sz w:val="24"/>
          <w:szCs w:val="24"/>
        </w:rPr>
        <w:lastRenderedPageBreak/>
        <w:t xml:space="preserve">Л. Н. Толстой. </w:t>
      </w:r>
      <w:r w:rsidRPr="007748EB">
        <w:rPr>
          <w:sz w:val="24"/>
          <w:szCs w:val="24"/>
        </w:rPr>
        <w:t xml:space="preserve">Рассказ </w:t>
      </w:r>
      <w:r w:rsidRPr="007748EB">
        <w:rPr>
          <w:bCs/>
          <w:sz w:val="24"/>
          <w:szCs w:val="24"/>
        </w:rPr>
        <w:t xml:space="preserve">«Кавказский пленник». </w:t>
      </w:r>
      <w:r w:rsidRPr="007748EB">
        <w:rPr>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EF4985" w:rsidRPr="007748EB" w:rsidRDefault="00EF4985" w:rsidP="00EF4985">
      <w:pPr>
        <w:ind w:firstLine="709"/>
        <w:jc w:val="both"/>
        <w:rPr>
          <w:sz w:val="24"/>
          <w:szCs w:val="24"/>
        </w:rPr>
      </w:pPr>
      <w:r w:rsidRPr="007748EB">
        <w:rPr>
          <w:b/>
          <w:bCs/>
          <w:sz w:val="24"/>
          <w:szCs w:val="24"/>
        </w:rPr>
        <w:t xml:space="preserve">А. П. Чехов. </w:t>
      </w:r>
      <w:r w:rsidRPr="007748EB">
        <w:rPr>
          <w:sz w:val="24"/>
          <w:szCs w:val="24"/>
        </w:rPr>
        <w:t xml:space="preserve">Рассказы </w:t>
      </w:r>
      <w:r w:rsidRPr="007748EB">
        <w:rPr>
          <w:bCs/>
          <w:sz w:val="24"/>
          <w:szCs w:val="24"/>
        </w:rPr>
        <w:t xml:space="preserve">«Толстый и тонкий», «Хамелеон», «Смерть чиновника». </w:t>
      </w:r>
      <w:r w:rsidRPr="007748EB">
        <w:rPr>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EF4985" w:rsidRPr="007748EB" w:rsidRDefault="00EF4985" w:rsidP="00EF4985">
      <w:pPr>
        <w:ind w:firstLine="709"/>
        <w:jc w:val="both"/>
        <w:rPr>
          <w:sz w:val="24"/>
          <w:szCs w:val="24"/>
        </w:rPr>
      </w:pPr>
      <w:r w:rsidRPr="007748EB">
        <w:rPr>
          <w:b/>
          <w:bCs/>
          <w:sz w:val="24"/>
          <w:szCs w:val="24"/>
        </w:rPr>
        <w:t>Русская литература XX в. (первая половина)</w:t>
      </w:r>
    </w:p>
    <w:p w:rsidR="00EF4985" w:rsidRPr="007748EB" w:rsidRDefault="00EF4985" w:rsidP="00EF4985">
      <w:pPr>
        <w:ind w:firstLine="709"/>
        <w:jc w:val="both"/>
        <w:rPr>
          <w:sz w:val="24"/>
          <w:szCs w:val="24"/>
        </w:rPr>
      </w:pPr>
      <w:r w:rsidRPr="007748EB">
        <w:rPr>
          <w:b/>
          <w:bCs/>
          <w:sz w:val="24"/>
          <w:szCs w:val="24"/>
        </w:rPr>
        <w:t xml:space="preserve">И. А. Бунин. </w:t>
      </w:r>
      <w:r w:rsidRPr="007748EB">
        <w:rPr>
          <w:sz w:val="24"/>
          <w:szCs w:val="24"/>
        </w:rPr>
        <w:t xml:space="preserve">Стихотворение </w:t>
      </w:r>
      <w:r w:rsidRPr="007748EB">
        <w:rPr>
          <w:bCs/>
          <w:sz w:val="24"/>
          <w:szCs w:val="24"/>
        </w:rPr>
        <w:t xml:space="preserve">«Густой зелёный ельник у дороги…». </w:t>
      </w:r>
      <w:r w:rsidRPr="007748EB">
        <w:rPr>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EF4985" w:rsidRPr="007748EB" w:rsidRDefault="00EF4985" w:rsidP="00EF4985">
      <w:pPr>
        <w:ind w:firstLine="709"/>
        <w:jc w:val="both"/>
        <w:rPr>
          <w:sz w:val="24"/>
          <w:szCs w:val="24"/>
        </w:rPr>
      </w:pPr>
      <w:r w:rsidRPr="007748EB">
        <w:rPr>
          <w:sz w:val="24"/>
          <w:szCs w:val="24"/>
        </w:rPr>
        <w:t xml:space="preserve">Рассказ </w:t>
      </w:r>
      <w:r w:rsidRPr="007748EB">
        <w:rPr>
          <w:bCs/>
          <w:sz w:val="24"/>
          <w:szCs w:val="24"/>
        </w:rPr>
        <w:t xml:space="preserve">«Подснежник». </w:t>
      </w:r>
      <w:r w:rsidRPr="007748EB">
        <w:rPr>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EF4985" w:rsidRPr="007748EB" w:rsidRDefault="00EF4985" w:rsidP="00EF4985">
      <w:pPr>
        <w:ind w:firstLine="709"/>
        <w:jc w:val="both"/>
        <w:rPr>
          <w:sz w:val="24"/>
          <w:szCs w:val="24"/>
        </w:rPr>
      </w:pPr>
      <w:r w:rsidRPr="007748EB">
        <w:rPr>
          <w:b/>
          <w:bCs/>
          <w:sz w:val="24"/>
          <w:szCs w:val="24"/>
        </w:rPr>
        <w:t xml:space="preserve">А. И. Куприн. </w:t>
      </w:r>
      <w:r w:rsidRPr="007748EB">
        <w:rPr>
          <w:sz w:val="24"/>
          <w:szCs w:val="24"/>
        </w:rPr>
        <w:t xml:space="preserve">Рассказ </w:t>
      </w:r>
      <w:r w:rsidRPr="007748EB">
        <w:rPr>
          <w:bCs/>
          <w:sz w:val="24"/>
          <w:szCs w:val="24"/>
        </w:rPr>
        <w:t xml:space="preserve">«Чудесный доктор». </w:t>
      </w:r>
      <w:r w:rsidRPr="007748EB">
        <w:rPr>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EF4985" w:rsidRPr="007748EB" w:rsidRDefault="00EF4985" w:rsidP="00EF4985">
      <w:pPr>
        <w:ind w:firstLine="709"/>
        <w:jc w:val="both"/>
        <w:rPr>
          <w:sz w:val="24"/>
          <w:szCs w:val="24"/>
        </w:rPr>
      </w:pPr>
      <w:r w:rsidRPr="007748EB">
        <w:rPr>
          <w:b/>
          <w:bCs/>
          <w:sz w:val="24"/>
          <w:szCs w:val="24"/>
        </w:rPr>
        <w:t xml:space="preserve">М. Горький. </w:t>
      </w:r>
      <w:r w:rsidRPr="007748EB">
        <w:rPr>
          <w:sz w:val="24"/>
          <w:szCs w:val="24"/>
        </w:rPr>
        <w:t xml:space="preserve">Рассказ </w:t>
      </w:r>
      <w:r w:rsidRPr="007748EB">
        <w:rPr>
          <w:bCs/>
          <w:sz w:val="24"/>
          <w:szCs w:val="24"/>
        </w:rPr>
        <w:t xml:space="preserve">«Челкаш». </w:t>
      </w:r>
      <w:r w:rsidRPr="007748EB">
        <w:rPr>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EF4985" w:rsidRPr="007748EB" w:rsidRDefault="00EF4985" w:rsidP="00EF4985">
      <w:pPr>
        <w:ind w:firstLine="709"/>
        <w:jc w:val="both"/>
        <w:rPr>
          <w:sz w:val="24"/>
          <w:szCs w:val="24"/>
        </w:rPr>
      </w:pPr>
      <w:r w:rsidRPr="007748EB">
        <w:rPr>
          <w:b/>
          <w:bCs/>
          <w:sz w:val="24"/>
          <w:szCs w:val="24"/>
        </w:rPr>
        <w:t xml:space="preserve">И. С. Шмелёв. </w:t>
      </w:r>
      <w:r w:rsidRPr="007748EB">
        <w:rPr>
          <w:sz w:val="24"/>
          <w:szCs w:val="24"/>
        </w:rPr>
        <w:t xml:space="preserve">Роман </w:t>
      </w:r>
      <w:r w:rsidRPr="007748EB">
        <w:rPr>
          <w:bCs/>
          <w:sz w:val="24"/>
          <w:szCs w:val="24"/>
        </w:rPr>
        <w:t>«Лето Господне»</w:t>
      </w:r>
      <w:r w:rsidRPr="007748EB">
        <w:rPr>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EF4985" w:rsidRPr="007748EB" w:rsidRDefault="00EF4985" w:rsidP="00EF4985">
      <w:pPr>
        <w:ind w:firstLine="709"/>
        <w:jc w:val="both"/>
        <w:rPr>
          <w:sz w:val="24"/>
          <w:szCs w:val="24"/>
        </w:rPr>
      </w:pPr>
      <w:r w:rsidRPr="007748EB">
        <w:rPr>
          <w:b/>
          <w:sz w:val="24"/>
          <w:szCs w:val="24"/>
        </w:rPr>
        <w:t>А. А.</w:t>
      </w:r>
      <w:r w:rsidRPr="007748EB">
        <w:rPr>
          <w:sz w:val="24"/>
          <w:szCs w:val="24"/>
        </w:rPr>
        <w:t> </w:t>
      </w:r>
      <w:r w:rsidRPr="007748EB">
        <w:rPr>
          <w:b/>
          <w:bCs/>
          <w:sz w:val="24"/>
          <w:szCs w:val="24"/>
        </w:rPr>
        <w:t xml:space="preserve">Блок. </w:t>
      </w:r>
      <w:r w:rsidRPr="007748EB">
        <w:rPr>
          <w:sz w:val="24"/>
          <w:szCs w:val="24"/>
        </w:rPr>
        <w:t xml:space="preserve">Стихотворения </w:t>
      </w:r>
      <w:r w:rsidRPr="007748EB">
        <w:rPr>
          <w:bCs/>
          <w:sz w:val="24"/>
          <w:szCs w:val="24"/>
        </w:rPr>
        <w:t xml:space="preserve">«Девушка пела в церковном хоре…», «Родина». </w:t>
      </w:r>
      <w:r w:rsidRPr="007748EB">
        <w:rPr>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EF4985" w:rsidRPr="007748EB" w:rsidRDefault="00EF4985" w:rsidP="00EF4985">
      <w:pPr>
        <w:ind w:firstLine="709"/>
        <w:jc w:val="both"/>
        <w:rPr>
          <w:sz w:val="24"/>
          <w:szCs w:val="24"/>
        </w:rPr>
      </w:pPr>
      <w:r w:rsidRPr="007748EB">
        <w:rPr>
          <w:b/>
          <w:sz w:val="24"/>
          <w:szCs w:val="24"/>
        </w:rPr>
        <w:t>B. В. </w:t>
      </w:r>
      <w:r w:rsidRPr="007748EB">
        <w:rPr>
          <w:b/>
          <w:bCs/>
          <w:sz w:val="24"/>
          <w:szCs w:val="24"/>
        </w:rPr>
        <w:t xml:space="preserve">Маяковский. </w:t>
      </w:r>
      <w:r w:rsidRPr="007748EB">
        <w:rPr>
          <w:sz w:val="24"/>
          <w:szCs w:val="24"/>
        </w:rPr>
        <w:t xml:space="preserve">Стихотворения </w:t>
      </w:r>
      <w:r w:rsidRPr="007748EB">
        <w:rPr>
          <w:bCs/>
          <w:sz w:val="24"/>
          <w:szCs w:val="24"/>
        </w:rPr>
        <w:t xml:space="preserve">«Хорошее отношение к лошадям», «Необычайное приключение, бывшее с Владимиром Маяковским летом на даче». </w:t>
      </w:r>
      <w:r w:rsidRPr="007748EB">
        <w:rPr>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EF4985" w:rsidRPr="007748EB" w:rsidRDefault="00EF4985" w:rsidP="00EF4985">
      <w:pPr>
        <w:ind w:firstLine="709"/>
        <w:jc w:val="both"/>
        <w:rPr>
          <w:sz w:val="24"/>
          <w:szCs w:val="24"/>
        </w:rPr>
      </w:pPr>
      <w:r w:rsidRPr="007748EB">
        <w:rPr>
          <w:b/>
          <w:bCs/>
          <w:sz w:val="24"/>
          <w:szCs w:val="24"/>
        </w:rPr>
        <w:t>C.</w:t>
      </w:r>
      <w:r w:rsidRPr="007748EB">
        <w:rPr>
          <w:sz w:val="24"/>
          <w:szCs w:val="24"/>
        </w:rPr>
        <w:t> </w:t>
      </w:r>
      <w:r w:rsidRPr="007748EB">
        <w:rPr>
          <w:b/>
          <w:bCs/>
          <w:sz w:val="24"/>
          <w:szCs w:val="24"/>
        </w:rPr>
        <w:t xml:space="preserve">А. Есенин. </w:t>
      </w:r>
      <w:r w:rsidRPr="007748EB">
        <w:rPr>
          <w:sz w:val="24"/>
          <w:szCs w:val="24"/>
        </w:rPr>
        <w:t xml:space="preserve">Стихотворения </w:t>
      </w:r>
      <w:r w:rsidRPr="007748EB">
        <w:rPr>
          <w:bCs/>
          <w:sz w:val="24"/>
          <w:szCs w:val="24"/>
        </w:rPr>
        <w:t xml:space="preserve">«Гой ты, Русь, моя родная…», «Нивы сжаты, рощи голы…». </w:t>
      </w:r>
      <w:r w:rsidRPr="007748EB">
        <w:rPr>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EF4985" w:rsidRPr="007748EB" w:rsidRDefault="00EF4985" w:rsidP="00EF4985">
      <w:pPr>
        <w:ind w:firstLine="709"/>
        <w:jc w:val="both"/>
        <w:rPr>
          <w:sz w:val="24"/>
          <w:szCs w:val="24"/>
        </w:rPr>
      </w:pPr>
      <w:r w:rsidRPr="007748EB">
        <w:rPr>
          <w:b/>
          <w:bCs/>
          <w:sz w:val="24"/>
          <w:szCs w:val="24"/>
        </w:rPr>
        <w:t xml:space="preserve">А. А. Ахматова. </w:t>
      </w:r>
      <w:r w:rsidRPr="007748EB">
        <w:rPr>
          <w:sz w:val="24"/>
          <w:szCs w:val="24"/>
        </w:rPr>
        <w:t xml:space="preserve">Стихотворения </w:t>
      </w:r>
      <w:r w:rsidRPr="007748EB">
        <w:rPr>
          <w:bCs/>
          <w:sz w:val="24"/>
          <w:szCs w:val="24"/>
        </w:rPr>
        <w:t xml:space="preserve">«Перед весной бывают дни такие…», «Родная </w:t>
      </w:r>
      <w:r w:rsidRPr="007748EB">
        <w:rPr>
          <w:sz w:val="24"/>
          <w:szCs w:val="24"/>
        </w:rPr>
        <w:t>земля». Основные темы и образы поэзии Ахматовой. Роль предметной детали, её многозначность. Тема Родины в стихотворении.</w:t>
      </w:r>
    </w:p>
    <w:p w:rsidR="00EF4985" w:rsidRPr="007748EB" w:rsidRDefault="00EF4985" w:rsidP="00EF4985">
      <w:pPr>
        <w:ind w:firstLine="709"/>
        <w:jc w:val="both"/>
        <w:rPr>
          <w:sz w:val="24"/>
          <w:szCs w:val="24"/>
        </w:rPr>
      </w:pPr>
      <w:r w:rsidRPr="007748EB">
        <w:rPr>
          <w:b/>
          <w:bCs/>
          <w:sz w:val="24"/>
          <w:szCs w:val="24"/>
        </w:rPr>
        <w:t xml:space="preserve">А. П. Платонов. </w:t>
      </w:r>
      <w:r w:rsidRPr="007748EB">
        <w:rPr>
          <w:sz w:val="24"/>
          <w:szCs w:val="24"/>
        </w:rPr>
        <w:t xml:space="preserve">Рассказ </w:t>
      </w:r>
      <w:r w:rsidRPr="007748EB">
        <w:rPr>
          <w:bCs/>
          <w:sz w:val="24"/>
          <w:szCs w:val="24"/>
        </w:rPr>
        <w:t xml:space="preserve">«Цветок на </w:t>
      </w:r>
      <w:r w:rsidRPr="007748EB">
        <w:rPr>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EF4985" w:rsidRPr="007748EB" w:rsidRDefault="00EF4985" w:rsidP="00EF4985">
      <w:pPr>
        <w:ind w:firstLine="709"/>
        <w:jc w:val="both"/>
        <w:rPr>
          <w:sz w:val="24"/>
          <w:szCs w:val="24"/>
        </w:rPr>
      </w:pPr>
      <w:r w:rsidRPr="007748EB">
        <w:rPr>
          <w:b/>
          <w:bCs/>
          <w:sz w:val="24"/>
          <w:szCs w:val="24"/>
        </w:rPr>
        <w:t xml:space="preserve">А. С. Грин. </w:t>
      </w:r>
      <w:r w:rsidRPr="007748EB">
        <w:rPr>
          <w:sz w:val="24"/>
          <w:szCs w:val="24"/>
        </w:rPr>
        <w:t xml:space="preserve">Повесть </w:t>
      </w:r>
      <w:r w:rsidRPr="007748EB">
        <w:rPr>
          <w:bCs/>
          <w:sz w:val="24"/>
          <w:szCs w:val="24"/>
        </w:rPr>
        <w:t>«Алые паруса»</w:t>
      </w:r>
      <w:r w:rsidRPr="007748EB">
        <w:rPr>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EF4985" w:rsidRPr="007748EB" w:rsidRDefault="00EF4985" w:rsidP="00EF4985">
      <w:pPr>
        <w:ind w:firstLine="709"/>
        <w:jc w:val="both"/>
        <w:rPr>
          <w:sz w:val="24"/>
          <w:szCs w:val="24"/>
        </w:rPr>
      </w:pPr>
      <w:r w:rsidRPr="007748EB">
        <w:rPr>
          <w:b/>
          <w:bCs/>
          <w:sz w:val="24"/>
          <w:szCs w:val="24"/>
        </w:rPr>
        <w:t xml:space="preserve">М. А. Булгаков. </w:t>
      </w:r>
      <w:r w:rsidRPr="007748EB">
        <w:rPr>
          <w:sz w:val="24"/>
          <w:szCs w:val="24"/>
        </w:rPr>
        <w:t xml:space="preserve">Повесть </w:t>
      </w:r>
      <w:r w:rsidRPr="007748EB">
        <w:rPr>
          <w:bCs/>
          <w:sz w:val="24"/>
          <w:szCs w:val="24"/>
        </w:rPr>
        <w:t xml:space="preserve">«Собачье сердце». </w:t>
      </w:r>
      <w:r w:rsidRPr="007748EB">
        <w:rPr>
          <w:sz w:val="24"/>
          <w:szCs w:val="24"/>
        </w:rPr>
        <w:t xml:space="preserve">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w:t>
      </w:r>
      <w:r w:rsidRPr="007748EB">
        <w:rPr>
          <w:sz w:val="24"/>
          <w:szCs w:val="24"/>
        </w:rPr>
        <w:lastRenderedPageBreak/>
        <w:t>интеллигенции. Символика имён, названий, художественных деталей. Приёмы сатирического изображения.</w:t>
      </w:r>
    </w:p>
    <w:p w:rsidR="00EF4985" w:rsidRPr="007748EB" w:rsidRDefault="00EF4985" w:rsidP="00EF4985">
      <w:pPr>
        <w:ind w:firstLine="709"/>
        <w:jc w:val="both"/>
        <w:rPr>
          <w:sz w:val="24"/>
          <w:szCs w:val="24"/>
        </w:rPr>
      </w:pPr>
      <w:r w:rsidRPr="007748EB">
        <w:rPr>
          <w:b/>
          <w:bCs/>
          <w:sz w:val="24"/>
          <w:szCs w:val="24"/>
        </w:rPr>
        <w:t>Русская литература XX в. (вторая половина)</w:t>
      </w:r>
    </w:p>
    <w:p w:rsidR="00EF4985" w:rsidRPr="007748EB" w:rsidRDefault="00EF4985" w:rsidP="00EF4985">
      <w:pPr>
        <w:ind w:firstLine="709"/>
        <w:jc w:val="both"/>
        <w:rPr>
          <w:sz w:val="24"/>
          <w:szCs w:val="24"/>
        </w:rPr>
      </w:pPr>
      <w:r w:rsidRPr="007748EB">
        <w:rPr>
          <w:b/>
          <w:bCs/>
          <w:sz w:val="24"/>
          <w:szCs w:val="24"/>
        </w:rPr>
        <w:t xml:space="preserve">A. Т. Твардовский. </w:t>
      </w:r>
      <w:r w:rsidRPr="007748EB">
        <w:rPr>
          <w:sz w:val="24"/>
          <w:szCs w:val="24"/>
        </w:rPr>
        <w:t xml:space="preserve">Поэма </w:t>
      </w:r>
      <w:r w:rsidRPr="007748EB">
        <w:rPr>
          <w:bCs/>
          <w:sz w:val="24"/>
          <w:szCs w:val="24"/>
        </w:rPr>
        <w:t xml:space="preserve">«Василий Тёркин» </w:t>
      </w:r>
      <w:r w:rsidRPr="007748EB">
        <w:rPr>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EF4985" w:rsidRPr="007748EB" w:rsidRDefault="00EF4985" w:rsidP="00EF4985">
      <w:pPr>
        <w:ind w:firstLine="709"/>
        <w:jc w:val="both"/>
        <w:rPr>
          <w:sz w:val="24"/>
          <w:szCs w:val="24"/>
        </w:rPr>
      </w:pPr>
      <w:r w:rsidRPr="007748EB">
        <w:rPr>
          <w:b/>
          <w:bCs/>
          <w:sz w:val="24"/>
          <w:szCs w:val="24"/>
        </w:rPr>
        <w:t xml:space="preserve">М. А. Шолохов. </w:t>
      </w:r>
      <w:r w:rsidRPr="007748EB">
        <w:rPr>
          <w:sz w:val="24"/>
          <w:szCs w:val="24"/>
        </w:rPr>
        <w:t xml:space="preserve">Рассказ </w:t>
      </w:r>
      <w:r w:rsidRPr="007748EB">
        <w:rPr>
          <w:bCs/>
          <w:sz w:val="24"/>
          <w:szCs w:val="24"/>
        </w:rPr>
        <w:t xml:space="preserve">«Судьба человека». </w:t>
      </w:r>
      <w:r w:rsidRPr="007748EB">
        <w:rPr>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EF4985" w:rsidRPr="007748EB" w:rsidRDefault="00EF4985" w:rsidP="00EF4985">
      <w:pPr>
        <w:ind w:firstLine="709"/>
        <w:jc w:val="both"/>
        <w:rPr>
          <w:sz w:val="24"/>
          <w:szCs w:val="24"/>
        </w:rPr>
      </w:pPr>
      <w:r w:rsidRPr="007748EB">
        <w:rPr>
          <w:b/>
          <w:bCs/>
          <w:sz w:val="24"/>
          <w:szCs w:val="24"/>
        </w:rPr>
        <w:t xml:space="preserve">Н. М. Рубцов. </w:t>
      </w:r>
      <w:r w:rsidRPr="007748EB">
        <w:rPr>
          <w:sz w:val="24"/>
          <w:szCs w:val="24"/>
        </w:rPr>
        <w:t xml:space="preserve">Стихотворения </w:t>
      </w:r>
      <w:r w:rsidRPr="007748EB">
        <w:rPr>
          <w:bCs/>
          <w:sz w:val="24"/>
          <w:szCs w:val="24"/>
        </w:rPr>
        <w:t xml:space="preserve">«Звезда полей», «В горнице». </w:t>
      </w:r>
      <w:r w:rsidRPr="007748EB">
        <w:rPr>
          <w:sz w:val="24"/>
          <w:szCs w:val="24"/>
        </w:rPr>
        <w:t>Картины природы и русского быта в стихотворениях Рубцова. Темы, образы и настроения. Лирический герой и его мировосприятие.</w:t>
      </w:r>
    </w:p>
    <w:p w:rsidR="00EF4985" w:rsidRPr="007748EB" w:rsidRDefault="00EF4985" w:rsidP="00EF4985">
      <w:pPr>
        <w:ind w:firstLine="709"/>
        <w:jc w:val="both"/>
        <w:rPr>
          <w:sz w:val="24"/>
          <w:szCs w:val="24"/>
        </w:rPr>
      </w:pPr>
      <w:r w:rsidRPr="007748EB">
        <w:rPr>
          <w:b/>
          <w:bCs/>
          <w:sz w:val="24"/>
          <w:szCs w:val="24"/>
        </w:rPr>
        <w:t>B.</w:t>
      </w:r>
      <w:r w:rsidRPr="007748EB">
        <w:rPr>
          <w:sz w:val="24"/>
          <w:szCs w:val="24"/>
        </w:rPr>
        <w:t> </w:t>
      </w:r>
      <w:r w:rsidRPr="007748EB">
        <w:rPr>
          <w:b/>
          <w:bCs/>
          <w:sz w:val="24"/>
          <w:szCs w:val="24"/>
        </w:rPr>
        <w:t xml:space="preserve">М. Шукшин. </w:t>
      </w:r>
      <w:r w:rsidRPr="007748EB">
        <w:rPr>
          <w:sz w:val="24"/>
          <w:szCs w:val="24"/>
        </w:rPr>
        <w:t xml:space="preserve">Рассказ </w:t>
      </w:r>
      <w:r w:rsidRPr="007748EB">
        <w:rPr>
          <w:bCs/>
          <w:sz w:val="24"/>
          <w:szCs w:val="24"/>
        </w:rPr>
        <w:t xml:space="preserve">«Чудик». </w:t>
      </w:r>
      <w:r w:rsidRPr="007748EB">
        <w:rPr>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EF4985" w:rsidRPr="007748EB" w:rsidRDefault="00EF4985" w:rsidP="00EF4985">
      <w:pPr>
        <w:ind w:firstLine="709"/>
        <w:jc w:val="both"/>
        <w:rPr>
          <w:sz w:val="24"/>
          <w:szCs w:val="24"/>
        </w:rPr>
      </w:pPr>
      <w:r w:rsidRPr="007748EB">
        <w:rPr>
          <w:b/>
          <w:bCs/>
          <w:sz w:val="24"/>
          <w:szCs w:val="24"/>
        </w:rPr>
        <w:t xml:space="preserve">В. Г. Распутин. </w:t>
      </w:r>
      <w:r w:rsidRPr="007748EB">
        <w:rPr>
          <w:sz w:val="24"/>
          <w:szCs w:val="24"/>
        </w:rPr>
        <w:t xml:space="preserve">Рассказ </w:t>
      </w:r>
      <w:r w:rsidRPr="007748EB">
        <w:rPr>
          <w:bCs/>
          <w:sz w:val="24"/>
          <w:szCs w:val="24"/>
        </w:rPr>
        <w:t xml:space="preserve">«Уроки французского». </w:t>
      </w:r>
      <w:r w:rsidRPr="007748EB">
        <w:rPr>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EF4985" w:rsidRPr="007748EB" w:rsidRDefault="00EF4985" w:rsidP="00EF4985">
      <w:pPr>
        <w:ind w:firstLine="709"/>
        <w:jc w:val="both"/>
        <w:rPr>
          <w:sz w:val="24"/>
          <w:szCs w:val="24"/>
        </w:rPr>
      </w:pPr>
      <w:r w:rsidRPr="007748EB">
        <w:rPr>
          <w:b/>
          <w:bCs/>
          <w:sz w:val="24"/>
          <w:szCs w:val="24"/>
        </w:rPr>
        <w:t xml:space="preserve">В. П. Астафьев. </w:t>
      </w:r>
      <w:r w:rsidRPr="007748EB">
        <w:rPr>
          <w:sz w:val="24"/>
          <w:szCs w:val="24"/>
        </w:rPr>
        <w:t xml:space="preserve">Рассказ </w:t>
      </w:r>
      <w:r w:rsidRPr="007748EB">
        <w:rPr>
          <w:bCs/>
          <w:sz w:val="24"/>
          <w:szCs w:val="24"/>
        </w:rPr>
        <w:t xml:space="preserve">«Васюткино озеро». </w:t>
      </w:r>
      <w:r w:rsidRPr="007748EB">
        <w:rPr>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EF4985" w:rsidRPr="007748EB" w:rsidRDefault="00EF4985" w:rsidP="006311E7">
      <w:pPr>
        <w:ind w:firstLine="709"/>
        <w:jc w:val="both"/>
        <w:rPr>
          <w:sz w:val="24"/>
          <w:szCs w:val="24"/>
        </w:rPr>
      </w:pPr>
      <w:r w:rsidRPr="007748EB">
        <w:rPr>
          <w:b/>
          <w:bCs/>
          <w:sz w:val="24"/>
          <w:szCs w:val="24"/>
        </w:rPr>
        <w:t xml:space="preserve">А. И. Солженицын. </w:t>
      </w:r>
      <w:r w:rsidRPr="007748EB">
        <w:rPr>
          <w:sz w:val="24"/>
          <w:szCs w:val="24"/>
        </w:rPr>
        <w:t xml:space="preserve">Рассказ </w:t>
      </w:r>
      <w:r w:rsidRPr="007748EB">
        <w:rPr>
          <w:bCs/>
          <w:sz w:val="24"/>
          <w:szCs w:val="24"/>
        </w:rPr>
        <w:t xml:space="preserve">«Матрёнин двор». </w:t>
      </w:r>
      <w:r w:rsidRPr="007748EB">
        <w:rPr>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w:t>
      </w:r>
      <w:r w:rsidR="006311E7" w:rsidRPr="007748EB">
        <w:rPr>
          <w:sz w:val="24"/>
          <w:szCs w:val="24"/>
        </w:rPr>
        <w:t>дничества в русской литературе.</w:t>
      </w:r>
    </w:p>
    <w:p w:rsidR="00EF4985" w:rsidRPr="007748EB" w:rsidRDefault="00EF4985" w:rsidP="00EF4985">
      <w:pPr>
        <w:ind w:firstLine="709"/>
        <w:jc w:val="both"/>
        <w:rPr>
          <w:sz w:val="24"/>
          <w:szCs w:val="24"/>
        </w:rPr>
      </w:pPr>
      <w:r w:rsidRPr="007748EB">
        <w:rPr>
          <w:b/>
          <w:bCs/>
          <w:sz w:val="24"/>
          <w:szCs w:val="24"/>
        </w:rPr>
        <w:t>Литература народов России</w:t>
      </w:r>
    </w:p>
    <w:p w:rsidR="00EF4985" w:rsidRPr="007748EB" w:rsidRDefault="00EF4985" w:rsidP="00EF4985">
      <w:pPr>
        <w:ind w:firstLine="709"/>
        <w:jc w:val="both"/>
        <w:rPr>
          <w:sz w:val="24"/>
          <w:szCs w:val="24"/>
        </w:rPr>
      </w:pPr>
      <w:r w:rsidRPr="007748EB">
        <w:rPr>
          <w:b/>
          <w:bCs/>
          <w:sz w:val="24"/>
          <w:szCs w:val="24"/>
        </w:rPr>
        <w:t xml:space="preserve">Г. Тукай. </w:t>
      </w:r>
      <w:r w:rsidRPr="007748EB">
        <w:rPr>
          <w:sz w:val="24"/>
          <w:szCs w:val="24"/>
        </w:rPr>
        <w:t xml:space="preserve">Стихотворения </w:t>
      </w:r>
      <w:r w:rsidRPr="007748EB">
        <w:rPr>
          <w:bCs/>
          <w:sz w:val="24"/>
          <w:szCs w:val="24"/>
        </w:rPr>
        <w:t xml:space="preserve">«Родная деревня», «Книга». </w:t>
      </w:r>
      <w:r w:rsidRPr="007748EB">
        <w:rPr>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EF4985" w:rsidRPr="007748EB" w:rsidRDefault="00EF4985" w:rsidP="00EF4985">
      <w:pPr>
        <w:ind w:firstLine="709"/>
        <w:jc w:val="both"/>
        <w:rPr>
          <w:sz w:val="24"/>
          <w:szCs w:val="24"/>
        </w:rPr>
      </w:pPr>
      <w:r w:rsidRPr="007748EB">
        <w:rPr>
          <w:b/>
          <w:bCs/>
          <w:sz w:val="24"/>
          <w:szCs w:val="24"/>
        </w:rPr>
        <w:t xml:space="preserve">М. Карим. </w:t>
      </w:r>
      <w:r w:rsidRPr="007748EB">
        <w:rPr>
          <w:sz w:val="24"/>
          <w:szCs w:val="24"/>
        </w:rPr>
        <w:t xml:space="preserve">Поэма </w:t>
      </w:r>
      <w:r w:rsidRPr="007748EB">
        <w:rPr>
          <w:bCs/>
          <w:sz w:val="24"/>
          <w:szCs w:val="24"/>
        </w:rPr>
        <w:t xml:space="preserve">«Бессмертие» </w:t>
      </w:r>
      <w:r w:rsidRPr="007748EB">
        <w:rPr>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EF4985" w:rsidRPr="007748EB" w:rsidRDefault="00EF4985" w:rsidP="00EF4985">
      <w:pPr>
        <w:ind w:firstLine="709"/>
        <w:jc w:val="both"/>
        <w:rPr>
          <w:sz w:val="24"/>
          <w:szCs w:val="24"/>
        </w:rPr>
      </w:pPr>
      <w:r w:rsidRPr="007748EB">
        <w:rPr>
          <w:b/>
          <w:sz w:val="24"/>
          <w:szCs w:val="24"/>
        </w:rPr>
        <w:t>К.</w:t>
      </w:r>
      <w:r w:rsidRPr="007748EB">
        <w:rPr>
          <w:sz w:val="24"/>
          <w:szCs w:val="24"/>
        </w:rPr>
        <w:t> </w:t>
      </w:r>
      <w:r w:rsidRPr="007748EB">
        <w:rPr>
          <w:b/>
          <w:bCs/>
          <w:sz w:val="24"/>
          <w:szCs w:val="24"/>
        </w:rPr>
        <w:t xml:space="preserve">Кулиев. </w:t>
      </w:r>
      <w:r w:rsidRPr="007748EB">
        <w:rPr>
          <w:sz w:val="24"/>
          <w:szCs w:val="24"/>
        </w:rPr>
        <w:t xml:space="preserve">Стихотворения </w:t>
      </w:r>
      <w:r w:rsidRPr="007748EB">
        <w:rPr>
          <w:bCs/>
          <w:sz w:val="24"/>
          <w:szCs w:val="24"/>
        </w:rPr>
        <w:t>«Когда на меня навалилась беда…», «Каким бы малым ни был мой народ…</w:t>
      </w:r>
      <w:r w:rsidRPr="007748EB">
        <w:rPr>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EF4985" w:rsidRPr="007748EB" w:rsidRDefault="00EF4985" w:rsidP="00EF4985">
      <w:pPr>
        <w:ind w:firstLine="709"/>
        <w:jc w:val="both"/>
        <w:rPr>
          <w:sz w:val="24"/>
          <w:szCs w:val="24"/>
        </w:rPr>
      </w:pPr>
      <w:r w:rsidRPr="007748EB">
        <w:rPr>
          <w:b/>
          <w:bCs/>
          <w:sz w:val="24"/>
          <w:szCs w:val="24"/>
        </w:rPr>
        <w:t xml:space="preserve">Р. Гамзатов. </w:t>
      </w:r>
      <w:r w:rsidRPr="007748EB">
        <w:rPr>
          <w:sz w:val="24"/>
          <w:szCs w:val="24"/>
        </w:rPr>
        <w:t xml:space="preserve">Стихотворения </w:t>
      </w:r>
      <w:r w:rsidRPr="007748EB">
        <w:rPr>
          <w:bCs/>
          <w:sz w:val="24"/>
          <w:szCs w:val="24"/>
        </w:rPr>
        <w:t>«Мой Дагестан», «В горах джигиты ссорились, бывало…»</w:t>
      </w:r>
      <w:r w:rsidRPr="007748EB">
        <w:rPr>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EF4985" w:rsidRPr="007748EB" w:rsidRDefault="00EF4985" w:rsidP="00EF4985">
      <w:pPr>
        <w:ind w:firstLine="709"/>
        <w:jc w:val="both"/>
        <w:rPr>
          <w:sz w:val="24"/>
          <w:szCs w:val="24"/>
        </w:rPr>
      </w:pPr>
      <w:r w:rsidRPr="007748EB">
        <w:rPr>
          <w:b/>
          <w:bCs/>
          <w:sz w:val="24"/>
          <w:szCs w:val="24"/>
        </w:rPr>
        <w:t>Зарубежная литература</w:t>
      </w:r>
    </w:p>
    <w:p w:rsidR="00EF4985" w:rsidRPr="007748EB" w:rsidRDefault="00EF4985" w:rsidP="00EF4985">
      <w:pPr>
        <w:ind w:firstLine="709"/>
        <w:jc w:val="both"/>
        <w:rPr>
          <w:sz w:val="24"/>
          <w:szCs w:val="24"/>
        </w:rPr>
      </w:pPr>
      <w:r w:rsidRPr="007748EB">
        <w:rPr>
          <w:b/>
          <w:bCs/>
          <w:sz w:val="24"/>
          <w:szCs w:val="24"/>
        </w:rPr>
        <w:t xml:space="preserve">Гомер. </w:t>
      </w:r>
      <w:r w:rsidRPr="007748EB">
        <w:rPr>
          <w:sz w:val="24"/>
          <w:szCs w:val="24"/>
        </w:rPr>
        <w:t xml:space="preserve">Поэма </w:t>
      </w:r>
      <w:r w:rsidRPr="007748EB">
        <w:rPr>
          <w:bCs/>
          <w:sz w:val="24"/>
          <w:szCs w:val="24"/>
        </w:rPr>
        <w:t xml:space="preserve">«Одиссея» </w:t>
      </w:r>
      <w:r w:rsidRPr="007748EB">
        <w:rPr>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EF4985" w:rsidRPr="007748EB" w:rsidRDefault="00EF4985" w:rsidP="00EF4985">
      <w:pPr>
        <w:ind w:firstLine="709"/>
        <w:jc w:val="both"/>
        <w:rPr>
          <w:sz w:val="24"/>
          <w:szCs w:val="24"/>
        </w:rPr>
      </w:pPr>
      <w:r w:rsidRPr="007748EB">
        <w:rPr>
          <w:b/>
          <w:bCs/>
          <w:sz w:val="24"/>
          <w:szCs w:val="24"/>
        </w:rPr>
        <w:t xml:space="preserve">Данте Алигьери. </w:t>
      </w:r>
      <w:r w:rsidRPr="007748EB">
        <w:rPr>
          <w:sz w:val="24"/>
          <w:szCs w:val="24"/>
        </w:rPr>
        <w:t xml:space="preserve">Поэма </w:t>
      </w:r>
      <w:r w:rsidRPr="007748EB">
        <w:rPr>
          <w:bCs/>
          <w:sz w:val="24"/>
          <w:szCs w:val="24"/>
        </w:rPr>
        <w:t>«Божественная комедия»</w:t>
      </w:r>
      <w:r w:rsidRPr="007748EB">
        <w:rPr>
          <w:sz w:val="24"/>
          <w:szCs w:val="24"/>
        </w:rPr>
        <w:t xml:space="preserve">(фрагменты). Данте и его время. Дантовская модель мироздания. Трёхчастная композиция поэмы. Тема поиска истины и </w:t>
      </w:r>
      <w:r w:rsidRPr="007748EB">
        <w:rPr>
          <w:sz w:val="24"/>
          <w:szCs w:val="24"/>
        </w:rPr>
        <w:lastRenderedPageBreak/>
        <w:t>идеала. Образ поэта. Изображение пороков человечества в первой части поэмы. Смысл названия.</w:t>
      </w:r>
    </w:p>
    <w:p w:rsidR="00EF4985" w:rsidRPr="007748EB" w:rsidRDefault="00EF4985" w:rsidP="00EF4985">
      <w:pPr>
        <w:ind w:firstLine="709"/>
        <w:jc w:val="both"/>
        <w:rPr>
          <w:sz w:val="24"/>
          <w:szCs w:val="24"/>
        </w:rPr>
      </w:pPr>
      <w:r w:rsidRPr="007748EB">
        <w:rPr>
          <w:b/>
          <w:bCs/>
          <w:sz w:val="24"/>
          <w:szCs w:val="24"/>
        </w:rPr>
        <w:t xml:space="preserve">У. Шекспир. </w:t>
      </w:r>
      <w:r w:rsidRPr="007748EB">
        <w:rPr>
          <w:sz w:val="24"/>
          <w:szCs w:val="24"/>
        </w:rPr>
        <w:t xml:space="preserve">Трагедия </w:t>
      </w:r>
      <w:r w:rsidRPr="007748EB">
        <w:rPr>
          <w:bCs/>
          <w:sz w:val="24"/>
          <w:szCs w:val="24"/>
        </w:rPr>
        <w:t>«Гамлет»</w:t>
      </w:r>
      <w:r w:rsidRPr="007748EB">
        <w:rPr>
          <w:sz w:val="24"/>
          <w:szCs w:val="24"/>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EF4985" w:rsidRPr="007748EB" w:rsidRDefault="00EF4985" w:rsidP="00EF4985">
      <w:pPr>
        <w:ind w:firstLine="709"/>
        <w:jc w:val="both"/>
        <w:rPr>
          <w:sz w:val="24"/>
          <w:szCs w:val="24"/>
        </w:rPr>
      </w:pPr>
      <w:r w:rsidRPr="007748EB">
        <w:rPr>
          <w:sz w:val="24"/>
          <w:szCs w:val="24"/>
        </w:rPr>
        <w:t xml:space="preserve">Сонет № </w:t>
      </w:r>
      <w:r w:rsidRPr="007748EB">
        <w:rPr>
          <w:bCs/>
          <w:sz w:val="24"/>
          <w:szCs w:val="24"/>
        </w:rPr>
        <w:t xml:space="preserve">130 «Её глаза на звезды не похожи…». </w:t>
      </w:r>
      <w:r w:rsidRPr="007748EB">
        <w:rPr>
          <w:sz w:val="24"/>
          <w:szCs w:val="24"/>
        </w:rPr>
        <w:t>Любовь и творчество как основные темы сонетов. Образ возлюбленной в сонетах Шекспира.</w:t>
      </w:r>
    </w:p>
    <w:p w:rsidR="00EF4985" w:rsidRPr="007748EB" w:rsidRDefault="00EF4985" w:rsidP="00EF4985">
      <w:pPr>
        <w:ind w:firstLine="709"/>
        <w:jc w:val="both"/>
        <w:rPr>
          <w:sz w:val="24"/>
          <w:szCs w:val="24"/>
        </w:rPr>
      </w:pPr>
      <w:r w:rsidRPr="007748EB">
        <w:rPr>
          <w:b/>
          <w:bCs/>
          <w:sz w:val="24"/>
          <w:szCs w:val="24"/>
        </w:rPr>
        <w:t xml:space="preserve">М. Сервантес. </w:t>
      </w:r>
      <w:r w:rsidRPr="007748EB">
        <w:rPr>
          <w:sz w:val="24"/>
          <w:szCs w:val="24"/>
        </w:rPr>
        <w:t xml:space="preserve">Роман </w:t>
      </w:r>
      <w:r w:rsidRPr="007748EB">
        <w:rPr>
          <w:bCs/>
          <w:sz w:val="24"/>
          <w:szCs w:val="24"/>
        </w:rPr>
        <w:t xml:space="preserve">«Дон Кихот» </w:t>
      </w:r>
      <w:r w:rsidRPr="007748EB">
        <w:rPr>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EF4985" w:rsidRPr="007748EB" w:rsidRDefault="00EF4985" w:rsidP="00EF4985">
      <w:pPr>
        <w:ind w:firstLine="709"/>
        <w:jc w:val="both"/>
        <w:rPr>
          <w:sz w:val="24"/>
          <w:szCs w:val="24"/>
        </w:rPr>
      </w:pPr>
      <w:r w:rsidRPr="007748EB">
        <w:rPr>
          <w:b/>
          <w:sz w:val="24"/>
          <w:szCs w:val="24"/>
        </w:rPr>
        <w:t>Д.</w:t>
      </w:r>
      <w:r w:rsidRPr="007748EB">
        <w:rPr>
          <w:sz w:val="24"/>
          <w:szCs w:val="24"/>
        </w:rPr>
        <w:t> </w:t>
      </w:r>
      <w:r w:rsidRPr="007748EB">
        <w:rPr>
          <w:b/>
          <w:bCs/>
          <w:sz w:val="24"/>
          <w:szCs w:val="24"/>
        </w:rPr>
        <w:t xml:space="preserve">Дефо. </w:t>
      </w:r>
      <w:r w:rsidRPr="007748EB">
        <w:rPr>
          <w:sz w:val="24"/>
          <w:szCs w:val="24"/>
        </w:rPr>
        <w:t xml:space="preserve">Роман </w:t>
      </w:r>
      <w:r w:rsidRPr="007748EB">
        <w:rPr>
          <w:bCs/>
          <w:sz w:val="24"/>
          <w:szCs w:val="24"/>
        </w:rPr>
        <w:t>«Робинзон Крузо»</w:t>
      </w:r>
      <w:r w:rsidRPr="007748EB">
        <w:rPr>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EF4985" w:rsidRPr="007748EB" w:rsidRDefault="00EF4985" w:rsidP="00EF4985">
      <w:pPr>
        <w:ind w:firstLine="709"/>
        <w:jc w:val="both"/>
        <w:rPr>
          <w:sz w:val="24"/>
          <w:szCs w:val="24"/>
        </w:rPr>
      </w:pPr>
      <w:r w:rsidRPr="007748EB">
        <w:rPr>
          <w:b/>
          <w:bCs/>
          <w:sz w:val="24"/>
          <w:szCs w:val="24"/>
        </w:rPr>
        <w:t xml:space="preserve">И. В. Гёте. </w:t>
      </w:r>
      <w:r w:rsidRPr="007748EB">
        <w:rPr>
          <w:sz w:val="24"/>
          <w:szCs w:val="24"/>
        </w:rPr>
        <w:t xml:space="preserve">Трагедия </w:t>
      </w:r>
      <w:r w:rsidRPr="007748EB">
        <w:rPr>
          <w:bCs/>
          <w:sz w:val="24"/>
          <w:szCs w:val="24"/>
        </w:rPr>
        <w:t xml:space="preserve">«Фауст» </w:t>
      </w:r>
      <w:r w:rsidRPr="007748EB">
        <w:rPr>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EF4985" w:rsidRPr="007748EB" w:rsidRDefault="00EF4985" w:rsidP="00EF4985">
      <w:pPr>
        <w:ind w:firstLine="709"/>
        <w:jc w:val="both"/>
        <w:rPr>
          <w:sz w:val="24"/>
          <w:szCs w:val="24"/>
        </w:rPr>
      </w:pPr>
      <w:r w:rsidRPr="007748EB">
        <w:rPr>
          <w:b/>
          <w:bCs/>
          <w:sz w:val="24"/>
          <w:szCs w:val="24"/>
        </w:rPr>
        <w:t xml:space="preserve">Ж. Б. Мольер. </w:t>
      </w:r>
      <w:r w:rsidRPr="007748EB">
        <w:rPr>
          <w:sz w:val="24"/>
          <w:szCs w:val="24"/>
        </w:rPr>
        <w:t xml:space="preserve">Комедия </w:t>
      </w:r>
      <w:r w:rsidRPr="007748EB">
        <w:rPr>
          <w:bCs/>
          <w:sz w:val="24"/>
          <w:szCs w:val="24"/>
        </w:rPr>
        <w:t>«Мещанин во дворянстве»</w:t>
      </w:r>
      <w:r w:rsidRPr="007748EB">
        <w:rPr>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EF4985" w:rsidRPr="007748EB" w:rsidRDefault="00EF4985" w:rsidP="00EF4985">
      <w:pPr>
        <w:ind w:firstLine="709"/>
        <w:jc w:val="both"/>
        <w:rPr>
          <w:sz w:val="24"/>
          <w:szCs w:val="24"/>
        </w:rPr>
      </w:pPr>
      <w:r w:rsidRPr="007748EB">
        <w:rPr>
          <w:b/>
          <w:sz w:val="24"/>
          <w:szCs w:val="24"/>
        </w:rPr>
        <w:t>Дж.</w:t>
      </w:r>
      <w:r w:rsidRPr="007748EB">
        <w:rPr>
          <w:sz w:val="24"/>
          <w:szCs w:val="24"/>
        </w:rPr>
        <w:t> </w:t>
      </w:r>
      <w:r w:rsidRPr="007748EB">
        <w:rPr>
          <w:b/>
          <w:bCs/>
          <w:sz w:val="24"/>
          <w:szCs w:val="24"/>
        </w:rPr>
        <w:t xml:space="preserve">Г. Байрон. </w:t>
      </w:r>
      <w:r w:rsidRPr="007748EB">
        <w:rPr>
          <w:sz w:val="24"/>
          <w:szCs w:val="24"/>
        </w:rPr>
        <w:t xml:space="preserve">Стихотворение </w:t>
      </w:r>
      <w:r w:rsidRPr="007748EB">
        <w:rPr>
          <w:bCs/>
          <w:sz w:val="24"/>
          <w:szCs w:val="24"/>
        </w:rPr>
        <w:t xml:space="preserve">«Душа моя мрачна…». </w:t>
      </w:r>
      <w:r w:rsidRPr="007748EB">
        <w:rPr>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EF4985" w:rsidRPr="007748EB" w:rsidRDefault="00EF4985" w:rsidP="00EF4985">
      <w:pPr>
        <w:ind w:firstLine="709"/>
        <w:jc w:val="both"/>
        <w:rPr>
          <w:sz w:val="24"/>
          <w:szCs w:val="24"/>
        </w:rPr>
      </w:pPr>
      <w:r w:rsidRPr="007748EB">
        <w:rPr>
          <w:b/>
          <w:bCs/>
          <w:sz w:val="24"/>
          <w:szCs w:val="24"/>
        </w:rPr>
        <w:t xml:space="preserve">А. де Сент-Экзюпери. </w:t>
      </w:r>
      <w:r w:rsidRPr="007748EB">
        <w:rPr>
          <w:sz w:val="24"/>
          <w:szCs w:val="24"/>
        </w:rPr>
        <w:t xml:space="preserve">Повесть-сказка </w:t>
      </w:r>
      <w:r w:rsidRPr="007748EB">
        <w:rPr>
          <w:bCs/>
          <w:sz w:val="24"/>
          <w:szCs w:val="24"/>
        </w:rPr>
        <w:t xml:space="preserve">«Маленький принц» </w:t>
      </w:r>
      <w:r w:rsidRPr="007748EB">
        <w:rPr>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EF4985" w:rsidRPr="007748EB" w:rsidRDefault="00EF4985" w:rsidP="00EF4985">
      <w:pPr>
        <w:ind w:firstLine="709"/>
        <w:jc w:val="both"/>
        <w:rPr>
          <w:sz w:val="24"/>
          <w:szCs w:val="24"/>
        </w:rPr>
      </w:pPr>
      <w:r w:rsidRPr="007748EB">
        <w:rPr>
          <w:b/>
          <w:bCs/>
          <w:sz w:val="24"/>
          <w:szCs w:val="24"/>
        </w:rPr>
        <w:t xml:space="preserve">Р. Брэдбери. </w:t>
      </w:r>
      <w:r w:rsidRPr="007748EB">
        <w:rPr>
          <w:sz w:val="24"/>
          <w:szCs w:val="24"/>
        </w:rPr>
        <w:t xml:space="preserve">Рассказ </w:t>
      </w:r>
      <w:r w:rsidRPr="007748EB">
        <w:rPr>
          <w:bCs/>
          <w:sz w:val="24"/>
          <w:szCs w:val="24"/>
        </w:rPr>
        <w:t xml:space="preserve">«Всё лето в один день». </w:t>
      </w:r>
      <w:r w:rsidRPr="007748EB">
        <w:rPr>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EF4985" w:rsidRPr="007748EB" w:rsidRDefault="00EF4985" w:rsidP="00EF4985">
      <w:pPr>
        <w:ind w:firstLine="709"/>
        <w:jc w:val="both"/>
        <w:rPr>
          <w:sz w:val="24"/>
          <w:szCs w:val="24"/>
        </w:rPr>
      </w:pPr>
      <w:r w:rsidRPr="007748EB">
        <w:rPr>
          <w:b/>
          <w:bCs/>
          <w:sz w:val="24"/>
          <w:szCs w:val="24"/>
        </w:rPr>
        <w:t>Обзор</w:t>
      </w:r>
    </w:p>
    <w:p w:rsidR="00EF4985" w:rsidRPr="007748EB" w:rsidRDefault="00EF4985" w:rsidP="00EF4985">
      <w:pPr>
        <w:ind w:firstLine="709"/>
        <w:jc w:val="both"/>
        <w:rPr>
          <w:sz w:val="24"/>
          <w:szCs w:val="24"/>
        </w:rPr>
      </w:pPr>
      <w:r w:rsidRPr="007748EB">
        <w:rPr>
          <w:b/>
          <w:bCs/>
          <w:i/>
          <w:iCs/>
          <w:sz w:val="24"/>
          <w:szCs w:val="24"/>
        </w:rPr>
        <w:t xml:space="preserve">Героический эпос. </w:t>
      </w:r>
      <w:r w:rsidRPr="007748EB">
        <w:rPr>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EF4985" w:rsidRPr="007748EB" w:rsidRDefault="00EF4985" w:rsidP="00EF4985">
      <w:pPr>
        <w:ind w:firstLine="709"/>
        <w:jc w:val="both"/>
        <w:rPr>
          <w:sz w:val="24"/>
          <w:szCs w:val="24"/>
        </w:rPr>
      </w:pPr>
      <w:r w:rsidRPr="007748EB">
        <w:rPr>
          <w:b/>
          <w:bCs/>
          <w:i/>
          <w:iCs/>
          <w:sz w:val="24"/>
          <w:szCs w:val="24"/>
        </w:rPr>
        <w:t>Литературная сказка</w:t>
      </w:r>
      <w:r w:rsidRPr="007748EB">
        <w:rPr>
          <w:bCs/>
          <w:i/>
          <w:iCs/>
          <w:sz w:val="24"/>
          <w:szCs w:val="24"/>
        </w:rPr>
        <w:t xml:space="preserve">. </w:t>
      </w:r>
      <w:r w:rsidRPr="007748EB">
        <w:rPr>
          <w:sz w:val="24"/>
          <w:szCs w:val="24"/>
        </w:rPr>
        <w:t>Х. </w:t>
      </w:r>
      <w:r w:rsidRPr="007748EB">
        <w:rPr>
          <w:bCs/>
          <w:sz w:val="24"/>
          <w:szCs w:val="24"/>
        </w:rPr>
        <w:t xml:space="preserve">К. Андерсен. </w:t>
      </w:r>
      <w:r w:rsidRPr="007748EB">
        <w:rPr>
          <w:sz w:val="24"/>
          <w:szCs w:val="24"/>
        </w:rPr>
        <w:t xml:space="preserve">Сказка «Снежная королева». </w:t>
      </w:r>
      <w:r w:rsidRPr="007748EB">
        <w:rPr>
          <w:bCs/>
          <w:sz w:val="24"/>
          <w:szCs w:val="24"/>
        </w:rPr>
        <w:t xml:space="preserve">А. Погорельский. </w:t>
      </w:r>
      <w:r w:rsidRPr="007748EB">
        <w:rPr>
          <w:sz w:val="24"/>
          <w:szCs w:val="24"/>
        </w:rPr>
        <w:t xml:space="preserve">Сказка «Чёрная курица, или Подземные жители». </w:t>
      </w:r>
      <w:r w:rsidRPr="007748EB">
        <w:rPr>
          <w:bCs/>
          <w:sz w:val="24"/>
          <w:szCs w:val="24"/>
        </w:rPr>
        <w:t xml:space="preserve">А. Н. Островский. </w:t>
      </w:r>
      <w:r w:rsidRPr="007748EB">
        <w:rPr>
          <w:sz w:val="24"/>
          <w:szCs w:val="24"/>
        </w:rPr>
        <w:t xml:space="preserve">«Снегурочка» (сцены). </w:t>
      </w:r>
      <w:r w:rsidRPr="007748EB">
        <w:rPr>
          <w:bCs/>
          <w:sz w:val="24"/>
          <w:szCs w:val="24"/>
        </w:rPr>
        <w:t>М. </w:t>
      </w:r>
      <w:r w:rsidRPr="007748EB">
        <w:rPr>
          <w:sz w:val="24"/>
          <w:szCs w:val="24"/>
        </w:rPr>
        <w:t>Е. </w:t>
      </w:r>
      <w:r w:rsidRPr="007748EB">
        <w:rPr>
          <w:bCs/>
          <w:sz w:val="24"/>
          <w:szCs w:val="24"/>
        </w:rPr>
        <w:t>Салтыков-Щедрин.</w:t>
      </w:r>
      <w:r w:rsidRPr="007748EB">
        <w:rPr>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EF4985" w:rsidRPr="007748EB" w:rsidRDefault="00EF4985" w:rsidP="00EF4985">
      <w:pPr>
        <w:ind w:firstLine="709"/>
        <w:jc w:val="both"/>
        <w:rPr>
          <w:sz w:val="24"/>
          <w:szCs w:val="24"/>
        </w:rPr>
      </w:pPr>
      <w:r w:rsidRPr="007748EB">
        <w:rPr>
          <w:b/>
          <w:bCs/>
          <w:i/>
          <w:iCs/>
          <w:sz w:val="24"/>
          <w:szCs w:val="24"/>
        </w:rPr>
        <w:t xml:space="preserve">Жанр басни. </w:t>
      </w:r>
      <w:r w:rsidRPr="007748EB">
        <w:rPr>
          <w:bCs/>
          <w:sz w:val="24"/>
          <w:szCs w:val="24"/>
        </w:rPr>
        <w:t xml:space="preserve">Эзоп. </w:t>
      </w:r>
      <w:r w:rsidRPr="007748EB">
        <w:rPr>
          <w:sz w:val="24"/>
          <w:szCs w:val="24"/>
        </w:rPr>
        <w:t xml:space="preserve">Басни «Ворон и Лисица», «Жук и Муравей». </w:t>
      </w:r>
      <w:r w:rsidRPr="007748EB">
        <w:rPr>
          <w:bCs/>
          <w:sz w:val="24"/>
          <w:szCs w:val="24"/>
        </w:rPr>
        <w:t xml:space="preserve">Ж. Лафонтен. </w:t>
      </w:r>
      <w:r w:rsidRPr="007748EB">
        <w:rPr>
          <w:sz w:val="24"/>
          <w:szCs w:val="24"/>
        </w:rPr>
        <w:t xml:space="preserve">Басня «Жёлудь и Тыква». </w:t>
      </w:r>
      <w:r w:rsidRPr="007748EB">
        <w:rPr>
          <w:bCs/>
          <w:sz w:val="24"/>
          <w:szCs w:val="24"/>
        </w:rPr>
        <w:t xml:space="preserve">Г. Э. Лессинг. </w:t>
      </w:r>
      <w:r w:rsidRPr="007748EB">
        <w:rPr>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EF4985" w:rsidRPr="007748EB" w:rsidRDefault="00EF4985" w:rsidP="00EF4985">
      <w:pPr>
        <w:ind w:firstLine="709"/>
        <w:jc w:val="both"/>
        <w:rPr>
          <w:sz w:val="24"/>
          <w:szCs w:val="24"/>
        </w:rPr>
      </w:pPr>
      <w:r w:rsidRPr="007748EB">
        <w:rPr>
          <w:b/>
          <w:bCs/>
          <w:i/>
          <w:iCs/>
          <w:sz w:val="24"/>
          <w:szCs w:val="24"/>
        </w:rPr>
        <w:t xml:space="preserve">Жанр баллады. </w:t>
      </w:r>
      <w:r w:rsidRPr="007748EB">
        <w:rPr>
          <w:bCs/>
          <w:sz w:val="24"/>
          <w:szCs w:val="24"/>
        </w:rPr>
        <w:t xml:space="preserve">И. В. Гёте. </w:t>
      </w:r>
      <w:r w:rsidRPr="007748EB">
        <w:rPr>
          <w:sz w:val="24"/>
          <w:szCs w:val="24"/>
        </w:rPr>
        <w:t xml:space="preserve">Баллада «Лесной царь». </w:t>
      </w:r>
      <w:r w:rsidRPr="007748EB">
        <w:rPr>
          <w:bCs/>
          <w:sz w:val="24"/>
          <w:szCs w:val="24"/>
        </w:rPr>
        <w:t xml:space="preserve">Ф. Шиллер. </w:t>
      </w:r>
      <w:r w:rsidRPr="007748EB">
        <w:rPr>
          <w:sz w:val="24"/>
          <w:szCs w:val="24"/>
        </w:rPr>
        <w:t xml:space="preserve">Баллада «Перчатка». </w:t>
      </w:r>
      <w:r w:rsidRPr="007748EB">
        <w:rPr>
          <w:bCs/>
          <w:sz w:val="24"/>
          <w:szCs w:val="24"/>
        </w:rPr>
        <w:t xml:space="preserve">В. Скотт. </w:t>
      </w:r>
      <w:r w:rsidRPr="007748EB">
        <w:rPr>
          <w:sz w:val="24"/>
          <w:szCs w:val="24"/>
        </w:rPr>
        <w:t xml:space="preserve">Баллада «Клятва Мойны». История жанра баллады. Жанровые признаки. </w:t>
      </w:r>
      <w:r w:rsidRPr="007748EB">
        <w:rPr>
          <w:sz w:val="24"/>
          <w:szCs w:val="24"/>
        </w:rPr>
        <w:lastRenderedPageBreak/>
        <w:t>Своеобразие балладного сюжета. Особая атмосфера таинственного, страшного, сверхъестественного в балладе.</w:t>
      </w:r>
    </w:p>
    <w:p w:rsidR="00EF4985" w:rsidRPr="007748EB" w:rsidRDefault="00EF4985" w:rsidP="00EF4985">
      <w:pPr>
        <w:ind w:firstLine="709"/>
        <w:jc w:val="both"/>
        <w:rPr>
          <w:sz w:val="24"/>
          <w:szCs w:val="24"/>
        </w:rPr>
      </w:pPr>
      <w:r w:rsidRPr="007748EB">
        <w:rPr>
          <w:b/>
          <w:bCs/>
          <w:i/>
          <w:iCs/>
          <w:sz w:val="24"/>
          <w:szCs w:val="24"/>
        </w:rPr>
        <w:t xml:space="preserve">Жанр новеллы. </w:t>
      </w:r>
      <w:r w:rsidRPr="007748EB">
        <w:rPr>
          <w:bCs/>
          <w:sz w:val="24"/>
          <w:szCs w:val="24"/>
        </w:rPr>
        <w:t xml:space="preserve">П. Мериме. </w:t>
      </w:r>
      <w:r w:rsidRPr="007748EB">
        <w:rPr>
          <w:sz w:val="24"/>
          <w:szCs w:val="24"/>
        </w:rPr>
        <w:t xml:space="preserve">Новелла «Видение Карла XI». Э. А. По. Новелла «Низвержение в Мальстрем». </w:t>
      </w:r>
      <w:r w:rsidRPr="007748EB">
        <w:rPr>
          <w:bCs/>
          <w:sz w:val="24"/>
          <w:szCs w:val="24"/>
        </w:rPr>
        <w:t xml:space="preserve">О. Генри. </w:t>
      </w:r>
      <w:r w:rsidRPr="007748EB">
        <w:rPr>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EF4985" w:rsidRPr="007748EB" w:rsidRDefault="00EF4985" w:rsidP="00EF4985">
      <w:pPr>
        <w:ind w:firstLine="709"/>
        <w:jc w:val="both"/>
        <w:rPr>
          <w:sz w:val="24"/>
          <w:szCs w:val="24"/>
        </w:rPr>
      </w:pPr>
      <w:r w:rsidRPr="007748EB">
        <w:rPr>
          <w:b/>
          <w:bCs/>
          <w:i/>
          <w:iCs/>
          <w:sz w:val="24"/>
          <w:szCs w:val="24"/>
        </w:rPr>
        <w:t xml:space="preserve">Жанр рассказа. </w:t>
      </w:r>
      <w:r w:rsidRPr="007748EB">
        <w:rPr>
          <w:bCs/>
          <w:sz w:val="24"/>
          <w:szCs w:val="24"/>
        </w:rPr>
        <w:t xml:space="preserve">Ф. М. Достоевский. </w:t>
      </w:r>
      <w:r w:rsidRPr="007748EB">
        <w:rPr>
          <w:sz w:val="24"/>
          <w:szCs w:val="24"/>
        </w:rPr>
        <w:t xml:space="preserve">Рассказ «Мальчик у Христа на ёлке». </w:t>
      </w:r>
      <w:r w:rsidRPr="007748EB">
        <w:rPr>
          <w:bCs/>
          <w:sz w:val="24"/>
          <w:szCs w:val="24"/>
        </w:rPr>
        <w:t xml:space="preserve">А. П. Чехов. </w:t>
      </w:r>
      <w:r w:rsidRPr="007748EB">
        <w:rPr>
          <w:sz w:val="24"/>
          <w:szCs w:val="24"/>
        </w:rPr>
        <w:t xml:space="preserve">Рассказ «Лошадиная фамилия». </w:t>
      </w:r>
      <w:r w:rsidRPr="007748EB">
        <w:rPr>
          <w:bCs/>
          <w:sz w:val="24"/>
          <w:szCs w:val="24"/>
        </w:rPr>
        <w:t xml:space="preserve">М. М. Зощенко. </w:t>
      </w:r>
      <w:r w:rsidRPr="007748EB">
        <w:rPr>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EF4985" w:rsidRPr="007748EB" w:rsidRDefault="00EF4985" w:rsidP="00EF4985">
      <w:pPr>
        <w:ind w:firstLine="709"/>
        <w:jc w:val="both"/>
        <w:rPr>
          <w:sz w:val="24"/>
          <w:szCs w:val="24"/>
        </w:rPr>
      </w:pPr>
      <w:r w:rsidRPr="007748EB">
        <w:rPr>
          <w:b/>
          <w:bCs/>
          <w:i/>
          <w:iCs/>
          <w:sz w:val="24"/>
          <w:szCs w:val="24"/>
        </w:rPr>
        <w:t xml:space="preserve">Сказовое повествование. </w:t>
      </w:r>
      <w:r w:rsidRPr="007748EB">
        <w:rPr>
          <w:bCs/>
          <w:sz w:val="24"/>
          <w:szCs w:val="24"/>
        </w:rPr>
        <w:t xml:space="preserve">Н. С. Лесков. </w:t>
      </w:r>
      <w:r w:rsidRPr="007748EB">
        <w:rPr>
          <w:sz w:val="24"/>
          <w:szCs w:val="24"/>
        </w:rPr>
        <w:t xml:space="preserve">Сказ «Левша». </w:t>
      </w:r>
      <w:r w:rsidRPr="007748EB">
        <w:rPr>
          <w:bCs/>
          <w:sz w:val="24"/>
          <w:szCs w:val="24"/>
        </w:rPr>
        <w:t xml:space="preserve">П. П. Бажов. </w:t>
      </w:r>
      <w:r w:rsidRPr="007748EB">
        <w:rPr>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EF4985" w:rsidRPr="007748EB" w:rsidRDefault="00EF4985" w:rsidP="00EF4985">
      <w:pPr>
        <w:ind w:firstLine="709"/>
        <w:jc w:val="both"/>
        <w:rPr>
          <w:sz w:val="24"/>
          <w:szCs w:val="24"/>
        </w:rPr>
      </w:pPr>
      <w:r w:rsidRPr="007748EB">
        <w:rPr>
          <w:b/>
          <w:bCs/>
          <w:i/>
          <w:iCs/>
          <w:sz w:val="24"/>
          <w:szCs w:val="24"/>
        </w:rPr>
        <w:t xml:space="preserve">Тема детства в русской и зарубежной литературе. </w:t>
      </w:r>
      <w:r w:rsidRPr="007748EB">
        <w:rPr>
          <w:bCs/>
          <w:sz w:val="24"/>
          <w:szCs w:val="24"/>
        </w:rPr>
        <w:t xml:space="preserve">А. П. Чехов. </w:t>
      </w:r>
      <w:r w:rsidRPr="007748EB">
        <w:rPr>
          <w:sz w:val="24"/>
          <w:szCs w:val="24"/>
        </w:rPr>
        <w:t xml:space="preserve">Рассказ «Мальчики». </w:t>
      </w:r>
      <w:r w:rsidRPr="007748EB">
        <w:rPr>
          <w:bCs/>
          <w:sz w:val="24"/>
          <w:szCs w:val="24"/>
        </w:rPr>
        <w:t xml:space="preserve">М. М. Пришвин. </w:t>
      </w:r>
      <w:r w:rsidRPr="007748EB">
        <w:rPr>
          <w:sz w:val="24"/>
          <w:szCs w:val="24"/>
        </w:rPr>
        <w:t xml:space="preserve">Повесть «Кладовая солнца». </w:t>
      </w:r>
      <w:r w:rsidRPr="007748EB">
        <w:rPr>
          <w:bCs/>
          <w:sz w:val="24"/>
          <w:szCs w:val="24"/>
        </w:rPr>
        <w:t xml:space="preserve">М. Твен. </w:t>
      </w:r>
      <w:r w:rsidRPr="007748EB">
        <w:rPr>
          <w:sz w:val="24"/>
          <w:szCs w:val="24"/>
        </w:rPr>
        <w:t xml:space="preserve">Повесть «Приключения Тома Сойера» (фрагменты). </w:t>
      </w:r>
      <w:r w:rsidRPr="007748EB">
        <w:rPr>
          <w:bCs/>
          <w:sz w:val="24"/>
          <w:szCs w:val="24"/>
        </w:rPr>
        <w:t xml:space="preserve">О. Генри. </w:t>
      </w:r>
      <w:r w:rsidRPr="007748EB">
        <w:rPr>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EF4985" w:rsidRPr="007748EB" w:rsidRDefault="00EF4985" w:rsidP="00EF4985">
      <w:pPr>
        <w:ind w:firstLine="709"/>
        <w:jc w:val="both"/>
        <w:rPr>
          <w:sz w:val="24"/>
          <w:szCs w:val="24"/>
        </w:rPr>
      </w:pPr>
      <w:r w:rsidRPr="007748EB">
        <w:rPr>
          <w:b/>
          <w:bCs/>
          <w:i/>
          <w:iCs/>
          <w:sz w:val="24"/>
          <w:szCs w:val="24"/>
        </w:rPr>
        <w:t>Русские и зарубежные писатели о животных</w:t>
      </w:r>
      <w:r w:rsidRPr="007748EB">
        <w:rPr>
          <w:bCs/>
          <w:i/>
          <w:iCs/>
          <w:sz w:val="24"/>
          <w:szCs w:val="24"/>
        </w:rPr>
        <w:t xml:space="preserve">. </w:t>
      </w:r>
      <w:r w:rsidRPr="007748EB">
        <w:rPr>
          <w:bCs/>
          <w:sz w:val="24"/>
          <w:szCs w:val="24"/>
        </w:rPr>
        <w:t xml:space="preserve">Ю. П. Казаков. </w:t>
      </w:r>
      <w:r w:rsidRPr="007748EB">
        <w:rPr>
          <w:sz w:val="24"/>
          <w:szCs w:val="24"/>
        </w:rPr>
        <w:t xml:space="preserve">Рассказ «Арктур — гончий пёс». </w:t>
      </w:r>
      <w:r w:rsidRPr="007748EB">
        <w:rPr>
          <w:bCs/>
          <w:sz w:val="24"/>
          <w:szCs w:val="24"/>
        </w:rPr>
        <w:t xml:space="preserve">В. П. Астафьев. </w:t>
      </w:r>
      <w:r w:rsidRPr="007748EB">
        <w:rPr>
          <w:sz w:val="24"/>
          <w:szCs w:val="24"/>
        </w:rPr>
        <w:t>Рассказ «Жизнь Трезора». Дж. </w:t>
      </w:r>
      <w:r w:rsidRPr="007748EB">
        <w:rPr>
          <w:bCs/>
          <w:sz w:val="24"/>
          <w:szCs w:val="24"/>
        </w:rPr>
        <w:t xml:space="preserve">Лондон. </w:t>
      </w:r>
      <w:r w:rsidRPr="007748EB">
        <w:rPr>
          <w:sz w:val="24"/>
          <w:szCs w:val="24"/>
        </w:rPr>
        <w:t xml:space="preserve">Повесть «Белый Клык». </w:t>
      </w:r>
      <w:r w:rsidRPr="007748EB">
        <w:rPr>
          <w:bCs/>
          <w:sz w:val="24"/>
          <w:szCs w:val="24"/>
        </w:rPr>
        <w:t xml:space="preserve">Э. Сетон-Томпсон. </w:t>
      </w:r>
      <w:r w:rsidRPr="007748EB">
        <w:rPr>
          <w:sz w:val="24"/>
          <w:szCs w:val="24"/>
        </w:rPr>
        <w:t>Рассказ «Королевскаяаналостанка».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EF4985" w:rsidRPr="007748EB" w:rsidRDefault="00EF4985" w:rsidP="00EF4985">
      <w:pPr>
        <w:ind w:firstLine="709"/>
        <w:jc w:val="both"/>
        <w:rPr>
          <w:sz w:val="24"/>
          <w:szCs w:val="24"/>
        </w:rPr>
      </w:pPr>
      <w:r w:rsidRPr="007748EB">
        <w:rPr>
          <w:b/>
          <w:bCs/>
          <w:i/>
          <w:iCs/>
          <w:sz w:val="24"/>
          <w:szCs w:val="24"/>
        </w:rPr>
        <w:t xml:space="preserve">Тема природы в русской поэзии. </w:t>
      </w:r>
      <w:r w:rsidRPr="007748EB">
        <w:rPr>
          <w:bCs/>
          <w:sz w:val="24"/>
          <w:szCs w:val="24"/>
        </w:rPr>
        <w:t xml:space="preserve">А. К. Толстой. </w:t>
      </w:r>
      <w:r w:rsidRPr="007748EB">
        <w:rPr>
          <w:sz w:val="24"/>
          <w:szCs w:val="24"/>
        </w:rPr>
        <w:t>Стихотворение «Осень. Обсыпается весь наш бедный сад…». А. А. </w:t>
      </w:r>
      <w:r w:rsidRPr="007748EB">
        <w:rPr>
          <w:bCs/>
          <w:sz w:val="24"/>
          <w:szCs w:val="24"/>
        </w:rPr>
        <w:t xml:space="preserve">Фет. </w:t>
      </w:r>
      <w:r w:rsidRPr="007748EB">
        <w:rPr>
          <w:sz w:val="24"/>
          <w:szCs w:val="24"/>
        </w:rPr>
        <w:t xml:space="preserve">Стихотворение «Чудная картина…». </w:t>
      </w:r>
      <w:r w:rsidRPr="007748EB">
        <w:rPr>
          <w:bCs/>
          <w:sz w:val="24"/>
          <w:szCs w:val="24"/>
        </w:rPr>
        <w:t xml:space="preserve">И. А. Бунин. </w:t>
      </w:r>
      <w:r w:rsidRPr="007748EB">
        <w:rPr>
          <w:sz w:val="24"/>
          <w:szCs w:val="24"/>
        </w:rPr>
        <w:t xml:space="preserve">Стихотворение «Листопад» (фрагмент «Лес, точно терем расписной…»). </w:t>
      </w:r>
      <w:r w:rsidRPr="007748EB">
        <w:rPr>
          <w:bCs/>
          <w:sz w:val="24"/>
          <w:szCs w:val="24"/>
        </w:rPr>
        <w:t xml:space="preserve">Н. А. Заболоцкий. </w:t>
      </w:r>
      <w:r w:rsidRPr="007748EB">
        <w:rPr>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EF4985" w:rsidRPr="007748EB" w:rsidRDefault="00EF4985" w:rsidP="00EF4985">
      <w:pPr>
        <w:ind w:firstLine="709"/>
        <w:jc w:val="both"/>
        <w:rPr>
          <w:sz w:val="24"/>
          <w:szCs w:val="24"/>
        </w:rPr>
      </w:pPr>
      <w:r w:rsidRPr="007748EB">
        <w:rPr>
          <w:b/>
          <w:bCs/>
          <w:i/>
          <w:iCs/>
          <w:sz w:val="24"/>
          <w:szCs w:val="24"/>
        </w:rPr>
        <w:t xml:space="preserve">Тема родины в русской поэзии. </w:t>
      </w:r>
      <w:r w:rsidRPr="007748EB">
        <w:rPr>
          <w:bCs/>
          <w:sz w:val="24"/>
          <w:szCs w:val="24"/>
        </w:rPr>
        <w:t xml:space="preserve">И. С.  Никитин. </w:t>
      </w:r>
      <w:r w:rsidRPr="007748EB">
        <w:rPr>
          <w:sz w:val="24"/>
          <w:szCs w:val="24"/>
        </w:rPr>
        <w:t xml:space="preserve">Стихотворение «Русь». </w:t>
      </w:r>
      <w:r w:rsidRPr="007748EB">
        <w:rPr>
          <w:bCs/>
          <w:sz w:val="24"/>
          <w:szCs w:val="24"/>
        </w:rPr>
        <w:t xml:space="preserve">А. К. Толстой. </w:t>
      </w:r>
      <w:r w:rsidRPr="007748EB">
        <w:rPr>
          <w:sz w:val="24"/>
          <w:szCs w:val="24"/>
        </w:rPr>
        <w:t xml:space="preserve">Стихотворение «Край ты мой, родимый край…». </w:t>
      </w:r>
      <w:r w:rsidRPr="007748EB">
        <w:rPr>
          <w:bCs/>
          <w:sz w:val="24"/>
          <w:szCs w:val="24"/>
        </w:rPr>
        <w:t xml:space="preserve">И. А. Бунин. </w:t>
      </w:r>
      <w:r w:rsidRPr="007748EB">
        <w:rPr>
          <w:sz w:val="24"/>
          <w:szCs w:val="24"/>
        </w:rPr>
        <w:t xml:space="preserve">Стихотворение «У птицы есть гнездо, у зверя есть нора…». </w:t>
      </w:r>
      <w:r w:rsidRPr="007748EB">
        <w:rPr>
          <w:bCs/>
          <w:sz w:val="24"/>
          <w:szCs w:val="24"/>
        </w:rPr>
        <w:t xml:space="preserve">И. Северянин. </w:t>
      </w:r>
      <w:r w:rsidRPr="007748EB">
        <w:rPr>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EF4985" w:rsidRPr="007748EB" w:rsidRDefault="00EF4985" w:rsidP="00EF4985">
      <w:pPr>
        <w:ind w:firstLine="709"/>
        <w:jc w:val="both"/>
        <w:rPr>
          <w:sz w:val="24"/>
          <w:szCs w:val="24"/>
        </w:rPr>
      </w:pPr>
      <w:r w:rsidRPr="007748EB">
        <w:rPr>
          <w:b/>
          <w:bCs/>
          <w:i/>
          <w:iCs/>
          <w:sz w:val="24"/>
          <w:szCs w:val="24"/>
        </w:rPr>
        <w:t xml:space="preserve">Военная тема в русской литературе. </w:t>
      </w:r>
      <w:r w:rsidRPr="007748EB">
        <w:rPr>
          <w:bCs/>
          <w:sz w:val="24"/>
          <w:szCs w:val="24"/>
        </w:rPr>
        <w:t xml:space="preserve">В. П. Катаев. </w:t>
      </w:r>
      <w:r w:rsidRPr="007748EB">
        <w:rPr>
          <w:sz w:val="24"/>
          <w:szCs w:val="24"/>
        </w:rPr>
        <w:t xml:space="preserve">Повесть «Сын полка» (фрагменты). </w:t>
      </w:r>
      <w:r w:rsidRPr="007748EB">
        <w:rPr>
          <w:bCs/>
          <w:sz w:val="24"/>
          <w:szCs w:val="24"/>
        </w:rPr>
        <w:t>A.</w:t>
      </w:r>
      <w:r w:rsidRPr="007748EB">
        <w:rPr>
          <w:sz w:val="24"/>
          <w:szCs w:val="24"/>
        </w:rPr>
        <w:t> </w:t>
      </w:r>
      <w:r w:rsidRPr="007748EB">
        <w:rPr>
          <w:bCs/>
          <w:sz w:val="24"/>
          <w:szCs w:val="24"/>
        </w:rPr>
        <w:t xml:space="preserve">Т. Твардовский. </w:t>
      </w:r>
      <w:r w:rsidRPr="007748EB">
        <w:rPr>
          <w:sz w:val="24"/>
          <w:szCs w:val="24"/>
        </w:rPr>
        <w:t xml:space="preserve">Стихотворение «Рассказ танкиста». </w:t>
      </w:r>
      <w:r w:rsidRPr="007748EB">
        <w:rPr>
          <w:bCs/>
          <w:sz w:val="24"/>
          <w:szCs w:val="24"/>
        </w:rPr>
        <w:t>Д. С. Самойлов</w:t>
      </w:r>
      <w:r w:rsidRPr="007748EB">
        <w:rPr>
          <w:sz w:val="24"/>
          <w:szCs w:val="24"/>
        </w:rPr>
        <w:t xml:space="preserve">. Стихотворение «Сороковые». </w:t>
      </w:r>
      <w:r w:rsidRPr="007748EB">
        <w:rPr>
          <w:bCs/>
          <w:sz w:val="24"/>
          <w:szCs w:val="24"/>
        </w:rPr>
        <w:t xml:space="preserve">B. В. Быков. </w:t>
      </w:r>
      <w:r w:rsidRPr="007748EB">
        <w:rPr>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EF4985" w:rsidRPr="007748EB" w:rsidRDefault="00EF4985" w:rsidP="00EF4985">
      <w:pPr>
        <w:ind w:firstLine="709"/>
        <w:jc w:val="both"/>
        <w:rPr>
          <w:sz w:val="24"/>
          <w:szCs w:val="24"/>
        </w:rPr>
      </w:pPr>
      <w:r w:rsidRPr="007748EB">
        <w:rPr>
          <w:b/>
          <w:bCs/>
          <w:i/>
          <w:iCs/>
          <w:sz w:val="24"/>
          <w:szCs w:val="24"/>
        </w:rPr>
        <w:t xml:space="preserve">Автобиографические произведения русских писателей. </w:t>
      </w:r>
      <w:r w:rsidRPr="007748EB">
        <w:rPr>
          <w:bCs/>
          <w:sz w:val="24"/>
          <w:szCs w:val="24"/>
        </w:rPr>
        <w:t xml:space="preserve">Л. Н. Толстой. </w:t>
      </w:r>
      <w:r w:rsidRPr="007748EB">
        <w:rPr>
          <w:sz w:val="24"/>
          <w:szCs w:val="24"/>
        </w:rPr>
        <w:t xml:space="preserve">Повесть «Детство» (фрагменты). </w:t>
      </w:r>
      <w:r w:rsidRPr="007748EB">
        <w:rPr>
          <w:bCs/>
          <w:sz w:val="24"/>
          <w:szCs w:val="24"/>
        </w:rPr>
        <w:t xml:space="preserve">М. Горький. </w:t>
      </w:r>
      <w:r w:rsidRPr="007748EB">
        <w:rPr>
          <w:sz w:val="24"/>
          <w:szCs w:val="24"/>
        </w:rPr>
        <w:t xml:space="preserve">Повесть «Детство» (фрагменты). </w:t>
      </w:r>
      <w:r w:rsidRPr="007748EB">
        <w:rPr>
          <w:bCs/>
          <w:sz w:val="24"/>
          <w:szCs w:val="24"/>
        </w:rPr>
        <w:t xml:space="preserve">А. Н. Толстой. </w:t>
      </w:r>
      <w:r w:rsidRPr="007748EB">
        <w:rPr>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EF4985" w:rsidRPr="007748EB" w:rsidRDefault="00EF4985" w:rsidP="00EF4985">
      <w:pPr>
        <w:ind w:firstLine="709"/>
        <w:jc w:val="both"/>
        <w:rPr>
          <w:sz w:val="24"/>
          <w:szCs w:val="24"/>
        </w:rPr>
      </w:pPr>
      <w:r w:rsidRPr="007748EB">
        <w:rPr>
          <w:b/>
          <w:bCs/>
          <w:sz w:val="24"/>
          <w:szCs w:val="24"/>
        </w:rPr>
        <w:t>Сведения по теории и истории литературы</w:t>
      </w:r>
    </w:p>
    <w:p w:rsidR="00EF4985" w:rsidRPr="007748EB" w:rsidRDefault="00EF4985" w:rsidP="00EF4985">
      <w:pPr>
        <w:ind w:firstLine="709"/>
        <w:jc w:val="both"/>
        <w:rPr>
          <w:sz w:val="24"/>
          <w:szCs w:val="24"/>
        </w:rPr>
      </w:pPr>
      <w:r w:rsidRPr="007748EB">
        <w:rPr>
          <w:sz w:val="24"/>
          <w:szCs w:val="24"/>
        </w:rPr>
        <w:t>Литература как искусство словесного образа. Литература и мифология. Литература и фольклор.</w:t>
      </w:r>
    </w:p>
    <w:p w:rsidR="00EF4985" w:rsidRPr="007748EB" w:rsidRDefault="00EF4985" w:rsidP="00EF4985">
      <w:pPr>
        <w:ind w:firstLine="709"/>
        <w:jc w:val="both"/>
        <w:rPr>
          <w:sz w:val="24"/>
          <w:szCs w:val="24"/>
        </w:rPr>
      </w:pPr>
      <w:r w:rsidRPr="007748EB">
        <w:rPr>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EF4985" w:rsidRPr="007748EB" w:rsidRDefault="00EF4985" w:rsidP="00EF4985">
      <w:pPr>
        <w:ind w:firstLine="709"/>
        <w:jc w:val="both"/>
        <w:rPr>
          <w:sz w:val="24"/>
          <w:szCs w:val="24"/>
        </w:rPr>
      </w:pPr>
      <w:r w:rsidRPr="007748EB">
        <w:rPr>
          <w:sz w:val="24"/>
          <w:szCs w:val="24"/>
        </w:rPr>
        <w:t>Художественный вымысел. Правдоподобие и фантастика.</w:t>
      </w:r>
    </w:p>
    <w:p w:rsidR="00EF4985" w:rsidRPr="007748EB" w:rsidRDefault="00EF4985" w:rsidP="00EF4985">
      <w:pPr>
        <w:ind w:firstLine="709"/>
        <w:jc w:val="both"/>
        <w:rPr>
          <w:sz w:val="24"/>
          <w:szCs w:val="24"/>
        </w:rPr>
      </w:pPr>
      <w:r w:rsidRPr="007748EB">
        <w:rPr>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EF4985" w:rsidRPr="007748EB" w:rsidRDefault="00EF4985" w:rsidP="00EF4985">
      <w:pPr>
        <w:ind w:firstLine="709"/>
        <w:jc w:val="both"/>
        <w:rPr>
          <w:sz w:val="24"/>
          <w:szCs w:val="24"/>
        </w:rPr>
      </w:pPr>
      <w:r w:rsidRPr="007748EB">
        <w:rPr>
          <w:sz w:val="24"/>
          <w:szCs w:val="24"/>
        </w:rPr>
        <w:lastRenderedPageBreak/>
        <w:t>Авторская позиция. Заглавие произведения. Эпиграф. «Говорящие» фамилии. Финал произведения.</w:t>
      </w:r>
    </w:p>
    <w:p w:rsidR="00EF4985" w:rsidRPr="007748EB" w:rsidRDefault="00EF4985" w:rsidP="00EF4985">
      <w:pPr>
        <w:ind w:firstLine="709"/>
        <w:jc w:val="both"/>
        <w:rPr>
          <w:sz w:val="24"/>
          <w:szCs w:val="24"/>
        </w:rPr>
      </w:pPr>
      <w:r w:rsidRPr="007748EB">
        <w:rPr>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EF4985" w:rsidRPr="007748EB" w:rsidRDefault="00EF4985" w:rsidP="00EF4985">
      <w:pPr>
        <w:ind w:firstLine="709"/>
        <w:jc w:val="both"/>
        <w:rPr>
          <w:sz w:val="24"/>
          <w:szCs w:val="24"/>
        </w:rPr>
      </w:pPr>
      <w:r w:rsidRPr="007748EB">
        <w:rPr>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EF4985" w:rsidRPr="007748EB" w:rsidRDefault="00EF4985" w:rsidP="00EF4985">
      <w:pPr>
        <w:ind w:firstLine="709"/>
        <w:jc w:val="both"/>
        <w:rPr>
          <w:sz w:val="24"/>
          <w:szCs w:val="24"/>
        </w:rPr>
      </w:pPr>
      <w:r w:rsidRPr="007748EB">
        <w:rPr>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EF4985" w:rsidRPr="007748EB" w:rsidRDefault="00EF4985" w:rsidP="00EF4985">
      <w:pPr>
        <w:ind w:firstLine="709"/>
        <w:jc w:val="both"/>
        <w:rPr>
          <w:sz w:val="24"/>
          <w:szCs w:val="24"/>
        </w:rPr>
      </w:pPr>
      <w:r w:rsidRPr="007748EB">
        <w:rPr>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EF4985" w:rsidRPr="007748EB" w:rsidRDefault="00EF4985" w:rsidP="00EF4985">
      <w:pPr>
        <w:ind w:firstLine="709"/>
        <w:jc w:val="both"/>
        <w:rPr>
          <w:sz w:val="24"/>
          <w:szCs w:val="24"/>
        </w:rPr>
      </w:pPr>
      <w:r w:rsidRPr="007748EB">
        <w:rPr>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EF4985" w:rsidRPr="007748EB" w:rsidRDefault="00EF4985" w:rsidP="00EF4985">
      <w:pPr>
        <w:ind w:firstLine="709"/>
        <w:jc w:val="both"/>
        <w:rPr>
          <w:sz w:val="24"/>
          <w:szCs w:val="24"/>
        </w:rPr>
      </w:pPr>
      <w:r w:rsidRPr="007748EB">
        <w:rPr>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EF4985" w:rsidRPr="007748EB" w:rsidRDefault="00EF4985" w:rsidP="00EF4985">
      <w:pPr>
        <w:ind w:firstLine="709"/>
        <w:jc w:val="both"/>
        <w:rPr>
          <w:sz w:val="24"/>
          <w:szCs w:val="24"/>
        </w:rPr>
      </w:pPr>
      <w:r w:rsidRPr="007748EB">
        <w:rPr>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EF4985" w:rsidRPr="007748EB" w:rsidRDefault="00EF4985" w:rsidP="00EF4985">
      <w:pPr>
        <w:ind w:firstLine="709"/>
        <w:jc w:val="both"/>
        <w:rPr>
          <w:sz w:val="24"/>
          <w:szCs w:val="24"/>
        </w:rPr>
      </w:pPr>
      <w:r w:rsidRPr="007748EB">
        <w:rPr>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EF4985" w:rsidRPr="007748EB" w:rsidRDefault="00EF4985" w:rsidP="00EF4985">
      <w:pPr>
        <w:ind w:firstLine="709"/>
        <w:jc w:val="both"/>
        <w:rPr>
          <w:iCs/>
          <w:sz w:val="24"/>
          <w:szCs w:val="24"/>
        </w:rPr>
      </w:pPr>
    </w:p>
    <w:p w:rsidR="00EF4985" w:rsidRPr="007748EB" w:rsidRDefault="00EF4985" w:rsidP="00EF4985">
      <w:pPr>
        <w:ind w:firstLine="709"/>
        <w:jc w:val="center"/>
        <w:rPr>
          <w:b/>
          <w:iCs/>
          <w:sz w:val="24"/>
          <w:szCs w:val="24"/>
        </w:rPr>
      </w:pPr>
      <w:r w:rsidRPr="007748EB">
        <w:rPr>
          <w:b/>
          <w:iCs/>
          <w:sz w:val="24"/>
          <w:szCs w:val="24"/>
        </w:rPr>
        <w:t>2.2.2.3    Иностранный язык</w:t>
      </w:r>
    </w:p>
    <w:p w:rsidR="00EF4985" w:rsidRPr="007748EB" w:rsidRDefault="00EF4985" w:rsidP="00EF4985">
      <w:pPr>
        <w:ind w:firstLine="709"/>
        <w:jc w:val="both"/>
        <w:rPr>
          <w:b/>
          <w:sz w:val="24"/>
          <w:szCs w:val="24"/>
        </w:rPr>
      </w:pPr>
    </w:p>
    <w:p w:rsidR="00EF4985" w:rsidRPr="007748EB" w:rsidRDefault="00EF4985" w:rsidP="00EF4985">
      <w:pPr>
        <w:ind w:firstLine="709"/>
        <w:jc w:val="both"/>
        <w:rPr>
          <w:sz w:val="24"/>
          <w:szCs w:val="24"/>
        </w:rPr>
      </w:pPr>
      <w:r w:rsidRPr="007748EB">
        <w:rPr>
          <w:b/>
          <w:sz w:val="24"/>
          <w:szCs w:val="24"/>
        </w:rPr>
        <w:t>Предметное содержание речи</w:t>
      </w:r>
    </w:p>
    <w:p w:rsidR="00EF4985" w:rsidRPr="007748EB" w:rsidRDefault="00EF4985" w:rsidP="00EF4985">
      <w:pPr>
        <w:ind w:firstLine="709"/>
        <w:jc w:val="both"/>
        <w:rPr>
          <w:sz w:val="24"/>
          <w:szCs w:val="24"/>
        </w:rPr>
      </w:pPr>
      <w:r w:rsidRPr="007748EB">
        <w:rPr>
          <w:sz w:val="24"/>
          <w:szCs w:val="24"/>
        </w:rPr>
        <w:t>Межличностные взаимоотношения в семье, со сверстниками; решение конфликтных ситуаций. Внешность и черты характера человека.</w:t>
      </w:r>
    </w:p>
    <w:p w:rsidR="00EF4985" w:rsidRPr="007748EB" w:rsidRDefault="00EF4985" w:rsidP="00EF4985">
      <w:pPr>
        <w:ind w:firstLine="709"/>
        <w:jc w:val="both"/>
        <w:rPr>
          <w:sz w:val="24"/>
          <w:szCs w:val="24"/>
        </w:rPr>
      </w:pPr>
      <w:r w:rsidRPr="007748EB">
        <w:rPr>
          <w:sz w:val="24"/>
          <w:szCs w:val="24"/>
        </w:rPr>
        <w:t>Досуг и увлечения (чтение, кино, театр, музей, музыка). Виды отдыха, путешествия. Молодёжная мода. Покупки.</w:t>
      </w:r>
    </w:p>
    <w:p w:rsidR="00EF4985" w:rsidRPr="007748EB" w:rsidRDefault="00EF4985" w:rsidP="00EF4985">
      <w:pPr>
        <w:ind w:firstLine="709"/>
        <w:jc w:val="both"/>
        <w:rPr>
          <w:sz w:val="24"/>
          <w:szCs w:val="24"/>
        </w:rPr>
      </w:pPr>
      <w:r w:rsidRPr="007748EB">
        <w:rPr>
          <w:sz w:val="24"/>
          <w:szCs w:val="24"/>
        </w:rPr>
        <w:t>Здоровый образ жизни: режим труда и отдыха, спорт, сбалансированное питание, отказ от вредных привычек.</w:t>
      </w:r>
    </w:p>
    <w:p w:rsidR="00EF4985" w:rsidRPr="007748EB" w:rsidRDefault="00EF4985" w:rsidP="00EF4985">
      <w:pPr>
        <w:ind w:firstLine="709"/>
        <w:jc w:val="both"/>
        <w:rPr>
          <w:sz w:val="24"/>
          <w:szCs w:val="24"/>
        </w:rPr>
      </w:pPr>
      <w:r w:rsidRPr="007748EB">
        <w:rPr>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EF4985" w:rsidRPr="007748EB" w:rsidRDefault="00EF4985" w:rsidP="00EF4985">
      <w:pPr>
        <w:ind w:firstLine="709"/>
        <w:jc w:val="both"/>
        <w:rPr>
          <w:sz w:val="24"/>
          <w:szCs w:val="24"/>
        </w:rPr>
      </w:pPr>
      <w:r w:rsidRPr="007748EB">
        <w:rPr>
          <w:sz w:val="24"/>
          <w:szCs w:val="24"/>
        </w:rPr>
        <w:t>Мир профессий. Проблемы выбора профессии. Роль иностранного языка в планах на будущее.</w:t>
      </w:r>
    </w:p>
    <w:p w:rsidR="00EF4985" w:rsidRPr="007748EB" w:rsidRDefault="00EF4985" w:rsidP="00EF4985">
      <w:pPr>
        <w:ind w:firstLine="709"/>
        <w:jc w:val="both"/>
        <w:rPr>
          <w:sz w:val="24"/>
          <w:szCs w:val="24"/>
        </w:rPr>
      </w:pPr>
      <w:r w:rsidRPr="007748EB">
        <w:rPr>
          <w:sz w:val="24"/>
          <w:szCs w:val="24"/>
        </w:rPr>
        <w:lastRenderedPageBreak/>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EF4985" w:rsidRPr="007748EB" w:rsidRDefault="00EF4985" w:rsidP="00EF4985">
      <w:pPr>
        <w:ind w:firstLine="709"/>
        <w:jc w:val="both"/>
        <w:rPr>
          <w:sz w:val="24"/>
          <w:szCs w:val="24"/>
        </w:rPr>
      </w:pPr>
      <w:r w:rsidRPr="007748EB">
        <w:rPr>
          <w:sz w:val="24"/>
          <w:szCs w:val="24"/>
        </w:rPr>
        <w:t>Средства массовой информации и коммуникации (пресса, телевидение, радио, Интернет).</w:t>
      </w:r>
    </w:p>
    <w:p w:rsidR="00EF4985" w:rsidRPr="007748EB" w:rsidRDefault="00EF4985" w:rsidP="00EF4985">
      <w:pPr>
        <w:ind w:firstLine="709"/>
        <w:jc w:val="both"/>
        <w:rPr>
          <w:sz w:val="24"/>
          <w:szCs w:val="24"/>
        </w:rPr>
      </w:pPr>
      <w:r w:rsidRPr="007748EB">
        <w:rPr>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EF4985" w:rsidRPr="007748EB" w:rsidRDefault="00EF4985" w:rsidP="00EF4985">
      <w:pPr>
        <w:ind w:firstLine="709"/>
        <w:jc w:val="both"/>
        <w:rPr>
          <w:b/>
          <w:sz w:val="24"/>
          <w:szCs w:val="24"/>
        </w:rPr>
      </w:pPr>
      <w:r w:rsidRPr="007748EB">
        <w:rPr>
          <w:b/>
          <w:sz w:val="24"/>
          <w:szCs w:val="24"/>
        </w:rPr>
        <w:t>Виды речевой деятельности/Коммуникативные умения</w:t>
      </w:r>
    </w:p>
    <w:p w:rsidR="00EF4985" w:rsidRPr="007748EB" w:rsidRDefault="00EF4985" w:rsidP="00EF4985">
      <w:pPr>
        <w:ind w:firstLine="709"/>
        <w:jc w:val="both"/>
        <w:rPr>
          <w:sz w:val="24"/>
          <w:szCs w:val="24"/>
        </w:rPr>
      </w:pPr>
      <w:r w:rsidRPr="007748EB">
        <w:rPr>
          <w:b/>
          <w:bCs/>
          <w:i/>
          <w:iCs/>
          <w:sz w:val="24"/>
          <w:szCs w:val="24"/>
        </w:rPr>
        <w:t>Говорение</w:t>
      </w:r>
    </w:p>
    <w:p w:rsidR="00EF4985" w:rsidRPr="007748EB" w:rsidRDefault="00EF4985" w:rsidP="00EF4985">
      <w:pPr>
        <w:ind w:firstLine="709"/>
        <w:jc w:val="both"/>
        <w:rPr>
          <w:sz w:val="24"/>
          <w:szCs w:val="24"/>
        </w:rPr>
      </w:pPr>
      <w:r w:rsidRPr="007748EB">
        <w:rPr>
          <w:i/>
          <w:iCs/>
          <w:sz w:val="24"/>
          <w:szCs w:val="24"/>
        </w:rPr>
        <w:t>Диалогическая речь</w:t>
      </w:r>
    </w:p>
    <w:p w:rsidR="00EF4985" w:rsidRPr="007748EB" w:rsidRDefault="00EF4985" w:rsidP="00EF4985">
      <w:pPr>
        <w:ind w:firstLine="709"/>
        <w:jc w:val="both"/>
        <w:rPr>
          <w:sz w:val="24"/>
          <w:szCs w:val="24"/>
        </w:rPr>
      </w:pPr>
      <w:r w:rsidRPr="007748EB">
        <w:rPr>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4—5 реплик (8—9 классы) со стороны каждого обучающегося. Продолжительность диалога — 2,5—3 мин (9 класс).</w:t>
      </w:r>
    </w:p>
    <w:p w:rsidR="00EF4985" w:rsidRPr="007748EB" w:rsidRDefault="00EF4985" w:rsidP="00EF4985">
      <w:pPr>
        <w:ind w:firstLine="709"/>
        <w:jc w:val="both"/>
        <w:rPr>
          <w:sz w:val="24"/>
          <w:szCs w:val="24"/>
        </w:rPr>
      </w:pPr>
      <w:r w:rsidRPr="007748EB">
        <w:rPr>
          <w:i/>
          <w:iCs/>
          <w:sz w:val="24"/>
          <w:szCs w:val="24"/>
        </w:rPr>
        <w:t>Монологическая речь</w:t>
      </w:r>
    </w:p>
    <w:p w:rsidR="00EF4985" w:rsidRPr="007748EB" w:rsidRDefault="00EF4985" w:rsidP="00EF4985">
      <w:pPr>
        <w:ind w:firstLine="709"/>
        <w:jc w:val="both"/>
        <w:rPr>
          <w:sz w:val="24"/>
          <w:szCs w:val="24"/>
        </w:rPr>
      </w:pPr>
      <w:r w:rsidRPr="007748EB">
        <w:rPr>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10—12 фраз (8—9 классы). Продолжительность монолога — 1,5—2 мин (9 класс).</w:t>
      </w:r>
    </w:p>
    <w:p w:rsidR="00EF4985" w:rsidRPr="007748EB" w:rsidRDefault="00EF4985" w:rsidP="00EF4985">
      <w:pPr>
        <w:ind w:firstLine="709"/>
        <w:jc w:val="both"/>
        <w:rPr>
          <w:sz w:val="24"/>
          <w:szCs w:val="24"/>
        </w:rPr>
      </w:pPr>
      <w:r w:rsidRPr="007748EB">
        <w:rPr>
          <w:b/>
          <w:bCs/>
          <w:i/>
          <w:iCs/>
          <w:sz w:val="24"/>
          <w:szCs w:val="24"/>
        </w:rPr>
        <w:t>Аудирование</w:t>
      </w:r>
      <w:r w:rsidRPr="007748EB">
        <w:rPr>
          <w:b/>
          <w:bCs/>
          <w:i/>
          <w:iCs/>
          <w:sz w:val="24"/>
          <w:szCs w:val="24"/>
        </w:rPr>
        <w:tab/>
      </w:r>
    </w:p>
    <w:p w:rsidR="00EF4985" w:rsidRPr="007748EB" w:rsidRDefault="00EF4985" w:rsidP="00EF4985">
      <w:pPr>
        <w:ind w:firstLine="709"/>
        <w:jc w:val="both"/>
        <w:rPr>
          <w:sz w:val="24"/>
          <w:szCs w:val="24"/>
        </w:rPr>
      </w:pPr>
      <w:r w:rsidRPr="007748EB">
        <w:rPr>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EF4985" w:rsidRPr="007748EB" w:rsidRDefault="00EF4985" w:rsidP="00EF4985">
      <w:pPr>
        <w:ind w:firstLine="709"/>
        <w:jc w:val="both"/>
        <w:rPr>
          <w:sz w:val="24"/>
          <w:szCs w:val="24"/>
        </w:rPr>
      </w:pPr>
      <w:r w:rsidRPr="007748EB">
        <w:rPr>
          <w:sz w:val="24"/>
          <w:szCs w:val="24"/>
        </w:rPr>
        <w:t>Жанры текстов: прагматические, публицистические.</w:t>
      </w:r>
    </w:p>
    <w:p w:rsidR="00EF4985" w:rsidRPr="007748EB" w:rsidRDefault="00EF4985" w:rsidP="00EF4985">
      <w:pPr>
        <w:ind w:firstLine="709"/>
        <w:jc w:val="both"/>
        <w:rPr>
          <w:sz w:val="24"/>
          <w:szCs w:val="24"/>
        </w:rPr>
      </w:pPr>
      <w:r w:rsidRPr="007748EB">
        <w:rPr>
          <w:sz w:val="24"/>
          <w:szCs w:val="24"/>
        </w:rPr>
        <w:t>Типы текстов: объявление, реклама, сообщение, рассказ, диалог-интервью, стихотворение и др.</w:t>
      </w:r>
    </w:p>
    <w:p w:rsidR="00EF4985" w:rsidRPr="007748EB" w:rsidRDefault="00EF4985" w:rsidP="00EF4985">
      <w:pPr>
        <w:ind w:firstLine="709"/>
        <w:jc w:val="both"/>
        <w:rPr>
          <w:sz w:val="24"/>
          <w:szCs w:val="24"/>
        </w:rPr>
      </w:pPr>
      <w:r w:rsidRPr="007748EB">
        <w:rPr>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EF4985" w:rsidRPr="007748EB" w:rsidRDefault="00EF4985" w:rsidP="00EF4985">
      <w:pPr>
        <w:ind w:firstLine="709"/>
        <w:jc w:val="both"/>
        <w:rPr>
          <w:sz w:val="24"/>
          <w:szCs w:val="24"/>
        </w:rPr>
      </w:pPr>
      <w:r w:rsidRPr="007748EB">
        <w:rPr>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EF4985" w:rsidRPr="007748EB" w:rsidRDefault="00EF4985" w:rsidP="00EF4985">
      <w:pPr>
        <w:ind w:firstLine="709"/>
        <w:jc w:val="both"/>
        <w:rPr>
          <w:sz w:val="24"/>
          <w:szCs w:val="24"/>
        </w:rPr>
      </w:pPr>
      <w:r w:rsidRPr="007748EB">
        <w:rPr>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EF4985" w:rsidRPr="007748EB" w:rsidRDefault="00EF4985" w:rsidP="00EF4985">
      <w:pPr>
        <w:ind w:firstLine="709"/>
        <w:jc w:val="both"/>
        <w:rPr>
          <w:sz w:val="24"/>
          <w:szCs w:val="24"/>
        </w:rPr>
      </w:pPr>
      <w:r w:rsidRPr="007748EB">
        <w:rPr>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EF4985" w:rsidRPr="007748EB" w:rsidRDefault="00EF4985" w:rsidP="00EF4985">
      <w:pPr>
        <w:ind w:firstLine="709"/>
        <w:jc w:val="both"/>
        <w:rPr>
          <w:sz w:val="24"/>
          <w:szCs w:val="24"/>
        </w:rPr>
      </w:pPr>
      <w:r w:rsidRPr="007748EB">
        <w:rPr>
          <w:b/>
          <w:bCs/>
          <w:i/>
          <w:iCs/>
          <w:sz w:val="24"/>
          <w:szCs w:val="24"/>
        </w:rPr>
        <w:t>Чтение</w:t>
      </w:r>
    </w:p>
    <w:p w:rsidR="00EF4985" w:rsidRPr="007748EB" w:rsidRDefault="00EF4985" w:rsidP="00EF4985">
      <w:pPr>
        <w:ind w:firstLine="709"/>
        <w:jc w:val="both"/>
        <w:rPr>
          <w:sz w:val="24"/>
          <w:szCs w:val="24"/>
        </w:rPr>
      </w:pPr>
      <w:r w:rsidRPr="007748EB">
        <w:rPr>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EF4985" w:rsidRPr="007748EB" w:rsidRDefault="00EF4985" w:rsidP="00EF4985">
      <w:pPr>
        <w:ind w:firstLine="709"/>
        <w:jc w:val="both"/>
        <w:rPr>
          <w:sz w:val="24"/>
          <w:szCs w:val="24"/>
        </w:rPr>
      </w:pPr>
      <w:r w:rsidRPr="007748EB">
        <w:rPr>
          <w:sz w:val="24"/>
          <w:szCs w:val="24"/>
        </w:rPr>
        <w:t>Жанры текстов: научно-популярные, публицистические, художественные, прагматические.</w:t>
      </w:r>
    </w:p>
    <w:p w:rsidR="00EF4985" w:rsidRPr="007748EB" w:rsidRDefault="00EF4985" w:rsidP="00EF4985">
      <w:pPr>
        <w:ind w:firstLine="709"/>
        <w:jc w:val="both"/>
        <w:rPr>
          <w:sz w:val="24"/>
          <w:szCs w:val="24"/>
        </w:rPr>
      </w:pPr>
      <w:r w:rsidRPr="007748EB">
        <w:rPr>
          <w:sz w:val="24"/>
          <w:szCs w:val="24"/>
        </w:rPr>
        <w:lastRenderedPageBreak/>
        <w:t>Типы текстов: статья, интервью, рассказ, объявление, рецепт, меню, проспект, реклама, стихотворение и др.</w:t>
      </w:r>
    </w:p>
    <w:p w:rsidR="00EF4985" w:rsidRPr="007748EB" w:rsidRDefault="00EF4985" w:rsidP="00EF4985">
      <w:pPr>
        <w:ind w:firstLine="709"/>
        <w:jc w:val="both"/>
        <w:rPr>
          <w:sz w:val="24"/>
          <w:szCs w:val="24"/>
        </w:rPr>
      </w:pPr>
      <w:r w:rsidRPr="007748EB">
        <w:rPr>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EF4985" w:rsidRPr="007748EB" w:rsidRDefault="00EF4985" w:rsidP="00EF4985">
      <w:pPr>
        <w:ind w:firstLine="709"/>
        <w:jc w:val="both"/>
        <w:rPr>
          <w:sz w:val="24"/>
          <w:szCs w:val="24"/>
        </w:rPr>
      </w:pPr>
      <w:r w:rsidRPr="007748EB">
        <w:rPr>
          <w:sz w:val="24"/>
          <w:szCs w:val="24"/>
        </w:rPr>
        <w:t>Независимо от вида чтения возможно использование двуязычного словаря.</w:t>
      </w:r>
    </w:p>
    <w:p w:rsidR="00EF4985" w:rsidRPr="007748EB" w:rsidRDefault="00EF4985" w:rsidP="00EF4985">
      <w:pPr>
        <w:ind w:firstLine="709"/>
        <w:jc w:val="both"/>
        <w:rPr>
          <w:sz w:val="24"/>
          <w:szCs w:val="24"/>
        </w:rPr>
      </w:pPr>
      <w:r w:rsidRPr="007748EB">
        <w:rPr>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EF4985" w:rsidRPr="007748EB" w:rsidRDefault="00EF4985" w:rsidP="00EF4985">
      <w:pPr>
        <w:ind w:firstLine="709"/>
        <w:jc w:val="both"/>
        <w:rPr>
          <w:sz w:val="24"/>
          <w:szCs w:val="24"/>
        </w:rPr>
      </w:pPr>
      <w:r w:rsidRPr="007748EB">
        <w:rPr>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EF4985" w:rsidRPr="007748EB" w:rsidRDefault="00EF4985" w:rsidP="00EF4985">
      <w:pPr>
        <w:ind w:firstLine="709"/>
        <w:jc w:val="both"/>
        <w:rPr>
          <w:sz w:val="24"/>
          <w:szCs w:val="24"/>
        </w:rPr>
      </w:pPr>
      <w:r w:rsidRPr="007748EB">
        <w:rPr>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EF4985" w:rsidRPr="007748EB" w:rsidRDefault="00EF4985" w:rsidP="00EF4985">
      <w:pPr>
        <w:ind w:firstLine="709"/>
        <w:jc w:val="both"/>
        <w:rPr>
          <w:sz w:val="24"/>
          <w:szCs w:val="24"/>
        </w:rPr>
      </w:pPr>
      <w:r w:rsidRPr="007748EB">
        <w:rPr>
          <w:b/>
          <w:bCs/>
          <w:i/>
          <w:iCs/>
          <w:sz w:val="24"/>
          <w:szCs w:val="24"/>
        </w:rPr>
        <w:t>Письменная речь</w:t>
      </w:r>
    </w:p>
    <w:p w:rsidR="00EF4985" w:rsidRPr="007748EB" w:rsidRDefault="00EF4985" w:rsidP="00EF4985">
      <w:pPr>
        <w:ind w:firstLine="709"/>
        <w:jc w:val="both"/>
        <w:rPr>
          <w:sz w:val="24"/>
          <w:szCs w:val="24"/>
        </w:rPr>
      </w:pPr>
      <w:r w:rsidRPr="007748EB">
        <w:rPr>
          <w:sz w:val="24"/>
          <w:szCs w:val="24"/>
        </w:rPr>
        <w:t>Дальнейшее развитие и совершенствование письменной речи, а именно умений:</w:t>
      </w:r>
    </w:p>
    <w:p w:rsidR="00EF4985" w:rsidRPr="007748EB" w:rsidRDefault="00EF4985" w:rsidP="00EF4985">
      <w:pPr>
        <w:ind w:firstLine="709"/>
        <w:jc w:val="both"/>
        <w:rPr>
          <w:sz w:val="24"/>
          <w:szCs w:val="24"/>
        </w:rPr>
      </w:pPr>
      <w:r w:rsidRPr="007748EB">
        <w:rPr>
          <w:sz w:val="24"/>
          <w:szCs w:val="24"/>
        </w:rPr>
        <w:t>— писать короткие поздравления с днем рождения и другими праздниками, выражать пожелания (объёмом 30—40 слов, включая адрес);</w:t>
      </w:r>
    </w:p>
    <w:p w:rsidR="00EF4985" w:rsidRPr="007748EB" w:rsidRDefault="00EF4985" w:rsidP="00EF4985">
      <w:pPr>
        <w:ind w:firstLine="709"/>
        <w:jc w:val="both"/>
        <w:rPr>
          <w:sz w:val="24"/>
          <w:szCs w:val="24"/>
        </w:rPr>
      </w:pPr>
      <w:r w:rsidRPr="007748EB">
        <w:rPr>
          <w:sz w:val="24"/>
          <w:szCs w:val="24"/>
        </w:rPr>
        <w:t>— заполнять формуляры, бланки (указывать имя, фамилию, пол, гражданство, адрес);</w:t>
      </w:r>
    </w:p>
    <w:p w:rsidR="00EF4985" w:rsidRPr="007748EB" w:rsidRDefault="00EF4985" w:rsidP="00EF4985">
      <w:pPr>
        <w:ind w:firstLine="709"/>
        <w:jc w:val="both"/>
        <w:rPr>
          <w:sz w:val="24"/>
          <w:szCs w:val="24"/>
        </w:rPr>
      </w:pPr>
      <w:r w:rsidRPr="007748EB">
        <w:rPr>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EF4985" w:rsidRPr="007748EB" w:rsidRDefault="00EF4985" w:rsidP="00EF4985">
      <w:pPr>
        <w:ind w:firstLine="709"/>
        <w:jc w:val="both"/>
        <w:rPr>
          <w:sz w:val="24"/>
          <w:szCs w:val="24"/>
        </w:rPr>
      </w:pPr>
      <w:r w:rsidRPr="007748EB">
        <w:rPr>
          <w:sz w:val="24"/>
          <w:szCs w:val="24"/>
        </w:rPr>
        <w:t>— составлять план, тезисы устного или письменного сообщения, кратко излагать результаты проектной деятельности.</w:t>
      </w:r>
    </w:p>
    <w:p w:rsidR="00EF4985" w:rsidRPr="007748EB" w:rsidRDefault="00EF4985" w:rsidP="00EF4985">
      <w:pPr>
        <w:ind w:firstLine="709"/>
        <w:jc w:val="both"/>
        <w:rPr>
          <w:b/>
          <w:sz w:val="24"/>
          <w:szCs w:val="24"/>
        </w:rPr>
      </w:pPr>
      <w:r w:rsidRPr="007748EB">
        <w:rPr>
          <w:b/>
          <w:sz w:val="24"/>
          <w:szCs w:val="24"/>
        </w:rPr>
        <w:t>Языковые знания и навыки</w:t>
      </w:r>
    </w:p>
    <w:p w:rsidR="00EF4985" w:rsidRPr="007748EB" w:rsidRDefault="00EF4985" w:rsidP="00EF4985">
      <w:pPr>
        <w:ind w:firstLine="709"/>
        <w:jc w:val="both"/>
        <w:rPr>
          <w:b/>
          <w:sz w:val="24"/>
          <w:szCs w:val="24"/>
        </w:rPr>
      </w:pPr>
      <w:r w:rsidRPr="007748EB">
        <w:rPr>
          <w:b/>
          <w:bCs/>
          <w:i/>
          <w:iCs/>
          <w:sz w:val="24"/>
          <w:szCs w:val="24"/>
        </w:rPr>
        <w:t>Орфография</w:t>
      </w:r>
    </w:p>
    <w:p w:rsidR="00EF4985" w:rsidRPr="007748EB" w:rsidRDefault="00EF4985" w:rsidP="00EF4985">
      <w:pPr>
        <w:ind w:firstLine="709"/>
        <w:jc w:val="both"/>
        <w:rPr>
          <w:b/>
          <w:sz w:val="24"/>
          <w:szCs w:val="24"/>
        </w:rPr>
      </w:pPr>
      <w:r w:rsidRPr="007748EB">
        <w:rPr>
          <w:sz w:val="24"/>
          <w:szCs w:val="24"/>
        </w:rPr>
        <w:t>Знание правил чтения и орфографии и навыки их применения на основе изучаемого лексико-грамматического материала.</w:t>
      </w:r>
    </w:p>
    <w:p w:rsidR="00EF4985" w:rsidRPr="007748EB" w:rsidRDefault="00EF4985" w:rsidP="00EF4985">
      <w:pPr>
        <w:ind w:firstLine="709"/>
        <w:jc w:val="both"/>
        <w:rPr>
          <w:b/>
          <w:sz w:val="24"/>
          <w:szCs w:val="24"/>
        </w:rPr>
      </w:pPr>
      <w:r w:rsidRPr="007748EB">
        <w:rPr>
          <w:b/>
          <w:bCs/>
          <w:i/>
          <w:iCs/>
          <w:sz w:val="24"/>
          <w:szCs w:val="24"/>
        </w:rPr>
        <w:t>Фонетическая сторона речи</w:t>
      </w:r>
    </w:p>
    <w:p w:rsidR="00EF4985" w:rsidRPr="007748EB" w:rsidRDefault="00EF4985" w:rsidP="00EF4985">
      <w:pPr>
        <w:ind w:firstLine="709"/>
        <w:jc w:val="both"/>
        <w:rPr>
          <w:b/>
          <w:sz w:val="24"/>
          <w:szCs w:val="24"/>
        </w:rPr>
      </w:pPr>
      <w:r w:rsidRPr="007748EB">
        <w:rPr>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EF4985" w:rsidRPr="007748EB" w:rsidRDefault="00EF4985" w:rsidP="00EF4985">
      <w:pPr>
        <w:ind w:firstLine="709"/>
        <w:jc w:val="both"/>
        <w:rPr>
          <w:b/>
          <w:sz w:val="24"/>
          <w:szCs w:val="24"/>
        </w:rPr>
      </w:pPr>
      <w:r w:rsidRPr="007748EB">
        <w:rPr>
          <w:b/>
          <w:bCs/>
          <w:i/>
          <w:iCs/>
          <w:sz w:val="24"/>
          <w:szCs w:val="24"/>
        </w:rPr>
        <w:t>Лексическая сторона речи</w:t>
      </w:r>
    </w:p>
    <w:p w:rsidR="00EF4985" w:rsidRPr="007748EB" w:rsidRDefault="00EF4985" w:rsidP="00EF4985">
      <w:pPr>
        <w:ind w:firstLine="709"/>
        <w:jc w:val="both"/>
        <w:rPr>
          <w:b/>
          <w:sz w:val="24"/>
          <w:szCs w:val="24"/>
        </w:rPr>
      </w:pPr>
      <w:r w:rsidRPr="007748EB">
        <w:rPr>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EF4985" w:rsidRPr="007748EB" w:rsidRDefault="00EF4985" w:rsidP="00EF4985">
      <w:pPr>
        <w:ind w:firstLine="709"/>
        <w:jc w:val="both"/>
        <w:rPr>
          <w:b/>
          <w:sz w:val="24"/>
          <w:szCs w:val="24"/>
        </w:rPr>
      </w:pPr>
      <w:r w:rsidRPr="007748EB">
        <w:rPr>
          <w:b/>
          <w:bCs/>
          <w:i/>
          <w:iCs/>
          <w:sz w:val="24"/>
          <w:szCs w:val="24"/>
        </w:rPr>
        <w:t>Грамматическая сторона речи</w:t>
      </w:r>
    </w:p>
    <w:p w:rsidR="00EF4985" w:rsidRPr="007748EB" w:rsidRDefault="00EF4985" w:rsidP="00EF4985">
      <w:pPr>
        <w:ind w:firstLine="709"/>
        <w:jc w:val="both"/>
        <w:rPr>
          <w:b/>
          <w:sz w:val="24"/>
          <w:szCs w:val="24"/>
        </w:rPr>
      </w:pPr>
      <w:r w:rsidRPr="007748EB">
        <w:rPr>
          <w:sz w:val="24"/>
          <w:szCs w:val="2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EF4985" w:rsidRPr="007748EB" w:rsidRDefault="00EF4985" w:rsidP="00EF4985">
      <w:pPr>
        <w:ind w:firstLine="709"/>
        <w:jc w:val="both"/>
        <w:rPr>
          <w:b/>
          <w:sz w:val="24"/>
          <w:szCs w:val="24"/>
        </w:rPr>
      </w:pPr>
      <w:r w:rsidRPr="007748EB">
        <w:rPr>
          <w:sz w:val="24"/>
          <w:szCs w:val="24"/>
        </w:rPr>
        <w:t xml:space="preserve">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w:t>
      </w:r>
      <w:r w:rsidRPr="007748EB">
        <w:rPr>
          <w:sz w:val="24"/>
          <w:szCs w:val="24"/>
        </w:rPr>
        <w:lastRenderedPageBreak/>
        <w:t>наречий, степеней сравнения прилагательных и наречий, предлогов, количественных и порядковых числительных.</w:t>
      </w:r>
    </w:p>
    <w:p w:rsidR="00EF4985" w:rsidRPr="007748EB" w:rsidRDefault="00EF4985" w:rsidP="00EF4985">
      <w:pPr>
        <w:ind w:firstLine="709"/>
        <w:jc w:val="both"/>
        <w:rPr>
          <w:b/>
          <w:sz w:val="24"/>
          <w:szCs w:val="24"/>
        </w:rPr>
      </w:pPr>
      <w:r w:rsidRPr="007748EB">
        <w:rPr>
          <w:b/>
          <w:sz w:val="24"/>
          <w:szCs w:val="24"/>
        </w:rPr>
        <w:t>Социокультурные знания и умения</w:t>
      </w:r>
    </w:p>
    <w:p w:rsidR="00EF4985" w:rsidRPr="007748EB" w:rsidRDefault="00EF4985" w:rsidP="00EF4985">
      <w:pPr>
        <w:ind w:firstLine="709"/>
        <w:jc w:val="both"/>
        <w:rPr>
          <w:sz w:val="24"/>
          <w:szCs w:val="24"/>
        </w:rPr>
      </w:pPr>
      <w:r w:rsidRPr="007748EB">
        <w:rPr>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EF4985" w:rsidRPr="007748EB" w:rsidRDefault="00EF4985" w:rsidP="00EF4985">
      <w:pPr>
        <w:ind w:firstLine="709"/>
        <w:jc w:val="both"/>
        <w:rPr>
          <w:b/>
          <w:sz w:val="24"/>
          <w:szCs w:val="24"/>
        </w:rPr>
      </w:pPr>
      <w:r w:rsidRPr="007748EB">
        <w:rPr>
          <w:sz w:val="24"/>
          <w:szCs w:val="24"/>
        </w:rPr>
        <w:t>Это предполагает овладение:</w:t>
      </w:r>
    </w:p>
    <w:p w:rsidR="00EF4985" w:rsidRPr="007748EB" w:rsidRDefault="00EF4985" w:rsidP="00EF4985">
      <w:pPr>
        <w:ind w:firstLine="709"/>
        <w:jc w:val="both"/>
        <w:rPr>
          <w:sz w:val="24"/>
          <w:szCs w:val="24"/>
        </w:rPr>
      </w:pPr>
      <w:r w:rsidRPr="007748EB">
        <w:rPr>
          <w:sz w:val="24"/>
          <w:szCs w:val="24"/>
        </w:rPr>
        <w:t>— знаниями о значении родного и иностранного языков в современном мире;</w:t>
      </w:r>
    </w:p>
    <w:p w:rsidR="00EF4985" w:rsidRPr="007748EB" w:rsidRDefault="00EF4985" w:rsidP="00EF4985">
      <w:pPr>
        <w:ind w:firstLine="709"/>
        <w:jc w:val="both"/>
        <w:rPr>
          <w:sz w:val="24"/>
          <w:szCs w:val="24"/>
        </w:rPr>
      </w:pPr>
      <w:r w:rsidRPr="007748EB">
        <w:rPr>
          <w:sz w:val="24"/>
          <w:szCs w:val="24"/>
        </w:rPr>
        <w:t>— сведениями о социокультурном портрете стран, говорящих на иностранном языке, их символике и культурном наследии;</w:t>
      </w:r>
    </w:p>
    <w:p w:rsidR="00EF4985" w:rsidRPr="007748EB" w:rsidRDefault="00EF4985" w:rsidP="00EF4985">
      <w:pPr>
        <w:ind w:firstLine="709"/>
        <w:jc w:val="both"/>
        <w:rPr>
          <w:sz w:val="24"/>
          <w:szCs w:val="24"/>
        </w:rPr>
      </w:pPr>
      <w:r w:rsidRPr="007748EB">
        <w:rPr>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EF4985" w:rsidRPr="007748EB" w:rsidRDefault="00EF4985" w:rsidP="00EF4985">
      <w:pPr>
        <w:ind w:firstLine="709"/>
        <w:jc w:val="both"/>
        <w:rPr>
          <w:sz w:val="24"/>
          <w:szCs w:val="24"/>
        </w:rPr>
      </w:pPr>
      <w:r w:rsidRPr="007748EB">
        <w:rPr>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EF4985" w:rsidRPr="007748EB" w:rsidRDefault="00EF4985" w:rsidP="00EF4985">
      <w:pPr>
        <w:ind w:firstLine="709"/>
        <w:jc w:val="both"/>
        <w:rPr>
          <w:sz w:val="24"/>
          <w:szCs w:val="24"/>
        </w:rPr>
      </w:pPr>
      <w:r w:rsidRPr="007748EB">
        <w:rPr>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EF4985" w:rsidRPr="007748EB" w:rsidRDefault="00EF4985" w:rsidP="00EF4985">
      <w:pPr>
        <w:ind w:firstLine="709"/>
        <w:jc w:val="both"/>
        <w:rPr>
          <w:sz w:val="24"/>
          <w:szCs w:val="24"/>
        </w:rPr>
      </w:pPr>
      <w:r w:rsidRPr="007748EB">
        <w:rPr>
          <w:sz w:val="24"/>
          <w:szCs w:val="24"/>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EF4985" w:rsidRPr="007748EB" w:rsidRDefault="00EF4985" w:rsidP="00EF4985">
      <w:pPr>
        <w:ind w:firstLine="709"/>
        <w:jc w:val="both"/>
        <w:rPr>
          <w:b/>
          <w:sz w:val="24"/>
          <w:szCs w:val="24"/>
        </w:rPr>
      </w:pPr>
      <w:r w:rsidRPr="007748EB">
        <w:rPr>
          <w:b/>
          <w:sz w:val="24"/>
          <w:szCs w:val="24"/>
        </w:rPr>
        <w:t>Компенсаторные умения</w:t>
      </w:r>
    </w:p>
    <w:p w:rsidR="00EF4985" w:rsidRPr="007748EB" w:rsidRDefault="00EF4985" w:rsidP="00EF4985">
      <w:pPr>
        <w:ind w:firstLine="709"/>
        <w:jc w:val="both"/>
        <w:rPr>
          <w:sz w:val="24"/>
          <w:szCs w:val="24"/>
        </w:rPr>
      </w:pPr>
      <w:r w:rsidRPr="007748EB">
        <w:rPr>
          <w:sz w:val="24"/>
          <w:szCs w:val="24"/>
        </w:rPr>
        <w:t>Совершенствуются умения:</w:t>
      </w:r>
    </w:p>
    <w:p w:rsidR="00EF4985" w:rsidRPr="007748EB" w:rsidRDefault="00EF4985" w:rsidP="00EF4985">
      <w:pPr>
        <w:ind w:firstLine="709"/>
        <w:jc w:val="both"/>
        <w:rPr>
          <w:sz w:val="24"/>
          <w:szCs w:val="24"/>
        </w:rPr>
      </w:pPr>
      <w:r w:rsidRPr="007748EB">
        <w:rPr>
          <w:sz w:val="24"/>
          <w:szCs w:val="24"/>
        </w:rPr>
        <w:t>— переспрашивать, просить повторить, уточняя значение незнакомых слов;</w:t>
      </w:r>
    </w:p>
    <w:p w:rsidR="00EF4985" w:rsidRPr="007748EB" w:rsidRDefault="00EF4985" w:rsidP="00EF4985">
      <w:pPr>
        <w:ind w:firstLine="709"/>
        <w:jc w:val="both"/>
        <w:rPr>
          <w:sz w:val="24"/>
          <w:szCs w:val="24"/>
        </w:rPr>
      </w:pPr>
      <w:r w:rsidRPr="007748EB">
        <w:rPr>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EF4985" w:rsidRPr="007748EB" w:rsidRDefault="00EF4985" w:rsidP="00EF4985">
      <w:pPr>
        <w:ind w:firstLine="709"/>
        <w:jc w:val="both"/>
        <w:rPr>
          <w:sz w:val="24"/>
          <w:szCs w:val="24"/>
        </w:rPr>
      </w:pPr>
      <w:r w:rsidRPr="007748EB">
        <w:rPr>
          <w:sz w:val="24"/>
          <w:szCs w:val="24"/>
        </w:rPr>
        <w:t>— прогнозировать содержание текста на основе заголовка, предварительно поставленных вопросов;</w:t>
      </w:r>
    </w:p>
    <w:p w:rsidR="00EF4985" w:rsidRPr="007748EB" w:rsidRDefault="00EF4985" w:rsidP="00EF4985">
      <w:pPr>
        <w:ind w:firstLine="709"/>
        <w:jc w:val="both"/>
        <w:rPr>
          <w:sz w:val="24"/>
          <w:szCs w:val="24"/>
        </w:rPr>
      </w:pPr>
      <w:r w:rsidRPr="007748EB">
        <w:rPr>
          <w:sz w:val="24"/>
          <w:szCs w:val="24"/>
        </w:rPr>
        <w:t>— догадываться о значении незнакомых слов по контексту, по используемым собеседником жестам и мимике;</w:t>
      </w:r>
    </w:p>
    <w:p w:rsidR="00EF4985" w:rsidRPr="007748EB" w:rsidRDefault="00EF4985" w:rsidP="00EF4985">
      <w:pPr>
        <w:ind w:firstLine="709"/>
        <w:jc w:val="both"/>
        <w:rPr>
          <w:sz w:val="24"/>
          <w:szCs w:val="24"/>
        </w:rPr>
      </w:pPr>
      <w:r w:rsidRPr="007748EB">
        <w:rPr>
          <w:sz w:val="24"/>
          <w:szCs w:val="24"/>
        </w:rPr>
        <w:t>— использовать синонимы, антонимы, описания понятия при дефиците языковых средств.</w:t>
      </w:r>
    </w:p>
    <w:p w:rsidR="00EF4985" w:rsidRPr="007748EB" w:rsidRDefault="00EF4985" w:rsidP="00EF4985">
      <w:pPr>
        <w:ind w:firstLine="709"/>
        <w:jc w:val="both"/>
        <w:rPr>
          <w:sz w:val="24"/>
          <w:szCs w:val="24"/>
        </w:rPr>
      </w:pPr>
      <w:r w:rsidRPr="007748EB">
        <w:rPr>
          <w:b/>
          <w:sz w:val="24"/>
          <w:szCs w:val="24"/>
        </w:rPr>
        <w:t>Общеучебные умения и универсальные способы деятельности</w:t>
      </w:r>
    </w:p>
    <w:p w:rsidR="00EF4985" w:rsidRPr="007748EB" w:rsidRDefault="00EF4985" w:rsidP="00EF4985">
      <w:pPr>
        <w:ind w:firstLine="709"/>
        <w:jc w:val="both"/>
        <w:rPr>
          <w:sz w:val="24"/>
          <w:szCs w:val="24"/>
        </w:rPr>
      </w:pPr>
      <w:r w:rsidRPr="007748EB">
        <w:rPr>
          <w:sz w:val="24"/>
          <w:szCs w:val="24"/>
        </w:rPr>
        <w:t>Формируются и совершенствуются умения:</w:t>
      </w:r>
    </w:p>
    <w:p w:rsidR="00EF4985" w:rsidRPr="007748EB" w:rsidRDefault="00EF4985" w:rsidP="00EF4985">
      <w:pPr>
        <w:ind w:firstLine="709"/>
        <w:jc w:val="both"/>
        <w:rPr>
          <w:sz w:val="24"/>
          <w:szCs w:val="24"/>
        </w:rPr>
      </w:pPr>
      <w:r w:rsidRPr="007748EB">
        <w:rPr>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EF4985" w:rsidRPr="007748EB" w:rsidRDefault="00EF4985" w:rsidP="00EF4985">
      <w:pPr>
        <w:ind w:firstLine="709"/>
        <w:jc w:val="both"/>
        <w:rPr>
          <w:sz w:val="24"/>
          <w:szCs w:val="24"/>
        </w:rPr>
      </w:pPr>
      <w:r w:rsidRPr="007748EB">
        <w:rPr>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EF4985" w:rsidRPr="007748EB" w:rsidRDefault="00EF4985" w:rsidP="00EF4985">
      <w:pPr>
        <w:ind w:firstLine="709"/>
        <w:jc w:val="both"/>
        <w:rPr>
          <w:sz w:val="24"/>
          <w:szCs w:val="24"/>
        </w:rPr>
      </w:pPr>
      <w:r w:rsidRPr="007748EB">
        <w:rPr>
          <w:sz w:val="24"/>
          <w:szCs w:val="24"/>
        </w:rPr>
        <w:t>— работать с разными источниками на иностранном языке: справочными материалами, словарями, интернет-ресурсами, литературой;</w:t>
      </w:r>
    </w:p>
    <w:p w:rsidR="00EF4985" w:rsidRPr="007748EB" w:rsidRDefault="00EF4985" w:rsidP="00EF4985">
      <w:pPr>
        <w:ind w:firstLine="709"/>
        <w:jc w:val="both"/>
        <w:rPr>
          <w:sz w:val="24"/>
          <w:szCs w:val="24"/>
        </w:rPr>
      </w:pPr>
      <w:r w:rsidRPr="007748EB">
        <w:rPr>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EF4985" w:rsidRPr="007748EB" w:rsidRDefault="00EF4985" w:rsidP="00EF4985">
      <w:pPr>
        <w:ind w:firstLine="709"/>
        <w:jc w:val="both"/>
        <w:rPr>
          <w:sz w:val="24"/>
          <w:szCs w:val="24"/>
        </w:rPr>
      </w:pPr>
      <w:r w:rsidRPr="007748EB">
        <w:rPr>
          <w:sz w:val="24"/>
          <w:szCs w:val="24"/>
        </w:rPr>
        <w:t>— самостоятельно работать, рационально организовывая свой труд в классе и дома.</w:t>
      </w:r>
    </w:p>
    <w:p w:rsidR="00EF4985" w:rsidRPr="007748EB" w:rsidRDefault="00EF4985" w:rsidP="00EF4985">
      <w:pPr>
        <w:ind w:firstLine="709"/>
        <w:jc w:val="both"/>
        <w:rPr>
          <w:b/>
          <w:sz w:val="24"/>
          <w:szCs w:val="24"/>
        </w:rPr>
      </w:pPr>
      <w:r w:rsidRPr="007748EB">
        <w:rPr>
          <w:b/>
          <w:sz w:val="24"/>
          <w:szCs w:val="24"/>
        </w:rPr>
        <w:t>Специальные учебные умения</w:t>
      </w:r>
    </w:p>
    <w:p w:rsidR="00EF4985" w:rsidRPr="007748EB" w:rsidRDefault="00EF4985" w:rsidP="00EF4985">
      <w:pPr>
        <w:ind w:firstLine="709"/>
        <w:jc w:val="both"/>
        <w:rPr>
          <w:sz w:val="24"/>
          <w:szCs w:val="24"/>
        </w:rPr>
      </w:pPr>
      <w:r w:rsidRPr="007748EB">
        <w:rPr>
          <w:sz w:val="24"/>
          <w:szCs w:val="24"/>
        </w:rPr>
        <w:lastRenderedPageBreak/>
        <w:t>Формируются и совершенствуются умения:</w:t>
      </w:r>
    </w:p>
    <w:p w:rsidR="00EF4985" w:rsidRPr="007748EB" w:rsidRDefault="00EF4985" w:rsidP="00EF4985">
      <w:pPr>
        <w:ind w:firstLine="709"/>
        <w:jc w:val="both"/>
        <w:rPr>
          <w:sz w:val="24"/>
          <w:szCs w:val="24"/>
        </w:rPr>
      </w:pPr>
      <w:r w:rsidRPr="007748EB">
        <w:rPr>
          <w:sz w:val="24"/>
          <w:szCs w:val="24"/>
        </w:rPr>
        <w:t>— находить ключевые слова и социокультурные реалии при работе с текстом;</w:t>
      </w:r>
    </w:p>
    <w:p w:rsidR="00EF4985" w:rsidRPr="007748EB" w:rsidRDefault="00EF4985" w:rsidP="00EF4985">
      <w:pPr>
        <w:ind w:firstLine="709"/>
        <w:jc w:val="both"/>
        <w:rPr>
          <w:sz w:val="24"/>
          <w:szCs w:val="24"/>
        </w:rPr>
      </w:pPr>
      <w:r w:rsidRPr="007748EB">
        <w:rPr>
          <w:sz w:val="24"/>
          <w:szCs w:val="24"/>
        </w:rPr>
        <w:t>— семантизировать слова на основе языковой догадки;</w:t>
      </w:r>
    </w:p>
    <w:p w:rsidR="00EF4985" w:rsidRPr="007748EB" w:rsidRDefault="00EF4985" w:rsidP="00EF4985">
      <w:pPr>
        <w:ind w:firstLine="709"/>
        <w:jc w:val="both"/>
        <w:rPr>
          <w:sz w:val="24"/>
          <w:szCs w:val="24"/>
        </w:rPr>
      </w:pPr>
      <w:r w:rsidRPr="007748EB">
        <w:rPr>
          <w:sz w:val="24"/>
          <w:szCs w:val="24"/>
        </w:rPr>
        <w:t>— осуществлять словообразовательный анализ;</w:t>
      </w:r>
    </w:p>
    <w:p w:rsidR="00EF4985" w:rsidRPr="007748EB" w:rsidRDefault="00EF4985" w:rsidP="00EF4985">
      <w:pPr>
        <w:ind w:firstLine="709"/>
        <w:jc w:val="both"/>
        <w:rPr>
          <w:sz w:val="24"/>
          <w:szCs w:val="24"/>
        </w:rPr>
      </w:pPr>
      <w:r w:rsidRPr="007748EB">
        <w:rPr>
          <w:sz w:val="24"/>
          <w:szCs w:val="24"/>
        </w:rPr>
        <w:t>— выборочно использовать перевод;</w:t>
      </w:r>
    </w:p>
    <w:p w:rsidR="00EF4985" w:rsidRPr="007748EB" w:rsidRDefault="00EF4985" w:rsidP="00EF4985">
      <w:pPr>
        <w:ind w:firstLine="709"/>
        <w:jc w:val="both"/>
        <w:rPr>
          <w:sz w:val="24"/>
          <w:szCs w:val="24"/>
        </w:rPr>
      </w:pPr>
      <w:r w:rsidRPr="007748EB">
        <w:rPr>
          <w:sz w:val="24"/>
          <w:szCs w:val="24"/>
        </w:rPr>
        <w:t>— пользоваться двуязычным и толковым словарями;</w:t>
      </w:r>
    </w:p>
    <w:p w:rsidR="00EF4985" w:rsidRPr="007748EB" w:rsidRDefault="00EF4985" w:rsidP="00EF4985">
      <w:pPr>
        <w:ind w:firstLine="709"/>
        <w:jc w:val="both"/>
        <w:rPr>
          <w:sz w:val="24"/>
          <w:szCs w:val="24"/>
        </w:rPr>
      </w:pPr>
      <w:r w:rsidRPr="007748EB">
        <w:rPr>
          <w:sz w:val="24"/>
          <w:szCs w:val="24"/>
        </w:rPr>
        <w:t>— участвовать в проектной деятельности межпредметного характера.</w:t>
      </w:r>
    </w:p>
    <w:p w:rsidR="00EF4985" w:rsidRPr="007748EB" w:rsidRDefault="00EF4985" w:rsidP="006311E7">
      <w:pPr>
        <w:ind w:firstLine="709"/>
        <w:jc w:val="both"/>
        <w:rPr>
          <w:sz w:val="24"/>
          <w:szCs w:val="24"/>
        </w:rPr>
      </w:pPr>
      <w:r w:rsidRPr="007748EB">
        <w:rPr>
          <w:sz w:val="24"/>
          <w:szCs w:val="24"/>
        </w:rPr>
        <w:t>Содержание курса по конкретному иностранному языку даётс</w:t>
      </w:r>
      <w:r w:rsidR="006311E7" w:rsidRPr="007748EB">
        <w:rPr>
          <w:sz w:val="24"/>
          <w:szCs w:val="24"/>
        </w:rPr>
        <w:t>я на примере английского языка.</w:t>
      </w:r>
    </w:p>
    <w:p w:rsidR="00EF4985" w:rsidRPr="007748EB" w:rsidRDefault="00EF4985" w:rsidP="00EF4985">
      <w:pPr>
        <w:ind w:firstLine="709"/>
        <w:jc w:val="both"/>
        <w:rPr>
          <w:b/>
          <w:sz w:val="24"/>
          <w:szCs w:val="24"/>
        </w:rPr>
      </w:pPr>
      <w:r w:rsidRPr="007748EB">
        <w:rPr>
          <w:b/>
          <w:sz w:val="24"/>
          <w:szCs w:val="24"/>
        </w:rPr>
        <w:t>Языковые средства</w:t>
      </w:r>
    </w:p>
    <w:p w:rsidR="00EF4985" w:rsidRPr="007748EB" w:rsidRDefault="00EF4985" w:rsidP="00EF4985">
      <w:pPr>
        <w:ind w:firstLine="709"/>
        <w:jc w:val="both"/>
        <w:rPr>
          <w:b/>
          <w:bCs/>
          <w:sz w:val="24"/>
          <w:szCs w:val="24"/>
          <w:u w:val="single"/>
        </w:rPr>
      </w:pPr>
      <w:r w:rsidRPr="007748EB">
        <w:rPr>
          <w:b/>
          <w:bCs/>
          <w:i/>
          <w:iCs/>
          <w:sz w:val="24"/>
          <w:szCs w:val="24"/>
        </w:rPr>
        <w:t>Лексическая сторона речи</w:t>
      </w:r>
    </w:p>
    <w:p w:rsidR="00EF4985" w:rsidRPr="007748EB" w:rsidRDefault="00EF4985" w:rsidP="00EF4985">
      <w:pPr>
        <w:ind w:firstLine="709"/>
        <w:jc w:val="both"/>
        <w:rPr>
          <w:b/>
          <w:bCs/>
          <w:sz w:val="24"/>
          <w:szCs w:val="24"/>
          <w:u w:val="single"/>
        </w:rPr>
      </w:pPr>
      <w:r w:rsidRPr="007748EB">
        <w:rPr>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EF4985" w:rsidRPr="007748EB" w:rsidRDefault="00EF4985" w:rsidP="00EF4985">
      <w:pPr>
        <w:ind w:firstLine="709"/>
        <w:jc w:val="both"/>
        <w:rPr>
          <w:b/>
          <w:bCs/>
          <w:sz w:val="24"/>
          <w:szCs w:val="24"/>
          <w:u w:val="single"/>
        </w:rPr>
      </w:pPr>
      <w:r w:rsidRPr="007748EB">
        <w:rPr>
          <w:sz w:val="24"/>
          <w:szCs w:val="24"/>
        </w:rPr>
        <w:t>Основные способы словообразования:</w:t>
      </w:r>
    </w:p>
    <w:p w:rsidR="00EF4985" w:rsidRPr="007748EB" w:rsidRDefault="00EF4985" w:rsidP="00EF4985">
      <w:pPr>
        <w:ind w:firstLine="709"/>
        <w:jc w:val="both"/>
        <w:rPr>
          <w:sz w:val="24"/>
          <w:szCs w:val="24"/>
        </w:rPr>
      </w:pPr>
      <w:r w:rsidRPr="007748EB">
        <w:rPr>
          <w:sz w:val="24"/>
          <w:szCs w:val="24"/>
        </w:rPr>
        <w:t>1) аффиксация:</w:t>
      </w:r>
    </w:p>
    <w:p w:rsidR="00EF4985" w:rsidRPr="007748EB" w:rsidRDefault="00EF4985" w:rsidP="00EF4985">
      <w:pPr>
        <w:ind w:firstLine="709"/>
        <w:jc w:val="both"/>
        <w:rPr>
          <w:sz w:val="24"/>
          <w:szCs w:val="24"/>
        </w:rPr>
      </w:pPr>
      <w:r w:rsidRPr="007748EB">
        <w:rPr>
          <w:sz w:val="24"/>
          <w:szCs w:val="24"/>
        </w:rPr>
        <w:t>• глаголов: dis- (disagree), mis- (misunderstand), re- (rewrite); -ize/-ise (organize);</w:t>
      </w:r>
    </w:p>
    <w:p w:rsidR="00EF4985" w:rsidRPr="007748EB" w:rsidRDefault="00EF4985" w:rsidP="00EF4985">
      <w:pPr>
        <w:ind w:firstLine="709"/>
        <w:jc w:val="both"/>
        <w:rPr>
          <w:sz w:val="24"/>
          <w:szCs w:val="24"/>
          <w:lang w:val="en-US"/>
        </w:rPr>
      </w:pPr>
      <w:r w:rsidRPr="007748EB">
        <w:rPr>
          <w:sz w:val="24"/>
          <w:szCs w:val="24"/>
          <w:lang w:val="en-US"/>
        </w:rPr>
        <w:t>• </w:t>
      </w:r>
      <w:r w:rsidRPr="007748EB">
        <w:rPr>
          <w:sz w:val="24"/>
          <w:szCs w:val="24"/>
        </w:rPr>
        <w:t>существительных</w:t>
      </w:r>
      <w:r w:rsidRPr="007748EB">
        <w:rPr>
          <w:sz w:val="24"/>
          <w:szCs w:val="24"/>
          <w:lang w:val="en-US"/>
        </w:rPr>
        <w:t>: -sion/-tion (conclusion/celebration), -ance/-ence (performance/influence), -ment (environment), -ity (possibility), -ness (kindness),  -ship(friendship), -ist (optimist), -ing (meeting);</w:t>
      </w:r>
    </w:p>
    <w:p w:rsidR="00EF4985" w:rsidRPr="007748EB" w:rsidRDefault="00EF4985" w:rsidP="00EF4985">
      <w:pPr>
        <w:ind w:firstLine="709"/>
        <w:jc w:val="both"/>
        <w:rPr>
          <w:sz w:val="24"/>
          <w:szCs w:val="24"/>
          <w:lang w:val="en-US"/>
        </w:rPr>
      </w:pPr>
      <w:r w:rsidRPr="007748EB">
        <w:rPr>
          <w:sz w:val="24"/>
          <w:szCs w:val="24"/>
          <w:lang w:val="en-US"/>
        </w:rPr>
        <w:t>• </w:t>
      </w:r>
      <w:r w:rsidRPr="007748EB">
        <w:rPr>
          <w:sz w:val="24"/>
          <w:szCs w:val="24"/>
        </w:rPr>
        <w:t>прилагательных</w:t>
      </w:r>
      <w:r w:rsidRPr="007748EB">
        <w:rPr>
          <w:sz w:val="24"/>
          <w:szCs w:val="24"/>
          <w:lang w:val="en-US"/>
        </w:rPr>
        <w:t>: un- (unpleasant), im-/in- (impolite/independent), inter- (international); -y (busy), -ly (lovely), -ful (careful), -al (historical), -ic (scientific), -ian/-an (Russian), -ing (loving); -ous (dangerous), -able/-ible (enjoyable/responsible), -less (harmless), -ive (native);</w:t>
      </w:r>
    </w:p>
    <w:p w:rsidR="00EF4985" w:rsidRPr="007748EB" w:rsidRDefault="00EF4985" w:rsidP="00EF4985">
      <w:pPr>
        <w:ind w:firstLine="709"/>
        <w:jc w:val="both"/>
        <w:rPr>
          <w:sz w:val="24"/>
          <w:szCs w:val="24"/>
          <w:lang w:val="en-US"/>
        </w:rPr>
      </w:pPr>
      <w:r w:rsidRPr="007748EB">
        <w:rPr>
          <w:sz w:val="24"/>
          <w:szCs w:val="24"/>
          <w:lang w:val="en-US"/>
        </w:rPr>
        <w:t>• </w:t>
      </w:r>
      <w:r w:rsidRPr="007748EB">
        <w:rPr>
          <w:sz w:val="24"/>
          <w:szCs w:val="24"/>
        </w:rPr>
        <w:t>наречий</w:t>
      </w:r>
      <w:r w:rsidRPr="007748EB">
        <w:rPr>
          <w:sz w:val="24"/>
          <w:szCs w:val="24"/>
          <w:lang w:val="en-US"/>
        </w:rPr>
        <w:t>: -ly (usually);</w:t>
      </w:r>
    </w:p>
    <w:p w:rsidR="00EF4985" w:rsidRPr="007748EB" w:rsidRDefault="00EF4985" w:rsidP="00EF4985">
      <w:pPr>
        <w:ind w:firstLine="709"/>
        <w:jc w:val="both"/>
        <w:rPr>
          <w:sz w:val="24"/>
          <w:szCs w:val="24"/>
          <w:lang w:val="en-US"/>
        </w:rPr>
      </w:pPr>
      <w:r w:rsidRPr="007748EB">
        <w:rPr>
          <w:sz w:val="24"/>
          <w:szCs w:val="24"/>
          <w:lang w:val="en-US"/>
        </w:rPr>
        <w:t>• </w:t>
      </w:r>
      <w:r w:rsidRPr="007748EB">
        <w:rPr>
          <w:sz w:val="24"/>
          <w:szCs w:val="24"/>
        </w:rPr>
        <w:t>числительных</w:t>
      </w:r>
      <w:r w:rsidRPr="007748EB">
        <w:rPr>
          <w:sz w:val="24"/>
          <w:szCs w:val="24"/>
          <w:lang w:val="en-US"/>
        </w:rPr>
        <w:t>: -teen (fifteen), -ty (seventy), -th (sixth);</w:t>
      </w:r>
    </w:p>
    <w:p w:rsidR="00EF4985" w:rsidRPr="007748EB" w:rsidRDefault="00EF4985" w:rsidP="00EF4985">
      <w:pPr>
        <w:ind w:firstLine="709"/>
        <w:jc w:val="both"/>
        <w:rPr>
          <w:sz w:val="24"/>
          <w:szCs w:val="24"/>
        </w:rPr>
      </w:pPr>
      <w:r w:rsidRPr="007748EB">
        <w:rPr>
          <w:sz w:val="24"/>
          <w:szCs w:val="24"/>
        </w:rPr>
        <w:t>2) словосложение:</w:t>
      </w:r>
    </w:p>
    <w:p w:rsidR="00EF4985" w:rsidRPr="007748EB" w:rsidRDefault="00EF4985" w:rsidP="00EF4985">
      <w:pPr>
        <w:ind w:firstLine="709"/>
        <w:jc w:val="both"/>
        <w:rPr>
          <w:sz w:val="24"/>
          <w:szCs w:val="24"/>
        </w:rPr>
      </w:pPr>
      <w:r w:rsidRPr="007748EB">
        <w:rPr>
          <w:sz w:val="24"/>
          <w:szCs w:val="24"/>
        </w:rPr>
        <w:t>• существительное + существительное (policeman);</w:t>
      </w:r>
    </w:p>
    <w:p w:rsidR="00EF4985" w:rsidRPr="007748EB" w:rsidRDefault="00EF4985" w:rsidP="00EF4985">
      <w:pPr>
        <w:ind w:firstLine="709"/>
        <w:jc w:val="both"/>
        <w:rPr>
          <w:sz w:val="24"/>
          <w:szCs w:val="24"/>
        </w:rPr>
      </w:pPr>
      <w:r w:rsidRPr="007748EB">
        <w:rPr>
          <w:sz w:val="24"/>
          <w:szCs w:val="24"/>
        </w:rPr>
        <w:t>• прилагательное + прилагательное (well-known);</w:t>
      </w:r>
    </w:p>
    <w:p w:rsidR="00EF4985" w:rsidRPr="007748EB" w:rsidRDefault="00EF4985" w:rsidP="00EF4985">
      <w:pPr>
        <w:ind w:firstLine="709"/>
        <w:jc w:val="both"/>
        <w:rPr>
          <w:sz w:val="24"/>
          <w:szCs w:val="24"/>
        </w:rPr>
      </w:pPr>
      <w:r w:rsidRPr="007748EB">
        <w:rPr>
          <w:sz w:val="24"/>
          <w:szCs w:val="24"/>
        </w:rPr>
        <w:t>• прилагательное + существительное (blackboard).</w:t>
      </w:r>
    </w:p>
    <w:p w:rsidR="00EF4985" w:rsidRPr="007748EB" w:rsidRDefault="00EF4985" w:rsidP="00EF4985">
      <w:pPr>
        <w:ind w:firstLine="709"/>
        <w:jc w:val="both"/>
        <w:rPr>
          <w:sz w:val="24"/>
          <w:szCs w:val="24"/>
        </w:rPr>
      </w:pPr>
      <w:r w:rsidRPr="007748EB">
        <w:rPr>
          <w:sz w:val="24"/>
          <w:szCs w:val="24"/>
        </w:rPr>
        <w:t>3) конверсия:</w:t>
      </w:r>
    </w:p>
    <w:p w:rsidR="00EF4985" w:rsidRPr="007748EB" w:rsidRDefault="00EF4985" w:rsidP="00EF4985">
      <w:pPr>
        <w:ind w:firstLine="709"/>
        <w:jc w:val="both"/>
        <w:rPr>
          <w:sz w:val="24"/>
          <w:szCs w:val="24"/>
        </w:rPr>
      </w:pPr>
      <w:r w:rsidRPr="007748EB">
        <w:rPr>
          <w:sz w:val="24"/>
          <w:szCs w:val="24"/>
        </w:rPr>
        <w:t>• образование существительных от неопределённой формы глагола (toplay — play);</w:t>
      </w:r>
    </w:p>
    <w:p w:rsidR="00EF4985" w:rsidRPr="007748EB" w:rsidRDefault="00EF4985" w:rsidP="00EF4985">
      <w:pPr>
        <w:ind w:firstLine="709"/>
        <w:jc w:val="both"/>
        <w:rPr>
          <w:sz w:val="24"/>
          <w:szCs w:val="24"/>
        </w:rPr>
      </w:pPr>
      <w:r w:rsidRPr="007748EB">
        <w:rPr>
          <w:sz w:val="24"/>
          <w:szCs w:val="24"/>
        </w:rPr>
        <w:t>• образование существительных от прилагательных (richpeople — therich).</w:t>
      </w:r>
    </w:p>
    <w:p w:rsidR="00EF4985" w:rsidRPr="007748EB" w:rsidRDefault="00EF4985" w:rsidP="00EF4985">
      <w:pPr>
        <w:ind w:firstLine="709"/>
        <w:jc w:val="both"/>
        <w:rPr>
          <w:sz w:val="24"/>
          <w:szCs w:val="24"/>
        </w:rPr>
      </w:pPr>
      <w:r w:rsidRPr="007748EB">
        <w:rPr>
          <w:sz w:val="24"/>
          <w:szCs w:val="24"/>
        </w:rPr>
        <w:t>Распознавание и использование интернациональных слов (doctor).</w:t>
      </w:r>
    </w:p>
    <w:p w:rsidR="00EF4985" w:rsidRPr="007748EB" w:rsidRDefault="00EF4985" w:rsidP="00EF4985">
      <w:pPr>
        <w:ind w:firstLine="709"/>
        <w:jc w:val="both"/>
        <w:rPr>
          <w:sz w:val="24"/>
          <w:szCs w:val="24"/>
        </w:rPr>
      </w:pPr>
      <w:r w:rsidRPr="007748EB">
        <w:rPr>
          <w:sz w:val="24"/>
          <w:szCs w:val="24"/>
        </w:rPr>
        <w:t>Представления о синонимии, антонимии, лексической сочетаемости, многозначности.</w:t>
      </w:r>
    </w:p>
    <w:p w:rsidR="00EF4985" w:rsidRPr="007748EB" w:rsidRDefault="00EF4985" w:rsidP="00EF4985">
      <w:pPr>
        <w:ind w:firstLine="709"/>
        <w:jc w:val="both"/>
        <w:rPr>
          <w:b/>
          <w:bCs/>
          <w:i/>
          <w:iCs/>
          <w:sz w:val="24"/>
          <w:szCs w:val="24"/>
        </w:rPr>
      </w:pPr>
      <w:r w:rsidRPr="007748EB">
        <w:rPr>
          <w:b/>
          <w:bCs/>
          <w:i/>
          <w:iCs/>
          <w:sz w:val="24"/>
          <w:szCs w:val="24"/>
        </w:rPr>
        <w:t>Грамматическая сторона речи</w:t>
      </w:r>
    </w:p>
    <w:p w:rsidR="00EF4985" w:rsidRPr="007748EB" w:rsidRDefault="00EF4985" w:rsidP="00EF4985">
      <w:pPr>
        <w:ind w:firstLine="709"/>
        <w:jc w:val="both"/>
        <w:rPr>
          <w:b/>
          <w:bCs/>
          <w:i/>
          <w:iCs/>
          <w:sz w:val="24"/>
          <w:szCs w:val="24"/>
        </w:rPr>
      </w:pPr>
      <w:r w:rsidRPr="007748EB">
        <w:rPr>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EF4985" w:rsidRPr="007748EB" w:rsidRDefault="00EF4985" w:rsidP="00EF4985">
      <w:pPr>
        <w:ind w:firstLine="709"/>
        <w:jc w:val="both"/>
        <w:rPr>
          <w:b/>
          <w:bCs/>
          <w:i/>
          <w:iCs/>
          <w:sz w:val="24"/>
          <w:szCs w:val="24"/>
        </w:rPr>
      </w:pPr>
      <w:r w:rsidRPr="007748EB">
        <w:rPr>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7748EB">
        <w:rPr>
          <w:sz w:val="24"/>
          <w:szCs w:val="24"/>
          <w:lang w:val="en-US"/>
        </w:rPr>
        <w:t>It</w:t>
      </w:r>
      <w:r w:rsidRPr="007748EB">
        <w:rPr>
          <w:sz w:val="24"/>
          <w:szCs w:val="24"/>
        </w:rPr>
        <w:t>’</w:t>
      </w:r>
      <w:r w:rsidRPr="007748EB">
        <w:rPr>
          <w:sz w:val="24"/>
          <w:szCs w:val="24"/>
          <w:lang w:val="en-US"/>
        </w:rPr>
        <w:t>sfiveo</w:t>
      </w:r>
      <w:r w:rsidRPr="007748EB">
        <w:rPr>
          <w:sz w:val="24"/>
          <w:szCs w:val="24"/>
        </w:rPr>
        <w:t>’</w:t>
      </w:r>
      <w:r w:rsidRPr="007748EB">
        <w:rPr>
          <w:sz w:val="24"/>
          <w:szCs w:val="24"/>
          <w:lang w:val="en-US"/>
        </w:rPr>
        <w:t>clock</w:t>
      </w:r>
      <w:r w:rsidRPr="007748EB">
        <w:rPr>
          <w:sz w:val="24"/>
          <w:szCs w:val="24"/>
        </w:rPr>
        <w:t>.</w:t>
      </w:r>
      <w:r w:rsidRPr="007748EB">
        <w:rPr>
          <w:sz w:val="24"/>
          <w:szCs w:val="24"/>
          <w:lang w:val="en-US"/>
        </w:rPr>
        <w:t>It</w:t>
      </w:r>
      <w:r w:rsidRPr="007748EB">
        <w:rPr>
          <w:sz w:val="24"/>
          <w:szCs w:val="24"/>
        </w:rPr>
        <w:t>’</w:t>
      </w:r>
      <w:r w:rsidRPr="007748EB">
        <w:rPr>
          <w:sz w:val="24"/>
          <w:szCs w:val="24"/>
          <w:lang w:val="en-US"/>
        </w:rPr>
        <w:t>sinteresting</w:t>
      </w:r>
      <w:r w:rsidRPr="007748EB">
        <w:rPr>
          <w:sz w:val="24"/>
          <w:szCs w:val="24"/>
        </w:rPr>
        <w:t>.</w:t>
      </w:r>
      <w:r w:rsidRPr="007748EB">
        <w:rPr>
          <w:sz w:val="24"/>
          <w:szCs w:val="24"/>
          <w:lang w:val="en-US"/>
        </w:rPr>
        <w:t>Itwaswinter</w:t>
      </w:r>
      <w:r w:rsidRPr="007748EB">
        <w:rPr>
          <w:sz w:val="24"/>
          <w:szCs w:val="24"/>
        </w:rPr>
        <w:t>.</w:t>
      </w:r>
      <w:r w:rsidRPr="007748EB">
        <w:rPr>
          <w:sz w:val="24"/>
          <w:szCs w:val="24"/>
          <w:lang w:val="en-US"/>
        </w:rPr>
        <w:t>Therearealotoftreesinthepark</w:t>
      </w:r>
      <w:r w:rsidRPr="007748EB">
        <w:rPr>
          <w:sz w:val="24"/>
          <w:szCs w:val="24"/>
        </w:rPr>
        <w:t>).</w:t>
      </w:r>
    </w:p>
    <w:p w:rsidR="00EF4985" w:rsidRPr="007748EB" w:rsidRDefault="00EF4985" w:rsidP="00EF4985">
      <w:pPr>
        <w:ind w:firstLine="709"/>
        <w:jc w:val="both"/>
        <w:rPr>
          <w:b/>
          <w:bCs/>
          <w:i/>
          <w:iCs/>
          <w:sz w:val="24"/>
          <w:szCs w:val="24"/>
        </w:rPr>
      </w:pPr>
      <w:r w:rsidRPr="007748EB">
        <w:rPr>
          <w:sz w:val="24"/>
          <w:szCs w:val="24"/>
        </w:rPr>
        <w:t xml:space="preserve">Сложносочинённыепредложенияссочинительнымисоюзами </w:t>
      </w:r>
      <w:r w:rsidRPr="007748EB">
        <w:rPr>
          <w:sz w:val="24"/>
          <w:szCs w:val="24"/>
          <w:lang w:val="en-US"/>
        </w:rPr>
        <w:t>and</w:t>
      </w:r>
      <w:r w:rsidRPr="007748EB">
        <w:rPr>
          <w:sz w:val="24"/>
          <w:szCs w:val="24"/>
        </w:rPr>
        <w:t xml:space="preserve">, </w:t>
      </w:r>
      <w:r w:rsidRPr="007748EB">
        <w:rPr>
          <w:sz w:val="24"/>
          <w:szCs w:val="24"/>
          <w:lang w:val="en-US"/>
        </w:rPr>
        <w:t>but</w:t>
      </w:r>
      <w:r w:rsidRPr="007748EB">
        <w:rPr>
          <w:sz w:val="24"/>
          <w:szCs w:val="24"/>
        </w:rPr>
        <w:t xml:space="preserve">, </w:t>
      </w:r>
      <w:r w:rsidRPr="007748EB">
        <w:rPr>
          <w:sz w:val="24"/>
          <w:szCs w:val="24"/>
          <w:lang w:val="en-US"/>
        </w:rPr>
        <w:t>or</w:t>
      </w:r>
      <w:r w:rsidRPr="007748EB">
        <w:rPr>
          <w:sz w:val="24"/>
          <w:szCs w:val="24"/>
        </w:rPr>
        <w:t>.</w:t>
      </w:r>
    </w:p>
    <w:p w:rsidR="00EF4985" w:rsidRPr="007748EB" w:rsidRDefault="00EF4985" w:rsidP="00EF4985">
      <w:pPr>
        <w:ind w:firstLine="709"/>
        <w:jc w:val="both"/>
        <w:rPr>
          <w:b/>
          <w:bCs/>
          <w:i/>
          <w:iCs/>
          <w:sz w:val="24"/>
          <w:szCs w:val="24"/>
        </w:rPr>
      </w:pPr>
      <w:r w:rsidRPr="007748EB">
        <w:rPr>
          <w:sz w:val="24"/>
          <w:szCs w:val="24"/>
        </w:rPr>
        <w:t xml:space="preserve">Сложноподчинённыепредложенияссоюзамиисоюзнымисловами </w:t>
      </w:r>
      <w:r w:rsidRPr="007748EB">
        <w:rPr>
          <w:sz w:val="24"/>
          <w:szCs w:val="24"/>
          <w:lang w:val="en-US"/>
        </w:rPr>
        <w:t>what</w:t>
      </w:r>
      <w:r w:rsidRPr="007748EB">
        <w:rPr>
          <w:sz w:val="24"/>
          <w:szCs w:val="24"/>
        </w:rPr>
        <w:t xml:space="preserve">, </w:t>
      </w:r>
      <w:r w:rsidRPr="007748EB">
        <w:rPr>
          <w:sz w:val="24"/>
          <w:szCs w:val="24"/>
          <w:lang w:val="en-US"/>
        </w:rPr>
        <w:t>when</w:t>
      </w:r>
      <w:r w:rsidRPr="007748EB">
        <w:rPr>
          <w:sz w:val="24"/>
          <w:szCs w:val="24"/>
        </w:rPr>
        <w:t xml:space="preserve">, </w:t>
      </w:r>
      <w:r w:rsidRPr="007748EB">
        <w:rPr>
          <w:sz w:val="24"/>
          <w:szCs w:val="24"/>
          <w:lang w:val="en-US"/>
        </w:rPr>
        <w:t>why</w:t>
      </w:r>
      <w:r w:rsidRPr="007748EB">
        <w:rPr>
          <w:sz w:val="24"/>
          <w:szCs w:val="24"/>
        </w:rPr>
        <w:t xml:space="preserve">, </w:t>
      </w:r>
      <w:r w:rsidRPr="007748EB">
        <w:rPr>
          <w:sz w:val="24"/>
          <w:szCs w:val="24"/>
          <w:lang w:val="en-US"/>
        </w:rPr>
        <w:t>which</w:t>
      </w:r>
      <w:r w:rsidRPr="007748EB">
        <w:rPr>
          <w:sz w:val="24"/>
          <w:szCs w:val="24"/>
        </w:rPr>
        <w:t xml:space="preserve">, </w:t>
      </w:r>
      <w:r w:rsidRPr="007748EB">
        <w:rPr>
          <w:sz w:val="24"/>
          <w:szCs w:val="24"/>
          <w:lang w:val="en-US"/>
        </w:rPr>
        <w:t>that</w:t>
      </w:r>
      <w:r w:rsidRPr="007748EB">
        <w:rPr>
          <w:sz w:val="24"/>
          <w:szCs w:val="24"/>
        </w:rPr>
        <w:t xml:space="preserve">, </w:t>
      </w:r>
      <w:r w:rsidRPr="007748EB">
        <w:rPr>
          <w:sz w:val="24"/>
          <w:szCs w:val="24"/>
          <w:lang w:val="en-US"/>
        </w:rPr>
        <w:t>who</w:t>
      </w:r>
      <w:r w:rsidRPr="007748EB">
        <w:rPr>
          <w:sz w:val="24"/>
          <w:szCs w:val="24"/>
        </w:rPr>
        <w:t xml:space="preserve">, </w:t>
      </w:r>
      <w:r w:rsidRPr="007748EB">
        <w:rPr>
          <w:sz w:val="24"/>
          <w:szCs w:val="24"/>
          <w:lang w:val="en-US"/>
        </w:rPr>
        <w:t>if</w:t>
      </w:r>
      <w:r w:rsidRPr="007748EB">
        <w:rPr>
          <w:sz w:val="24"/>
          <w:szCs w:val="24"/>
        </w:rPr>
        <w:t xml:space="preserve">, </w:t>
      </w:r>
      <w:r w:rsidRPr="007748EB">
        <w:rPr>
          <w:sz w:val="24"/>
          <w:szCs w:val="24"/>
          <w:lang w:val="en-US"/>
        </w:rPr>
        <w:t>because</w:t>
      </w:r>
      <w:r w:rsidRPr="007748EB">
        <w:rPr>
          <w:sz w:val="24"/>
          <w:szCs w:val="24"/>
        </w:rPr>
        <w:t xml:space="preserve">, </w:t>
      </w:r>
      <w:r w:rsidRPr="007748EB">
        <w:rPr>
          <w:sz w:val="24"/>
          <w:szCs w:val="24"/>
          <w:lang w:val="en-US"/>
        </w:rPr>
        <w:t>that</w:t>
      </w:r>
      <w:r w:rsidRPr="007748EB">
        <w:rPr>
          <w:sz w:val="24"/>
          <w:szCs w:val="24"/>
        </w:rPr>
        <w:t>’</w:t>
      </w:r>
      <w:r w:rsidRPr="007748EB">
        <w:rPr>
          <w:sz w:val="24"/>
          <w:szCs w:val="24"/>
          <w:lang w:val="en-US"/>
        </w:rPr>
        <w:t>swhy</w:t>
      </w:r>
      <w:r w:rsidRPr="007748EB">
        <w:rPr>
          <w:sz w:val="24"/>
          <w:szCs w:val="24"/>
        </w:rPr>
        <w:t xml:space="preserve">, </w:t>
      </w:r>
      <w:r w:rsidRPr="007748EB">
        <w:rPr>
          <w:sz w:val="24"/>
          <w:szCs w:val="24"/>
          <w:lang w:val="en-US"/>
        </w:rPr>
        <w:t>than</w:t>
      </w:r>
      <w:r w:rsidRPr="007748EB">
        <w:rPr>
          <w:sz w:val="24"/>
          <w:szCs w:val="24"/>
        </w:rPr>
        <w:t xml:space="preserve">, </w:t>
      </w:r>
      <w:r w:rsidRPr="007748EB">
        <w:rPr>
          <w:sz w:val="24"/>
          <w:szCs w:val="24"/>
          <w:lang w:val="en-US"/>
        </w:rPr>
        <w:t>so</w:t>
      </w:r>
      <w:r w:rsidRPr="007748EB">
        <w:rPr>
          <w:sz w:val="24"/>
          <w:szCs w:val="24"/>
        </w:rPr>
        <w:t>.</w:t>
      </w:r>
    </w:p>
    <w:p w:rsidR="00EF4985" w:rsidRPr="007748EB" w:rsidRDefault="00EF4985" w:rsidP="00EF4985">
      <w:pPr>
        <w:ind w:firstLine="709"/>
        <w:jc w:val="both"/>
        <w:rPr>
          <w:b/>
          <w:bCs/>
          <w:i/>
          <w:iCs/>
          <w:sz w:val="24"/>
          <w:szCs w:val="24"/>
        </w:rPr>
      </w:pPr>
      <w:r w:rsidRPr="007748EB">
        <w:rPr>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EF4985" w:rsidRPr="007748EB" w:rsidRDefault="00EF4985" w:rsidP="00EF4985">
      <w:pPr>
        <w:ind w:firstLine="709"/>
        <w:jc w:val="both"/>
        <w:rPr>
          <w:b/>
          <w:bCs/>
          <w:i/>
          <w:iCs/>
          <w:sz w:val="24"/>
          <w:szCs w:val="24"/>
        </w:rPr>
      </w:pPr>
      <w:r w:rsidRPr="007748EB">
        <w:rPr>
          <w:sz w:val="24"/>
          <w:szCs w:val="24"/>
        </w:rPr>
        <w:t>Сложноподчинённые предложения с союзами whoever, whatever, however, whenever.</w:t>
      </w:r>
    </w:p>
    <w:p w:rsidR="00EF4985" w:rsidRPr="007748EB" w:rsidRDefault="00EF4985" w:rsidP="00EF4985">
      <w:pPr>
        <w:ind w:firstLine="709"/>
        <w:jc w:val="both"/>
        <w:rPr>
          <w:b/>
          <w:bCs/>
          <w:i/>
          <w:iCs/>
          <w:sz w:val="24"/>
          <w:szCs w:val="24"/>
          <w:lang w:val="en-US"/>
        </w:rPr>
      </w:pPr>
      <w:r w:rsidRPr="007748EB">
        <w:rPr>
          <w:sz w:val="24"/>
          <w:szCs w:val="24"/>
        </w:rPr>
        <w:lastRenderedPageBreak/>
        <w:t>Условныепредложенияреального</w:t>
      </w:r>
      <w:r w:rsidRPr="007748EB">
        <w:rPr>
          <w:sz w:val="24"/>
          <w:szCs w:val="24"/>
          <w:lang w:val="en-US"/>
        </w:rPr>
        <w:t xml:space="preserve"> (Conditional I — If it doesn’t rain, they’ll go for a picnic) </w:t>
      </w:r>
      <w:r w:rsidRPr="007748EB">
        <w:rPr>
          <w:sz w:val="24"/>
          <w:szCs w:val="24"/>
        </w:rPr>
        <w:t>инереального</w:t>
      </w:r>
      <w:r w:rsidRPr="007748EB">
        <w:rPr>
          <w:sz w:val="24"/>
          <w:szCs w:val="24"/>
          <w:lang w:val="en-US"/>
        </w:rPr>
        <w:t xml:space="preserve"> (Conditional II — If I were rich, I would help the endangered animals; Conditional </w:t>
      </w:r>
      <w:r w:rsidRPr="007748EB">
        <w:rPr>
          <w:bCs/>
          <w:sz w:val="24"/>
          <w:szCs w:val="24"/>
          <w:lang w:val="en-US"/>
        </w:rPr>
        <w:t xml:space="preserve">III </w:t>
      </w:r>
      <w:r w:rsidRPr="007748EB">
        <w:rPr>
          <w:sz w:val="24"/>
          <w:szCs w:val="24"/>
          <w:lang w:val="en-US"/>
        </w:rPr>
        <w:t xml:space="preserve">— If she had asked me, I would have helped her) </w:t>
      </w:r>
      <w:r w:rsidRPr="007748EB">
        <w:rPr>
          <w:sz w:val="24"/>
          <w:szCs w:val="24"/>
        </w:rPr>
        <w:t>характера</w:t>
      </w:r>
      <w:r w:rsidRPr="007748EB">
        <w:rPr>
          <w:sz w:val="24"/>
          <w:szCs w:val="24"/>
          <w:lang w:val="en-US"/>
        </w:rPr>
        <w:t>.</w:t>
      </w:r>
    </w:p>
    <w:p w:rsidR="00EF4985" w:rsidRPr="007748EB" w:rsidRDefault="00EF4985" w:rsidP="00EF4985">
      <w:pPr>
        <w:ind w:firstLine="709"/>
        <w:jc w:val="both"/>
        <w:rPr>
          <w:b/>
          <w:bCs/>
          <w:i/>
          <w:iCs/>
          <w:sz w:val="24"/>
          <w:szCs w:val="24"/>
        </w:rPr>
      </w:pPr>
      <w:r w:rsidRPr="007748EB">
        <w:rPr>
          <w:sz w:val="24"/>
          <w:szCs w:val="24"/>
        </w:rPr>
        <w:t>Все типы вопросительных предложений (общий, специальный, альтернативный, разделительный вопросы в Present, Future, PastSimple; PresentPerfect; PresentContinuous).</w:t>
      </w:r>
    </w:p>
    <w:p w:rsidR="00EF4985" w:rsidRPr="007748EB" w:rsidRDefault="00EF4985" w:rsidP="00EF4985">
      <w:pPr>
        <w:ind w:firstLine="709"/>
        <w:jc w:val="both"/>
        <w:rPr>
          <w:b/>
          <w:bCs/>
          <w:i/>
          <w:iCs/>
          <w:sz w:val="24"/>
          <w:szCs w:val="24"/>
        </w:rPr>
      </w:pPr>
      <w:r w:rsidRPr="007748EB">
        <w:rPr>
          <w:sz w:val="24"/>
          <w:szCs w:val="24"/>
        </w:rPr>
        <w:t>Побудительные предложения в утвердительной (Becareful) и отрицательной (Don’tworry) форме.</w:t>
      </w:r>
    </w:p>
    <w:p w:rsidR="00EF4985" w:rsidRPr="007748EB" w:rsidRDefault="00EF4985" w:rsidP="00EF4985">
      <w:pPr>
        <w:ind w:firstLine="709"/>
        <w:jc w:val="both"/>
        <w:rPr>
          <w:b/>
          <w:bCs/>
          <w:i/>
          <w:iCs/>
          <w:sz w:val="24"/>
          <w:szCs w:val="24"/>
          <w:lang w:val="en-US"/>
        </w:rPr>
      </w:pPr>
      <w:r w:rsidRPr="007748EB">
        <w:rPr>
          <w:sz w:val="24"/>
          <w:szCs w:val="24"/>
        </w:rPr>
        <w:t>Предложениясконструкциями</w:t>
      </w:r>
      <w:r w:rsidRPr="007748EB">
        <w:rPr>
          <w:sz w:val="24"/>
          <w:szCs w:val="24"/>
          <w:lang w:val="en-US"/>
        </w:rPr>
        <w:t xml:space="preserve"> as ... as, not so … as, either ... or, neither … nor.</w:t>
      </w:r>
    </w:p>
    <w:p w:rsidR="00EF4985" w:rsidRPr="007748EB" w:rsidRDefault="00EF4985" w:rsidP="00EF4985">
      <w:pPr>
        <w:ind w:firstLine="709"/>
        <w:jc w:val="both"/>
        <w:rPr>
          <w:b/>
          <w:bCs/>
          <w:i/>
          <w:iCs/>
          <w:sz w:val="24"/>
          <w:szCs w:val="24"/>
        </w:rPr>
      </w:pPr>
      <w:r w:rsidRPr="007748EB">
        <w:rPr>
          <w:sz w:val="24"/>
          <w:szCs w:val="24"/>
        </w:rPr>
        <w:t>Конструкция tobegoingto (для выражения будущего действия).</w:t>
      </w:r>
    </w:p>
    <w:p w:rsidR="00EF4985" w:rsidRPr="007748EB" w:rsidRDefault="00EF4985" w:rsidP="00EF4985">
      <w:pPr>
        <w:ind w:firstLine="709"/>
        <w:jc w:val="both"/>
        <w:rPr>
          <w:b/>
          <w:bCs/>
          <w:i/>
          <w:iCs/>
          <w:sz w:val="24"/>
          <w:szCs w:val="24"/>
          <w:lang w:val="en-US"/>
        </w:rPr>
      </w:pPr>
      <w:r w:rsidRPr="007748EB">
        <w:rPr>
          <w:sz w:val="24"/>
          <w:szCs w:val="24"/>
        </w:rPr>
        <w:t>Конструкции</w:t>
      </w:r>
      <w:r w:rsidRPr="007748EB">
        <w:rPr>
          <w:sz w:val="24"/>
          <w:szCs w:val="24"/>
          <w:lang w:val="en-US"/>
        </w:rPr>
        <w:t xml:space="preserve"> It takes me ... to do something; to look/feel/be happy.</w:t>
      </w:r>
    </w:p>
    <w:p w:rsidR="00EF4985" w:rsidRPr="007748EB" w:rsidRDefault="00EF4985" w:rsidP="00EF4985">
      <w:pPr>
        <w:ind w:firstLine="709"/>
        <w:jc w:val="both"/>
        <w:rPr>
          <w:b/>
          <w:bCs/>
          <w:i/>
          <w:iCs/>
          <w:sz w:val="24"/>
          <w:szCs w:val="24"/>
          <w:lang w:val="en-US"/>
        </w:rPr>
      </w:pPr>
      <w:r w:rsidRPr="007748EB">
        <w:rPr>
          <w:sz w:val="24"/>
          <w:szCs w:val="24"/>
        </w:rPr>
        <w:t>Конструкции</w:t>
      </w:r>
      <w:r w:rsidRPr="007748EB">
        <w:rPr>
          <w:sz w:val="24"/>
          <w:szCs w:val="24"/>
          <w:lang w:val="en-US"/>
        </w:rPr>
        <w:t>be/get used to something; be/get used to doing something.</w:t>
      </w:r>
    </w:p>
    <w:p w:rsidR="00EF4985" w:rsidRPr="007748EB" w:rsidRDefault="00EF4985" w:rsidP="00EF4985">
      <w:pPr>
        <w:ind w:firstLine="709"/>
        <w:jc w:val="both"/>
        <w:rPr>
          <w:b/>
          <w:bCs/>
          <w:i/>
          <w:iCs/>
          <w:sz w:val="24"/>
          <w:szCs w:val="24"/>
          <w:lang w:val="en-US"/>
        </w:rPr>
      </w:pPr>
      <w:r w:rsidRPr="007748EB">
        <w:rPr>
          <w:sz w:val="24"/>
          <w:szCs w:val="24"/>
        </w:rPr>
        <w:t>Конструкциисинфинитивомтипа</w:t>
      </w:r>
      <w:r w:rsidRPr="007748EB">
        <w:rPr>
          <w:sz w:val="24"/>
          <w:szCs w:val="24"/>
          <w:lang w:val="en-US"/>
        </w:rPr>
        <w:t xml:space="preserve"> I saw Jim ride his bike. I want you to meet me at the station tomorrow. She seems to be a good friend.</w:t>
      </w:r>
    </w:p>
    <w:p w:rsidR="00EF4985" w:rsidRPr="007748EB" w:rsidRDefault="00EF4985" w:rsidP="00EF4985">
      <w:pPr>
        <w:ind w:firstLine="709"/>
        <w:jc w:val="both"/>
        <w:rPr>
          <w:b/>
          <w:bCs/>
          <w:i/>
          <w:iCs/>
          <w:sz w:val="24"/>
          <w:szCs w:val="24"/>
          <w:lang w:val="en-US"/>
        </w:rPr>
      </w:pPr>
      <w:r w:rsidRPr="007748EB">
        <w:rPr>
          <w:sz w:val="24"/>
          <w:szCs w:val="24"/>
        </w:rPr>
        <w:t>Правильныеинеправильныеглаголывформахдействительногозалогавизъявительномнаклонении</w:t>
      </w:r>
      <w:r w:rsidRPr="007748EB">
        <w:rPr>
          <w:sz w:val="24"/>
          <w:szCs w:val="24"/>
          <w:lang w:val="en-US"/>
        </w:rPr>
        <w:t xml:space="preserve"> (Present, Past, Future Simple; Present, Past Perfect; Present, Past, Future Continuous; Present Perfect Continuous; Future-in-the-Past).</w:t>
      </w:r>
    </w:p>
    <w:p w:rsidR="00EF4985" w:rsidRPr="007748EB" w:rsidRDefault="00EF4985" w:rsidP="00EF4985">
      <w:pPr>
        <w:ind w:firstLine="709"/>
        <w:jc w:val="both"/>
        <w:rPr>
          <w:b/>
          <w:bCs/>
          <w:i/>
          <w:iCs/>
          <w:sz w:val="24"/>
          <w:szCs w:val="24"/>
          <w:lang w:val="en-US"/>
        </w:rPr>
      </w:pPr>
      <w:r w:rsidRPr="007748EB">
        <w:rPr>
          <w:sz w:val="24"/>
          <w:szCs w:val="24"/>
        </w:rPr>
        <w:t>Глаголыввидо</w:t>
      </w:r>
      <w:r w:rsidRPr="007748EB">
        <w:rPr>
          <w:sz w:val="24"/>
          <w:szCs w:val="24"/>
          <w:lang w:val="en-US"/>
        </w:rPr>
        <w:t>-</w:t>
      </w:r>
      <w:r w:rsidRPr="007748EB">
        <w:rPr>
          <w:sz w:val="24"/>
          <w:szCs w:val="24"/>
        </w:rPr>
        <w:t>временныхформахстрадательногозалога</w:t>
      </w:r>
      <w:r w:rsidRPr="007748EB">
        <w:rPr>
          <w:sz w:val="24"/>
          <w:szCs w:val="24"/>
          <w:lang w:val="en-US"/>
        </w:rPr>
        <w:t xml:space="preserve"> (Present, Past, Future Simple Passive; Past Perfect Passive).</w:t>
      </w:r>
    </w:p>
    <w:p w:rsidR="00EF4985" w:rsidRPr="007748EB" w:rsidRDefault="00EF4985" w:rsidP="00EF4985">
      <w:pPr>
        <w:ind w:firstLine="709"/>
        <w:jc w:val="both"/>
        <w:rPr>
          <w:b/>
          <w:bCs/>
          <w:i/>
          <w:iCs/>
          <w:sz w:val="24"/>
          <w:szCs w:val="24"/>
          <w:lang w:val="en-US"/>
        </w:rPr>
      </w:pPr>
      <w:r w:rsidRPr="007748EB">
        <w:rPr>
          <w:sz w:val="24"/>
          <w:szCs w:val="24"/>
        </w:rPr>
        <w:t>Модальныеглаголыиихэквиваленты</w:t>
      </w:r>
      <w:r w:rsidRPr="007748EB">
        <w:rPr>
          <w:sz w:val="24"/>
          <w:szCs w:val="24"/>
          <w:lang w:val="en-US"/>
        </w:rPr>
        <w:t xml:space="preserve"> (can/could/be able to, may/might, must/have to, shall, should, would, need).</w:t>
      </w:r>
    </w:p>
    <w:p w:rsidR="00EF4985" w:rsidRPr="007748EB" w:rsidRDefault="00EF4985" w:rsidP="00EF4985">
      <w:pPr>
        <w:ind w:firstLine="709"/>
        <w:jc w:val="both"/>
        <w:rPr>
          <w:b/>
          <w:bCs/>
          <w:i/>
          <w:iCs/>
          <w:sz w:val="24"/>
          <w:szCs w:val="24"/>
        </w:rPr>
      </w:pPr>
      <w:r w:rsidRPr="007748EB">
        <w:rPr>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EF4985" w:rsidRPr="007748EB" w:rsidRDefault="00EF4985" w:rsidP="00EF4985">
      <w:pPr>
        <w:ind w:firstLine="709"/>
        <w:jc w:val="both"/>
        <w:rPr>
          <w:b/>
          <w:bCs/>
          <w:i/>
          <w:iCs/>
          <w:sz w:val="24"/>
          <w:szCs w:val="24"/>
        </w:rPr>
      </w:pPr>
      <w:r w:rsidRPr="007748EB">
        <w:rPr>
          <w:sz w:val="24"/>
          <w:szCs w:val="24"/>
        </w:rPr>
        <w:t>Причастия I и II.</w:t>
      </w:r>
    </w:p>
    <w:p w:rsidR="00EF4985" w:rsidRPr="007748EB" w:rsidRDefault="00EF4985" w:rsidP="00EF4985">
      <w:pPr>
        <w:ind w:firstLine="709"/>
        <w:jc w:val="both"/>
        <w:rPr>
          <w:b/>
          <w:bCs/>
          <w:i/>
          <w:iCs/>
          <w:sz w:val="24"/>
          <w:szCs w:val="24"/>
        </w:rPr>
      </w:pPr>
      <w:r w:rsidRPr="007748EB">
        <w:rPr>
          <w:sz w:val="24"/>
          <w:szCs w:val="24"/>
        </w:rPr>
        <w:t>Неличные формы глагола (герундий, причастия I и II) без различения их функций.</w:t>
      </w:r>
    </w:p>
    <w:p w:rsidR="00EF4985" w:rsidRPr="007748EB" w:rsidRDefault="00EF4985" w:rsidP="00EF4985">
      <w:pPr>
        <w:ind w:firstLine="709"/>
        <w:jc w:val="both"/>
        <w:rPr>
          <w:b/>
          <w:bCs/>
          <w:i/>
          <w:iCs/>
          <w:sz w:val="24"/>
          <w:szCs w:val="24"/>
        </w:rPr>
      </w:pPr>
      <w:r w:rsidRPr="007748EB">
        <w:rPr>
          <w:sz w:val="24"/>
          <w:szCs w:val="24"/>
        </w:rPr>
        <w:t>Фразовые глаголы, обслуживающие темы, отобранные для данного этапа обучения.</w:t>
      </w:r>
    </w:p>
    <w:p w:rsidR="00EF4985" w:rsidRPr="007748EB" w:rsidRDefault="00EF4985" w:rsidP="00EF4985">
      <w:pPr>
        <w:ind w:firstLine="709"/>
        <w:jc w:val="both"/>
        <w:rPr>
          <w:b/>
          <w:bCs/>
          <w:i/>
          <w:iCs/>
          <w:sz w:val="24"/>
          <w:szCs w:val="24"/>
        </w:rPr>
      </w:pPr>
      <w:r w:rsidRPr="007748EB">
        <w:rPr>
          <w:sz w:val="24"/>
          <w:szCs w:val="24"/>
        </w:rPr>
        <w:t>Определённый, неопределённый и нулевой артикли (в том числе с географическими названиями).</w:t>
      </w:r>
    </w:p>
    <w:p w:rsidR="00EF4985" w:rsidRPr="007748EB" w:rsidRDefault="00EF4985" w:rsidP="00EF4985">
      <w:pPr>
        <w:ind w:firstLine="709"/>
        <w:jc w:val="both"/>
        <w:rPr>
          <w:b/>
          <w:bCs/>
          <w:i/>
          <w:iCs/>
          <w:sz w:val="24"/>
          <w:szCs w:val="24"/>
        </w:rPr>
      </w:pPr>
      <w:r w:rsidRPr="007748EB">
        <w:rPr>
          <w:sz w:val="24"/>
          <w:szCs w:val="24"/>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EF4985" w:rsidRPr="007748EB" w:rsidRDefault="00EF4985" w:rsidP="00EF4985">
      <w:pPr>
        <w:ind w:firstLine="709"/>
        <w:jc w:val="both"/>
        <w:rPr>
          <w:b/>
          <w:bCs/>
          <w:i/>
          <w:iCs/>
          <w:sz w:val="24"/>
          <w:szCs w:val="24"/>
        </w:rPr>
      </w:pPr>
      <w:r w:rsidRPr="007748EB">
        <w:rPr>
          <w:sz w:val="24"/>
          <w:szCs w:val="24"/>
        </w:rPr>
        <w:t>Степени сравнения прилагательных и наречий, в том числе образованных не по правилу (little — less — least).</w:t>
      </w:r>
    </w:p>
    <w:p w:rsidR="00EF4985" w:rsidRPr="007748EB" w:rsidRDefault="00EF4985" w:rsidP="00EF4985">
      <w:pPr>
        <w:ind w:firstLine="709"/>
        <w:jc w:val="both"/>
        <w:rPr>
          <w:b/>
          <w:bCs/>
          <w:i/>
          <w:iCs/>
          <w:sz w:val="24"/>
          <w:szCs w:val="24"/>
        </w:rPr>
      </w:pPr>
      <w:r w:rsidRPr="007748EB">
        <w:rPr>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EF4985" w:rsidRPr="007748EB" w:rsidRDefault="00EF4985" w:rsidP="00EF4985">
      <w:pPr>
        <w:ind w:firstLine="709"/>
        <w:jc w:val="both"/>
        <w:rPr>
          <w:b/>
          <w:bCs/>
          <w:i/>
          <w:iCs/>
          <w:sz w:val="24"/>
          <w:szCs w:val="24"/>
        </w:rPr>
      </w:pPr>
      <w:r w:rsidRPr="007748EB">
        <w:rPr>
          <w:sz w:val="24"/>
          <w:szCs w:val="24"/>
        </w:rPr>
        <w:t>Наречия, оканчивающиеся на -lу (early), а также совпадающие по форме с прилагательными (fast, high).</w:t>
      </w:r>
    </w:p>
    <w:p w:rsidR="00EF4985" w:rsidRPr="007748EB" w:rsidRDefault="00EF4985" w:rsidP="00EF4985">
      <w:pPr>
        <w:ind w:firstLine="709"/>
        <w:jc w:val="both"/>
        <w:rPr>
          <w:b/>
          <w:bCs/>
          <w:i/>
          <w:iCs/>
          <w:sz w:val="24"/>
          <w:szCs w:val="24"/>
        </w:rPr>
      </w:pPr>
      <w:r w:rsidRPr="007748EB">
        <w:rPr>
          <w:sz w:val="24"/>
          <w:szCs w:val="24"/>
        </w:rPr>
        <w:t>Устойчивые словоформы в функции наречия типа sometimes, atlast, atleast и т. д.</w:t>
      </w:r>
    </w:p>
    <w:p w:rsidR="00EF4985" w:rsidRPr="007748EB" w:rsidRDefault="00EF4985" w:rsidP="00EF4985">
      <w:pPr>
        <w:ind w:firstLine="709"/>
        <w:jc w:val="both"/>
        <w:rPr>
          <w:sz w:val="24"/>
          <w:szCs w:val="24"/>
        </w:rPr>
      </w:pPr>
      <w:r w:rsidRPr="007748EB">
        <w:rPr>
          <w:sz w:val="24"/>
          <w:szCs w:val="24"/>
        </w:rPr>
        <w:t>Числительные для обозначения дат и больших чисел.</w:t>
      </w:r>
    </w:p>
    <w:p w:rsidR="00EF4985" w:rsidRPr="007748EB" w:rsidRDefault="00EF4985" w:rsidP="00EF4985">
      <w:pPr>
        <w:ind w:firstLine="709"/>
        <w:jc w:val="both"/>
        <w:rPr>
          <w:sz w:val="24"/>
          <w:szCs w:val="24"/>
        </w:rPr>
      </w:pPr>
      <w:r w:rsidRPr="007748EB">
        <w:rPr>
          <w:sz w:val="24"/>
          <w:szCs w:val="24"/>
        </w:rPr>
        <w:t>Предлоги места, времени, направления; предлоги, употребляемые со страдательным залогом (by, with).</w:t>
      </w:r>
    </w:p>
    <w:p w:rsidR="00EF4985" w:rsidRPr="007748EB" w:rsidRDefault="00EF4985" w:rsidP="00EF4985">
      <w:pPr>
        <w:ind w:firstLine="709"/>
        <w:jc w:val="both"/>
        <w:rPr>
          <w:iCs/>
          <w:sz w:val="24"/>
          <w:szCs w:val="24"/>
        </w:rPr>
      </w:pPr>
    </w:p>
    <w:p w:rsidR="00EF4985" w:rsidRPr="007748EB" w:rsidRDefault="00EF4985" w:rsidP="00EF4985">
      <w:pPr>
        <w:ind w:firstLine="709"/>
        <w:jc w:val="center"/>
        <w:rPr>
          <w:b/>
          <w:sz w:val="24"/>
          <w:szCs w:val="24"/>
        </w:rPr>
      </w:pPr>
      <w:r w:rsidRPr="007748EB">
        <w:rPr>
          <w:b/>
          <w:iCs/>
          <w:sz w:val="24"/>
          <w:szCs w:val="24"/>
        </w:rPr>
        <w:t xml:space="preserve">2.2.2.4  </w:t>
      </w:r>
      <w:r w:rsidRPr="007748EB">
        <w:rPr>
          <w:b/>
          <w:sz w:val="24"/>
          <w:szCs w:val="24"/>
        </w:rPr>
        <w:t>Математика</w:t>
      </w:r>
    </w:p>
    <w:p w:rsidR="00EF4985" w:rsidRPr="007748EB" w:rsidRDefault="00EF4985" w:rsidP="00EF4985">
      <w:pPr>
        <w:ind w:firstLine="709"/>
        <w:jc w:val="both"/>
        <w:rPr>
          <w:b/>
          <w:iCs/>
          <w:sz w:val="24"/>
          <w:szCs w:val="24"/>
        </w:rPr>
      </w:pPr>
    </w:p>
    <w:p w:rsidR="00EF4985" w:rsidRPr="007748EB" w:rsidRDefault="00EF4985" w:rsidP="00EF4985">
      <w:pPr>
        <w:ind w:firstLine="709"/>
        <w:jc w:val="both"/>
        <w:rPr>
          <w:sz w:val="24"/>
          <w:szCs w:val="24"/>
        </w:rPr>
      </w:pPr>
      <w:r w:rsidRPr="007748EB">
        <w:rPr>
          <w:b/>
          <w:bCs/>
          <w:sz w:val="24"/>
          <w:szCs w:val="24"/>
        </w:rPr>
        <w:t xml:space="preserve">Натуральные числа. </w:t>
      </w:r>
      <w:r w:rsidRPr="007748EB">
        <w:rPr>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EF4985" w:rsidRPr="007748EB" w:rsidRDefault="00EF4985" w:rsidP="00EF4985">
      <w:pPr>
        <w:ind w:firstLine="709"/>
        <w:jc w:val="both"/>
        <w:rPr>
          <w:sz w:val="24"/>
          <w:szCs w:val="24"/>
        </w:rPr>
      </w:pPr>
      <w:r w:rsidRPr="007748EB">
        <w:rPr>
          <w:sz w:val="24"/>
          <w:szCs w:val="24"/>
        </w:rPr>
        <w:t>Степень с натуральным показателем.</w:t>
      </w:r>
    </w:p>
    <w:p w:rsidR="00EF4985" w:rsidRPr="007748EB" w:rsidRDefault="00EF4985" w:rsidP="00EF4985">
      <w:pPr>
        <w:ind w:firstLine="709"/>
        <w:jc w:val="both"/>
        <w:rPr>
          <w:sz w:val="24"/>
          <w:szCs w:val="24"/>
        </w:rPr>
      </w:pPr>
      <w:r w:rsidRPr="007748EB">
        <w:rPr>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EF4985" w:rsidRPr="007748EB" w:rsidRDefault="00EF4985" w:rsidP="00EF4985">
      <w:pPr>
        <w:ind w:firstLine="709"/>
        <w:jc w:val="both"/>
        <w:rPr>
          <w:sz w:val="24"/>
          <w:szCs w:val="24"/>
        </w:rPr>
      </w:pPr>
      <w:r w:rsidRPr="007748EB">
        <w:rPr>
          <w:sz w:val="24"/>
          <w:szCs w:val="24"/>
        </w:rPr>
        <w:lastRenderedPageBreak/>
        <w:t xml:space="preserve">Делители </w:t>
      </w:r>
      <w:r w:rsidRPr="007748EB">
        <w:rPr>
          <w:bCs/>
          <w:sz w:val="24"/>
          <w:szCs w:val="24"/>
        </w:rPr>
        <w:t xml:space="preserve">и </w:t>
      </w:r>
      <w:r w:rsidRPr="007748EB">
        <w:rPr>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EF4985" w:rsidRPr="007748EB" w:rsidRDefault="00EF4985" w:rsidP="00EF4985">
      <w:pPr>
        <w:ind w:firstLine="709"/>
        <w:jc w:val="both"/>
        <w:rPr>
          <w:sz w:val="24"/>
          <w:szCs w:val="24"/>
        </w:rPr>
      </w:pPr>
      <w:r w:rsidRPr="007748EB">
        <w:rPr>
          <w:b/>
          <w:bCs/>
          <w:sz w:val="24"/>
          <w:szCs w:val="24"/>
        </w:rPr>
        <w:t xml:space="preserve">Дроби. </w:t>
      </w:r>
      <w:r w:rsidRPr="007748EB">
        <w:rPr>
          <w:sz w:val="24"/>
          <w:szCs w:val="24"/>
        </w:rPr>
        <w:t>Обыкновенные дроби. Основное свойство д</w:t>
      </w:r>
      <w:r w:rsidRPr="007748EB">
        <w:rPr>
          <w:bCs/>
          <w:sz w:val="24"/>
          <w:szCs w:val="24"/>
        </w:rPr>
        <w:t xml:space="preserve">роби. </w:t>
      </w:r>
      <w:r w:rsidRPr="007748EB">
        <w:rPr>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EF4985" w:rsidRPr="007748EB" w:rsidRDefault="00EF4985" w:rsidP="00EF4985">
      <w:pPr>
        <w:ind w:firstLine="709"/>
        <w:jc w:val="both"/>
        <w:rPr>
          <w:sz w:val="24"/>
          <w:szCs w:val="24"/>
        </w:rPr>
      </w:pPr>
      <w:r w:rsidRPr="007748EB">
        <w:rPr>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EF4985" w:rsidRPr="007748EB" w:rsidRDefault="00EF4985" w:rsidP="00EF4985">
      <w:pPr>
        <w:ind w:firstLine="709"/>
        <w:jc w:val="both"/>
        <w:rPr>
          <w:sz w:val="24"/>
          <w:szCs w:val="24"/>
        </w:rPr>
      </w:pPr>
      <w:r w:rsidRPr="007748EB">
        <w:rPr>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EF4985" w:rsidRPr="007748EB" w:rsidRDefault="00EF4985" w:rsidP="00EF4985">
      <w:pPr>
        <w:ind w:firstLine="709"/>
        <w:jc w:val="both"/>
        <w:rPr>
          <w:sz w:val="24"/>
          <w:szCs w:val="24"/>
        </w:rPr>
      </w:pPr>
      <w:r w:rsidRPr="007748EB">
        <w:rPr>
          <w:sz w:val="24"/>
          <w:szCs w:val="24"/>
        </w:rPr>
        <w:t>Решение текстовых задач арифметическими способами.</w:t>
      </w:r>
    </w:p>
    <w:p w:rsidR="00EF4985" w:rsidRPr="007748EB" w:rsidRDefault="00EF4985" w:rsidP="00EF4985">
      <w:pPr>
        <w:ind w:firstLine="709"/>
        <w:jc w:val="both"/>
        <w:rPr>
          <w:sz w:val="24"/>
          <w:szCs w:val="24"/>
        </w:rPr>
      </w:pPr>
      <w:r w:rsidRPr="007748EB">
        <w:rPr>
          <w:b/>
          <w:bCs/>
          <w:sz w:val="24"/>
          <w:szCs w:val="24"/>
        </w:rPr>
        <w:t xml:space="preserve">Рациональные числа. </w:t>
      </w:r>
      <w:r w:rsidRPr="007748EB">
        <w:rPr>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7748EB">
        <w:rPr>
          <w:i/>
          <w:sz w:val="24"/>
          <w:szCs w:val="24"/>
        </w:rPr>
        <w:t>m/n</w:t>
      </w:r>
      <w:r w:rsidRPr="007748EB">
        <w:rPr>
          <w:sz w:val="24"/>
          <w:szCs w:val="24"/>
        </w:rPr>
        <w:t xml:space="preserve">, где </w:t>
      </w:r>
      <w:r w:rsidRPr="007748EB">
        <w:rPr>
          <w:i/>
          <w:iCs/>
          <w:sz w:val="24"/>
          <w:szCs w:val="24"/>
        </w:rPr>
        <w:t>т</w:t>
      </w:r>
      <w:r w:rsidRPr="007748EB">
        <w:rPr>
          <w:iCs/>
          <w:sz w:val="24"/>
          <w:szCs w:val="24"/>
        </w:rPr>
        <w:t xml:space="preserve"> — </w:t>
      </w:r>
      <w:r w:rsidRPr="007748EB">
        <w:rPr>
          <w:sz w:val="24"/>
          <w:szCs w:val="24"/>
        </w:rPr>
        <w:t xml:space="preserve">целое число, а </w:t>
      </w:r>
      <w:r w:rsidRPr="007748EB">
        <w:rPr>
          <w:i/>
          <w:sz w:val="24"/>
          <w:szCs w:val="24"/>
        </w:rPr>
        <w:t xml:space="preserve">n — </w:t>
      </w:r>
      <w:r w:rsidRPr="007748EB">
        <w:rPr>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EF4985" w:rsidRPr="007748EB" w:rsidRDefault="00EF4985" w:rsidP="00EF4985">
      <w:pPr>
        <w:ind w:firstLine="709"/>
        <w:jc w:val="both"/>
        <w:rPr>
          <w:sz w:val="24"/>
          <w:szCs w:val="24"/>
        </w:rPr>
      </w:pPr>
      <w:r w:rsidRPr="007748EB">
        <w:rPr>
          <w:b/>
          <w:bCs/>
          <w:sz w:val="24"/>
          <w:szCs w:val="24"/>
        </w:rPr>
        <w:t xml:space="preserve">Действительные числа. </w:t>
      </w:r>
      <w:r w:rsidRPr="007748EB">
        <w:rPr>
          <w:sz w:val="24"/>
          <w:szCs w:val="24"/>
        </w:rPr>
        <w:t>Квадратный корень из числа. Корень третьей степени.</w:t>
      </w:r>
    </w:p>
    <w:p w:rsidR="00EF4985" w:rsidRPr="007748EB" w:rsidRDefault="00EF4985" w:rsidP="00EF4985">
      <w:pPr>
        <w:ind w:firstLine="709"/>
        <w:jc w:val="both"/>
        <w:rPr>
          <w:sz w:val="24"/>
          <w:szCs w:val="24"/>
        </w:rPr>
      </w:pPr>
      <w:r w:rsidRPr="007748EB">
        <w:rPr>
          <w:sz w:val="24"/>
          <w:szCs w:val="24"/>
        </w:rPr>
        <w:t xml:space="preserve">Понятие об иррациональном числе. Иррациональность числа </w:t>
      </w:r>
      <w:r w:rsidRPr="007748EB">
        <w:rPr>
          <w:sz w:val="24"/>
          <w:szCs w:val="24"/>
        </w:rPr>
        <w:object w:dxaOrig="420" w:dyaOrig="400">
          <v:shape id="_x0000_i1036" type="#_x0000_t75" style="width:21pt;height:21pt" o:ole="">
            <v:imagedata r:id="rId30" o:title=""/>
          </v:shape>
          <o:OLEObject Type="Embed" ProgID="Equation.DSMT4" ShapeID="_x0000_i1036" DrawAspect="Content" ObjectID="_1556179984" r:id="rId31"/>
        </w:object>
      </w:r>
      <w:r w:rsidRPr="007748EB">
        <w:rPr>
          <w:sz w:val="24"/>
          <w:szCs w:val="24"/>
        </w:rPr>
        <w:t>и несоизмеримость стороны и диагонали квадрата. Десятичные приближения иррациональных чисел.</w:t>
      </w:r>
    </w:p>
    <w:p w:rsidR="00EF4985" w:rsidRPr="007748EB" w:rsidRDefault="00EF4985" w:rsidP="00EF4985">
      <w:pPr>
        <w:ind w:firstLine="709"/>
        <w:jc w:val="both"/>
        <w:rPr>
          <w:sz w:val="24"/>
          <w:szCs w:val="24"/>
        </w:rPr>
      </w:pPr>
      <w:r w:rsidRPr="007748EB">
        <w:rPr>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EF4985" w:rsidRPr="007748EB" w:rsidRDefault="00EF4985" w:rsidP="00EF4985">
      <w:pPr>
        <w:ind w:firstLine="709"/>
        <w:jc w:val="both"/>
        <w:rPr>
          <w:sz w:val="24"/>
          <w:szCs w:val="24"/>
        </w:rPr>
      </w:pPr>
      <w:r w:rsidRPr="007748EB">
        <w:rPr>
          <w:sz w:val="24"/>
          <w:szCs w:val="24"/>
        </w:rPr>
        <w:t>Координатная прямая. Изображение чисел точками координатной прямой. Числовые промежутки.</w:t>
      </w:r>
    </w:p>
    <w:p w:rsidR="00EF4985" w:rsidRPr="007748EB" w:rsidRDefault="00EF4985" w:rsidP="00EF4985">
      <w:pPr>
        <w:ind w:firstLine="709"/>
        <w:jc w:val="both"/>
        <w:rPr>
          <w:sz w:val="24"/>
          <w:szCs w:val="24"/>
        </w:rPr>
      </w:pPr>
      <w:r w:rsidRPr="007748EB">
        <w:rPr>
          <w:b/>
          <w:bCs/>
          <w:sz w:val="24"/>
          <w:szCs w:val="24"/>
        </w:rPr>
        <w:t xml:space="preserve">Измерения, приближения, оценки. </w:t>
      </w:r>
      <w:r w:rsidRPr="007748EB">
        <w:rPr>
          <w:sz w:val="24"/>
          <w:szCs w:val="24"/>
        </w:rPr>
        <w:t>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EF4985" w:rsidRPr="007748EB" w:rsidRDefault="00EF4985" w:rsidP="00EF4985">
      <w:pPr>
        <w:ind w:firstLine="709"/>
        <w:jc w:val="both"/>
        <w:rPr>
          <w:sz w:val="24"/>
          <w:szCs w:val="24"/>
        </w:rPr>
      </w:pPr>
      <w:r w:rsidRPr="007748EB">
        <w:rPr>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EF4985" w:rsidRPr="007748EB" w:rsidRDefault="00EF4985" w:rsidP="00EF4985">
      <w:pPr>
        <w:ind w:firstLine="709"/>
        <w:jc w:val="both"/>
        <w:rPr>
          <w:sz w:val="24"/>
          <w:szCs w:val="24"/>
        </w:rPr>
      </w:pPr>
      <w:r w:rsidRPr="007748EB">
        <w:rPr>
          <w:b/>
          <w:sz w:val="24"/>
          <w:szCs w:val="24"/>
        </w:rPr>
        <w:t>Алгебраические выражения.</w:t>
      </w:r>
      <w:r w:rsidRPr="007748EB">
        <w:rPr>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EF4985" w:rsidRPr="007748EB" w:rsidRDefault="00EF4985" w:rsidP="00EF4985">
      <w:pPr>
        <w:ind w:firstLine="709"/>
        <w:jc w:val="both"/>
        <w:rPr>
          <w:sz w:val="24"/>
          <w:szCs w:val="24"/>
        </w:rPr>
      </w:pPr>
      <w:r w:rsidRPr="007748EB">
        <w:rPr>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EF4985" w:rsidRPr="007748EB" w:rsidRDefault="00EF4985" w:rsidP="00EF4985">
      <w:pPr>
        <w:ind w:firstLine="709"/>
        <w:jc w:val="both"/>
        <w:rPr>
          <w:sz w:val="24"/>
          <w:szCs w:val="24"/>
        </w:rPr>
      </w:pPr>
      <w:r w:rsidRPr="007748EB">
        <w:rPr>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EF4985" w:rsidRPr="007748EB" w:rsidRDefault="00EF4985" w:rsidP="00EF4985">
      <w:pPr>
        <w:ind w:firstLine="709"/>
        <w:jc w:val="both"/>
        <w:rPr>
          <w:sz w:val="24"/>
          <w:szCs w:val="24"/>
        </w:rPr>
      </w:pPr>
      <w:r w:rsidRPr="007748EB">
        <w:rPr>
          <w:sz w:val="24"/>
          <w:szCs w:val="24"/>
        </w:rPr>
        <w:t>Рациональные выражения и их преобразования. Доказательство тождеств.</w:t>
      </w:r>
    </w:p>
    <w:p w:rsidR="00EF4985" w:rsidRPr="007748EB" w:rsidRDefault="00EF4985" w:rsidP="00EF4985">
      <w:pPr>
        <w:ind w:firstLine="709"/>
        <w:jc w:val="both"/>
        <w:rPr>
          <w:sz w:val="24"/>
          <w:szCs w:val="24"/>
        </w:rPr>
      </w:pPr>
      <w:r w:rsidRPr="007748EB">
        <w:rPr>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EF4985" w:rsidRPr="007748EB" w:rsidRDefault="00EF4985" w:rsidP="00EF4985">
      <w:pPr>
        <w:ind w:firstLine="709"/>
        <w:jc w:val="both"/>
        <w:rPr>
          <w:sz w:val="24"/>
          <w:szCs w:val="24"/>
        </w:rPr>
      </w:pPr>
      <w:r w:rsidRPr="007748EB">
        <w:rPr>
          <w:b/>
          <w:sz w:val="24"/>
          <w:szCs w:val="24"/>
        </w:rPr>
        <w:t>Уравнения.</w:t>
      </w:r>
      <w:r w:rsidRPr="007748EB">
        <w:rPr>
          <w:sz w:val="24"/>
          <w:szCs w:val="24"/>
        </w:rPr>
        <w:t xml:space="preserve"> Уравнение с одной переменной. Корень уравнения. Свойства числовых равенств. Равносильность уравнений.</w:t>
      </w:r>
    </w:p>
    <w:p w:rsidR="00EF4985" w:rsidRPr="007748EB" w:rsidRDefault="00EF4985" w:rsidP="00EF4985">
      <w:pPr>
        <w:ind w:firstLine="709"/>
        <w:jc w:val="both"/>
        <w:rPr>
          <w:sz w:val="24"/>
          <w:szCs w:val="24"/>
        </w:rPr>
      </w:pPr>
      <w:r w:rsidRPr="007748EB">
        <w:rPr>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EF4985" w:rsidRPr="007748EB" w:rsidRDefault="00EF4985" w:rsidP="00EF4985">
      <w:pPr>
        <w:ind w:firstLine="709"/>
        <w:jc w:val="both"/>
        <w:rPr>
          <w:sz w:val="24"/>
          <w:szCs w:val="24"/>
        </w:rPr>
      </w:pPr>
      <w:r w:rsidRPr="007748EB">
        <w:rPr>
          <w:sz w:val="24"/>
          <w:szCs w:val="24"/>
        </w:rPr>
        <w:t>Уравнение с двумя переменными. Линейное уравнение с двумя переменными, примеры решения уравнений в целых числах.</w:t>
      </w:r>
    </w:p>
    <w:p w:rsidR="00EF4985" w:rsidRPr="007748EB" w:rsidRDefault="00EF4985" w:rsidP="00EF4985">
      <w:pPr>
        <w:ind w:firstLine="709"/>
        <w:jc w:val="both"/>
        <w:rPr>
          <w:sz w:val="24"/>
          <w:szCs w:val="24"/>
        </w:rPr>
      </w:pPr>
      <w:r w:rsidRPr="007748EB">
        <w:rPr>
          <w:sz w:val="24"/>
          <w:szCs w:val="24"/>
        </w:rPr>
        <w:lastRenderedPageBreak/>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EF4985" w:rsidRPr="007748EB" w:rsidRDefault="00EF4985" w:rsidP="00EF4985">
      <w:pPr>
        <w:ind w:firstLine="709"/>
        <w:jc w:val="both"/>
        <w:rPr>
          <w:sz w:val="24"/>
          <w:szCs w:val="24"/>
        </w:rPr>
      </w:pPr>
      <w:r w:rsidRPr="007748EB">
        <w:rPr>
          <w:sz w:val="24"/>
          <w:szCs w:val="24"/>
        </w:rPr>
        <w:t>Решение текстовых задач алгебраическим способом.</w:t>
      </w:r>
    </w:p>
    <w:p w:rsidR="00EF4985" w:rsidRPr="007748EB" w:rsidRDefault="00EF4985" w:rsidP="00EF4985">
      <w:pPr>
        <w:ind w:firstLine="709"/>
        <w:jc w:val="both"/>
        <w:rPr>
          <w:sz w:val="24"/>
          <w:szCs w:val="24"/>
        </w:rPr>
      </w:pPr>
      <w:r w:rsidRPr="007748EB">
        <w:rPr>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EF4985" w:rsidRPr="007748EB" w:rsidRDefault="00EF4985" w:rsidP="00EF4985">
      <w:pPr>
        <w:ind w:firstLine="709"/>
        <w:jc w:val="both"/>
        <w:rPr>
          <w:sz w:val="24"/>
          <w:szCs w:val="24"/>
        </w:rPr>
      </w:pPr>
      <w:r w:rsidRPr="007748EB">
        <w:rPr>
          <w:b/>
          <w:sz w:val="24"/>
          <w:szCs w:val="24"/>
        </w:rPr>
        <w:t>Неравенства.</w:t>
      </w:r>
      <w:r w:rsidRPr="007748EB">
        <w:rPr>
          <w:sz w:val="24"/>
          <w:szCs w:val="24"/>
        </w:rPr>
        <w:t xml:space="preserve"> Числовые неравенства и их свойства.</w:t>
      </w:r>
    </w:p>
    <w:p w:rsidR="00EF4985" w:rsidRPr="007748EB" w:rsidRDefault="00EF4985" w:rsidP="00EF4985">
      <w:pPr>
        <w:ind w:firstLine="709"/>
        <w:jc w:val="both"/>
        <w:rPr>
          <w:sz w:val="24"/>
          <w:szCs w:val="24"/>
        </w:rPr>
      </w:pPr>
      <w:r w:rsidRPr="007748EB">
        <w:rPr>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EF4985" w:rsidRPr="007748EB" w:rsidRDefault="00EF4985" w:rsidP="00EF4985">
      <w:pPr>
        <w:ind w:firstLine="709"/>
        <w:jc w:val="both"/>
        <w:rPr>
          <w:sz w:val="24"/>
          <w:szCs w:val="24"/>
        </w:rPr>
      </w:pPr>
      <w:r w:rsidRPr="007748EB">
        <w:rPr>
          <w:b/>
          <w:sz w:val="24"/>
          <w:szCs w:val="24"/>
        </w:rPr>
        <w:t>Функции.</w:t>
      </w:r>
      <w:r w:rsidRPr="007748EB">
        <w:rPr>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EF4985" w:rsidRPr="007748EB" w:rsidRDefault="00EF4985" w:rsidP="00EF4985">
      <w:pPr>
        <w:ind w:firstLine="709"/>
        <w:jc w:val="both"/>
        <w:rPr>
          <w:sz w:val="24"/>
          <w:szCs w:val="24"/>
        </w:rPr>
      </w:pPr>
      <w:r w:rsidRPr="007748EB">
        <w:rPr>
          <w:b/>
          <w:sz w:val="24"/>
          <w:szCs w:val="24"/>
        </w:rPr>
        <w:t>Числовые функции.</w:t>
      </w:r>
      <w:r w:rsidRPr="007748EB">
        <w:rPr>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7748EB">
        <w:rPr>
          <w:sz w:val="24"/>
          <w:szCs w:val="24"/>
        </w:rPr>
        <w:object w:dxaOrig="3220" w:dyaOrig="480">
          <v:shape id="_x0000_i1037" type="#_x0000_t75" style="width:160.5pt;height:24.5pt" o:ole="">
            <v:imagedata r:id="rId32" o:title=""/>
          </v:shape>
          <o:OLEObject Type="Embed" ProgID="Equation.DSMT4" ShapeID="_x0000_i1037" DrawAspect="Content" ObjectID="_1556179985" r:id="rId33"/>
        </w:object>
      </w:r>
    </w:p>
    <w:p w:rsidR="00EF4985" w:rsidRPr="007748EB" w:rsidRDefault="00EF4985" w:rsidP="00EF4985">
      <w:pPr>
        <w:ind w:firstLine="709"/>
        <w:jc w:val="both"/>
        <w:rPr>
          <w:sz w:val="24"/>
          <w:szCs w:val="24"/>
        </w:rPr>
      </w:pPr>
      <w:r w:rsidRPr="007748EB">
        <w:rPr>
          <w:b/>
          <w:sz w:val="24"/>
          <w:szCs w:val="24"/>
        </w:rPr>
        <w:t>Числовые последовательности.</w:t>
      </w:r>
      <w:r w:rsidRPr="007748EB">
        <w:rPr>
          <w:sz w:val="24"/>
          <w:szCs w:val="24"/>
        </w:rPr>
        <w:t xml:space="preserve"> Понятие числовой последовательности. Задание последовательности рекуррентной формулой и формулой </w:t>
      </w:r>
      <w:r w:rsidRPr="007748EB">
        <w:rPr>
          <w:i/>
          <w:sz w:val="24"/>
          <w:szCs w:val="24"/>
        </w:rPr>
        <w:t>n</w:t>
      </w:r>
      <w:r w:rsidRPr="007748EB">
        <w:rPr>
          <w:sz w:val="24"/>
          <w:szCs w:val="24"/>
        </w:rPr>
        <w:t>-го члена.</w:t>
      </w:r>
    </w:p>
    <w:p w:rsidR="00EF4985" w:rsidRPr="007748EB" w:rsidRDefault="00EF4985" w:rsidP="00EF4985">
      <w:pPr>
        <w:ind w:firstLine="709"/>
        <w:jc w:val="both"/>
        <w:rPr>
          <w:sz w:val="24"/>
          <w:szCs w:val="24"/>
        </w:rPr>
      </w:pPr>
      <w:r w:rsidRPr="007748EB">
        <w:rPr>
          <w:sz w:val="24"/>
          <w:szCs w:val="24"/>
        </w:rPr>
        <w:t xml:space="preserve">Арифметическая и геометрическая прогрессии. Формулы </w:t>
      </w:r>
      <w:r w:rsidRPr="007748EB">
        <w:rPr>
          <w:i/>
          <w:sz w:val="24"/>
          <w:szCs w:val="24"/>
        </w:rPr>
        <w:t>n</w:t>
      </w:r>
      <w:r w:rsidRPr="007748EB">
        <w:rPr>
          <w:sz w:val="24"/>
          <w:szCs w:val="24"/>
        </w:rPr>
        <w:t xml:space="preserve">-го члена арифметической и геометрической прогрессий, суммы первых </w:t>
      </w:r>
      <w:r w:rsidRPr="007748EB">
        <w:rPr>
          <w:i/>
          <w:iCs/>
          <w:sz w:val="24"/>
          <w:szCs w:val="24"/>
        </w:rPr>
        <w:t>п</w:t>
      </w:r>
      <w:r w:rsidRPr="007748EB">
        <w:rPr>
          <w:iCs/>
          <w:sz w:val="24"/>
          <w:szCs w:val="24"/>
        </w:rPr>
        <w:t>-х</w:t>
      </w:r>
      <w:r w:rsidRPr="007748EB">
        <w:rPr>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EF4985" w:rsidRPr="007748EB" w:rsidRDefault="00EF4985" w:rsidP="00EF4985">
      <w:pPr>
        <w:ind w:firstLine="709"/>
        <w:jc w:val="both"/>
        <w:rPr>
          <w:sz w:val="24"/>
          <w:szCs w:val="24"/>
        </w:rPr>
      </w:pPr>
      <w:r w:rsidRPr="007748EB">
        <w:rPr>
          <w:b/>
          <w:sz w:val="24"/>
          <w:szCs w:val="24"/>
        </w:rPr>
        <w:t>Описательная статистика.</w:t>
      </w:r>
      <w:r w:rsidRPr="007748EB">
        <w:rPr>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EF4985" w:rsidRPr="007748EB" w:rsidRDefault="00EF4985" w:rsidP="00EF4985">
      <w:pPr>
        <w:ind w:firstLine="709"/>
        <w:jc w:val="both"/>
        <w:rPr>
          <w:sz w:val="24"/>
          <w:szCs w:val="24"/>
        </w:rPr>
      </w:pPr>
      <w:r w:rsidRPr="007748EB">
        <w:rPr>
          <w:b/>
          <w:sz w:val="24"/>
          <w:szCs w:val="24"/>
        </w:rPr>
        <w:t>Случайные события и вероятность.</w:t>
      </w:r>
      <w:r w:rsidRPr="007748EB">
        <w:rPr>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EF4985" w:rsidRPr="007748EB" w:rsidRDefault="00EF4985" w:rsidP="00EF4985">
      <w:pPr>
        <w:ind w:firstLine="709"/>
        <w:jc w:val="both"/>
        <w:rPr>
          <w:sz w:val="24"/>
          <w:szCs w:val="24"/>
        </w:rPr>
      </w:pPr>
      <w:r w:rsidRPr="007748EB">
        <w:rPr>
          <w:b/>
          <w:bCs/>
          <w:sz w:val="24"/>
          <w:szCs w:val="24"/>
        </w:rPr>
        <w:t xml:space="preserve">Комбинаторика. </w:t>
      </w:r>
      <w:r w:rsidRPr="007748EB">
        <w:rPr>
          <w:sz w:val="24"/>
          <w:szCs w:val="24"/>
        </w:rPr>
        <w:t>Решение комбинаторных задач перебором вариантов. Комбинаторное правило умножения. Перестановки и факториал.</w:t>
      </w:r>
    </w:p>
    <w:p w:rsidR="00EF4985" w:rsidRPr="007748EB" w:rsidRDefault="00EF4985" w:rsidP="00EF4985">
      <w:pPr>
        <w:ind w:firstLine="709"/>
        <w:jc w:val="both"/>
        <w:rPr>
          <w:sz w:val="24"/>
          <w:szCs w:val="24"/>
        </w:rPr>
      </w:pPr>
      <w:r w:rsidRPr="007748EB">
        <w:rPr>
          <w:b/>
          <w:bCs/>
          <w:sz w:val="24"/>
          <w:szCs w:val="24"/>
        </w:rPr>
        <w:t xml:space="preserve">Наглядная геометрия. </w:t>
      </w:r>
      <w:r w:rsidRPr="007748EB">
        <w:rPr>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EF4985" w:rsidRPr="007748EB" w:rsidRDefault="00EF4985" w:rsidP="00EF4985">
      <w:pPr>
        <w:ind w:firstLine="709"/>
        <w:jc w:val="both"/>
        <w:rPr>
          <w:sz w:val="24"/>
          <w:szCs w:val="24"/>
        </w:rPr>
      </w:pPr>
      <w:r w:rsidRPr="007748EB">
        <w:rPr>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EF4985" w:rsidRPr="007748EB" w:rsidRDefault="00EF4985" w:rsidP="00EF4985">
      <w:pPr>
        <w:ind w:firstLine="709"/>
        <w:jc w:val="both"/>
        <w:rPr>
          <w:sz w:val="24"/>
          <w:szCs w:val="24"/>
        </w:rPr>
      </w:pPr>
      <w:r w:rsidRPr="007748EB">
        <w:rPr>
          <w:sz w:val="24"/>
          <w:szCs w:val="24"/>
        </w:rPr>
        <w:t>Виды углов. Градусная мера угла. Измерение и построение углов с помощью транспортира. Биссектриса угла.</w:t>
      </w:r>
    </w:p>
    <w:p w:rsidR="00EF4985" w:rsidRPr="007748EB" w:rsidRDefault="00EF4985" w:rsidP="00EF4985">
      <w:pPr>
        <w:ind w:firstLine="709"/>
        <w:jc w:val="both"/>
        <w:rPr>
          <w:sz w:val="24"/>
          <w:szCs w:val="24"/>
        </w:rPr>
      </w:pPr>
      <w:r w:rsidRPr="007748EB">
        <w:rPr>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EF4985" w:rsidRPr="007748EB" w:rsidRDefault="00EF4985" w:rsidP="00EF4985">
      <w:pPr>
        <w:ind w:firstLine="709"/>
        <w:jc w:val="both"/>
        <w:rPr>
          <w:sz w:val="24"/>
          <w:szCs w:val="24"/>
        </w:rPr>
      </w:pPr>
      <w:r w:rsidRPr="007748EB">
        <w:rPr>
          <w:sz w:val="24"/>
          <w:szCs w:val="24"/>
        </w:rPr>
        <w:lastRenderedPageBreak/>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EF4985" w:rsidRPr="007748EB" w:rsidRDefault="00EF4985" w:rsidP="00EF4985">
      <w:pPr>
        <w:ind w:firstLine="709"/>
        <w:jc w:val="both"/>
        <w:rPr>
          <w:sz w:val="24"/>
          <w:szCs w:val="24"/>
        </w:rPr>
      </w:pPr>
      <w:r w:rsidRPr="007748EB">
        <w:rPr>
          <w:sz w:val="24"/>
          <w:szCs w:val="24"/>
        </w:rPr>
        <w:t>Понятие объёма; единицы объёма. Объём прямоугольного параллелепипеда, куба.</w:t>
      </w:r>
    </w:p>
    <w:p w:rsidR="00EF4985" w:rsidRPr="007748EB" w:rsidRDefault="00EF4985" w:rsidP="00EF4985">
      <w:pPr>
        <w:ind w:firstLine="709"/>
        <w:jc w:val="both"/>
        <w:rPr>
          <w:sz w:val="24"/>
          <w:szCs w:val="24"/>
        </w:rPr>
      </w:pPr>
      <w:r w:rsidRPr="007748EB">
        <w:rPr>
          <w:sz w:val="24"/>
          <w:szCs w:val="24"/>
        </w:rPr>
        <w:t>Понятие о равенстве фигур. Центральная, осевая и зеркальная симметрии. Изображение симметричных фигур.</w:t>
      </w:r>
    </w:p>
    <w:p w:rsidR="00EF4985" w:rsidRPr="007748EB" w:rsidRDefault="00EF4985" w:rsidP="00EF4985">
      <w:pPr>
        <w:ind w:firstLine="709"/>
        <w:jc w:val="both"/>
        <w:rPr>
          <w:sz w:val="24"/>
          <w:szCs w:val="24"/>
        </w:rPr>
      </w:pPr>
      <w:r w:rsidRPr="007748EB">
        <w:rPr>
          <w:b/>
          <w:bCs/>
          <w:sz w:val="24"/>
          <w:szCs w:val="24"/>
        </w:rPr>
        <w:t xml:space="preserve">Геометрические фигуры. </w:t>
      </w:r>
      <w:r w:rsidRPr="007748EB">
        <w:rPr>
          <w:sz w:val="24"/>
          <w:szCs w:val="24"/>
        </w:rPr>
        <w:t>Прямые и углы. Точка, прямая, плоскость. Отрезок, луч. Угол. Виды углов. Вертикальные и смежные углы. Биссектриса угла.</w:t>
      </w:r>
    </w:p>
    <w:p w:rsidR="00EF4985" w:rsidRPr="007748EB" w:rsidRDefault="00EF4985" w:rsidP="00EF4985">
      <w:pPr>
        <w:ind w:firstLine="709"/>
        <w:jc w:val="both"/>
        <w:rPr>
          <w:sz w:val="24"/>
          <w:szCs w:val="24"/>
        </w:rPr>
      </w:pPr>
      <w:r w:rsidRPr="007748EB">
        <w:rPr>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EF4985" w:rsidRPr="007748EB" w:rsidRDefault="00EF4985" w:rsidP="00EF4985">
      <w:pPr>
        <w:ind w:firstLine="709"/>
        <w:jc w:val="both"/>
        <w:rPr>
          <w:sz w:val="24"/>
          <w:szCs w:val="24"/>
        </w:rPr>
      </w:pPr>
      <w:r w:rsidRPr="007748EB">
        <w:rPr>
          <w:sz w:val="24"/>
          <w:szCs w:val="24"/>
        </w:rPr>
        <w:t>Геометрическое место точек. Свойства биссектрисы угла и серединного перпендикуляра к отрезку.</w:t>
      </w:r>
    </w:p>
    <w:p w:rsidR="00EF4985" w:rsidRPr="007748EB" w:rsidRDefault="00EF4985" w:rsidP="00EF4985">
      <w:pPr>
        <w:ind w:firstLine="709"/>
        <w:jc w:val="both"/>
        <w:rPr>
          <w:sz w:val="24"/>
          <w:szCs w:val="24"/>
        </w:rPr>
      </w:pPr>
      <w:r w:rsidRPr="007748EB">
        <w:rPr>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7748EB">
        <w:rPr>
          <w:sz w:val="24"/>
          <w:szCs w:val="24"/>
        </w:rPr>
        <w:sym w:font="Symbol" w:char="00B0"/>
      </w:r>
      <w:r w:rsidRPr="007748EB">
        <w:rPr>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EF4985" w:rsidRPr="007748EB" w:rsidRDefault="00EF4985" w:rsidP="00EF4985">
      <w:pPr>
        <w:ind w:firstLine="709"/>
        <w:jc w:val="both"/>
        <w:rPr>
          <w:sz w:val="24"/>
          <w:szCs w:val="24"/>
        </w:rPr>
      </w:pPr>
      <w:r w:rsidRPr="007748EB">
        <w:rPr>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EF4985" w:rsidRPr="007748EB" w:rsidRDefault="00EF4985" w:rsidP="00EF4985">
      <w:pPr>
        <w:ind w:firstLine="709"/>
        <w:jc w:val="both"/>
        <w:rPr>
          <w:sz w:val="24"/>
          <w:szCs w:val="24"/>
        </w:rPr>
      </w:pPr>
      <w:r w:rsidRPr="007748EB">
        <w:rPr>
          <w:sz w:val="24"/>
          <w:szCs w:val="24"/>
        </w:rPr>
        <w:t>Многоугольник. Выпуклые многоугольники. Сумма углов выпуклого многоугольника. Правильные многоугольники.</w:t>
      </w:r>
    </w:p>
    <w:p w:rsidR="00EF4985" w:rsidRPr="007748EB" w:rsidRDefault="00EF4985" w:rsidP="00EF4985">
      <w:pPr>
        <w:ind w:firstLine="709"/>
        <w:jc w:val="both"/>
        <w:rPr>
          <w:sz w:val="24"/>
          <w:szCs w:val="24"/>
        </w:rPr>
      </w:pPr>
      <w:r w:rsidRPr="007748EB">
        <w:rPr>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EF4985" w:rsidRPr="007748EB" w:rsidRDefault="00EF4985" w:rsidP="00EF4985">
      <w:pPr>
        <w:ind w:firstLine="709"/>
        <w:jc w:val="both"/>
        <w:rPr>
          <w:sz w:val="24"/>
          <w:szCs w:val="24"/>
        </w:rPr>
      </w:pPr>
      <w:r w:rsidRPr="007748EB">
        <w:rPr>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EF4985" w:rsidRPr="007748EB" w:rsidRDefault="00EF4985" w:rsidP="00EF4985">
      <w:pPr>
        <w:ind w:firstLine="709"/>
        <w:jc w:val="both"/>
        <w:rPr>
          <w:sz w:val="24"/>
          <w:szCs w:val="24"/>
        </w:rPr>
      </w:pPr>
      <w:r w:rsidRPr="007748EB">
        <w:rPr>
          <w:sz w:val="24"/>
          <w:szCs w:val="24"/>
        </w:rPr>
        <w:t>Решение задач на вычисление, доказательство и построение с использованием свойств изученных фигур.</w:t>
      </w:r>
    </w:p>
    <w:p w:rsidR="00EF4985" w:rsidRPr="007748EB" w:rsidRDefault="00EF4985" w:rsidP="00EF4985">
      <w:pPr>
        <w:ind w:firstLine="709"/>
        <w:jc w:val="both"/>
        <w:rPr>
          <w:sz w:val="24"/>
          <w:szCs w:val="24"/>
        </w:rPr>
      </w:pPr>
      <w:r w:rsidRPr="007748EB">
        <w:rPr>
          <w:b/>
          <w:bCs/>
          <w:sz w:val="24"/>
          <w:szCs w:val="24"/>
        </w:rPr>
        <w:t xml:space="preserve">Измерение геометрических величин. </w:t>
      </w:r>
      <w:r w:rsidRPr="007748EB">
        <w:rPr>
          <w:sz w:val="24"/>
          <w:szCs w:val="24"/>
        </w:rPr>
        <w:t>Длина отрезка. Расстояние от точки до прямой. Расстояние между параллельными прямыми.</w:t>
      </w:r>
    </w:p>
    <w:p w:rsidR="00EF4985" w:rsidRPr="007748EB" w:rsidRDefault="00EF4985" w:rsidP="00EF4985">
      <w:pPr>
        <w:ind w:firstLine="709"/>
        <w:jc w:val="both"/>
        <w:rPr>
          <w:sz w:val="24"/>
          <w:szCs w:val="24"/>
        </w:rPr>
      </w:pPr>
      <w:r w:rsidRPr="007748EB">
        <w:rPr>
          <w:sz w:val="24"/>
          <w:szCs w:val="24"/>
        </w:rPr>
        <w:t>Периметр многоугольника.</w:t>
      </w:r>
    </w:p>
    <w:p w:rsidR="00EF4985" w:rsidRPr="007748EB" w:rsidRDefault="00EF4985" w:rsidP="00EF4985">
      <w:pPr>
        <w:ind w:firstLine="709"/>
        <w:jc w:val="both"/>
        <w:rPr>
          <w:sz w:val="24"/>
          <w:szCs w:val="24"/>
        </w:rPr>
      </w:pPr>
      <w:r w:rsidRPr="007748EB">
        <w:rPr>
          <w:sz w:val="24"/>
          <w:szCs w:val="24"/>
        </w:rPr>
        <w:t>Длина окружности, число π, длина дуги окружности.</w:t>
      </w:r>
    </w:p>
    <w:p w:rsidR="00EF4985" w:rsidRPr="007748EB" w:rsidRDefault="00EF4985" w:rsidP="00EF4985">
      <w:pPr>
        <w:ind w:firstLine="709"/>
        <w:jc w:val="both"/>
        <w:rPr>
          <w:sz w:val="24"/>
          <w:szCs w:val="24"/>
        </w:rPr>
      </w:pPr>
      <w:r w:rsidRPr="007748EB">
        <w:rPr>
          <w:sz w:val="24"/>
          <w:szCs w:val="24"/>
        </w:rPr>
        <w:t>Градусная мера угла, соответствие между величиной центрального угла и длиной дуги окружности.</w:t>
      </w:r>
    </w:p>
    <w:p w:rsidR="00EF4985" w:rsidRPr="007748EB" w:rsidRDefault="00EF4985" w:rsidP="00EF4985">
      <w:pPr>
        <w:ind w:firstLine="709"/>
        <w:jc w:val="both"/>
        <w:rPr>
          <w:sz w:val="24"/>
          <w:szCs w:val="24"/>
        </w:rPr>
      </w:pPr>
      <w:r w:rsidRPr="007748EB">
        <w:rPr>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EF4985" w:rsidRPr="007748EB" w:rsidRDefault="00EF4985" w:rsidP="00EF4985">
      <w:pPr>
        <w:ind w:firstLine="709"/>
        <w:jc w:val="both"/>
        <w:rPr>
          <w:sz w:val="24"/>
          <w:szCs w:val="24"/>
        </w:rPr>
      </w:pPr>
      <w:r w:rsidRPr="007748EB">
        <w:rPr>
          <w:sz w:val="24"/>
          <w:szCs w:val="24"/>
        </w:rPr>
        <w:t>Решение задач на вычисление и доказательство с использованием изученных формул.</w:t>
      </w:r>
    </w:p>
    <w:p w:rsidR="00EF4985" w:rsidRPr="007748EB" w:rsidRDefault="00EF4985" w:rsidP="00EF4985">
      <w:pPr>
        <w:ind w:firstLine="709"/>
        <w:jc w:val="both"/>
        <w:rPr>
          <w:sz w:val="24"/>
          <w:szCs w:val="24"/>
        </w:rPr>
      </w:pPr>
      <w:r w:rsidRPr="007748EB">
        <w:rPr>
          <w:b/>
          <w:bCs/>
          <w:sz w:val="24"/>
          <w:szCs w:val="24"/>
        </w:rPr>
        <w:t xml:space="preserve">Координаты. </w:t>
      </w:r>
      <w:r w:rsidRPr="007748EB">
        <w:rPr>
          <w:sz w:val="24"/>
          <w:szCs w:val="24"/>
        </w:rPr>
        <w:t>Уравнение прямой. Координаты середины отрезка. Формула расстояния между двумя точками плоскости. Уравнение окружности.</w:t>
      </w:r>
    </w:p>
    <w:p w:rsidR="00EF4985" w:rsidRPr="007748EB" w:rsidRDefault="00EF4985" w:rsidP="00EF4985">
      <w:pPr>
        <w:ind w:firstLine="709"/>
        <w:jc w:val="both"/>
        <w:rPr>
          <w:sz w:val="24"/>
          <w:szCs w:val="24"/>
        </w:rPr>
      </w:pPr>
      <w:r w:rsidRPr="007748EB">
        <w:rPr>
          <w:b/>
          <w:bCs/>
          <w:sz w:val="24"/>
          <w:szCs w:val="24"/>
        </w:rPr>
        <w:lastRenderedPageBreak/>
        <w:t xml:space="preserve">Векторы. </w:t>
      </w:r>
      <w:r w:rsidRPr="007748EB">
        <w:rPr>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EF4985" w:rsidRPr="007748EB" w:rsidRDefault="00EF4985" w:rsidP="00EF4985">
      <w:pPr>
        <w:ind w:firstLine="709"/>
        <w:jc w:val="both"/>
        <w:rPr>
          <w:sz w:val="24"/>
          <w:szCs w:val="24"/>
        </w:rPr>
      </w:pPr>
      <w:r w:rsidRPr="007748EB">
        <w:rPr>
          <w:b/>
          <w:bCs/>
          <w:sz w:val="24"/>
          <w:szCs w:val="24"/>
        </w:rPr>
        <w:t xml:space="preserve">Теоретико-множественные понятия. </w:t>
      </w:r>
      <w:r w:rsidRPr="007748EB">
        <w:rPr>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EF4985" w:rsidRPr="007748EB" w:rsidRDefault="00EF4985" w:rsidP="00EF4985">
      <w:pPr>
        <w:ind w:firstLine="709"/>
        <w:jc w:val="both"/>
        <w:rPr>
          <w:sz w:val="24"/>
          <w:szCs w:val="24"/>
        </w:rPr>
      </w:pPr>
      <w:r w:rsidRPr="007748EB">
        <w:rPr>
          <w:sz w:val="24"/>
          <w:szCs w:val="24"/>
        </w:rPr>
        <w:t>Иллюстрация отношений между множествами с помощью диаграмм Эйлера—Венна.</w:t>
      </w:r>
    </w:p>
    <w:p w:rsidR="00EF4985" w:rsidRPr="007748EB" w:rsidRDefault="00EF4985" w:rsidP="00EF4985">
      <w:pPr>
        <w:ind w:firstLine="709"/>
        <w:jc w:val="both"/>
        <w:rPr>
          <w:sz w:val="24"/>
          <w:szCs w:val="24"/>
        </w:rPr>
      </w:pPr>
      <w:r w:rsidRPr="007748EB">
        <w:rPr>
          <w:b/>
          <w:bCs/>
          <w:sz w:val="24"/>
          <w:szCs w:val="24"/>
        </w:rPr>
        <w:t xml:space="preserve">Элементы логики. </w:t>
      </w:r>
      <w:r w:rsidRPr="007748EB">
        <w:rPr>
          <w:sz w:val="24"/>
          <w:szCs w:val="24"/>
        </w:rPr>
        <w:t>Определение. Аксиомы и теоремы. Доказательство. Доказательство от противного. Теорема, обратная данной. Пример и контрпример.</w:t>
      </w:r>
    </w:p>
    <w:p w:rsidR="00EF4985" w:rsidRPr="007748EB" w:rsidRDefault="00EF4985" w:rsidP="00EF4985">
      <w:pPr>
        <w:ind w:firstLine="709"/>
        <w:jc w:val="both"/>
        <w:rPr>
          <w:sz w:val="24"/>
          <w:szCs w:val="24"/>
        </w:rPr>
      </w:pPr>
      <w:r w:rsidRPr="007748EB">
        <w:rPr>
          <w:sz w:val="24"/>
          <w:szCs w:val="24"/>
        </w:rPr>
        <w:t>Понятие о равносильности, следовании, употребление логических связок</w:t>
      </w:r>
      <w:r w:rsidRPr="007748EB">
        <w:rPr>
          <w:i/>
          <w:iCs/>
          <w:sz w:val="24"/>
          <w:szCs w:val="24"/>
        </w:rPr>
        <w:t xml:space="preserve">если..., то, в том и только в том случае, </w:t>
      </w:r>
      <w:r w:rsidRPr="007748EB">
        <w:rPr>
          <w:sz w:val="24"/>
          <w:szCs w:val="24"/>
        </w:rPr>
        <w:t xml:space="preserve">логические связки </w:t>
      </w:r>
      <w:r w:rsidRPr="007748EB">
        <w:rPr>
          <w:i/>
          <w:iCs/>
          <w:sz w:val="24"/>
          <w:szCs w:val="24"/>
        </w:rPr>
        <w:t>и, или.</w:t>
      </w:r>
    </w:p>
    <w:p w:rsidR="00EF4985" w:rsidRPr="007748EB" w:rsidRDefault="00EF4985" w:rsidP="00EF4985">
      <w:pPr>
        <w:ind w:firstLine="709"/>
        <w:jc w:val="both"/>
        <w:rPr>
          <w:sz w:val="24"/>
          <w:szCs w:val="24"/>
        </w:rPr>
      </w:pPr>
      <w:r w:rsidRPr="007748EB">
        <w:rPr>
          <w:b/>
          <w:sz w:val="24"/>
          <w:szCs w:val="24"/>
        </w:rPr>
        <w:t xml:space="preserve">Математика в историческом развитии. </w:t>
      </w:r>
      <w:r w:rsidRPr="007748EB">
        <w:rPr>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EF4985" w:rsidRPr="007748EB" w:rsidRDefault="00EF4985" w:rsidP="00EF4985">
      <w:pPr>
        <w:ind w:firstLine="709"/>
        <w:jc w:val="both"/>
        <w:rPr>
          <w:sz w:val="24"/>
          <w:szCs w:val="24"/>
        </w:rPr>
      </w:pPr>
      <w:r w:rsidRPr="007748EB">
        <w:rPr>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EF4985" w:rsidRPr="007748EB" w:rsidRDefault="00EF4985" w:rsidP="00EF4985">
      <w:pPr>
        <w:ind w:firstLine="709"/>
        <w:jc w:val="both"/>
        <w:rPr>
          <w:sz w:val="24"/>
          <w:szCs w:val="24"/>
        </w:rPr>
      </w:pPr>
      <w:r w:rsidRPr="007748EB">
        <w:rPr>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EF4985" w:rsidRPr="007748EB" w:rsidRDefault="00EF4985" w:rsidP="00EF4985">
      <w:pPr>
        <w:ind w:firstLine="709"/>
        <w:jc w:val="both"/>
        <w:rPr>
          <w:sz w:val="24"/>
          <w:szCs w:val="24"/>
        </w:rPr>
      </w:pPr>
      <w:r w:rsidRPr="007748EB">
        <w:rPr>
          <w:sz w:val="24"/>
          <w:szCs w:val="24"/>
        </w:rPr>
        <w:t>Задача Леонардо Пизанского (Фибоначчи) о кроликах, числа Фибоначчи. Задача о шахматной доске.</w:t>
      </w:r>
    </w:p>
    <w:p w:rsidR="00EF4985" w:rsidRPr="007748EB" w:rsidRDefault="00EF4985" w:rsidP="00EF4985">
      <w:pPr>
        <w:ind w:firstLine="709"/>
        <w:jc w:val="both"/>
        <w:rPr>
          <w:sz w:val="24"/>
          <w:szCs w:val="24"/>
        </w:rPr>
      </w:pPr>
      <w:r w:rsidRPr="007748EB">
        <w:rPr>
          <w:sz w:val="24"/>
          <w:szCs w:val="24"/>
        </w:rPr>
        <w:t>Истоки теории вероятностей: страховое дело, азартные игры. П. Ферма и Б. Паскаль. Я. Бернулли. А. Н. Колмогоров.</w:t>
      </w:r>
    </w:p>
    <w:p w:rsidR="00EF4985" w:rsidRPr="007748EB" w:rsidRDefault="00EF4985" w:rsidP="00EF4985">
      <w:pPr>
        <w:ind w:firstLine="709"/>
        <w:jc w:val="both"/>
        <w:rPr>
          <w:sz w:val="24"/>
          <w:szCs w:val="24"/>
        </w:rPr>
      </w:pPr>
      <w:r w:rsidRPr="007748EB">
        <w:rPr>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7748EB">
        <w:rPr>
          <w:iCs/>
          <w:sz w:val="24"/>
          <w:szCs w:val="24"/>
        </w:rPr>
        <w:t xml:space="preserve">π. </w:t>
      </w:r>
      <w:r w:rsidRPr="007748EB">
        <w:rPr>
          <w:sz w:val="24"/>
          <w:szCs w:val="24"/>
        </w:rPr>
        <w:t>Золотое сечение. «Начала» Евклида. Л. Эйлер. Н. И. Лобачевский. История пятого постулата. Софизм, парадоксы.</w:t>
      </w:r>
    </w:p>
    <w:p w:rsidR="00EF4985" w:rsidRPr="007748EB" w:rsidRDefault="00EF4985" w:rsidP="00EF4985">
      <w:pPr>
        <w:jc w:val="both"/>
        <w:rPr>
          <w:b/>
          <w:sz w:val="24"/>
          <w:szCs w:val="24"/>
        </w:rPr>
      </w:pPr>
    </w:p>
    <w:p w:rsidR="002E5AF5" w:rsidRPr="007748EB" w:rsidRDefault="002E5AF5" w:rsidP="00EF4985">
      <w:pPr>
        <w:ind w:firstLine="709"/>
        <w:jc w:val="center"/>
        <w:rPr>
          <w:b/>
          <w:sz w:val="24"/>
          <w:szCs w:val="24"/>
        </w:rPr>
      </w:pPr>
    </w:p>
    <w:p w:rsidR="00B034C9" w:rsidRPr="007748EB" w:rsidRDefault="00B034C9" w:rsidP="00EF4985">
      <w:pPr>
        <w:ind w:firstLine="709"/>
        <w:jc w:val="center"/>
        <w:rPr>
          <w:b/>
          <w:sz w:val="24"/>
          <w:szCs w:val="24"/>
        </w:rPr>
      </w:pPr>
    </w:p>
    <w:p w:rsidR="00B034C9" w:rsidRPr="007748EB" w:rsidRDefault="00B034C9" w:rsidP="00EF4985">
      <w:pPr>
        <w:ind w:firstLine="709"/>
        <w:jc w:val="center"/>
        <w:rPr>
          <w:b/>
          <w:sz w:val="24"/>
          <w:szCs w:val="24"/>
        </w:rPr>
      </w:pPr>
    </w:p>
    <w:p w:rsidR="00B034C9" w:rsidRPr="007748EB" w:rsidRDefault="00B034C9" w:rsidP="00EF4985">
      <w:pPr>
        <w:ind w:firstLine="709"/>
        <w:jc w:val="center"/>
        <w:rPr>
          <w:b/>
          <w:sz w:val="24"/>
          <w:szCs w:val="24"/>
        </w:rPr>
      </w:pPr>
    </w:p>
    <w:p w:rsidR="00EF4985" w:rsidRPr="007748EB" w:rsidRDefault="00EF4985" w:rsidP="00EF4985">
      <w:pPr>
        <w:ind w:firstLine="709"/>
        <w:jc w:val="center"/>
        <w:rPr>
          <w:b/>
          <w:sz w:val="24"/>
          <w:szCs w:val="24"/>
        </w:rPr>
      </w:pPr>
      <w:r w:rsidRPr="007748EB">
        <w:rPr>
          <w:b/>
          <w:sz w:val="24"/>
          <w:szCs w:val="24"/>
        </w:rPr>
        <w:t>2.2.2.5    Информатика</w:t>
      </w:r>
    </w:p>
    <w:p w:rsidR="00EF4985" w:rsidRPr="007748EB" w:rsidRDefault="00EF4985" w:rsidP="00EF4985">
      <w:pPr>
        <w:ind w:firstLine="709"/>
        <w:jc w:val="center"/>
        <w:rPr>
          <w:b/>
          <w:sz w:val="24"/>
          <w:szCs w:val="24"/>
        </w:rPr>
      </w:pPr>
    </w:p>
    <w:p w:rsidR="00EF4985" w:rsidRPr="007748EB" w:rsidRDefault="00EF4985" w:rsidP="00EF4985">
      <w:pPr>
        <w:ind w:firstLine="709"/>
        <w:jc w:val="both"/>
        <w:rPr>
          <w:sz w:val="24"/>
          <w:szCs w:val="24"/>
        </w:rPr>
      </w:pPr>
      <w:r w:rsidRPr="007748EB">
        <w:rPr>
          <w:b/>
          <w:sz w:val="24"/>
          <w:szCs w:val="24"/>
        </w:rPr>
        <w:t xml:space="preserve">Информация и способы её представления. </w:t>
      </w:r>
      <w:r w:rsidRPr="007748EB">
        <w:rPr>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EF4985" w:rsidRPr="007748EB" w:rsidRDefault="00EF4985" w:rsidP="00EF4985">
      <w:pPr>
        <w:ind w:firstLine="709"/>
        <w:jc w:val="both"/>
        <w:rPr>
          <w:sz w:val="24"/>
          <w:szCs w:val="24"/>
        </w:rPr>
      </w:pPr>
      <w:r w:rsidRPr="007748EB">
        <w:rPr>
          <w:sz w:val="24"/>
          <w:szCs w:val="24"/>
        </w:rPr>
        <w:t xml:space="preserve">Описание информации при помощи текстов. </w:t>
      </w:r>
      <w:r w:rsidRPr="007748EB">
        <w:rPr>
          <w:i/>
          <w:sz w:val="24"/>
          <w:szCs w:val="24"/>
        </w:rPr>
        <w:t>Язык. Письмо. Знак</w:t>
      </w:r>
      <w:r w:rsidRPr="007748EB">
        <w:rPr>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EF4985" w:rsidRPr="007748EB" w:rsidRDefault="00EF4985" w:rsidP="00EF4985">
      <w:pPr>
        <w:ind w:firstLine="709"/>
        <w:jc w:val="both"/>
        <w:rPr>
          <w:i/>
          <w:sz w:val="24"/>
          <w:szCs w:val="24"/>
        </w:rPr>
      </w:pPr>
      <w:r w:rsidRPr="007748EB">
        <w:rPr>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EF4985" w:rsidRPr="007748EB" w:rsidRDefault="00EF4985" w:rsidP="00EF4985">
      <w:pPr>
        <w:ind w:firstLine="709"/>
        <w:jc w:val="both"/>
        <w:rPr>
          <w:sz w:val="24"/>
          <w:szCs w:val="24"/>
        </w:rPr>
      </w:pPr>
      <w:r w:rsidRPr="007748EB">
        <w:rPr>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w:t>
      </w:r>
      <w:r w:rsidRPr="007748EB">
        <w:rPr>
          <w:sz w:val="24"/>
          <w:szCs w:val="24"/>
        </w:rPr>
        <w:lastRenderedPageBreak/>
        <w:t xml:space="preserve">представимых в таких кодах. Понятие о возможности записи любого текстового сообщения в двоичном виде. </w:t>
      </w:r>
    </w:p>
    <w:p w:rsidR="00EF4985" w:rsidRPr="007748EB" w:rsidRDefault="00EF4985" w:rsidP="00EF4985">
      <w:pPr>
        <w:ind w:firstLine="709"/>
        <w:jc w:val="both"/>
        <w:rPr>
          <w:i/>
          <w:sz w:val="24"/>
          <w:szCs w:val="24"/>
        </w:rPr>
      </w:pPr>
      <w:r w:rsidRPr="007748EB">
        <w:rPr>
          <w:i/>
          <w:sz w:val="24"/>
          <w:szCs w:val="24"/>
        </w:rPr>
        <w:t xml:space="preserve">Примеры кодов. Код КОИ-8. Представление о стандарте Юникод. Значение стандартов для ИКТ. </w:t>
      </w:r>
    </w:p>
    <w:p w:rsidR="00EF4985" w:rsidRPr="007748EB" w:rsidRDefault="00EF4985" w:rsidP="00EF4985">
      <w:pPr>
        <w:ind w:firstLine="709"/>
        <w:jc w:val="both"/>
        <w:rPr>
          <w:sz w:val="24"/>
          <w:szCs w:val="24"/>
        </w:rPr>
      </w:pPr>
      <w:r w:rsidRPr="007748EB">
        <w:rPr>
          <w:sz w:val="24"/>
          <w:szCs w:val="24"/>
        </w:rPr>
        <w:t xml:space="preserve">Знакомство с двоичной записью целых чисел. Запись натуральных чисел в пределах 256. </w:t>
      </w:r>
    </w:p>
    <w:p w:rsidR="00EF4985" w:rsidRPr="007748EB" w:rsidRDefault="00EF4985" w:rsidP="00EF4985">
      <w:pPr>
        <w:ind w:firstLine="709"/>
        <w:jc w:val="both"/>
        <w:rPr>
          <w:i/>
          <w:sz w:val="24"/>
          <w:szCs w:val="24"/>
        </w:rPr>
      </w:pPr>
      <w:r w:rsidRPr="007748EB">
        <w:rPr>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EF4985" w:rsidRPr="007748EB" w:rsidRDefault="00EF4985" w:rsidP="00EF4985">
      <w:pPr>
        <w:ind w:firstLine="709"/>
        <w:jc w:val="both"/>
        <w:rPr>
          <w:sz w:val="24"/>
          <w:szCs w:val="24"/>
        </w:rPr>
      </w:pPr>
      <w:r w:rsidRPr="007748EB">
        <w:rPr>
          <w:sz w:val="24"/>
          <w:szCs w:val="24"/>
        </w:rPr>
        <w:t>Понятие о необходимости количественного описания информации.</w:t>
      </w:r>
      <w:r w:rsidRPr="007748EB">
        <w:rPr>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EF4985" w:rsidRPr="007748EB" w:rsidRDefault="00EF4985" w:rsidP="00EF4985">
      <w:pPr>
        <w:ind w:firstLine="709"/>
        <w:jc w:val="both"/>
        <w:rPr>
          <w:sz w:val="24"/>
          <w:szCs w:val="24"/>
        </w:rPr>
      </w:pPr>
      <w:r w:rsidRPr="007748EB">
        <w:rPr>
          <w:sz w:val="24"/>
          <w:szCs w:val="24"/>
        </w:rPr>
        <w:t xml:space="preserve">Бит и байт — единицы размера двоичных текстов, производные единицы. </w:t>
      </w:r>
    </w:p>
    <w:p w:rsidR="00EF4985" w:rsidRPr="007748EB" w:rsidRDefault="00EF4985" w:rsidP="00EF4985">
      <w:pPr>
        <w:ind w:firstLine="709"/>
        <w:jc w:val="both"/>
        <w:rPr>
          <w:sz w:val="24"/>
          <w:szCs w:val="24"/>
        </w:rPr>
      </w:pPr>
      <w:r w:rsidRPr="007748EB">
        <w:rPr>
          <w:sz w:val="24"/>
          <w:szCs w:val="24"/>
        </w:rPr>
        <w:t xml:space="preserve">Понятие о носителях информации, используемых  в ИКТ, их истории и перспективах развития. </w:t>
      </w:r>
    </w:p>
    <w:p w:rsidR="00EF4985" w:rsidRPr="007748EB" w:rsidRDefault="00EF4985" w:rsidP="00EF4985">
      <w:pPr>
        <w:ind w:firstLine="709"/>
        <w:jc w:val="both"/>
        <w:rPr>
          <w:sz w:val="24"/>
          <w:szCs w:val="24"/>
        </w:rPr>
      </w:pPr>
      <w:r w:rsidRPr="007748EB">
        <w:rPr>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EF4985" w:rsidRPr="007748EB" w:rsidRDefault="00EF4985" w:rsidP="00EF4985">
      <w:pPr>
        <w:ind w:firstLine="709"/>
        <w:jc w:val="both"/>
        <w:rPr>
          <w:sz w:val="24"/>
          <w:szCs w:val="24"/>
        </w:rPr>
      </w:pPr>
      <w:r w:rsidRPr="007748EB">
        <w:rPr>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EF4985" w:rsidRPr="007748EB" w:rsidRDefault="00EF4985" w:rsidP="00EF4985">
      <w:pPr>
        <w:ind w:firstLine="709"/>
        <w:jc w:val="both"/>
        <w:rPr>
          <w:sz w:val="24"/>
          <w:szCs w:val="24"/>
        </w:rPr>
      </w:pPr>
      <w:r w:rsidRPr="007748EB">
        <w:rPr>
          <w:b/>
          <w:sz w:val="24"/>
          <w:szCs w:val="24"/>
        </w:rPr>
        <w:t xml:space="preserve">Основы алгоритмической культуры. </w:t>
      </w:r>
      <w:r w:rsidRPr="007748EB">
        <w:rPr>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EF4985" w:rsidRPr="007748EB" w:rsidRDefault="00EF4985" w:rsidP="00EF4985">
      <w:pPr>
        <w:ind w:firstLine="709"/>
        <w:jc w:val="both"/>
        <w:rPr>
          <w:sz w:val="24"/>
          <w:szCs w:val="24"/>
        </w:rPr>
      </w:pPr>
      <w:r w:rsidRPr="007748EB">
        <w:rPr>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EF4985" w:rsidRPr="007748EB" w:rsidRDefault="00EF4985" w:rsidP="00EF4985">
      <w:pPr>
        <w:ind w:firstLine="709"/>
        <w:jc w:val="both"/>
        <w:rPr>
          <w:sz w:val="24"/>
          <w:szCs w:val="24"/>
        </w:rPr>
      </w:pPr>
      <w:r w:rsidRPr="007748EB">
        <w:rPr>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EF4985" w:rsidRPr="007748EB" w:rsidRDefault="00EF4985" w:rsidP="00EF4985">
      <w:pPr>
        <w:ind w:firstLine="709"/>
        <w:jc w:val="both"/>
        <w:rPr>
          <w:sz w:val="24"/>
          <w:szCs w:val="24"/>
        </w:rPr>
      </w:pPr>
      <w:r w:rsidRPr="007748EB">
        <w:rPr>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EF4985" w:rsidRPr="007748EB" w:rsidRDefault="00EF4985" w:rsidP="00EF4985">
      <w:pPr>
        <w:ind w:firstLine="709"/>
        <w:jc w:val="both"/>
        <w:rPr>
          <w:sz w:val="24"/>
          <w:szCs w:val="24"/>
        </w:rPr>
      </w:pPr>
      <w:r w:rsidRPr="007748EB">
        <w:rPr>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EF4985" w:rsidRPr="007748EB" w:rsidRDefault="00EF4985" w:rsidP="00EF4985">
      <w:pPr>
        <w:ind w:firstLine="709"/>
        <w:jc w:val="both"/>
        <w:rPr>
          <w:sz w:val="24"/>
          <w:szCs w:val="24"/>
        </w:rPr>
      </w:pPr>
      <w:r w:rsidRPr="007748EB">
        <w:rPr>
          <w:sz w:val="24"/>
          <w:szCs w:val="24"/>
        </w:rPr>
        <w:t xml:space="preserve">Знакомство с графами, деревьями, списками, символьными строками. </w:t>
      </w:r>
    </w:p>
    <w:p w:rsidR="00EF4985" w:rsidRPr="007748EB" w:rsidRDefault="00EF4985" w:rsidP="00EF4985">
      <w:pPr>
        <w:ind w:firstLine="709"/>
        <w:jc w:val="both"/>
        <w:rPr>
          <w:sz w:val="24"/>
          <w:szCs w:val="24"/>
        </w:rPr>
      </w:pPr>
      <w:r w:rsidRPr="007748EB">
        <w:rPr>
          <w:sz w:val="24"/>
          <w:szCs w:val="24"/>
        </w:rPr>
        <w:t>Понятие о методах разработки программ (пошаговое выполнение, отладка, тестирование).</w:t>
      </w:r>
    </w:p>
    <w:p w:rsidR="00EF4985" w:rsidRPr="007748EB" w:rsidRDefault="00EF4985" w:rsidP="00EF4985">
      <w:pPr>
        <w:ind w:firstLine="709"/>
        <w:jc w:val="both"/>
        <w:rPr>
          <w:sz w:val="24"/>
          <w:szCs w:val="24"/>
        </w:rPr>
      </w:pPr>
      <w:r w:rsidRPr="007748EB">
        <w:rPr>
          <w:b/>
          <w:sz w:val="24"/>
          <w:szCs w:val="24"/>
        </w:rPr>
        <w:t xml:space="preserve">Использование программных систем и сервисов. </w:t>
      </w:r>
      <w:r w:rsidRPr="007748EB">
        <w:rPr>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EF4985" w:rsidRPr="007748EB" w:rsidRDefault="00EF4985" w:rsidP="00EF4985">
      <w:pPr>
        <w:ind w:firstLine="709"/>
        <w:jc w:val="both"/>
        <w:rPr>
          <w:sz w:val="24"/>
          <w:szCs w:val="24"/>
        </w:rPr>
      </w:pPr>
      <w:r w:rsidRPr="007748EB">
        <w:rPr>
          <w:sz w:val="24"/>
          <w:szCs w:val="24"/>
        </w:rPr>
        <w:t>Компьютерные вирусы. Антивирусная профилактика.</w:t>
      </w:r>
    </w:p>
    <w:p w:rsidR="00EF4985" w:rsidRPr="007748EB" w:rsidRDefault="00EF4985" w:rsidP="00EF4985">
      <w:pPr>
        <w:ind w:firstLine="709"/>
        <w:jc w:val="both"/>
        <w:rPr>
          <w:sz w:val="24"/>
          <w:szCs w:val="24"/>
        </w:rPr>
      </w:pPr>
      <w:r w:rsidRPr="007748EB">
        <w:rPr>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EF4985" w:rsidRPr="007748EB" w:rsidRDefault="00EF4985" w:rsidP="00EF4985">
      <w:pPr>
        <w:ind w:firstLine="709"/>
        <w:jc w:val="both"/>
        <w:rPr>
          <w:sz w:val="24"/>
          <w:szCs w:val="24"/>
        </w:rPr>
      </w:pPr>
      <w:r w:rsidRPr="007748EB">
        <w:rPr>
          <w:sz w:val="24"/>
          <w:szCs w:val="24"/>
        </w:rPr>
        <w:lastRenderedPageBreak/>
        <w:t>Архивирование и разархивирование.</w:t>
      </w:r>
    </w:p>
    <w:p w:rsidR="00EF4985" w:rsidRPr="007748EB" w:rsidRDefault="00EF4985" w:rsidP="00EF4985">
      <w:pPr>
        <w:ind w:firstLine="709"/>
        <w:jc w:val="both"/>
        <w:rPr>
          <w:sz w:val="24"/>
          <w:szCs w:val="24"/>
        </w:rPr>
      </w:pPr>
      <w:r w:rsidRPr="007748EB">
        <w:rPr>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EF4985" w:rsidRPr="007748EB" w:rsidRDefault="00EF4985" w:rsidP="00EF4985">
      <w:pPr>
        <w:ind w:firstLine="709"/>
        <w:jc w:val="both"/>
        <w:rPr>
          <w:sz w:val="24"/>
          <w:szCs w:val="24"/>
        </w:rPr>
      </w:pPr>
      <w:r w:rsidRPr="007748EB">
        <w:rPr>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EF4985" w:rsidRPr="007748EB" w:rsidRDefault="00EF4985" w:rsidP="00EF4985">
      <w:pPr>
        <w:ind w:firstLine="709"/>
        <w:jc w:val="both"/>
        <w:rPr>
          <w:sz w:val="24"/>
          <w:szCs w:val="24"/>
        </w:rPr>
      </w:pPr>
      <w:r w:rsidRPr="007748EB">
        <w:rPr>
          <w:sz w:val="24"/>
          <w:szCs w:val="24"/>
        </w:rPr>
        <w:t>Гипертекст. Браузеры. Компьютерные энциклопедии и компьютерные словари. Средства поиска информации.</w:t>
      </w:r>
    </w:p>
    <w:p w:rsidR="00EF4985" w:rsidRPr="007748EB" w:rsidRDefault="00EF4985" w:rsidP="00EF4985">
      <w:pPr>
        <w:ind w:firstLine="709"/>
        <w:jc w:val="both"/>
        <w:rPr>
          <w:sz w:val="24"/>
          <w:szCs w:val="24"/>
        </w:rPr>
      </w:pPr>
      <w:r w:rsidRPr="007748EB">
        <w:rPr>
          <w:b/>
          <w:sz w:val="24"/>
          <w:szCs w:val="24"/>
        </w:rPr>
        <w:t xml:space="preserve">Работа в информационном пространстве. </w:t>
      </w:r>
      <w:r w:rsidRPr="007748EB">
        <w:rPr>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EF4985" w:rsidRPr="007748EB" w:rsidRDefault="00EF4985" w:rsidP="00EF4985">
      <w:pPr>
        <w:ind w:firstLine="709"/>
        <w:jc w:val="both"/>
        <w:rPr>
          <w:sz w:val="24"/>
          <w:szCs w:val="24"/>
        </w:rPr>
      </w:pPr>
      <w:r w:rsidRPr="007748EB">
        <w:rPr>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EF4985" w:rsidRPr="007748EB" w:rsidRDefault="00EF4985" w:rsidP="00EF4985">
      <w:pPr>
        <w:ind w:firstLine="709"/>
        <w:jc w:val="both"/>
        <w:rPr>
          <w:i/>
          <w:sz w:val="24"/>
          <w:szCs w:val="24"/>
        </w:rPr>
      </w:pPr>
      <w:r w:rsidRPr="007748EB">
        <w:rPr>
          <w:i/>
          <w:sz w:val="24"/>
          <w:szCs w:val="24"/>
        </w:rPr>
        <w:t>Постановка вопроса о достоверности полученной информации, оеё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EF4985" w:rsidRPr="007748EB" w:rsidRDefault="00EF4985" w:rsidP="00EF4985">
      <w:pPr>
        <w:ind w:firstLine="709"/>
        <w:jc w:val="both"/>
        <w:rPr>
          <w:sz w:val="24"/>
          <w:szCs w:val="24"/>
        </w:rPr>
      </w:pPr>
      <w:r w:rsidRPr="007748EB">
        <w:rPr>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EF4985" w:rsidRPr="007748EB" w:rsidRDefault="00EF4985" w:rsidP="00EF4985">
      <w:pPr>
        <w:ind w:firstLine="709"/>
        <w:jc w:val="both"/>
        <w:rPr>
          <w:sz w:val="24"/>
          <w:szCs w:val="24"/>
        </w:rPr>
      </w:pPr>
      <w:r w:rsidRPr="007748EB">
        <w:rPr>
          <w:sz w:val="24"/>
          <w:szCs w:val="24"/>
        </w:rPr>
        <w:t>Организация взаимодействия в информационной среде: электронная переписка, чат, форум, телеконференция, сайт.</w:t>
      </w:r>
    </w:p>
    <w:p w:rsidR="00EF4985" w:rsidRPr="007748EB" w:rsidRDefault="00EF4985" w:rsidP="00EF4985">
      <w:pPr>
        <w:ind w:firstLine="709"/>
        <w:jc w:val="both"/>
        <w:rPr>
          <w:sz w:val="24"/>
          <w:szCs w:val="24"/>
        </w:rPr>
      </w:pPr>
      <w:r w:rsidRPr="007748EB">
        <w:rPr>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EF4985" w:rsidRPr="007748EB" w:rsidRDefault="00EF4985" w:rsidP="00EF4985">
      <w:pPr>
        <w:ind w:firstLine="709"/>
        <w:jc w:val="both"/>
        <w:rPr>
          <w:sz w:val="24"/>
          <w:szCs w:val="24"/>
        </w:rPr>
      </w:pPr>
      <w:r w:rsidRPr="007748EB">
        <w:rPr>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EF4985" w:rsidRPr="007748EB" w:rsidRDefault="00EF4985" w:rsidP="00EF4985">
      <w:pPr>
        <w:ind w:firstLine="709"/>
        <w:jc w:val="both"/>
        <w:rPr>
          <w:sz w:val="24"/>
          <w:szCs w:val="24"/>
        </w:rPr>
      </w:pPr>
      <w:r w:rsidRPr="007748EB">
        <w:rPr>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EF4985" w:rsidRPr="007748EB" w:rsidRDefault="00EF4985" w:rsidP="00EF4985">
      <w:pPr>
        <w:ind w:firstLine="709"/>
        <w:jc w:val="both"/>
        <w:rPr>
          <w:sz w:val="24"/>
          <w:szCs w:val="24"/>
        </w:rPr>
      </w:pPr>
      <w:r w:rsidRPr="007748EB">
        <w:rPr>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EF4985" w:rsidRPr="007748EB" w:rsidRDefault="00EF4985" w:rsidP="00EF4985">
      <w:pPr>
        <w:ind w:firstLine="709"/>
        <w:jc w:val="both"/>
        <w:rPr>
          <w:sz w:val="24"/>
          <w:szCs w:val="24"/>
        </w:rPr>
      </w:pPr>
      <w:r w:rsidRPr="007748EB">
        <w:rPr>
          <w:sz w:val="24"/>
          <w:szCs w:val="24"/>
        </w:rPr>
        <w:t>Тенденции развития ИКТ (суперкомпьютеры, мобильные вычислительные устройства).</w:t>
      </w:r>
    </w:p>
    <w:p w:rsidR="00EF4985" w:rsidRPr="007748EB" w:rsidRDefault="00EF4985" w:rsidP="00EF4985">
      <w:pPr>
        <w:ind w:firstLine="709"/>
        <w:jc w:val="both"/>
        <w:rPr>
          <w:sz w:val="24"/>
          <w:szCs w:val="24"/>
        </w:rPr>
      </w:pPr>
      <w:r w:rsidRPr="007748EB">
        <w:rPr>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EF4985" w:rsidRPr="007748EB" w:rsidRDefault="00EF4985" w:rsidP="006311E7">
      <w:pPr>
        <w:jc w:val="both"/>
        <w:rPr>
          <w:b/>
          <w:sz w:val="24"/>
          <w:szCs w:val="24"/>
        </w:rPr>
      </w:pPr>
    </w:p>
    <w:p w:rsidR="00EF4985" w:rsidRPr="007748EB" w:rsidRDefault="00EF4985" w:rsidP="00EF4985">
      <w:pPr>
        <w:ind w:firstLine="709"/>
        <w:jc w:val="center"/>
        <w:rPr>
          <w:b/>
          <w:sz w:val="24"/>
          <w:szCs w:val="24"/>
        </w:rPr>
      </w:pPr>
      <w:r w:rsidRPr="007748EB">
        <w:rPr>
          <w:b/>
          <w:sz w:val="24"/>
          <w:szCs w:val="24"/>
        </w:rPr>
        <w:t>2.2.2.6   История</w:t>
      </w:r>
    </w:p>
    <w:p w:rsidR="00EF4985" w:rsidRPr="007748EB" w:rsidRDefault="00EF4985" w:rsidP="00EF4985">
      <w:pPr>
        <w:ind w:firstLine="709"/>
        <w:jc w:val="both"/>
        <w:rPr>
          <w:b/>
          <w:sz w:val="24"/>
          <w:szCs w:val="24"/>
        </w:rPr>
      </w:pPr>
    </w:p>
    <w:p w:rsidR="00EF4985" w:rsidRPr="007748EB" w:rsidRDefault="00EF4985" w:rsidP="00126A60">
      <w:pPr>
        <w:ind w:firstLine="709"/>
        <w:jc w:val="both"/>
        <w:rPr>
          <w:b/>
          <w:sz w:val="24"/>
          <w:szCs w:val="24"/>
        </w:rPr>
      </w:pPr>
      <w:r w:rsidRPr="007748EB">
        <w:rPr>
          <w:b/>
          <w:sz w:val="24"/>
          <w:szCs w:val="24"/>
        </w:rPr>
        <w:t>История России. Всеобщая история.</w:t>
      </w:r>
    </w:p>
    <w:p w:rsidR="00EF4985" w:rsidRPr="007748EB" w:rsidRDefault="00EF4985" w:rsidP="00EF4985">
      <w:pPr>
        <w:ind w:firstLine="709"/>
        <w:jc w:val="both"/>
        <w:rPr>
          <w:b/>
          <w:sz w:val="24"/>
          <w:szCs w:val="24"/>
        </w:rPr>
      </w:pPr>
      <w:r w:rsidRPr="007748EB">
        <w:rPr>
          <w:b/>
          <w:sz w:val="24"/>
          <w:szCs w:val="24"/>
        </w:rPr>
        <w:t>Выпускник научится:</w:t>
      </w:r>
    </w:p>
    <w:p w:rsidR="00EF4985" w:rsidRPr="007748EB" w:rsidRDefault="00EF4985" w:rsidP="00EF4985">
      <w:pPr>
        <w:ind w:firstLine="709"/>
        <w:jc w:val="both"/>
        <w:rPr>
          <w:sz w:val="24"/>
          <w:szCs w:val="24"/>
        </w:rPr>
      </w:pPr>
      <w:r w:rsidRPr="007748EB">
        <w:rPr>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EF4985" w:rsidRPr="007748EB" w:rsidRDefault="00EF4985" w:rsidP="00EF4985">
      <w:pPr>
        <w:ind w:firstLine="709"/>
        <w:jc w:val="both"/>
        <w:rPr>
          <w:sz w:val="24"/>
          <w:szCs w:val="24"/>
        </w:rPr>
      </w:pPr>
      <w:r w:rsidRPr="007748EB">
        <w:rPr>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F4985" w:rsidRPr="007748EB" w:rsidRDefault="00EF4985" w:rsidP="00EF4985">
      <w:pPr>
        <w:ind w:firstLine="709"/>
        <w:jc w:val="both"/>
        <w:rPr>
          <w:sz w:val="24"/>
          <w:szCs w:val="24"/>
        </w:rPr>
      </w:pPr>
      <w:r w:rsidRPr="007748EB">
        <w:rPr>
          <w:sz w:val="24"/>
          <w:szCs w:val="24"/>
        </w:rPr>
        <w:lastRenderedPageBreak/>
        <w:t>• проводить поиск информации в отрывках исторических текстов, материальных памятниках Древнего мира;</w:t>
      </w:r>
    </w:p>
    <w:p w:rsidR="00EF4985" w:rsidRPr="007748EB" w:rsidRDefault="00EF4985" w:rsidP="00EF4985">
      <w:pPr>
        <w:ind w:firstLine="709"/>
        <w:jc w:val="both"/>
        <w:rPr>
          <w:sz w:val="24"/>
          <w:szCs w:val="24"/>
        </w:rPr>
      </w:pPr>
      <w:r w:rsidRPr="007748EB">
        <w:rPr>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EF4985" w:rsidRPr="007748EB" w:rsidRDefault="00EF4985" w:rsidP="00EF4985">
      <w:pPr>
        <w:ind w:firstLine="709"/>
        <w:jc w:val="both"/>
        <w:rPr>
          <w:sz w:val="24"/>
          <w:szCs w:val="24"/>
        </w:rPr>
      </w:pPr>
      <w:r w:rsidRPr="007748EB">
        <w:rPr>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EF4985" w:rsidRPr="007748EB" w:rsidRDefault="00EF4985" w:rsidP="00EF4985">
      <w:pPr>
        <w:ind w:firstLine="709"/>
        <w:jc w:val="both"/>
        <w:rPr>
          <w:sz w:val="24"/>
          <w:szCs w:val="24"/>
        </w:rPr>
      </w:pPr>
      <w:r w:rsidRPr="007748EB">
        <w:rPr>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EF4985" w:rsidRPr="007748EB" w:rsidRDefault="00EF4985" w:rsidP="00EF4985">
      <w:pPr>
        <w:ind w:firstLine="709"/>
        <w:jc w:val="both"/>
        <w:rPr>
          <w:sz w:val="24"/>
          <w:szCs w:val="24"/>
        </w:rPr>
      </w:pPr>
      <w:r w:rsidRPr="007748EB">
        <w:rPr>
          <w:sz w:val="24"/>
          <w:szCs w:val="24"/>
        </w:rPr>
        <w:t>• давать оценку наиболее значительным событиям и личностям древней истории.</w:t>
      </w:r>
    </w:p>
    <w:p w:rsidR="00EF4985" w:rsidRPr="007748EB" w:rsidRDefault="00EF4985" w:rsidP="00EF4985">
      <w:pPr>
        <w:ind w:firstLine="709"/>
        <w:jc w:val="both"/>
        <w:rPr>
          <w:b/>
          <w:sz w:val="24"/>
          <w:szCs w:val="24"/>
        </w:rPr>
      </w:pPr>
      <w:r w:rsidRPr="007748EB">
        <w:rPr>
          <w:b/>
          <w:sz w:val="24"/>
          <w:szCs w:val="24"/>
        </w:rPr>
        <w:t>Выпускник получит возможность научиться:</w:t>
      </w:r>
    </w:p>
    <w:p w:rsidR="00EF4985" w:rsidRPr="007748EB" w:rsidRDefault="00EF4985" w:rsidP="00EF4985">
      <w:pPr>
        <w:ind w:firstLine="709"/>
        <w:jc w:val="both"/>
        <w:rPr>
          <w:sz w:val="24"/>
          <w:szCs w:val="24"/>
        </w:rPr>
      </w:pPr>
      <w:r w:rsidRPr="007748EB">
        <w:rPr>
          <w:sz w:val="24"/>
          <w:szCs w:val="24"/>
        </w:rPr>
        <w:t>• давать характеристику общественного строя древних государств;</w:t>
      </w:r>
    </w:p>
    <w:p w:rsidR="00EF4985" w:rsidRPr="007748EB" w:rsidRDefault="00EF4985" w:rsidP="00EF4985">
      <w:pPr>
        <w:ind w:firstLine="709"/>
        <w:jc w:val="both"/>
        <w:rPr>
          <w:sz w:val="24"/>
          <w:szCs w:val="24"/>
        </w:rPr>
      </w:pPr>
      <w:r w:rsidRPr="007748EB">
        <w:rPr>
          <w:sz w:val="24"/>
          <w:szCs w:val="24"/>
        </w:rPr>
        <w:t>• сопоставлять свидетельства различных исторических источников, выявляя в них общее и различия;</w:t>
      </w:r>
    </w:p>
    <w:p w:rsidR="00EF4985" w:rsidRPr="007748EB" w:rsidRDefault="00EF4985" w:rsidP="00EF4985">
      <w:pPr>
        <w:ind w:firstLine="709"/>
        <w:jc w:val="both"/>
        <w:rPr>
          <w:sz w:val="24"/>
          <w:szCs w:val="24"/>
        </w:rPr>
      </w:pPr>
      <w:r w:rsidRPr="007748EB">
        <w:rPr>
          <w:sz w:val="24"/>
          <w:szCs w:val="24"/>
        </w:rPr>
        <w:t>• видеть проявления влияния античного искусства в окружающей среде;</w:t>
      </w:r>
    </w:p>
    <w:p w:rsidR="00EF4985" w:rsidRPr="007748EB" w:rsidRDefault="00EF4985" w:rsidP="00EF4985">
      <w:pPr>
        <w:ind w:firstLine="709"/>
        <w:jc w:val="both"/>
        <w:rPr>
          <w:sz w:val="24"/>
          <w:szCs w:val="24"/>
        </w:rPr>
      </w:pPr>
      <w:r w:rsidRPr="007748EB">
        <w:rPr>
          <w:sz w:val="24"/>
          <w:szCs w:val="24"/>
        </w:rPr>
        <w:t>• высказывать суждения о значении и месте исторического и культурного наследия древних обществ в мировой истории.</w:t>
      </w:r>
    </w:p>
    <w:p w:rsidR="00EF4985" w:rsidRPr="007748EB" w:rsidRDefault="00EF4985" w:rsidP="00EF4985">
      <w:pPr>
        <w:ind w:firstLine="709"/>
        <w:jc w:val="both"/>
        <w:rPr>
          <w:b/>
          <w:sz w:val="24"/>
          <w:szCs w:val="24"/>
        </w:rPr>
      </w:pPr>
      <w:r w:rsidRPr="007748EB">
        <w:rPr>
          <w:b/>
          <w:sz w:val="24"/>
          <w:szCs w:val="24"/>
        </w:rPr>
        <w:t>История Средних веков</w:t>
      </w:r>
    </w:p>
    <w:p w:rsidR="00EF4985" w:rsidRPr="007748EB" w:rsidRDefault="00EF4985" w:rsidP="00EF4985">
      <w:pPr>
        <w:ind w:firstLine="709"/>
        <w:jc w:val="both"/>
        <w:rPr>
          <w:b/>
          <w:sz w:val="24"/>
          <w:szCs w:val="24"/>
        </w:rPr>
      </w:pPr>
      <w:r w:rsidRPr="007748EB">
        <w:rPr>
          <w:b/>
          <w:sz w:val="24"/>
          <w:szCs w:val="24"/>
        </w:rPr>
        <w:t>Выпускник научится:</w:t>
      </w:r>
    </w:p>
    <w:p w:rsidR="00EF4985" w:rsidRPr="007748EB" w:rsidRDefault="00EF4985" w:rsidP="00EF4985">
      <w:pPr>
        <w:ind w:firstLine="709"/>
        <w:jc w:val="both"/>
        <w:rPr>
          <w:sz w:val="24"/>
          <w:szCs w:val="24"/>
        </w:rPr>
      </w:pPr>
      <w:r w:rsidRPr="007748EB">
        <w:rPr>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EF4985" w:rsidRPr="007748EB" w:rsidRDefault="00EF4985" w:rsidP="00EF4985">
      <w:pPr>
        <w:ind w:firstLine="709"/>
        <w:jc w:val="both"/>
        <w:rPr>
          <w:sz w:val="24"/>
          <w:szCs w:val="24"/>
        </w:rPr>
      </w:pPr>
      <w:r w:rsidRPr="007748EB">
        <w:rPr>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EF4985" w:rsidRPr="007748EB" w:rsidRDefault="00EF4985" w:rsidP="00EF4985">
      <w:pPr>
        <w:ind w:firstLine="709"/>
        <w:jc w:val="both"/>
        <w:rPr>
          <w:sz w:val="24"/>
          <w:szCs w:val="24"/>
        </w:rPr>
      </w:pPr>
      <w:r w:rsidRPr="007748EB">
        <w:rPr>
          <w:sz w:val="24"/>
          <w:szCs w:val="24"/>
        </w:rPr>
        <w:t>• проводить поиск информации в исторических текстах, материальных исторических памятниках Средневековья;</w:t>
      </w:r>
    </w:p>
    <w:p w:rsidR="00EF4985" w:rsidRPr="007748EB" w:rsidRDefault="00EF4985" w:rsidP="00EF4985">
      <w:pPr>
        <w:ind w:firstLine="709"/>
        <w:jc w:val="both"/>
        <w:rPr>
          <w:sz w:val="24"/>
          <w:szCs w:val="24"/>
        </w:rPr>
      </w:pPr>
      <w:r w:rsidRPr="007748EB">
        <w:rPr>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EF4985" w:rsidRPr="007748EB" w:rsidRDefault="00EF4985" w:rsidP="00EF4985">
      <w:pPr>
        <w:ind w:firstLine="709"/>
        <w:jc w:val="both"/>
        <w:rPr>
          <w:sz w:val="24"/>
          <w:szCs w:val="24"/>
        </w:rPr>
      </w:pPr>
      <w:r w:rsidRPr="007748EB">
        <w:rPr>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F4985" w:rsidRPr="007748EB" w:rsidRDefault="00EF4985" w:rsidP="00EF4985">
      <w:pPr>
        <w:ind w:firstLine="709"/>
        <w:jc w:val="both"/>
        <w:rPr>
          <w:sz w:val="24"/>
          <w:szCs w:val="24"/>
        </w:rPr>
      </w:pPr>
      <w:r w:rsidRPr="007748EB">
        <w:rPr>
          <w:sz w:val="24"/>
          <w:szCs w:val="24"/>
        </w:rPr>
        <w:t>• объяснять причины и следствия ключевых событий отечественной и всеобщей истории Средних веков;</w:t>
      </w:r>
    </w:p>
    <w:p w:rsidR="00EF4985" w:rsidRPr="007748EB" w:rsidRDefault="00EF4985" w:rsidP="00EF4985">
      <w:pPr>
        <w:ind w:firstLine="709"/>
        <w:jc w:val="both"/>
        <w:rPr>
          <w:sz w:val="24"/>
          <w:szCs w:val="24"/>
        </w:rPr>
      </w:pPr>
      <w:r w:rsidRPr="007748EB">
        <w:rPr>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EF4985" w:rsidRPr="007748EB" w:rsidRDefault="00EF4985" w:rsidP="00EF4985">
      <w:pPr>
        <w:ind w:firstLine="709"/>
        <w:jc w:val="both"/>
        <w:rPr>
          <w:b/>
          <w:sz w:val="24"/>
          <w:szCs w:val="24"/>
        </w:rPr>
      </w:pPr>
      <w:r w:rsidRPr="007748EB">
        <w:rPr>
          <w:sz w:val="24"/>
          <w:szCs w:val="24"/>
        </w:rPr>
        <w:t xml:space="preserve">• давать оценку событиям и личностям отечественной и всеобщей истории </w:t>
      </w:r>
      <w:r w:rsidRPr="007748EB">
        <w:rPr>
          <w:b/>
          <w:sz w:val="24"/>
          <w:szCs w:val="24"/>
        </w:rPr>
        <w:t>Средних веков.</w:t>
      </w:r>
    </w:p>
    <w:p w:rsidR="00EF4985" w:rsidRPr="007748EB" w:rsidRDefault="00EF4985" w:rsidP="00EF4985">
      <w:pPr>
        <w:ind w:firstLine="709"/>
        <w:jc w:val="both"/>
        <w:rPr>
          <w:b/>
          <w:sz w:val="24"/>
          <w:szCs w:val="24"/>
        </w:rPr>
      </w:pPr>
      <w:r w:rsidRPr="007748EB">
        <w:rPr>
          <w:b/>
          <w:sz w:val="24"/>
          <w:szCs w:val="24"/>
        </w:rPr>
        <w:t>Выпускник получит возможность научиться:</w:t>
      </w:r>
    </w:p>
    <w:p w:rsidR="00EF4985" w:rsidRPr="007748EB" w:rsidRDefault="00EF4985" w:rsidP="00EF4985">
      <w:pPr>
        <w:ind w:firstLine="709"/>
        <w:jc w:val="both"/>
        <w:rPr>
          <w:sz w:val="24"/>
          <w:szCs w:val="24"/>
        </w:rPr>
      </w:pPr>
      <w:r w:rsidRPr="007748EB">
        <w:rPr>
          <w:sz w:val="24"/>
          <w:szCs w:val="24"/>
        </w:rPr>
        <w:t>• давать сопоставительную характеристику политического устройства государств Средневековья (Русь, Запад, Восток);</w:t>
      </w:r>
    </w:p>
    <w:p w:rsidR="00EF4985" w:rsidRPr="007748EB" w:rsidRDefault="00EF4985" w:rsidP="00EF4985">
      <w:pPr>
        <w:ind w:firstLine="709"/>
        <w:jc w:val="both"/>
        <w:rPr>
          <w:sz w:val="24"/>
          <w:szCs w:val="24"/>
        </w:rPr>
      </w:pPr>
      <w:r w:rsidRPr="007748EB">
        <w:rPr>
          <w:sz w:val="24"/>
          <w:szCs w:val="24"/>
        </w:rPr>
        <w:t>• сравнивать свидетельства различных исторических источников, выявляя в них общее и различия;</w:t>
      </w:r>
    </w:p>
    <w:p w:rsidR="00EF4985" w:rsidRPr="007748EB" w:rsidRDefault="00EF4985" w:rsidP="00EF4985">
      <w:pPr>
        <w:ind w:firstLine="709"/>
        <w:jc w:val="both"/>
        <w:rPr>
          <w:sz w:val="24"/>
          <w:szCs w:val="24"/>
        </w:rPr>
      </w:pPr>
      <w:r w:rsidRPr="007748EB">
        <w:rPr>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EF4985" w:rsidRPr="007748EB" w:rsidRDefault="00EF4985" w:rsidP="00EF4985">
      <w:pPr>
        <w:ind w:firstLine="709"/>
        <w:jc w:val="both"/>
        <w:rPr>
          <w:b/>
          <w:sz w:val="24"/>
          <w:szCs w:val="24"/>
        </w:rPr>
      </w:pPr>
      <w:r w:rsidRPr="007748EB">
        <w:rPr>
          <w:b/>
          <w:sz w:val="24"/>
          <w:szCs w:val="24"/>
        </w:rPr>
        <w:t>История Нового времени</w:t>
      </w:r>
    </w:p>
    <w:p w:rsidR="00EF4985" w:rsidRPr="007748EB" w:rsidRDefault="00EF4985" w:rsidP="00EF4985">
      <w:pPr>
        <w:ind w:firstLine="709"/>
        <w:jc w:val="both"/>
        <w:rPr>
          <w:b/>
          <w:sz w:val="24"/>
          <w:szCs w:val="24"/>
        </w:rPr>
      </w:pPr>
      <w:r w:rsidRPr="007748EB">
        <w:rPr>
          <w:b/>
          <w:sz w:val="24"/>
          <w:szCs w:val="24"/>
        </w:rPr>
        <w:lastRenderedPageBreak/>
        <w:t>Выпускник научится:</w:t>
      </w:r>
    </w:p>
    <w:p w:rsidR="00EF4985" w:rsidRPr="007748EB" w:rsidRDefault="00EF4985" w:rsidP="00EF4985">
      <w:pPr>
        <w:ind w:firstLine="709"/>
        <w:jc w:val="both"/>
        <w:rPr>
          <w:sz w:val="24"/>
          <w:szCs w:val="24"/>
        </w:rPr>
      </w:pPr>
      <w:r w:rsidRPr="007748EB">
        <w:rPr>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F4985" w:rsidRPr="007748EB" w:rsidRDefault="00EF4985" w:rsidP="00EF4985">
      <w:pPr>
        <w:ind w:firstLine="709"/>
        <w:jc w:val="both"/>
        <w:rPr>
          <w:sz w:val="24"/>
          <w:szCs w:val="24"/>
        </w:rPr>
      </w:pPr>
      <w:r w:rsidRPr="007748EB">
        <w:rPr>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F4985" w:rsidRPr="007748EB" w:rsidRDefault="00EF4985" w:rsidP="00EF4985">
      <w:pPr>
        <w:ind w:firstLine="709"/>
        <w:jc w:val="both"/>
        <w:rPr>
          <w:sz w:val="24"/>
          <w:szCs w:val="24"/>
        </w:rPr>
      </w:pPr>
      <w:r w:rsidRPr="007748EB">
        <w:rPr>
          <w:sz w:val="24"/>
          <w:szCs w:val="24"/>
        </w:rPr>
        <w:t xml:space="preserve">• анализировать информацию различных источников по отечественной и всеобщей истории Нового времени; </w:t>
      </w:r>
    </w:p>
    <w:p w:rsidR="00EF4985" w:rsidRPr="007748EB" w:rsidRDefault="00EF4985" w:rsidP="00EF4985">
      <w:pPr>
        <w:ind w:firstLine="709"/>
        <w:jc w:val="both"/>
        <w:rPr>
          <w:sz w:val="24"/>
          <w:szCs w:val="24"/>
        </w:rPr>
      </w:pPr>
      <w:r w:rsidRPr="007748EB">
        <w:rPr>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F4985" w:rsidRPr="007748EB" w:rsidRDefault="00EF4985" w:rsidP="00EF4985">
      <w:pPr>
        <w:ind w:firstLine="709"/>
        <w:jc w:val="both"/>
        <w:rPr>
          <w:sz w:val="24"/>
          <w:szCs w:val="24"/>
        </w:rPr>
      </w:pPr>
      <w:r w:rsidRPr="007748EB">
        <w:rPr>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F4985" w:rsidRPr="007748EB" w:rsidRDefault="00EF4985" w:rsidP="00EF4985">
      <w:pPr>
        <w:ind w:firstLine="709"/>
        <w:jc w:val="both"/>
        <w:rPr>
          <w:sz w:val="24"/>
          <w:szCs w:val="24"/>
        </w:rPr>
      </w:pPr>
      <w:r w:rsidRPr="007748EB">
        <w:rPr>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F4985" w:rsidRPr="007748EB" w:rsidRDefault="00EF4985" w:rsidP="00EF4985">
      <w:pPr>
        <w:ind w:firstLine="709"/>
        <w:jc w:val="both"/>
        <w:rPr>
          <w:sz w:val="24"/>
          <w:szCs w:val="24"/>
        </w:rPr>
      </w:pPr>
      <w:r w:rsidRPr="007748EB">
        <w:rPr>
          <w:sz w:val="24"/>
          <w:szCs w:val="24"/>
        </w:rPr>
        <w:t>• сопоставлять развитие России и других стран в Новое время, сравнивать исторические ситуации и события;</w:t>
      </w:r>
    </w:p>
    <w:p w:rsidR="00EF4985" w:rsidRPr="007748EB" w:rsidRDefault="00EF4985" w:rsidP="00EF4985">
      <w:pPr>
        <w:ind w:firstLine="709"/>
        <w:jc w:val="both"/>
        <w:rPr>
          <w:sz w:val="24"/>
          <w:szCs w:val="24"/>
        </w:rPr>
      </w:pPr>
      <w:r w:rsidRPr="007748EB">
        <w:rPr>
          <w:sz w:val="24"/>
          <w:szCs w:val="24"/>
        </w:rPr>
        <w:t>• давать оценку событиям и личностям отечественной и всеобщей истории Нового времени.</w:t>
      </w:r>
    </w:p>
    <w:p w:rsidR="00EF4985" w:rsidRPr="007748EB" w:rsidRDefault="00EF4985" w:rsidP="00EF4985">
      <w:pPr>
        <w:ind w:firstLine="709"/>
        <w:jc w:val="both"/>
        <w:rPr>
          <w:b/>
          <w:sz w:val="24"/>
          <w:szCs w:val="24"/>
        </w:rPr>
      </w:pPr>
      <w:r w:rsidRPr="007748EB">
        <w:rPr>
          <w:b/>
          <w:sz w:val="24"/>
          <w:szCs w:val="24"/>
        </w:rPr>
        <w:t>Выпускник получит возможность научиться:</w:t>
      </w:r>
    </w:p>
    <w:p w:rsidR="00EF4985" w:rsidRPr="007748EB" w:rsidRDefault="00EF4985" w:rsidP="00EF4985">
      <w:pPr>
        <w:ind w:firstLine="709"/>
        <w:jc w:val="both"/>
        <w:rPr>
          <w:sz w:val="24"/>
          <w:szCs w:val="24"/>
        </w:rPr>
      </w:pPr>
      <w:r w:rsidRPr="007748EB">
        <w:rPr>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EF4985" w:rsidRPr="007748EB" w:rsidRDefault="00EF4985" w:rsidP="00EF4985">
      <w:pPr>
        <w:ind w:firstLine="709"/>
        <w:jc w:val="both"/>
        <w:rPr>
          <w:sz w:val="24"/>
          <w:szCs w:val="24"/>
        </w:rPr>
      </w:pPr>
      <w:r w:rsidRPr="007748EB">
        <w:rPr>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F4985" w:rsidRPr="007748EB" w:rsidRDefault="00EF4985" w:rsidP="00EF4985">
      <w:pPr>
        <w:ind w:firstLine="709"/>
        <w:jc w:val="both"/>
        <w:rPr>
          <w:sz w:val="24"/>
          <w:szCs w:val="24"/>
        </w:rPr>
      </w:pPr>
      <w:r w:rsidRPr="007748EB">
        <w:rPr>
          <w:sz w:val="24"/>
          <w:szCs w:val="24"/>
        </w:rPr>
        <w:t xml:space="preserve">• сравнивать развитие России и других стран в Новое время, объяснять, в чем заключались общие черты и особенности; </w:t>
      </w:r>
    </w:p>
    <w:p w:rsidR="00EF4985" w:rsidRPr="007748EB" w:rsidRDefault="00EF4985" w:rsidP="00EF4985">
      <w:pPr>
        <w:ind w:firstLine="709"/>
        <w:jc w:val="both"/>
        <w:rPr>
          <w:sz w:val="24"/>
          <w:szCs w:val="24"/>
        </w:rPr>
      </w:pPr>
      <w:r w:rsidRPr="007748EB">
        <w:rPr>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EF4985" w:rsidRPr="007748EB" w:rsidRDefault="00EF4985" w:rsidP="00EF4985">
      <w:pPr>
        <w:ind w:firstLine="709"/>
        <w:jc w:val="both"/>
        <w:rPr>
          <w:b/>
          <w:sz w:val="24"/>
          <w:szCs w:val="24"/>
        </w:rPr>
      </w:pPr>
      <w:r w:rsidRPr="007748EB">
        <w:rPr>
          <w:b/>
          <w:sz w:val="24"/>
          <w:szCs w:val="24"/>
        </w:rPr>
        <w:t>Новейшая история</w:t>
      </w:r>
    </w:p>
    <w:p w:rsidR="00EF4985" w:rsidRPr="007748EB" w:rsidRDefault="00EF4985" w:rsidP="00EF4985">
      <w:pPr>
        <w:ind w:firstLine="709"/>
        <w:jc w:val="both"/>
        <w:rPr>
          <w:b/>
          <w:sz w:val="24"/>
          <w:szCs w:val="24"/>
        </w:rPr>
      </w:pPr>
      <w:r w:rsidRPr="007748EB">
        <w:rPr>
          <w:b/>
          <w:sz w:val="24"/>
          <w:szCs w:val="24"/>
        </w:rPr>
        <w:t>Выпускник научится:</w:t>
      </w:r>
    </w:p>
    <w:p w:rsidR="00EF4985" w:rsidRPr="007748EB" w:rsidRDefault="00EF4985" w:rsidP="00EF4985">
      <w:pPr>
        <w:ind w:firstLine="709"/>
        <w:jc w:val="both"/>
        <w:rPr>
          <w:sz w:val="24"/>
          <w:szCs w:val="24"/>
        </w:rPr>
      </w:pPr>
      <w:r w:rsidRPr="007748EB">
        <w:rPr>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EF4985" w:rsidRPr="007748EB" w:rsidRDefault="00EF4985" w:rsidP="00EF4985">
      <w:pPr>
        <w:ind w:firstLine="709"/>
        <w:jc w:val="both"/>
        <w:rPr>
          <w:sz w:val="24"/>
          <w:szCs w:val="24"/>
        </w:rPr>
      </w:pPr>
      <w:r w:rsidRPr="007748EB">
        <w:rPr>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EF4985" w:rsidRPr="007748EB" w:rsidRDefault="00EF4985" w:rsidP="00EF4985">
      <w:pPr>
        <w:ind w:firstLine="709"/>
        <w:jc w:val="both"/>
        <w:rPr>
          <w:sz w:val="24"/>
          <w:szCs w:val="24"/>
        </w:rPr>
      </w:pPr>
      <w:r w:rsidRPr="007748EB">
        <w:rPr>
          <w:sz w:val="24"/>
          <w:szCs w:val="24"/>
        </w:rPr>
        <w:t>• анализировать информацию из исторических источников − текстов, материальных и художественных памятников новейшей эпохи;</w:t>
      </w:r>
    </w:p>
    <w:p w:rsidR="00EF4985" w:rsidRPr="007748EB" w:rsidRDefault="00EF4985" w:rsidP="00EF4985">
      <w:pPr>
        <w:ind w:firstLine="709"/>
        <w:jc w:val="both"/>
        <w:rPr>
          <w:sz w:val="24"/>
          <w:szCs w:val="24"/>
        </w:rPr>
      </w:pPr>
      <w:r w:rsidRPr="007748EB">
        <w:rPr>
          <w:sz w:val="24"/>
          <w:szCs w:val="24"/>
        </w:rPr>
        <w:lastRenderedPageBreak/>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w:t>
      </w:r>
    </w:p>
    <w:p w:rsidR="00EF4985" w:rsidRPr="007748EB" w:rsidRDefault="00EF4985" w:rsidP="00EF4985">
      <w:pPr>
        <w:ind w:firstLine="709"/>
        <w:jc w:val="both"/>
        <w:rPr>
          <w:sz w:val="24"/>
          <w:szCs w:val="24"/>
        </w:rPr>
      </w:pPr>
      <w:r w:rsidRPr="007748EB">
        <w:rPr>
          <w:sz w:val="24"/>
          <w:szCs w:val="24"/>
        </w:rPr>
        <w:t>в) памятники материальной и художественной культуры новейшей эпохи;</w:t>
      </w:r>
    </w:p>
    <w:p w:rsidR="00EF4985" w:rsidRPr="007748EB" w:rsidRDefault="00EF4985" w:rsidP="00EF4985">
      <w:pPr>
        <w:ind w:firstLine="709"/>
        <w:jc w:val="both"/>
        <w:rPr>
          <w:sz w:val="24"/>
          <w:szCs w:val="24"/>
        </w:rPr>
      </w:pPr>
      <w:r w:rsidRPr="007748EB">
        <w:rPr>
          <w:sz w:val="24"/>
          <w:szCs w:val="24"/>
        </w:rPr>
        <w:t xml:space="preserve">• систематизировать исторический материал, содержащийся в учебной и дополнительной литературе;• раскрывать характерные, существенные черты экономического и социального развития России и других стран, политических режимов, </w:t>
      </w:r>
    </w:p>
    <w:p w:rsidR="00EF4985" w:rsidRPr="007748EB" w:rsidRDefault="00EF4985" w:rsidP="00EF4985">
      <w:pPr>
        <w:ind w:firstLine="709"/>
        <w:jc w:val="both"/>
        <w:rPr>
          <w:sz w:val="24"/>
          <w:szCs w:val="24"/>
        </w:rPr>
      </w:pPr>
      <w:r w:rsidRPr="007748EB">
        <w:rPr>
          <w:sz w:val="24"/>
          <w:szCs w:val="24"/>
        </w:rPr>
        <w:t>международных отношений, развития культуры в ХХ - начале XXI в.;</w:t>
      </w:r>
    </w:p>
    <w:p w:rsidR="00EF4985" w:rsidRPr="007748EB" w:rsidRDefault="00EF4985" w:rsidP="00EF4985">
      <w:pPr>
        <w:ind w:firstLine="709"/>
        <w:jc w:val="both"/>
        <w:rPr>
          <w:sz w:val="24"/>
          <w:szCs w:val="24"/>
        </w:rPr>
      </w:pPr>
      <w:r w:rsidRPr="007748EB">
        <w:rPr>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EF4985" w:rsidRPr="007748EB" w:rsidRDefault="00EF4985" w:rsidP="00EF4985">
      <w:pPr>
        <w:ind w:firstLine="709"/>
        <w:jc w:val="both"/>
        <w:rPr>
          <w:sz w:val="24"/>
          <w:szCs w:val="24"/>
        </w:rPr>
      </w:pPr>
      <w:r w:rsidRPr="007748EB">
        <w:rPr>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EF4985" w:rsidRPr="007748EB" w:rsidRDefault="00EF4985" w:rsidP="00EF4985">
      <w:pPr>
        <w:ind w:firstLine="709"/>
        <w:jc w:val="both"/>
        <w:rPr>
          <w:sz w:val="24"/>
          <w:szCs w:val="24"/>
        </w:rPr>
      </w:pPr>
      <w:r w:rsidRPr="007748EB">
        <w:rPr>
          <w:sz w:val="24"/>
          <w:szCs w:val="24"/>
        </w:rPr>
        <w:t>• давать оценку событиям и личностям отечественной и всеобщей истории ХХ-начала XXI в.</w:t>
      </w:r>
    </w:p>
    <w:p w:rsidR="00EF4985" w:rsidRPr="007748EB" w:rsidRDefault="00EF4985" w:rsidP="00EF4985">
      <w:pPr>
        <w:ind w:firstLine="709"/>
        <w:jc w:val="both"/>
        <w:rPr>
          <w:b/>
          <w:sz w:val="24"/>
          <w:szCs w:val="24"/>
        </w:rPr>
      </w:pPr>
      <w:r w:rsidRPr="007748EB">
        <w:rPr>
          <w:b/>
          <w:sz w:val="24"/>
          <w:szCs w:val="24"/>
        </w:rPr>
        <w:t>Выпускник получит возможность научиться:</w:t>
      </w:r>
    </w:p>
    <w:p w:rsidR="00EF4985" w:rsidRPr="007748EB" w:rsidRDefault="00EF4985" w:rsidP="00EF4985">
      <w:pPr>
        <w:ind w:firstLine="709"/>
        <w:jc w:val="both"/>
        <w:rPr>
          <w:sz w:val="24"/>
          <w:szCs w:val="24"/>
        </w:rPr>
      </w:pPr>
      <w:r w:rsidRPr="007748EB">
        <w:rPr>
          <w:sz w:val="24"/>
          <w:szCs w:val="24"/>
        </w:rPr>
        <w:t>• используя историческую карту, характеризовать социально-экономическое и политическое развитие России, других государств в ХХ -начале XXI в.;</w:t>
      </w:r>
    </w:p>
    <w:p w:rsidR="00EF4985" w:rsidRPr="007748EB" w:rsidRDefault="00EF4985" w:rsidP="00EF4985">
      <w:pPr>
        <w:ind w:firstLine="709"/>
        <w:jc w:val="both"/>
        <w:rPr>
          <w:sz w:val="24"/>
          <w:szCs w:val="24"/>
        </w:rPr>
      </w:pPr>
      <w:r w:rsidRPr="007748EB">
        <w:rPr>
          <w:sz w:val="24"/>
          <w:szCs w:val="24"/>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F4985" w:rsidRPr="007748EB" w:rsidRDefault="00EF4985" w:rsidP="00EF4985">
      <w:pPr>
        <w:ind w:firstLine="709"/>
        <w:jc w:val="both"/>
        <w:rPr>
          <w:sz w:val="24"/>
          <w:szCs w:val="24"/>
        </w:rPr>
      </w:pPr>
      <w:r w:rsidRPr="007748EB">
        <w:rPr>
          <w:sz w:val="24"/>
          <w:szCs w:val="24"/>
        </w:rPr>
        <w:t xml:space="preserve">• осуществлять поиск исторической информации в учебной и дополнительной литературе, электронных материалах, </w:t>
      </w:r>
    </w:p>
    <w:p w:rsidR="00EF4985" w:rsidRPr="007748EB" w:rsidRDefault="00EF4985" w:rsidP="00EF4985">
      <w:pPr>
        <w:ind w:firstLine="709"/>
        <w:jc w:val="both"/>
        <w:rPr>
          <w:sz w:val="24"/>
          <w:szCs w:val="24"/>
        </w:rPr>
      </w:pPr>
      <w:r w:rsidRPr="007748EB">
        <w:rPr>
          <w:sz w:val="24"/>
          <w:szCs w:val="24"/>
        </w:rPr>
        <w:t>систематизировать и представлять ее в виде рефератов, презентаций и др.;</w:t>
      </w:r>
    </w:p>
    <w:p w:rsidR="00EF4985" w:rsidRPr="007748EB" w:rsidRDefault="00EF4985" w:rsidP="00EF4985">
      <w:pPr>
        <w:ind w:firstLine="709"/>
        <w:jc w:val="both"/>
        <w:rPr>
          <w:sz w:val="24"/>
          <w:szCs w:val="24"/>
        </w:rPr>
      </w:pPr>
      <w:r w:rsidRPr="007748EB">
        <w:rPr>
          <w:sz w:val="24"/>
          <w:szCs w:val="24"/>
        </w:rPr>
        <w:t>• проводить работу по поиску и оформлению материалов истории своей семьи, города, края в ХХ-начале XXI в.</w:t>
      </w:r>
    </w:p>
    <w:p w:rsidR="00EF4985" w:rsidRPr="007748EB" w:rsidRDefault="00EF4985" w:rsidP="00EF4985">
      <w:pPr>
        <w:ind w:firstLine="709"/>
        <w:jc w:val="both"/>
        <w:rPr>
          <w:b/>
          <w:sz w:val="24"/>
          <w:szCs w:val="24"/>
        </w:rPr>
      </w:pPr>
      <w:r w:rsidRPr="007748EB">
        <w:rPr>
          <w:b/>
          <w:sz w:val="24"/>
          <w:szCs w:val="24"/>
        </w:rPr>
        <w:t>Обществознание.</w:t>
      </w:r>
    </w:p>
    <w:p w:rsidR="00EF4985" w:rsidRPr="007748EB" w:rsidRDefault="00EF4985" w:rsidP="00EF4985">
      <w:pPr>
        <w:ind w:firstLine="709"/>
        <w:jc w:val="both"/>
        <w:rPr>
          <w:b/>
          <w:sz w:val="24"/>
          <w:szCs w:val="24"/>
        </w:rPr>
      </w:pPr>
      <w:r w:rsidRPr="007748EB">
        <w:rPr>
          <w:b/>
          <w:sz w:val="24"/>
          <w:szCs w:val="24"/>
        </w:rPr>
        <w:t>Человек в социальном измерении</w:t>
      </w:r>
    </w:p>
    <w:p w:rsidR="00EF4985" w:rsidRPr="007748EB" w:rsidRDefault="00EF4985" w:rsidP="00EF4985">
      <w:pPr>
        <w:ind w:firstLine="709"/>
        <w:jc w:val="both"/>
        <w:rPr>
          <w:sz w:val="24"/>
          <w:szCs w:val="24"/>
        </w:rPr>
      </w:pPr>
      <w:r w:rsidRPr="007748EB">
        <w:rPr>
          <w:sz w:val="24"/>
          <w:szCs w:val="24"/>
        </w:rPr>
        <w:t>Выпускник научится:</w:t>
      </w:r>
    </w:p>
    <w:p w:rsidR="00EF4985" w:rsidRPr="007748EB" w:rsidRDefault="00EF4985" w:rsidP="00EF4985">
      <w:pPr>
        <w:ind w:firstLine="709"/>
        <w:jc w:val="both"/>
        <w:rPr>
          <w:sz w:val="24"/>
          <w:szCs w:val="24"/>
        </w:rPr>
      </w:pPr>
      <w:r w:rsidRPr="007748EB">
        <w:rPr>
          <w:sz w:val="24"/>
          <w:szCs w:val="24"/>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EF4985" w:rsidRPr="007748EB" w:rsidRDefault="00EF4985" w:rsidP="00EF4985">
      <w:pPr>
        <w:ind w:firstLine="709"/>
        <w:jc w:val="both"/>
        <w:rPr>
          <w:sz w:val="24"/>
          <w:szCs w:val="24"/>
        </w:rPr>
      </w:pPr>
      <w:r w:rsidRPr="007748EB">
        <w:rPr>
          <w:sz w:val="24"/>
          <w:szCs w:val="24"/>
        </w:rPr>
        <w:t xml:space="preserve">• характеризовать основные слагаемые здорового образа жизни; осознанно выбирать верные критерии для оценки безопасных условий жизни; </w:t>
      </w:r>
    </w:p>
    <w:p w:rsidR="00EF4985" w:rsidRPr="007748EB" w:rsidRDefault="00EF4985" w:rsidP="00EF4985">
      <w:pPr>
        <w:ind w:firstLine="709"/>
        <w:jc w:val="both"/>
        <w:rPr>
          <w:sz w:val="24"/>
          <w:szCs w:val="24"/>
        </w:rPr>
      </w:pPr>
      <w:r w:rsidRPr="007748EB">
        <w:rPr>
          <w:sz w:val="24"/>
          <w:szCs w:val="24"/>
        </w:rPr>
        <w:t>на примерах показывать опасность пагубных привычек, угрожающих здоровью;</w:t>
      </w:r>
    </w:p>
    <w:p w:rsidR="00EF4985" w:rsidRPr="007748EB" w:rsidRDefault="00EF4985" w:rsidP="00EF4985">
      <w:pPr>
        <w:ind w:firstLine="709"/>
        <w:jc w:val="both"/>
        <w:rPr>
          <w:sz w:val="24"/>
          <w:szCs w:val="24"/>
        </w:rPr>
      </w:pPr>
      <w:r w:rsidRPr="007748EB">
        <w:rPr>
          <w:sz w:val="24"/>
          <w:szCs w:val="24"/>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EF4985" w:rsidRPr="007748EB" w:rsidRDefault="00EF4985" w:rsidP="00EF4985">
      <w:pPr>
        <w:ind w:firstLine="709"/>
        <w:jc w:val="both"/>
        <w:rPr>
          <w:sz w:val="24"/>
          <w:szCs w:val="24"/>
        </w:rPr>
      </w:pPr>
      <w:r w:rsidRPr="007748EB">
        <w:rPr>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EF4985" w:rsidRPr="007748EB" w:rsidRDefault="00EF4985" w:rsidP="00EF4985">
      <w:pPr>
        <w:ind w:firstLine="709"/>
        <w:jc w:val="both"/>
        <w:rPr>
          <w:sz w:val="24"/>
          <w:szCs w:val="24"/>
        </w:rPr>
      </w:pPr>
      <w:r w:rsidRPr="007748EB">
        <w:rPr>
          <w:sz w:val="24"/>
          <w:szCs w:val="24"/>
        </w:rPr>
        <w:t xml:space="preserve">• характеризовать собственный социальный статус и социальные роли; </w:t>
      </w:r>
    </w:p>
    <w:p w:rsidR="00EF4985" w:rsidRPr="007748EB" w:rsidRDefault="00EF4985" w:rsidP="00EF4985">
      <w:pPr>
        <w:ind w:firstLine="709"/>
        <w:jc w:val="both"/>
        <w:rPr>
          <w:sz w:val="24"/>
          <w:szCs w:val="24"/>
        </w:rPr>
      </w:pPr>
      <w:r w:rsidRPr="007748EB">
        <w:rPr>
          <w:sz w:val="24"/>
          <w:szCs w:val="24"/>
        </w:rPr>
        <w:t>объяснять и конкретизировать примерами смысл понятия «гражданство»;</w:t>
      </w:r>
    </w:p>
    <w:p w:rsidR="00EF4985" w:rsidRPr="007748EB" w:rsidRDefault="00EF4985" w:rsidP="00EF4985">
      <w:pPr>
        <w:ind w:firstLine="709"/>
        <w:jc w:val="both"/>
        <w:rPr>
          <w:sz w:val="24"/>
          <w:szCs w:val="24"/>
        </w:rPr>
      </w:pPr>
      <w:r w:rsidRPr="007748EB">
        <w:rPr>
          <w:sz w:val="24"/>
          <w:szCs w:val="24"/>
        </w:rPr>
        <w:t>• описывать гендер как социальный пол; приводить примеры гендерных ролей, а также различий в поведении мальчиков и девочек;</w:t>
      </w:r>
    </w:p>
    <w:p w:rsidR="00EF4985" w:rsidRPr="007748EB" w:rsidRDefault="00EF4985" w:rsidP="00EF4985">
      <w:pPr>
        <w:ind w:firstLine="709"/>
        <w:jc w:val="both"/>
        <w:rPr>
          <w:sz w:val="24"/>
          <w:szCs w:val="24"/>
        </w:rPr>
      </w:pPr>
      <w:r w:rsidRPr="007748EB">
        <w:rPr>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EF4985" w:rsidRPr="007748EB" w:rsidRDefault="00EF4985" w:rsidP="00EF4985">
      <w:pPr>
        <w:ind w:firstLine="709"/>
        <w:jc w:val="both"/>
        <w:rPr>
          <w:sz w:val="24"/>
          <w:szCs w:val="24"/>
        </w:rPr>
      </w:pPr>
      <w:r w:rsidRPr="007748EB">
        <w:rPr>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EF4985" w:rsidRPr="007748EB" w:rsidRDefault="00EF4985" w:rsidP="00EF4985">
      <w:pPr>
        <w:ind w:firstLine="709"/>
        <w:jc w:val="both"/>
        <w:rPr>
          <w:b/>
          <w:sz w:val="24"/>
          <w:szCs w:val="24"/>
        </w:rPr>
      </w:pPr>
      <w:r w:rsidRPr="007748EB">
        <w:rPr>
          <w:b/>
          <w:sz w:val="24"/>
          <w:szCs w:val="24"/>
        </w:rPr>
        <w:t>Выпускник получит возможность научиться:</w:t>
      </w:r>
    </w:p>
    <w:p w:rsidR="00EF4985" w:rsidRPr="007748EB" w:rsidRDefault="00EF4985" w:rsidP="00EF4985">
      <w:pPr>
        <w:ind w:firstLine="709"/>
        <w:jc w:val="both"/>
        <w:rPr>
          <w:sz w:val="24"/>
          <w:szCs w:val="24"/>
        </w:rPr>
      </w:pPr>
      <w:r w:rsidRPr="007748EB">
        <w:rPr>
          <w:sz w:val="24"/>
          <w:szCs w:val="24"/>
        </w:rPr>
        <w:lastRenderedPageBreak/>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EF4985" w:rsidRPr="007748EB" w:rsidRDefault="00EF4985" w:rsidP="00EF4985">
      <w:pPr>
        <w:ind w:firstLine="709"/>
        <w:jc w:val="both"/>
        <w:rPr>
          <w:sz w:val="24"/>
          <w:szCs w:val="24"/>
        </w:rPr>
      </w:pPr>
      <w:r w:rsidRPr="007748EB">
        <w:rPr>
          <w:sz w:val="24"/>
          <w:szCs w:val="24"/>
        </w:rPr>
        <w:t>• использовать элементы причинно-следственного анализа при характеристике социальных параметров личности;</w:t>
      </w:r>
    </w:p>
    <w:p w:rsidR="00EF4985" w:rsidRPr="007748EB" w:rsidRDefault="00EF4985" w:rsidP="00EF4985">
      <w:pPr>
        <w:ind w:firstLine="709"/>
        <w:jc w:val="both"/>
        <w:rPr>
          <w:sz w:val="24"/>
          <w:szCs w:val="24"/>
        </w:rPr>
      </w:pPr>
      <w:r w:rsidRPr="007748EB">
        <w:rPr>
          <w:sz w:val="24"/>
          <w:szCs w:val="24"/>
        </w:rPr>
        <w:t>• описывать реальные связи и зависимости между воспитанием и социализацией личности.</w:t>
      </w:r>
    </w:p>
    <w:p w:rsidR="00EF4985" w:rsidRPr="007748EB" w:rsidRDefault="00EF4985" w:rsidP="00EF4985">
      <w:pPr>
        <w:ind w:firstLine="709"/>
        <w:jc w:val="both"/>
        <w:rPr>
          <w:b/>
          <w:sz w:val="24"/>
          <w:szCs w:val="24"/>
        </w:rPr>
      </w:pPr>
      <w:r w:rsidRPr="007748EB">
        <w:rPr>
          <w:b/>
          <w:sz w:val="24"/>
          <w:szCs w:val="24"/>
        </w:rPr>
        <w:t>Ближайшее социальное окружение</w:t>
      </w:r>
    </w:p>
    <w:p w:rsidR="00EF4985" w:rsidRPr="007748EB" w:rsidRDefault="00EF4985" w:rsidP="00EF4985">
      <w:pPr>
        <w:ind w:firstLine="709"/>
        <w:jc w:val="both"/>
        <w:rPr>
          <w:b/>
          <w:sz w:val="24"/>
          <w:szCs w:val="24"/>
        </w:rPr>
      </w:pPr>
      <w:r w:rsidRPr="007748EB">
        <w:rPr>
          <w:b/>
          <w:sz w:val="24"/>
          <w:szCs w:val="24"/>
        </w:rPr>
        <w:t>Выпускник научится:</w:t>
      </w:r>
    </w:p>
    <w:p w:rsidR="00EF4985" w:rsidRPr="007748EB" w:rsidRDefault="00EF4985" w:rsidP="00EF4985">
      <w:pPr>
        <w:ind w:firstLine="709"/>
        <w:jc w:val="both"/>
        <w:rPr>
          <w:sz w:val="24"/>
          <w:szCs w:val="24"/>
        </w:rPr>
      </w:pPr>
      <w:r w:rsidRPr="007748EB">
        <w:rPr>
          <w:sz w:val="24"/>
          <w:szCs w:val="24"/>
        </w:rPr>
        <w:t>• характеризовать семью и семейные отношения; оценивать социальное значение семейных традиций и обычаев;</w:t>
      </w:r>
    </w:p>
    <w:p w:rsidR="00EF4985" w:rsidRPr="007748EB" w:rsidRDefault="00EF4985" w:rsidP="00EF4985">
      <w:pPr>
        <w:ind w:firstLine="709"/>
        <w:jc w:val="both"/>
        <w:rPr>
          <w:sz w:val="24"/>
          <w:szCs w:val="24"/>
        </w:rPr>
      </w:pPr>
      <w:r w:rsidRPr="007748EB">
        <w:rPr>
          <w:sz w:val="24"/>
          <w:szCs w:val="24"/>
        </w:rPr>
        <w:t>• характеризовать основные роли членов семьи, включая свою;</w:t>
      </w:r>
    </w:p>
    <w:p w:rsidR="00EF4985" w:rsidRPr="007748EB" w:rsidRDefault="00EF4985" w:rsidP="00EF4985">
      <w:pPr>
        <w:ind w:firstLine="709"/>
        <w:jc w:val="both"/>
        <w:rPr>
          <w:sz w:val="24"/>
          <w:szCs w:val="24"/>
        </w:rPr>
      </w:pPr>
      <w:r w:rsidRPr="007748EB">
        <w:rPr>
          <w:sz w:val="24"/>
          <w:szCs w:val="24"/>
        </w:rPr>
        <w:t xml:space="preserve">• выполнять несложные практические задания по анализу ситуаций, связанных с различными способами разрешения семейных конфликтов; </w:t>
      </w:r>
    </w:p>
    <w:p w:rsidR="00EF4985" w:rsidRPr="007748EB" w:rsidRDefault="00EF4985" w:rsidP="00EF4985">
      <w:pPr>
        <w:ind w:firstLine="709"/>
        <w:jc w:val="both"/>
        <w:rPr>
          <w:sz w:val="24"/>
          <w:szCs w:val="24"/>
        </w:rPr>
      </w:pPr>
      <w:r w:rsidRPr="007748EB">
        <w:rPr>
          <w:sz w:val="24"/>
          <w:szCs w:val="24"/>
        </w:rPr>
        <w:t>выражать собственное отношение к различным способам разрешения семейных конфликтов;•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EF4985" w:rsidRPr="007748EB" w:rsidRDefault="00EF4985" w:rsidP="00EF4985">
      <w:pPr>
        <w:ind w:firstLine="709"/>
        <w:jc w:val="both"/>
        <w:rPr>
          <w:b/>
          <w:sz w:val="24"/>
          <w:szCs w:val="24"/>
        </w:rPr>
      </w:pPr>
      <w:r w:rsidRPr="007748EB">
        <w:rPr>
          <w:b/>
          <w:sz w:val="24"/>
          <w:szCs w:val="24"/>
        </w:rPr>
        <w:t>Выпускник получит возможность научиться:</w:t>
      </w:r>
    </w:p>
    <w:p w:rsidR="00EF4985" w:rsidRPr="007748EB" w:rsidRDefault="00EF4985" w:rsidP="00EF4985">
      <w:pPr>
        <w:ind w:firstLine="709"/>
        <w:jc w:val="both"/>
        <w:rPr>
          <w:sz w:val="24"/>
          <w:szCs w:val="24"/>
        </w:rPr>
      </w:pPr>
      <w:r w:rsidRPr="007748EB">
        <w:rPr>
          <w:sz w:val="24"/>
          <w:szCs w:val="24"/>
        </w:rPr>
        <w:t>• использовать элементы причинно-следственного анализа при характеристике семейных конфликтов.</w:t>
      </w:r>
    </w:p>
    <w:p w:rsidR="00EF4985" w:rsidRPr="007748EB" w:rsidRDefault="00EF4985" w:rsidP="00EF4985">
      <w:pPr>
        <w:ind w:firstLine="709"/>
        <w:jc w:val="both"/>
        <w:rPr>
          <w:b/>
          <w:sz w:val="24"/>
          <w:szCs w:val="24"/>
        </w:rPr>
      </w:pPr>
      <w:r w:rsidRPr="007748EB">
        <w:rPr>
          <w:b/>
          <w:sz w:val="24"/>
          <w:szCs w:val="24"/>
        </w:rPr>
        <w:t>Общество – большой «дом» человечества</w:t>
      </w:r>
    </w:p>
    <w:p w:rsidR="00EF4985" w:rsidRPr="007748EB" w:rsidRDefault="00EF4985" w:rsidP="00EF4985">
      <w:pPr>
        <w:ind w:firstLine="709"/>
        <w:jc w:val="both"/>
        <w:rPr>
          <w:b/>
          <w:sz w:val="24"/>
          <w:szCs w:val="24"/>
        </w:rPr>
      </w:pPr>
      <w:r w:rsidRPr="007748EB">
        <w:rPr>
          <w:b/>
          <w:sz w:val="24"/>
          <w:szCs w:val="24"/>
        </w:rPr>
        <w:t>Выпускник научится:</w:t>
      </w:r>
    </w:p>
    <w:p w:rsidR="00EF4985" w:rsidRPr="007748EB" w:rsidRDefault="00EF4985" w:rsidP="00EF4985">
      <w:pPr>
        <w:ind w:firstLine="709"/>
        <w:jc w:val="both"/>
        <w:rPr>
          <w:sz w:val="24"/>
          <w:szCs w:val="24"/>
        </w:rPr>
      </w:pPr>
      <w:r w:rsidRPr="007748EB">
        <w:rPr>
          <w:sz w:val="24"/>
          <w:szCs w:val="24"/>
        </w:rPr>
        <w:t>• распознавать на основе приведенных данных основные типы обществ;</w:t>
      </w:r>
    </w:p>
    <w:p w:rsidR="00EF4985" w:rsidRPr="007748EB" w:rsidRDefault="00EF4985" w:rsidP="00EF4985">
      <w:pPr>
        <w:ind w:firstLine="709"/>
        <w:jc w:val="both"/>
        <w:rPr>
          <w:sz w:val="24"/>
          <w:szCs w:val="24"/>
        </w:rPr>
      </w:pPr>
      <w:r w:rsidRPr="007748EB">
        <w:rPr>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EF4985" w:rsidRPr="007748EB" w:rsidRDefault="00EF4985" w:rsidP="00EF4985">
      <w:pPr>
        <w:ind w:firstLine="709"/>
        <w:jc w:val="both"/>
        <w:rPr>
          <w:sz w:val="24"/>
          <w:szCs w:val="24"/>
        </w:rPr>
      </w:pPr>
      <w:r w:rsidRPr="007748EB">
        <w:rPr>
          <w:sz w:val="24"/>
          <w:szCs w:val="24"/>
        </w:rPr>
        <w:t>• различать экономические, социальные, политические, культурные явления и процессы общественной жизни;</w:t>
      </w:r>
    </w:p>
    <w:p w:rsidR="00EF4985" w:rsidRPr="007748EB" w:rsidRDefault="00EF4985" w:rsidP="00EF4985">
      <w:pPr>
        <w:ind w:firstLine="709"/>
        <w:jc w:val="both"/>
        <w:rPr>
          <w:sz w:val="24"/>
          <w:szCs w:val="24"/>
        </w:rPr>
      </w:pPr>
      <w:r w:rsidRPr="007748EB">
        <w:rPr>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EF4985" w:rsidRPr="007748EB" w:rsidRDefault="00EF4985" w:rsidP="00EF4985">
      <w:pPr>
        <w:ind w:firstLine="709"/>
        <w:jc w:val="both"/>
        <w:rPr>
          <w:sz w:val="24"/>
          <w:szCs w:val="24"/>
        </w:rPr>
      </w:pPr>
      <w:r w:rsidRPr="007748EB">
        <w:rPr>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EF4985" w:rsidRPr="007748EB" w:rsidRDefault="00EF4985" w:rsidP="00EF4985">
      <w:pPr>
        <w:ind w:firstLine="709"/>
        <w:jc w:val="both"/>
        <w:rPr>
          <w:b/>
          <w:sz w:val="24"/>
          <w:szCs w:val="24"/>
        </w:rPr>
      </w:pPr>
      <w:r w:rsidRPr="007748EB">
        <w:rPr>
          <w:b/>
          <w:sz w:val="24"/>
          <w:szCs w:val="24"/>
        </w:rPr>
        <w:t>Выпускник получит возможность научиться:</w:t>
      </w:r>
    </w:p>
    <w:p w:rsidR="00EF4985" w:rsidRPr="007748EB" w:rsidRDefault="00EF4985" w:rsidP="00EF4985">
      <w:pPr>
        <w:ind w:firstLine="709"/>
        <w:jc w:val="both"/>
        <w:rPr>
          <w:sz w:val="24"/>
          <w:szCs w:val="24"/>
        </w:rPr>
      </w:pPr>
      <w:r w:rsidRPr="007748EB">
        <w:rPr>
          <w:sz w:val="24"/>
          <w:szCs w:val="24"/>
        </w:rPr>
        <w:t>• наблюдать и характеризовать явления и события, происходящие в различных сферах общественной жизни;</w:t>
      </w:r>
    </w:p>
    <w:p w:rsidR="00EF4985" w:rsidRPr="007748EB" w:rsidRDefault="00EF4985" w:rsidP="00EF4985">
      <w:pPr>
        <w:ind w:firstLine="709"/>
        <w:jc w:val="both"/>
        <w:rPr>
          <w:sz w:val="24"/>
          <w:szCs w:val="24"/>
        </w:rPr>
      </w:pPr>
      <w:r w:rsidRPr="007748EB">
        <w:rPr>
          <w:sz w:val="24"/>
          <w:szCs w:val="24"/>
        </w:rPr>
        <w:t>• объяснять взаимодействие социальных общностей и групп;</w:t>
      </w:r>
    </w:p>
    <w:p w:rsidR="00EF4985" w:rsidRPr="007748EB" w:rsidRDefault="00EF4985" w:rsidP="00EF4985">
      <w:pPr>
        <w:ind w:firstLine="709"/>
        <w:jc w:val="both"/>
        <w:rPr>
          <w:sz w:val="24"/>
          <w:szCs w:val="24"/>
        </w:rPr>
      </w:pPr>
      <w:r w:rsidRPr="007748EB">
        <w:rPr>
          <w:sz w:val="24"/>
          <w:szCs w:val="24"/>
        </w:rPr>
        <w:t>• выявлять причинно-следственные связи общественных явлений и характеризовать основные направления общественного развития.</w:t>
      </w:r>
    </w:p>
    <w:p w:rsidR="00EF4985" w:rsidRPr="007748EB" w:rsidRDefault="00EF4985" w:rsidP="00EF4985">
      <w:pPr>
        <w:ind w:firstLine="709"/>
        <w:jc w:val="both"/>
        <w:rPr>
          <w:b/>
          <w:sz w:val="24"/>
          <w:szCs w:val="24"/>
        </w:rPr>
      </w:pPr>
      <w:r w:rsidRPr="007748EB">
        <w:rPr>
          <w:b/>
          <w:sz w:val="24"/>
          <w:szCs w:val="24"/>
        </w:rPr>
        <w:t>Общество, в котором мы живем</w:t>
      </w:r>
    </w:p>
    <w:p w:rsidR="00EF4985" w:rsidRPr="007748EB" w:rsidRDefault="00EF4985" w:rsidP="00EF4985">
      <w:pPr>
        <w:ind w:firstLine="709"/>
        <w:jc w:val="both"/>
        <w:rPr>
          <w:b/>
          <w:sz w:val="24"/>
          <w:szCs w:val="24"/>
        </w:rPr>
      </w:pPr>
      <w:r w:rsidRPr="007748EB">
        <w:rPr>
          <w:b/>
          <w:sz w:val="24"/>
          <w:szCs w:val="24"/>
        </w:rPr>
        <w:t>Выпускник научится:</w:t>
      </w:r>
    </w:p>
    <w:p w:rsidR="00EF4985" w:rsidRPr="007748EB" w:rsidRDefault="00EF4985" w:rsidP="00EF4985">
      <w:pPr>
        <w:ind w:firstLine="709"/>
        <w:jc w:val="both"/>
        <w:rPr>
          <w:sz w:val="24"/>
          <w:szCs w:val="24"/>
        </w:rPr>
      </w:pPr>
      <w:r w:rsidRPr="007748EB">
        <w:rPr>
          <w:sz w:val="24"/>
          <w:szCs w:val="24"/>
        </w:rPr>
        <w:t>• характеризовать глобальные проблемы современности;</w:t>
      </w:r>
    </w:p>
    <w:p w:rsidR="00EF4985" w:rsidRPr="007748EB" w:rsidRDefault="00EF4985" w:rsidP="00EF4985">
      <w:pPr>
        <w:ind w:firstLine="709"/>
        <w:jc w:val="both"/>
        <w:rPr>
          <w:sz w:val="24"/>
          <w:szCs w:val="24"/>
        </w:rPr>
      </w:pPr>
      <w:r w:rsidRPr="007748EB">
        <w:rPr>
          <w:sz w:val="24"/>
          <w:szCs w:val="24"/>
        </w:rPr>
        <w:t>• раскрывать духовные ценности и достижения народов нашей страны;</w:t>
      </w:r>
    </w:p>
    <w:p w:rsidR="00EF4985" w:rsidRPr="007748EB" w:rsidRDefault="00EF4985" w:rsidP="00EF4985">
      <w:pPr>
        <w:ind w:firstLine="709"/>
        <w:jc w:val="both"/>
        <w:rPr>
          <w:sz w:val="24"/>
          <w:szCs w:val="24"/>
        </w:rPr>
      </w:pPr>
      <w:r w:rsidRPr="007748EB">
        <w:rPr>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EF4985" w:rsidRPr="007748EB" w:rsidRDefault="00EF4985" w:rsidP="00EF4985">
      <w:pPr>
        <w:ind w:firstLine="709"/>
        <w:jc w:val="both"/>
        <w:rPr>
          <w:sz w:val="24"/>
          <w:szCs w:val="24"/>
        </w:rPr>
      </w:pPr>
      <w:r w:rsidRPr="007748EB">
        <w:rPr>
          <w:sz w:val="24"/>
          <w:szCs w:val="24"/>
        </w:rPr>
        <w:t>• формулировать собственную точку зрения на социальный портрет достойного гражданина страны;</w:t>
      </w:r>
    </w:p>
    <w:p w:rsidR="00EF4985" w:rsidRPr="007748EB" w:rsidRDefault="00EF4985" w:rsidP="00EF4985">
      <w:pPr>
        <w:ind w:firstLine="709"/>
        <w:jc w:val="both"/>
        <w:rPr>
          <w:sz w:val="24"/>
          <w:szCs w:val="24"/>
        </w:rPr>
      </w:pPr>
      <w:r w:rsidRPr="007748EB">
        <w:rPr>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EF4985" w:rsidRPr="007748EB" w:rsidRDefault="00EF4985" w:rsidP="00EF4985">
      <w:pPr>
        <w:ind w:firstLine="709"/>
        <w:jc w:val="both"/>
        <w:rPr>
          <w:b/>
          <w:sz w:val="24"/>
          <w:szCs w:val="24"/>
        </w:rPr>
      </w:pPr>
      <w:r w:rsidRPr="007748EB">
        <w:rPr>
          <w:b/>
          <w:sz w:val="24"/>
          <w:szCs w:val="24"/>
        </w:rPr>
        <w:lastRenderedPageBreak/>
        <w:t>Выпускник получит возможность научиться:</w:t>
      </w:r>
    </w:p>
    <w:p w:rsidR="00EF4985" w:rsidRPr="007748EB" w:rsidRDefault="00EF4985" w:rsidP="00EF4985">
      <w:pPr>
        <w:ind w:firstLine="709"/>
        <w:jc w:val="both"/>
        <w:rPr>
          <w:sz w:val="24"/>
          <w:szCs w:val="24"/>
        </w:rPr>
      </w:pPr>
      <w:r w:rsidRPr="007748EB">
        <w:rPr>
          <w:sz w:val="24"/>
          <w:szCs w:val="24"/>
        </w:rPr>
        <w:t>• характеризовать и конкретизировать фактами социальной жизни изменения, происходящие в современном обществе;</w:t>
      </w:r>
    </w:p>
    <w:p w:rsidR="00EF4985" w:rsidRPr="007748EB" w:rsidRDefault="00EF4985" w:rsidP="00EF4985">
      <w:pPr>
        <w:ind w:firstLine="709"/>
        <w:jc w:val="both"/>
        <w:rPr>
          <w:sz w:val="24"/>
          <w:szCs w:val="24"/>
        </w:rPr>
      </w:pPr>
      <w:r w:rsidRPr="007748EB">
        <w:rPr>
          <w:sz w:val="24"/>
          <w:szCs w:val="24"/>
        </w:rPr>
        <w:t>• показывать влияние происходящих в обществе изменений на положение России в мире.</w:t>
      </w:r>
    </w:p>
    <w:p w:rsidR="00EF4985" w:rsidRPr="007748EB" w:rsidRDefault="00EF4985" w:rsidP="00EF4985">
      <w:pPr>
        <w:ind w:firstLine="709"/>
        <w:jc w:val="both"/>
        <w:rPr>
          <w:sz w:val="24"/>
          <w:szCs w:val="24"/>
        </w:rPr>
      </w:pPr>
      <w:r w:rsidRPr="007748EB">
        <w:rPr>
          <w:sz w:val="24"/>
          <w:szCs w:val="24"/>
        </w:rPr>
        <w:t>Регулирование поведения людей в обществе Выпускник научится:</w:t>
      </w:r>
    </w:p>
    <w:p w:rsidR="00EF4985" w:rsidRPr="007748EB" w:rsidRDefault="00EF4985" w:rsidP="00EF4985">
      <w:pPr>
        <w:ind w:firstLine="709"/>
        <w:jc w:val="both"/>
        <w:rPr>
          <w:sz w:val="24"/>
          <w:szCs w:val="24"/>
        </w:rPr>
      </w:pPr>
      <w:r w:rsidRPr="007748EB">
        <w:rPr>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EF4985" w:rsidRPr="007748EB" w:rsidRDefault="00EF4985" w:rsidP="00EF4985">
      <w:pPr>
        <w:ind w:firstLine="709"/>
        <w:jc w:val="both"/>
        <w:rPr>
          <w:sz w:val="24"/>
          <w:szCs w:val="24"/>
        </w:rPr>
      </w:pPr>
      <w:r w:rsidRPr="007748EB">
        <w:rPr>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F4985" w:rsidRPr="007748EB" w:rsidRDefault="00EF4985" w:rsidP="00EF4985">
      <w:pPr>
        <w:ind w:firstLine="709"/>
        <w:jc w:val="both"/>
        <w:rPr>
          <w:sz w:val="24"/>
          <w:szCs w:val="24"/>
        </w:rPr>
      </w:pPr>
      <w:r w:rsidRPr="007748EB">
        <w:rPr>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EF4985" w:rsidRPr="007748EB" w:rsidRDefault="00EF4985" w:rsidP="00EF4985">
      <w:pPr>
        <w:ind w:firstLine="709"/>
        <w:jc w:val="both"/>
        <w:rPr>
          <w:sz w:val="24"/>
          <w:szCs w:val="24"/>
        </w:rPr>
      </w:pPr>
      <w:r w:rsidRPr="007748EB">
        <w:rPr>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EF4985" w:rsidRPr="007748EB" w:rsidRDefault="00EF4985" w:rsidP="00EF4985">
      <w:pPr>
        <w:ind w:firstLine="709"/>
        <w:jc w:val="both"/>
        <w:rPr>
          <w:b/>
          <w:sz w:val="24"/>
          <w:szCs w:val="24"/>
        </w:rPr>
      </w:pPr>
      <w:r w:rsidRPr="007748EB">
        <w:rPr>
          <w:b/>
          <w:sz w:val="24"/>
          <w:szCs w:val="24"/>
        </w:rPr>
        <w:t>Выпускник получит возможность научиться:</w:t>
      </w:r>
    </w:p>
    <w:p w:rsidR="00EF4985" w:rsidRPr="007748EB" w:rsidRDefault="00EF4985" w:rsidP="00EF4985">
      <w:pPr>
        <w:ind w:firstLine="709"/>
        <w:jc w:val="both"/>
        <w:rPr>
          <w:sz w:val="24"/>
          <w:szCs w:val="24"/>
        </w:rPr>
      </w:pPr>
      <w:r w:rsidRPr="007748EB">
        <w:rPr>
          <w:sz w:val="24"/>
          <w:szCs w:val="24"/>
        </w:rPr>
        <w:t>• использовать элементы причинно-следственного анализа для понимания влияния моральных устоев на развитие общества и человека;</w:t>
      </w:r>
    </w:p>
    <w:p w:rsidR="00EF4985" w:rsidRPr="007748EB" w:rsidRDefault="00EF4985" w:rsidP="00EF4985">
      <w:pPr>
        <w:ind w:firstLine="709"/>
        <w:jc w:val="both"/>
        <w:rPr>
          <w:sz w:val="24"/>
          <w:szCs w:val="24"/>
        </w:rPr>
      </w:pPr>
      <w:r w:rsidRPr="007748EB">
        <w:rPr>
          <w:sz w:val="24"/>
          <w:szCs w:val="24"/>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EF4985" w:rsidRPr="007748EB" w:rsidRDefault="00EF4985" w:rsidP="00EF4985">
      <w:pPr>
        <w:ind w:firstLine="709"/>
        <w:jc w:val="both"/>
        <w:rPr>
          <w:sz w:val="24"/>
          <w:szCs w:val="24"/>
        </w:rPr>
      </w:pPr>
      <w:r w:rsidRPr="007748EB">
        <w:rPr>
          <w:sz w:val="24"/>
          <w:szCs w:val="24"/>
        </w:rPr>
        <w:t>• оценивать сущность и значение правопорядка и законности, собственный вклад в их становление и развитие.</w:t>
      </w:r>
    </w:p>
    <w:p w:rsidR="00EF4985" w:rsidRPr="007748EB" w:rsidRDefault="00EF4985" w:rsidP="00EF4985">
      <w:pPr>
        <w:ind w:firstLine="709"/>
        <w:jc w:val="both"/>
        <w:rPr>
          <w:b/>
          <w:sz w:val="24"/>
          <w:szCs w:val="24"/>
        </w:rPr>
      </w:pPr>
      <w:r w:rsidRPr="007748EB">
        <w:rPr>
          <w:b/>
          <w:sz w:val="24"/>
          <w:szCs w:val="24"/>
        </w:rPr>
        <w:t>Основы российского законодательства</w:t>
      </w:r>
    </w:p>
    <w:p w:rsidR="00EF4985" w:rsidRPr="007748EB" w:rsidRDefault="00EF4985" w:rsidP="00EF4985">
      <w:pPr>
        <w:ind w:firstLine="709"/>
        <w:jc w:val="both"/>
        <w:rPr>
          <w:b/>
          <w:sz w:val="24"/>
          <w:szCs w:val="24"/>
        </w:rPr>
      </w:pPr>
      <w:r w:rsidRPr="007748EB">
        <w:rPr>
          <w:b/>
          <w:sz w:val="24"/>
          <w:szCs w:val="24"/>
        </w:rPr>
        <w:t>Выпускник научится:</w:t>
      </w:r>
    </w:p>
    <w:p w:rsidR="00EF4985" w:rsidRPr="007748EB" w:rsidRDefault="00EF4985" w:rsidP="00EF4985">
      <w:pPr>
        <w:ind w:firstLine="709"/>
        <w:jc w:val="both"/>
        <w:rPr>
          <w:sz w:val="24"/>
          <w:szCs w:val="24"/>
        </w:rPr>
      </w:pPr>
      <w:r w:rsidRPr="007748EB">
        <w:rPr>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F4985" w:rsidRPr="007748EB" w:rsidRDefault="00EF4985" w:rsidP="00EF4985">
      <w:pPr>
        <w:ind w:firstLine="709"/>
        <w:jc w:val="both"/>
        <w:rPr>
          <w:sz w:val="24"/>
          <w:szCs w:val="24"/>
        </w:rPr>
      </w:pPr>
      <w:r w:rsidRPr="007748EB">
        <w:rPr>
          <w:sz w:val="24"/>
          <w:szCs w:val="24"/>
        </w:rPr>
        <w:t xml:space="preserve">• характеризовать и иллюстрировать примерами установленные законом права собственности; права и обязанности супругов, родителей и детей; </w:t>
      </w:r>
    </w:p>
    <w:p w:rsidR="00EF4985" w:rsidRPr="007748EB" w:rsidRDefault="00EF4985" w:rsidP="00EF4985">
      <w:pPr>
        <w:ind w:firstLine="709"/>
        <w:jc w:val="both"/>
        <w:rPr>
          <w:sz w:val="24"/>
          <w:szCs w:val="24"/>
        </w:rPr>
      </w:pPr>
      <w:r w:rsidRPr="007748EB">
        <w:rPr>
          <w:sz w:val="24"/>
          <w:szCs w:val="24"/>
        </w:rPr>
        <w:t xml:space="preserve">права, обязанности и ответственность работника и работодателя; </w:t>
      </w:r>
    </w:p>
    <w:p w:rsidR="00EF4985" w:rsidRPr="007748EB" w:rsidRDefault="00EF4985" w:rsidP="00EF4985">
      <w:pPr>
        <w:ind w:firstLine="709"/>
        <w:jc w:val="both"/>
        <w:rPr>
          <w:sz w:val="24"/>
          <w:szCs w:val="24"/>
        </w:rPr>
      </w:pPr>
      <w:r w:rsidRPr="007748EB">
        <w:rPr>
          <w:sz w:val="24"/>
          <w:szCs w:val="24"/>
        </w:rPr>
        <w:t>предусмотренные гражданским правом Российской Федерации механизмы защиты прав собственности и разрешения гражданско-правовых споров;</w:t>
      </w:r>
    </w:p>
    <w:p w:rsidR="00EF4985" w:rsidRPr="007748EB" w:rsidRDefault="00EF4985" w:rsidP="00EF4985">
      <w:pPr>
        <w:ind w:firstLine="709"/>
        <w:jc w:val="both"/>
        <w:rPr>
          <w:sz w:val="24"/>
          <w:szCs w:val="24"/>
        </w:rPr>
      </w:pPr>
      <w:r w:rsidRPr="007748EB">
        <w:rPr>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EF4985" w:rsidRPr="007748EB" w:rsidRDefault="00EF4985" w:rsidP="00EF4985">
      <w:pPr>
        <w:ind w:firstLine="709"/>
        <w:jc w:val="both"/>
        <w:rPr>
          <w:sz w:val="24"/>
          <w:szCs w:val="24"/>
        </w:rPr>
      </w:pPr>
      <w:r w:rsidRPr="007748EB">
        <w:rPr>
          <w:sz w:val="24"/>
          <w:szCs w:val="24"/>
        </w:rPr>
        <w:t>• объяснять на конкретных примерах особенности правового положения и юридической ответственности несовершеннолетних;</w:t>
      </w:r>
    </w:p>
    <w:p w:rsidR="00EF4985" w:rsidRPr="007748EB" w:rsidRDefault="00EF4985" w:rsidP="00EF4985">
      <w:pPr>
        <w:ind w:firstLine="709"/>
        <w:jc w:val="both"/>
        <w:rPr>
          <w:sz w:val="24"/>
          <w:szCs w:val="24"/>
        </w:rPr>
      </w:pPr>
      <w:r w:rsidRPr="007748EB">
        <w:rPr>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F4985" w:rsidRPr="007748EB" w:rsidRDefault="00EF4985" w:rsidP="00EF4985">
      <w:pPr>
        <w:ind w:firstLine="709"/>
        <w:jc w:val="both"/>
        <w:rPr>
          <w:b/>
          <w:sz w:val="24"/>
          <w:szCs w:val="24"/>
        </w:rPr>
      </w:pPr>
      <w:r w:rsidRPr="007748EB">
        <w:rPr>
          <w:b/>
          <w:sz w:val="24"/>
          <w:szCs w:val="24"/>
        </w:rPr>
        <w:t>Выпускник получит возможность научиться:</w:t>
      </w:r>
    </w:p>
    <w:p w:rsidR="00EF4985" w:rsidRPr="007748EB" w:rsidRDefault="00EF4985" w:rsidP="00EF4985">
      <w:pPr>
        <w:ind w:firstLine="709"/>
        <w:jc w:val="both"/>
        <w:rPr>
          <w:sz w:val="24"/>
          <w:szCs w:val="24"/>
        </w:rPr>
      </w:pPr>
      <w:r w:rsidRPr="007748EB">
        <w:rPr>
          <w:sz w:val="24"/>
          <w:szCs w:val="24"/>
        </w:rPr>
        <w:lastRenderedPageBreak/>
        <w:t>• оценивать сущность и значение правопорядка и законности, собственный возможный вклад в их становление и развитие;</w:t>
      </w:r>
    </w:p>
    <w:p w:rsidR="00EF4985" w:rsidRPr="007748EB" w:rsidRDefault="00EF4985" w:rsidP="00EF4985">
      <w:pPr>
        <w:ind w:firstLine="709"/>
        <w:jc w:val="both"/>
        <w:rPr>
          <w:sz w:val="24"/>
          <w:szCs w:val="24"/>
        </w:rPr>
      </w:pPr>
      <w:r w:rsidRPr="007748EB">
        <w:rPr>
          <w:sz w:val="24"/>
          <w:szCs w:val="24"/>
        </w:rPr>
        <w:t>• осознанно содействовать защите правопорядка в обществе правовыми способами и средствами;</w:t>
      </w:r>
    </w:p>
    <w:p w:rsidR="00EF4985" w:rsidRPr="007748EB" w:rsidRDefault="00EF4985" w:rsidP="00EF4985">
      <w:pPr>
        <w:ind w:firstLine="709"/>
        <w:jc w:val="both"/>
        <w:rPr>
          <w:sz w:val="24"/>
          <w:szCs w:val="24"/>
        </w:rPr>
      </w:pPr>
      <w:r w:rsidRPr="007748EB">
        <w:rPr>
          <w:sz w:val="24"/>
          <w:szCs w:val="24"/>
        </w:rPr>
        <w:t>• использовать знания и умения для формирования способности к личному самоопределению, самореализации, самоконтролю.</w:t>
      </w:r>
    </w:p>
    <w:p w:rsidR="00EF4985" w:rsidRPr="007748EB" w:rsidRDefault="00EF4985" w:rsidP="00EF4985">
      <w:pPr>
        <w:ind w:firstLine="709"/>
        <w:jc w:val="both"/>
        <w:rPr>
          <w:b/>
          <w:sz w:val="24"/>
          <w:szCs w:val="24"/>
        </w:rPr>
      </w:pPr>
      <w:r w:rsidRPr="007748EB">
        <w:rPr>
          <w:b/>
          <w:sz w:val="24"/>
          <w:szCs w:val="24"/>
        </w:rPr>
        <w:t>Мир экономики</w:t>
      </w:r>
    </w:p>
    <w:p w:rsidR="00EF4985" w:rsidRPr="007748EB" w:rsidRDefault="00EF4985" w:rsidP="00EF4985">
      <w:pPr>
        <w:ind w:firstLine="709"/>
        <w:jc w:val="both"/>
        <w:rPr>
          <w:sz w:val="24"/>
          <w:szCs w:val="24"/>
        </w:rPr>
      </w:pPr>
      <w:r w:rsidRPr="007748EB">
        <w:rPr>
          <w:sz w:val="24"/>
          <w:szCs w:val="24"/>
        </w:rPr>
        <w:t>Выпускник научится:</w:t>
      </w:r>
    </w:p>
    <w:p w:rsidR="00EF4985" w:rsidRPr="007748EB" w:rsidRDefault="00EF4985" w:rsidP="00EF4985">
      <w:pPr>
        <w:ind w:firstLine="709"/>
        <w:jc w:val="both"/>
        <w:rPr>
          <w:sz w:val="24"/>
          <w:szCs w:val="24"/>
        </w:rPr>
      </w:pPr>
      <w:r w:rsidRPr="007748EB">
        <w:rPr>
          <w:sz w:val="24"/>
          <w:szCs w:val="24"/>
        </w:rPr>
        <w:t>• понимать и правильно использовать основные экономические термины;</w:t>
      </w:r>
    </w:p>
    <w:p w:rsidR="00EF4985" w:rsidRPr="007748EB" w:rsidRDefault="00EF4985" w:rsidP="00EF4985">
      <w:pPr>
        <w:ind w:firstLine="709"/>
        <w:jc w:val="both"/>
        <w:rPr>
          <w:sz w:val="24"/>
          <w:szCs w:val="24"/>
        </w:rPr>
      </w:pPr>
      <w:r w:rsidRPr="007748EB">
        <w:rPr>
          <w:sz w:val="24"/>
          <w:szCs w:val="24"/>
        </w:rPr>
        <w:t>• распознавать на основе приведенных данных основные экономические системы, экономические явления и процессы, сравнивать их;</w:t>
      </w:r>
    </w:p>
    <w:p w:rsidR="00EF4985" w:rsidRPr="007748EB" w:rsidRDefault="00EF4985" w:rsidP="00EF4985">
      <w:pPr>
        <w:ind w:firstLine="709"/>
        <w:jc w:val="both"/>
        <w:rPr>
          <w:sz w:val="24"/>
          <w:szCs w:val="24"/>
        </w:rPr>
      </w:pPr>
      <w:r w:rsidRPr="007748EB">
        <w:rPr>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EF4985" w:rsidRPr="007748EB" w:rsidRDefault="00EF4985" w:rsidP="00EF4985">
      <w:pPr>
        <w:ind w:firstLine="709"/>
        <w:jc w:val="both"/>
        <w:rPr>
          <w:sz w:val="24"/>
          <w:szCs w:val="24"/>
        </w:rPr>
      </w:pPr>
      <w:r w:rsidRPr="007748EB">
        <w:rPr>
          <w:sz w:val="24"/>
          <w:szCs w:val="24"/>
        </w:rPr>
        <w:t>• характеризовать функции денег в экономике;</w:t>
      </w:r>
    </w:p>
    <w:p w:rsidR="00EF4985" w:rsidRPr="007748EB" w:rsidRDefault="00EF4985" w:rsidP="00EF4985">
      <w:pPr>
        <w:ind w:firstLine="709"/>
        <w:jc w:val="both"/>
        <w:rPr>
          <w:sz w:val="24"/>
          <w:szCs w:val="24"/>
        </w:rPr>
      </w:pPr>
      <w:r w:rsidRPr="007748EB">
        <w:rPr>
          <w:sz w:val="24"/>
          <w:szCs w:val="24"/>
        </w:rPr>
        <w:t>• анализировать несложные статистические данные, отражающие экономические явления и процессы;</w:t>
      </w:r>
    </w:p>
    <w:p w:rsidR="00EF4985" w:rsidRPr="007748EB" w:rsidRDefault="00EF4985" w:rsidP="00EF4985">
      <w:pPr>
        <w:ind w:firstLine="709"/>
        <w:jc w:val="both"/>
        <w:rPr>
          <w:sz w:val="24"/>
          <w:szCs w:val="24"/>
        </w:rPr>
      </w:pPr>
      <w:r w:rsidRPr="007748EB">
        <w:rPr>
          <w:sz w:val="24"/>
          <w:szCs w:val="24"/>
        </w:rPr>
        <w:t>• получать социальную информацию об экономической жизни общества из адаптированных источников различного типа;</w:t>
      </w:r>
    </w:p>
    <w:p w:rsidR="00EF4985" w:rsidRPr="007748EB" w:rsidRDefault="00EF4985" w:rsidP="00EF4985">
      <w:pPr>
        <w:ind w:firstLine="709"/>
        <w:jc w:val="both"/>
        <w:rPr>
          <w:sz w:val="24"/>
          <w:szCs w:val="24"/>
        </w:rPr>
      </w:pPr>
      <w:r w:rsidRPr="007748EB">
        <w:rPr>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EF4985" w:rsidRPr="007748EB" w:rsidRDefault="00EF4985" w:rsidP="00EF4985">
      <w:pPr>
        <w:ind w:firstLine="709"/>
        <w:jc w:val="both"/>
        <w:rPr>
          <w:b/>
          <w:sz w:val="24"/>
          <w:szCs w:val="24"/>
        </w:rPr>
      </w:pPr>
      <w:r w:rsidRPr="007748EB">
        <w:rPr>
          <w:b/>
          <w:sz w:val="24"/>
          <w:szCs w:val="24"/>
        </w:rPr>
        <w:t>Выпускник получит возможность научиться:</w:t>
      </w:r>
    </w:p>
    <w:p w:rsidR="00EF4985" w:rsidRPr="007748EB" w:rsidRDefault="00EF4985" w:rsidP="00EF4985">
      <w:pPr>
        <w:ind w:firstLine="709"/>
        <w:jc w:val="both"/>
        <w:rPr>
          <w:sz w:val="24"/>
          <w:szCs w:val="24"/>
        </w:rPr>
      </w:pPr>
      <w:r w:rsidRPr="007748EB">
        <w:rPr>
          <w:sz w:val="24"/>
          <w:szCs w:val="24"/>
        </w:rPr>
        <w:t>• оценивать тенденции экономических изменений в нашем обществе;</w:t>
      </w:r>
    </w:p>
    <w:p w:rsidR="00EF4985" w:rsidRPr="007748EB" w:rsidRDefault="00EF4985" w:rsidP="00EF4985">
      <w:pPr>
        <w:ind w:firstLine="709"/>
        <w:jc w:val="both"/>
        <w:rPr>
          <w:sz w:val="24"/>
          <w:szCs w:val="24"/>
        </w:rPr>
      </w:pPr>
      <w:r w:rsidRPr="007748EB">
        <w:rPr>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EF4985" w:rsidRPr="007748EB" w:rsidRDefault="00EF4985" w:rsidP="00EF4985">
      <w:pPr>
        <w:ind w:firstLine="709"/>
        <w:jc w:val="both"/>
        <w:rPr>
          <w:sz w:val="24"/>
          <w:szCs w:val="24"/>
        </w:rPr>
      </w:pPr>
      <w:r w:rsidRPr="007748EB">
        <w:rPr>
          <w:sz w:val="24"/>
          <w:szCs w:val="24"/>
        </w:rPr>
        <w:t>• выполнять несложные практические задания, основанные на ситуациях, связанных с описанием состояния российской экономики.</w:t>
      </w:r>
    </w:p>
    <w:p w:rsidR="00EF4985" w:rsidRPr="007748EB" w:rsidRDefault="00EF4985" w:rsidP="00EF4985">
      <w:pPr>
        <w:ind w:firstLine="709"/>
        <w:jc w:val="both"/>
        <w:rPr>
          <w:b/>
          <w:sz w:val="24"/>
          <w:szCs w:val="24"/>
        </w:rPr>
      </w:pPr>
      <w:r w:rsidRPr="007748EB">
        <w:rPr>
          <w:b/>
          <w:sz w:val="24"/>
          <w:szCs w:val="24"/>
        </w:rPr>
        <w:t>Человек в экономических отношениях</w:t>
      </w:r>
    </w:p>
    <w:p w:rsidR="00EF4985" w:rsidRPr="007748EB" w:rsidRDefault="00EF4985" w:rsidP="00EF4985">
      <w:pPr>
        <w:ind w:firstLine="709"/>
        <w:jc w:val="both"/>
        <w:rPr>
          <w:b/>
          <w:sz w:val="24"/>
          <w:szCs w:val="24"/>
        </w:rPr>
      </w:pPr>
      <w:r w:rsidRPr="007748EB">
        <w:rPr>
          <w:b/>
          <w:sz w:val="24"/>
          <w:szCs w:val="24"/>
        </w:rPr>
        <w:t>Выпускник научится:</w:t>
      </w:r>
    </w:p>
    <w:p w:rsidR="00EF4985" w:rsidRPr="007748EB" w:rsidRDefault="00EF4985" w:rsidP="00EF4985">
      <w:pPr>
        <w:ind w:firstLine="709"/>
        <w:jc w:val="both"/>
        <w:rPr>
          <w:sz w:val="24"/>
          <w:szCs w:val="24"/>
        </w:rPr>
      </w:pPr>
      <w:r w:rsidRPr="007748EB">
        <w:rPr>
          <w:sz w:val="24"/>
          <w:szCs w:val="24"/>
        </w:rPr>
        <w:t>• распознавать на основе приведенных данных основные экономические системы и экономические явления, сравнивать их;</w:t>
      </w:r>
    </w:p>
    <w:p w:rsidR="00EF4985" w:rsidRPr="007748EB" w:rsidRDefault="00EF4985" w:rsidP="00EF4985">
      <w:pPr>
        <w:ind w:firstLine="709"/>
        <w:jc w:val="both"/>
        <w:rPr>
          <w:sz w:val="24"/>
          <w:szCs w:val="24"/>
        </w:rPr>
      </w:pPr>
      <w:r w:rsidRPr="007748EB">
        <w:rPr>
          <w:sz w:val="24"/>
          <w:szCs w:val="24"/>
        </w:rPr>
        <w:t>• характеризовать поведение производителя и потребителя как основных участников экономической деятельности;</w:t>
      </w:r>
    </w:p>
    <w:p w:rsidR="00EF4985" w:rsidRPr="007748EB" w:rsidRDefault="00EF4985" w:rsidP="00EF4985">
      <w:pPr>
        <w:ind w:firstLine="709"/>
        <w:jc w:val="both"/>
        <w:rPr>
          <w:sz w:val="24"/>
          <w:szCs w:val="24"/>
        </w:rPr>
      </w:pPr>
      <w:r w:rsidRPr="007748EB">
        <w:rPr>
          <w:sz w:val="24"/>
          <w:szCs w:val="24"/>
        </w:rPr>
        <w:t>• применять полученные знания для характеристики экономики семьи;</w:t>
      </w:r>
    </w:p>
    <w:p w:rsidR="00EF4985" w:rsidRPr="007748EB" w:rsidRDefault="00EF4985" w:rsidP="00EF4985">
      <w:pPr>
        <w:ind w:firstLine="709"/>
        <w:jc w:val="both"/>
        <w:rPr>
          <w:sz w:val="24"/>
          <w:szCs w:val="24"/>
        </w:rPr>
      </w:pPr>
      <w:r w:rsidRPr="007748EB">
        <w:rPr>
          <w:sz w:val="24"/>
          <w:szCs w:val="24"/>
        </w:rPr>
        <w:t>• использовать статистические данные, отражающие экономические изменения в обществе;</w:t>
      </w:r>
    </w:p>
    <w:p w:rsidR="00EF4985" w:rsidRPr="007748EB" w:rsidRDefault="00EF4985" w:rsidP="00EF4985">
      <w:pPr>
        <w:ind w:firstLine="709"/>
        <w:jc w:val="both"/>
        <w:rPr>
          <w:sz w:val="24"/>
          <w:szCs w:val="24"/>
        </w:rPr>
      </w:pPr>
      <w:r w:rsidRPr="007748EB">
        <w:rPr>
          <w:sz w:val="24"/>
          <w:szCs w:val="24"/>
        </w:rPr>
        <w:t>• получать социальную информацию об экономической жизни общества из адаптированных источников различного типа;</w:t>
      </w:r>
    </w:p>
    <w:p w:rsidR="00EF4985" w:rsidRPr="007748EB" w:rsidRDefault="00EF4985" w:rsidP="00EF4985">
      <w:pPr>
        <w:ind w:firstLine="709"/>
        <w:jc w:val="both"/>
        <w:rPr>
          <w:sz w:val="24"/>
          <w:szCs w:val="24"/>
        </w:rPr>
      </w:pPr>
      <w:r w:rsidRPr="007748EB">
        <w:rPr>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EF4985" w:rsidRPr="007748EB" w:rsidRDefault="00EF4985" w:rsidP="00EF4985">
      <w:pPr>
        <w:ind w:firstLine="709"/>
        <w:jc w:val="both"/>
        <w:rPr>
          <w:b/>
          <w:sz w:val="24"/>
          <w:szCs w:val="24"/>
        </w:rPr>
      </w:pPr>
      <w:r w:rsidRPr="007748EB">
        <w:rPr>
          <w:b/>
          <w:sz w:val="24"/>
          <w:szCs w:val="24"/>
        </w:rPr>
        <w:t>Выпускник получит возможность научиться:</w:t>
      </w:r>
    </w:p>
    <w:p w:rsidR="00EF4985" w:rsidRPr="007748EB" w:rsidRDefault="00EF4985" w:rsidP="00EF4985">
      <w:pPr>
        <w:ind w:firstLine="709"/>
        <w:jc w:val="both"/>
        <w:rPr>
          <w:sz w:val="24"/>
          <w:szCs w:val="24"/>
        </w:rPr>
      </w:pPr>
      <w:r w:rsidRPr="007748EB">
        <w:rPr>
          <w:sz w:val="24"/>
          <w:szCs w:val="24"/>
        </w:rPr>
        <w:t>• наблюдать и интерпретировать явления и события, происходящие в социальной жизни, с опорой на экономические знания;</w:t>
      </w:r>
    </w:p>
    <w:p w:rsidR="00EF4985" w:rsidRPr="007748EB" w:rsidRDefault="00EF4985" w:rsidP="00EF4985">
      <w:pPr>
        <w:ind w:firstLine="709"/>
        <w:jc w:val="both"/>
        <w:rPr>
          <w:sz w:val="24"/>
          <w:szCs w:val="24"/>
        </w:rPr>
      </w:pPr>
      <w:r w:rsidRPr="007748EB">
        <w:rPr>
          <w:sz w:val="24"/>
          <w:szCs w:val="24"/>
        </w:rPr>
        <w:t>• характеризовать тенденции экономических изменений в нашем обществе;</w:t>
      </w:r>
    </w:p>
    <w:p w:rsidR="00EF4985" w:rsidRPr="007748EB" w:rsidRDefault="00EF4985" w:rsidP="00EF4985">
      <w:pPr>
        <w:ind w:firstLine="709"/>
        <w:jc w:val="both"/>
        <w:rPr>
          <w:sz w:val="24"/>
          <w:szCs w:val="24"/>
        </w:rPr>
      </w:pPr>
      <w:r w:rsidRPr="007748EB">
        <w:rPr>
          <w:sz w:val="24"/>
          <w:szCs w:val="24"/>
        </w:rPr>
        <w:t>• анализировать с позиций обществознания сложившиеся практики и модели поведения потребителя;</w:t>
      </w:r>
    </w:p>
    <w:p w:rsidR="00EF4985" w:rsidRPr="007748EB" w:rsidRDefault="00EF4985" w:rsidP="00EF4985">
      <w:pPr>
        <w:ind w:firstLine="709"/>
        <w:jc w:val="both"/>
        <w:rPr>
          <w:sz w:val="24"/>
          <w:szCs w:val="24"/>
        </w:rPr>
      </w:pPr>
      <w:r w:rsidRPr="007748EB">
        <w:rPr>
          <w:sz w:val="24"/>
          <w:szCs w:val="24"/>
        </w:rPr>
        <w:t>• решать познавательные задачи в рамках изученного материала, отражающие типичные ситуации в экономической сфере деятельности человека;</w:t>
      </w:r>
    </w:p>
    <w:p w:rsidR="00EF4985" w:rsidRPr="007748EB" w:rsidRDefault="00EF4985" w:rsidP="00EF4985">
      <w:pPr>
        <w:ind w:firstLine="709"/>
        <w:jc w:val="both"/>
        <w:rPr>
          <w:sz w:val="24"/>
          <w:szCs w:val="24"/>
        </w:rPr>
      </w:pPr>
      <w:r w:rsidRPr="007748EB">
        <w:rPr>
          <w:sz w:val="24"/>
          <w:szCs w:val="24"/>
        </w:rPr>
        <w:t>• выполнять несложные практические задания, основанные на ситуациях, связанных с описанием состояния российской экономики.</w:t>
      </w:r>
    </w:p>
    <w:p w:rsidR="00EF4985" w:rsidRPr="007748EB" w:rsidRDefault="00EF4985" w:rsidP="00EF4985">
      <w:pPr>
        <w:ind w:firstLine="709"/>
        <w:jc w:val="both"/>
        <w:rPr>
          <w:b/>
          <w:sz w:val="24"/>
          <w:szCs w:val="24"/>
        </w:rPr>
      </w:pPr>
      <w:r w:rsidRPr="007748EB">
        <w:rPr>
          <w:b/>
          <w:sz w:val="24"/>
          <w:szCs w:val="24"/>
        </w:rPr>
        <w:t>Мир социальных отношений</w:t>
      </w:r>
    </w:p>
    <w:p w:rsidR="00EF4985" w:rsidRPr="007748EB" w:rsidRDefault="00EF4985" w:rsidP="00EF4985">
      <w:pPr>
        <w:ind w:firstLine="709"/>
        <w:jc w:val="both"/>
        <w:rPr>
          <w:b/>
          <w:sz w:val="24"/>
          <w:szCs w:val="24"/>
        </w:rPr>
      </w:pPr>
      <w:r w:rsidRPr="007748EB">
        <w:rPr>
          <w:b/>
          <w:sz w:val="24"/>
          <w:szCs w:val="24"/>
        </w:rPr>
        <w:lastRenderedPageBreak/>
        <w:t>Выпускник научится:</w:t>
      </w:r>
    </w:p>
    <w:p w:rsidR="00EF4985" w:rsidRPr="007748EB" w:rsidRDefault="00EF4985" w:rsidP="00EF4985">
      <w:pPr>
        <w:ind w:firstLine="709"/>
        <w:jc w:val="both"/>
        <w:rPr>
          <w:sz w:val="24"/>
          <w:szCs w:val="24"/>
        </w:rPr>
      </w:pPr>
      <w:r w:rsidRPr="007748EB">
        <w:rPr>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приведенных данных распознавать основные социальные общности и группы;</w:t>
      </w:r>
    </w:p>
    <w:p w:rsidR="00EF4985" w:rsidRPr="007748EB" w:rsidRDefault="00EF4985" w:rsidP="00EF4985">
      <w:pPr>
        <w:ind w:firstLine="709"/>
        <w:jc w:val="both"/>
        <w:rPr>
          <w:sz w:val="24"/>
          <w:szCs w:val="24"/>
        </w:rPr>
      </w:pPr>
      <w:r w:rsidRPr="007748EB">
        <w:rPr>
          <w:sz w:val="24"/>
          <w:szCs w:val="24"/>
        </w:rPr>
        <w:t>• характеризовать основные социальные группы российского общества, распознавать их сущностные признаки;</w:t>
      </w:r>
    </w:p>
    <w:p w:rsidR="00EF4985" w:rsidRPr="007748EB" w:rsidRDefault="00EF4985" w:rsidP="00EF4985">
      <w:pPr>
        <w:ind w:firstLine="709"/>
        <w:jc w:val="both"/>
        <w:rPr>
          <w:sz w:val="24"/>
          <w:szCs w:val="24"/>
        </w:rPr>
      </w:pPr>
      <w:r w:rsidRPr="007748EB">
        <w:rPr>
          <w:sz w:val="24"/>
          <w:szCs w:val="24"/>
        </w:rPr>
        <w:t>• характеризовать ведущие направления социальной политики российского государства;</w:t>
      </w:r>
    </w:p>
    <w:p w:rsidR="00EF4985" w:rsidRPr="007748EB" w:rsidRDefault="00EF4985" w:rsidP="00EF4985">
      <w:pPr>
        <w:ind w:firstLine="709"/>
        <w:jc w:val="both"/>
        <w:rPr>
          <w:sz w:val="24"/>
          <w:szCs w:val="24"/>
        </w:rPr>
      </w:pPr>
      <w:r w:rsidRPr="007748EB">
        <w:rPr>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EF4985" w:rsidRPr="007748EB" w:rsidRDefault="00EF4985" w:rsidP="00EF4985">
      <w:pPr>
        <w:ind w:firstLine="709"/>
        <w:jc w:val="both"/>
        <w:rPr>
          <w:sz w:val="24"/>
          <w:szCs w:val="24"/>
        </w:rPr>
      </w:pPr>
      <w:r w:rsidRPr="007748EB">
        <w:rPr>
          <w:sz w:val="24"/>
          <w:szCs w:val="24"/>
        </w:rPr>
        <w:t>• характеризовать собственные основные социальные роли;</w:t>
      </w:r>
    </w:p>
    <w:p w:rsidR="00EF4985" w:rsidRPr="007748EB" w:rsidRDefault="00EF4985" w:rsidP="00EF4985">
      <w:pPr>
        <w:ind w:firstLine="709"/>
        <w:jc w:val="both"/>
        <w:rPr>
          <w:sz w:val="24"/>
          <w:szCs w:val="24"/>
        </w:rPr>
      </w:pPr>
      <w:r w:rsidRPr="007748EB">
        <w:rPr>
          <w:sz w:val="24"/>
          <w:szCs w:val="24"/>
        </w:rPr>
        <w:t>• объяснять на примере своей семьи основные функции этого социального института в обществе;</w:t>
      </w:r>
    </w:p>
    <w:p w:rsidR="00EF4985" w:rsidRPr="007748EB" w:rsidRDefault="00EF4985" w:rsidP="00EF4985">
      <w:pPr>
        <w:ind w:firstLine="709"/>
        <w:jc w:val="both"/>
        <w:rPr>
          <w:sz w:val="24"/>
          <w:szCs w:val="24"/>
        </w:rPr>
      </w:pPr>
      <w:r w:rsidRPr="007748EB">
        <w:rPr>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EF4985" w:rsidRPr="007748EB" w:rsidRDefault="00EF4985" w:rsidP="00EF4985">
      <w:pPr>
        <w:ind w:firstLine="709"/>
        <w:jc w:val="both"/>
        <w:rPr>
          <w:sz w:val="24"/>
          <w:szCs w:val="24"/>
        </w:rPr>
      </w:pPr>
      <w:r w:rsidRPr="007748EB">
        <w:rPr>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EF4985" w:rsidRPr="007748EB" w:rsidRDefault="00EF4985" w:rsidP="00EF4985">
      <w:pPr>
        <w:ind w:firstLine="709"/>
        <w:jc w:val="both"/>
        <w:rPr>
          <w:sz w:val="24"/>
          <w:szCs w:val="24"/>
        </w:rPr>
      </w:pPr>
      <w:r w:rsidRPr="007748EB">
        <w:rPr>
          <w:sz w:val="24"/>
          <w:szCs w:val="24"/>
        </w:rPr>
        <w:t>• проводить несложные социологические исследования.</w:t>
      </w:r>
    </w:p>
    <w:p w:rsidR="00EF4985" w:rsidRPr="007748EB" w:rsidRDefault="00EF4985" w:rsidP="00EF4985">
      <w:pPr>
        <w:ind w:firstLine="709"/>
        <w:jc w:val="both"/>
        <w:rPr>
          <w:b/>
          <w:sz w:val="24"/>
          <w:szCs w:val="24"/>
        </w:rPr>
      </w:pPr>
      <w:r w:rsidRPr="007748EB">
        <w:rPr>
          <w:b/>
          <w:sz w:val="24"/>
          <w:szCs w:val="24"/>
        </w:rPr>
        <w:t>Выпускник получит возможность научиться:</w:t>
      </w:r>
    </w:p>
    <w:p w:rsidR="00EF4985" w:rsidRPr="007748EB" w:rsidRDefault="00EF4985" w:rsidP="00EF4985">
      <w:pPr>
        <w:ind w:firstLine="709"/>
        <w:jc w:val="both"/>
        <w:rPr>
          <w:sz w:val="24"/>
          <w:szCs w:val="24"/>
        </w:rPr>
      </w:pPr>
      <w:r w:rsidRPr="007748EB">
        <w:rPr>
          <w:sz w:val="24"/>
          <w:szCs w:val="24"/>
        </w:rPr>
        <w:t>• использовать понятия «равенство» и «социальная справедливость» с позиций историзма;</w:t>
      </w:r>
    </w:p>
    <w:p w:rsidR="00EF4985" w:rsidRPr="007748EB" w:rsidRDefault="00EF4985" w:rsidP="00EF4985">
      <w:pPr>
        <w:ind w:firstLine="709"/>
        <w:jc w:val="both"/>
        <w:rPr>
          <w:sz w:val="24"/>
          <w:szCs w:val="24"/>
        </w:rPr>
      </w:pPr>
      <w:r w:rsidRPr="007748EB">
        <w:rPr>
          <w:sz w:val="24"/>
          <w:szCs w:val="24"/>
        </w:rPr>
        <w:t>• ориентироваться в потоке информации, относящейся к вопросам социальной структуры и социальных отношений в современном обществе;</w:t>
      </w:r>
    </w:p>
    <w:p w:rsidR="00EF4985" w:rsidRPr="007748EB" w:rsidRDefault="00EF4985" w:rsidP="00EF4985">
      <w:pPr>
        <w:ind w:firstLine="709"/>
        <w:jc w:val="both"/>
        <w:rPr>
          <w:sz w:val="24"/>
          <w:szCs w:val="24"/>
        </w:rPr>
      </w:pPr>
      <w:r w:rsidRPr="007748EB">
        <w:rPr>
          <w:sz w:val="24"/>
          <w:szCs w:val="24"/>
        </w:rPr>
        <w:t>• адекватно понимать информацию, относящуюся к социальной сфере общества, получаемую из различных источников.</w:t>
      </w:r>
    </w:p>
    <w:p w:rsidR="00EF4985" w:rsidRPr="007748EB" w:rsidRDefault="00EF4985" w:rsidP="00EF4985">
      <w:pPr>
        <w:ind w:firstLine="709"/>
        <w:jc w:val="both"/>
        <w:rPr>
          <w:sz w:val="24"/>
          <w:szCs w:val="24"/>
        </w:rPr>
      </w:pPr>
    </w:p>
    <w:p w:rsidR="00EF4985" w:rsidRPr="007748EB" w:rsidRDefault="00EF4985" w:rsidP="00EF4985">
      <w:pPr>
        <w:ind w:firstLine="709"/>
        <w:jc w:val="both"/>
        <w:rPr>
          <w:b/>
          <w:sz w:val="24"/>
          <w:szCs w:val="24"/>
        </w:rPr>
      </w:pPr>
      <w:r w:rsidRPr="007748EB">
        <w:rPr>
          <w:b/>
          <w:sz w:val="24"/>
          <w:szCs w:val="24"/>
        </w:rPr>
        <w:t>Политическая жизнь общества</w:t>
      </w:r>
    </w:p>
    <w:p w:rsidR="00EF4985" w:rsidRPr="007748EB" w:rsidRDefault="00EF4985" w:rsidP="00EF4985">
      <w:pPr>
        <w:ind w:firstLine="709"/>
        <w:jc w:val="both"/>
        <w:rPr>
          <w:b/>
          <w:sz w:val="24"/>
          <w:szCs w:val="24"/>
        </w:rPr>
      </w:pPr>
      <w:r w:rsidRPr="007748EB">
        <w:rPr>
          <w:b/>
          <w:sz w:val="24"/>
          <w:szCs w:val="24"/>
        </w:rPr>
        <w:t>Выпускник научится:</w:t>
      </w:r>
    </w:p>
    <w:p w:rsidR="00EF4985" w:rsidRPr="007748EB" w:rsidRDefault="00EF4985" w:rsidP="00EF4985">
      <w:pPr>
        <w:ind w:firstLine="709"/>
        <w:jc w:val="both"/>
        <w:rPr>
          <w:sz w:val="24"/>
          <w:szCs w:val="24"/>
        </w:rPr>
      </w:pPr>
      <w:r w:rsidRPr="007748EB">
        <w:rPr>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EF4985" w:rsidRPr="007748EB" w:rsidRDefault="00EF4985" w:rsidP="00EF4985">
      <w:pPr>
        <w:ind w:firstLine="709"/>
        <w:jc w:val="both"/>
        <w:rPr>
          <w:sz w:val="24"/>
          <w:szCs w:val="24"/>
        </w:rPr>
      </w:pPr>
      <w:r w:rsidRPr="007748EB">
        <w:rPr>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EF4985" w:rsidRPr="007748EB" w:rsidRDefault="00EF4985" w:rsidP="00EF4985">
      <w:pPr>
        <w:ind w:firstLine="709"/>
        <w:jc w:val="both"/>
        <w:rPr>
          <w:sz w:val="24"/>
          <w:szCs w:val="24"/>
        </w:rPr>
      </w:pPr>
      <w:r w:rsidRPr="007748EB">
        <w:rPr>
          <w:sz w:val="24"/>
          <w:szCs w:val="24"/>
        </w:rPr>
        <w:t>• сравнивать различные типы политических режимов, обосновывать преимущества демократического политического устройства;</w:t>
      </w:r>
    </w:p>
    <w:p w:rsidR="00EF4985" w:rsidRPr="007748EB" w:rsidRDefault="00EF4985" w:rsidP="00EF4985">
      <w:pPr>
        <w:ind w:firstLine="709"/>
        <w:jc w:val="both"/>
        <w:rPr>
          <w:sz w:val="24"/>
          <w:szCs w:val="24"/>
        </w:rPr>
      </w:pPr>
      <w:r w:rsidRPr="007748EB">
        <w:rPr>
          <w:sz w:val="24"/>
          <w:szCs w:val="24"/>
        </w:rPr>
        <w:t>• описывать основные признаки любого государства, конкретизировать их на примерах прошлого и современности;</w:t>
      </w:r>
    </w:p>
    <w:p w:rsidR="00EF4985" w:rsidRPr="007748EB" w:rsidRDefault="00EF4985" w:rsidP="00EF4985">
      <w:pPr>
        <w:ind w:firstLine="709"/>
        <w:jc w:val="both"/>
        <w:rPr>
          <w:sz w:val="24"/>
          <w:szCs w:val="24"/>
        </w:rPr>
      </w:pPr>
      <w:r w:rsidRPr="007748EB">
        <w:rPr>
          <w:sz w:val="24"/>
          <w:szCs w:val="24"/>
        </w:rPr>
        <w:t>• характеризовать базовые черты избирательной системы в нашем обществе, основные проявления роли избирателя;</w:t>
      </w:r>
    </w:p>
    <w:p w:rsidR="00EF4985" w:rsidRPr="007748EB" w:rsidRDefault="00EF4985" w:rsidP="00EF4985">
      <w:pPr>
        <w:ind w:firstLine="709"/>
        <w:jc w:val="both"/>
        <w:rPr>
          <w:sz w:val="24"/>
          <w:szCs w:val="24"/>
        </w:rPr>
      </w:pPr>
      <w:r w:rsidRPr="007748EB">
        <w:rPr>
          <w:sz w:val="24"/>
          <w:szCs w:val="24"/>
        </w:rPr>
        <w:t>• различать факты и мнения в потоке политической информации.</w:t>
      </w:r>
    </w:p>
    <w:p w:rsidR="00EF4985" w:rsidRPr="007748EB" w:rsidRDefault="00EF4985" w:rsidP="00EF4985">
      <w:pPr>
        <w:ind w:firstLine="709"/>
        <w:jc w:val="both"/>
        <w:rPr>
          <w:b/>
          <w:sz w:val="24"/>
          <w:szCs w:val="24"/>
        </w:rPr>
      </w:pPr>
      <w:r w:rsidRPr="007748EB">
        <w:rPr>
          <w:b/>
          <w:sz w:val="24"/>
          <w:szCs w:val="24"/>
        </w:rPr>
        <w:t>Выпускник получит возможность научиться:</w:t>
      </w:r>
    </w:p>
    <w:p w:rsidR="00EF4985" w:rsidRPr="007748EB" w:rsidRDefault="00EF4985" w:rsidP="00EF4985">
      <w:pPr>
        <w:ind w:firstLine="709"/>
        <w:jc w:val="both"/>
        <w:rPr>
          <w:sz w:val="24"/>
          <w:szCs w:val="24"/>
        </w:rPr>
      </w:pPr>
      <w:r w:rsidRPr="007748EB">
        <w:rPr>
          <w:sz w:val="24"/>
          <w:szCs w:val="24"/>
        </w:rPr>
        <w:t>• осознавать значение гражданской активности и патриотической позиции в укреплении нашего государства;</w:t>
      </w:r>
    </w:p>
    <w:p w:rsidR="00EF4985" w:rsidRPr="007748EB" w:rsidRDefault="00EF4985" w:rsidP="00EF4985">
      <w:pPr>
        <w:ind w:firstLine="709"/>
        <w:jc w:val="both"/>
        <w:rPr>
          <w:sz w:val="24"/>
          <w:szCs w:val="24"/>
        </w:rPr>
      </w:pPr>
      <w:r w:rsidRPr="007748EB">
        <w:rPr>
          <w:sz w:val="24"/>
          <w:szCs w:val="24"/>
        </w:rPr>
        <w:t>• соотносить различные оценки политических событий и процессов и делать обоснованные выводы.</w:t>
      </w:r>
    </w:p>
    <w:p w:rsidR="00EF4985" w:rsidRPr="007748EB" w:rsidRDefault="00EF4985" w:rsidP="00EF4985">
      <w:pPr>
        <w:ind w:firstLine="709"/>
        <w:jc w:val="both"/>
        <w:rPr>
          <w:b/>
          <w:sz w:val="24"/>
          <w:szCs w:val="24"/>
        </w:rPr>
      </w:pPr>
      <w:r w:rsidRPr="007748EB">
        <w:rPr>
          <w:b/>
          <w:sz w:val="24"/>
          <w:szCs w:val="24"/>
        </w:rPr>
        <w:t>Культурно-информационная среда общественной жизни</w:t>
      </w:r>
    </w:p>
    <w:p w:rsidR="00EF4985" w:rsidRPr="007748EB" w:rsidRDefault="00EF4985" w:rsidP="00EF4985">
      <w:pPr>
        <w:ind w:firstLine="709"/>
        <w:jc w:val="both"/>
        <w:rPr>
          <w:b/>
          <w:sz w:val="24"/>
          <w:szCs w:val="24"/>
        </w:rPr>
      </w:pPr>
      <w:r w:rsidRPr="007748EB">
        <w:rPr>
          <w:b/>
          <w:sz w:val="24"/>
          <w:szCs w:val="24"/>
        </w:rPr>
        <w:t>Выпускник научится:</w:t>
      </w:r>
    </w:p>
    <w:p w:rsidR="00EF4985" w:rsidRPr="007748EB" w:rsidRDefault="00EF4985" w:rsidP="00EF4985">
      <w:pPr>
        <w:ind w:firstLine="709"/>
        <w:jc w:val="both"/>
        <w:rPr>
          <w:sz w:val="24"/>
          <w:szCs w:val="24"/>
        </w:rPr>
      </w:pPr>
      <w:r w:rsidRPr="007748EB">
        <w:rPr>
          <w:sz w:val="24"/>
          <w:szCs w:val="24"/>
        </w:rPr>
        <w:t>• характеризовать развитие отдельных областей и форм культуры;</w:t>
      </w:r>
    </w:p>
    <w:p w:rsidR="00EF4985" w:rsidRPr="007748EB" w:rsidRDefault="00EF4985" w:rsidP="00EF4985">
      <w:pPr>
        <w:ind w:firstLine="709"/>
        <w:jc w:val="both"/>
        <w:rPr>
          <w:sz w:val="24"/>
          <w:szCs w:val="24"/>
        </w:rPr>
      </w:pPr>
      <w:r w:rsidRPr="007748EB">
        <w:rPr>
          <w:sz w:val="24"/>
          <w:szCs w:val="24"/>
        </w:rPr>
        <w:t>• распознавать и различать явления духовной культуры;</w:t>
      </w:r>
    </w:p>
    <w:p w:rsidR="00EF4985" w:rsidRPr="007748EB" w:rsidRDefault="00EF4985" w:rsidP="00EF4985">
      <w:pPr>
        <w:ind w:firstLine="709"/>
        <w:jc w:val="both"/>
        <w:rPr>
          <w:sz w:val="24"/>
          <w:szCs w:val="24"/>
        </w:rPr>
      </w:pPr>
      <w:r w:rsidRPr="007748EB">
        <w:rPr>
          <w:sz w:val="24"/>
          <w:szCs w:val="24"/>
        </w:rPr>
        <w:t>• описывать различные средства массовой информации;</w:t>
      </w:r>
    </w:p>
    <w:p w:rsidR="00EF4985" w:rsidRPr="007748EB" w:rsidRDefault="00EF4985" w:rsidP="00EF4985">
      <w:pPr>
        <w:ind w:firstLine="709"/>
        <w:jc w:val="both"/>
        <w:rPr>
          <w:sz w:val="24"/>
          <w:szCs w:val="24"/>
        </w:rPr>
      </w:pPr>
      <w:r w:rsidRPr="007748EB">
        <w:rPr>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EF4985" w:rsidRPr="007748EB" w:rsidRDefault="00EF4985" w:rsidP="00EF4985">
      <w:pPr>
        <w:ind w:firstLine="709"/>
        <w:jc w:val="both"/>
        <w:rPr>
          <w:sz w:val="24"/>
          <w:szCs w:val="24"/>
        </w:rPr>
      </w:pPr>
      <w:r w:rsidRPr="007748EB">
        <w:rPr>
          <w:sz w:val="24"/>
          <w:szCs w:val="24"/>
        </w:rPr>
        <w:lastRenderedPageBreak/>
        <w:t>• видеть различные точки зрения в вопросах ценностного выбора и приоритетов в духовной сфере, формулировать собственное отношение.</w:t>
      </w:r>
    </w:p>
    <w:p w:rsidR="00EF4985" w:rsidRPr="007748EB" w:rsidRDefault="00EF4985" w:rsidP="00EF4985">
      <w:pPr>
        <w:ind w:firstLine="709"/>
        <w:jc w:val="both"/>
        <w:rPr>
          <w:b/>
          <w:sz w:val="24"/>
          <w:szCs w:val="24"/>
        </w:rPr>
      </w:pPr>
      <w:r w:rsidRPr="007748EB">
        <w:rPr>
          <w:b/>
          <w:sz w:val="24"/>
          <w:szCs w:val="24"/>
        </w:rPr>
        <w:t>Выпускник получит возможность научиться:</w:t>
      </w:r>
    </w:p>
    <w:p w:rsidR="00EF4985" w:rsidRPr="007748EB" w:rsidRDefault="00EF4985" w:rsidP="00EF4985">
      <w:pPr>
        <w:ind w:firstLine="709"/>
        <w:jc w:val="both"/>
        <w:rPr>
          <w:sz w:val="24"/>
          <w:szCs w:val="24"/>
        </w:rPr>
      </w:pPr>
      <w:r w:rsidRPr="007748EB">
        <w:rPr>
          <w:sz w:val="24"/>
          <w:szCs w:val="24"/>
        </w:rPr>
        <w:t>• описывать процессы создания, сохранения, трансляции и усвоения достижений культуры;</w:t>
      </w:r>
    </w:p>
    <w:p w:rsidR="00EF4985" w:rsidRPr="007748EB" w:rsidRDefault="00EF4985" w:rsidP="00EF4985">
      <w:pPr>
        <w:ind w:firstLine="709"/>
        <w:jc w:val="both"/>
        <w:rPr>
          <w:sz w:val="24"/>
          <w:szCs w:val="24"/>
        </w:rPr>
      </w:pPr>
      <w:r w:rsidRPr="007748EB">
        <w:rPr>
          <w:sz w:val="24"/>
          <w:szCs w:val="24"/>
        </w:rPr>
        <w:t>• характеризовать основные направления развития отечественной культуры в современных условиях;</w:t>
      </w:r>
    </w:p>
    <w:p w:rsidR="00EF4985" w:rsidRPr="007748EB" w:rsidRDefault="00EF4985" w:rsidP="00EF4985">
      <w:pPr>
        <w:ind w:firstLine="709"/>
        <w:jc w:val="both"/>
        <w:rPr>
          <w:sz w:val="24"/>
          <w:szCs w:val="24"/>
        </w:rPr>
      </w:pPr>
      <w:r w:rsidRPr="007748EB">
        <w:rPr>
          <w:sz w:val="24"/>
          <w:szCs w:val="24"/>
        </w:rPr>
        <w:t>• осуществлять рефлексию своих ценностей.</w:t>
      </w:r>
    </w:p>
    <w:p w:rsidR="00EF4985" w:rsidRPr="007748EB" w:rsidRDefault="00EF4985" w:rsidP="00EF4985">
      <w:pPr>
        <w:ind w:firstLine="709"/>
        <w:jc w:val="both"/>
        <w:rPr>
          <w:sz w:val="24"/>
          <w:szCs w:val="24"/>
        </w:rPr>
      </w:pPr>
      <w:r w:rsidRPr="007748EB">
        <w:rPr>
          <w:sz w:val="24"/>
          <w:szCs w:val="24"/>
        </w:rPr>
        <w:t>Человек в меняющемся обществе</w:t>
      </w:r>
    </w:p>
    <w:p w:rsidR="00EF4985" w:rsidRPr="007748EB" w:rsidRDefault="00EF4985" w:rsidP="00EF4985">
      <w:pPr>
        <w:ind w:firstLine="709"/>
        <w:jc w:val="both"/>
        <w:rPr>
          <w:sz w:val="24"/>
          <w:szCs w:val="24"/>
        </w:rPr>
      </w:pPr>
      <w:r w:rsidRPr="007748EB">
        <w:rPr>
          <w:sz w:val="24"/>
          <w:szCs w:val="24"/>
        </w:rPr>
        <w:t>Выпускник научится:</w:t>
      </w:r>
    </w:p>
    <w:p w:rsidR="00EF4985" w:rsidRPr="007748EB" w:rsidRDefault="00EF4985" w:rsidP="00EF4985">
      <w:pPr>
        <w:ind w:firstLine="709"/>
        <w:jc w:val="both"/>
        <w:rPr>
          <w:sz w:val="24"/>
          <w:szCs w:val="24"/>
        </w:rPr>
      </w:pPr>
      <w:r w:rsidRPr="007748EB">
        <w:rPr>
          <w:sz w:val="24"/>
          <w:szCs w:val="24"/>
        </w:rPr>
        <w:t>• характеризовать явление ускорения социального развития;</w:t>
      </w:r>
    </w:p>
    <w:p w:rsidR="00EF4985" w:rsidRPr="007748EB" w:rsidRDefault="00EF4985" w:rsidP="00EF4985">
      <w:pPr>
        <w:ind w:firstLine="709"/>
        <w:jc w:val="both"/>
        <w:rPr>
          <w:sz w:val="24"/>
          <w:szCs w:val="24"/>
        </w:rPr>
      </w:pPr>
      <w:r w:rsidRPr="007748EB">
        <w:rPr>
          <w:sz w:val="24"/>
          <w:szCs w:val="24"/>
        </w:rPr>
        <w:t>• объяснять необходимость непрерывного образования в современных условиях;</w:t>
      </w:r>
    </w:p>
    <w:p w:rsidR="00EF4985" w:rsidRPr="007748EB" w:rsidRDefault="00EF4985" w:rsidP="00EF4985">
      <w:pPr>
        <w:ind w:firstLine="709"/>
        <w:jc w:val="both"/>
        <w:rPr>
          <w:sz w:val="24"/>
          <w:szCs w:val="24"/>
        </w:rPr>
      </w:pPr>
      <w:r w:rsidRPr="007748EB">
        <w:rPr>
          <w:sz w:val="24"/>
          <w:szCs w:val="24"/>
        </w:rPr>
        <w:t>• описывать многообразие профессий в современном мире;</w:t>
      </w:r>
    </w:p>
    <w:p w:rsidR="00EF4985" w:rsidRPr="007748EB" w:rsidRDefault="00EF4985" w:rsidP="00EF4985">
      <w:pPr>
        <w:ind w:firstLine="709"/>
        <w:jc w:val="both"/>
        <w:rPr>
          <w:sz w:val="24"/>
          <w:szCs w:val="24"/>
        </w:rPr>
      </w:pPr>
      <w:r w:rsidRPr="007748EB">
        <w:rPr>
          <w:sz w:val="24"/>
          <w:szCs w:val="24"/>
        </w:rPr>
        <w:t>• характеризовать роль молодежи в развитии современного общества;</w:t>
      </w:r>
    </w:p>
    <w:p w:rsidR="00EF4985" w:rsidRPr="007748EB" w:rsidRDefault="00EF4985" w:rsidP="00EF4985">
      <w:pPr>
        <w:ind w:firstLine="709"/>
        <w:jc w:val="both"/>
        <w:rPr>
          <w:sz w:val="24"/>
          <w:szCs w:val="24"/>
        </w:rPr>
      </w:pPr>
      <w:r w:rsidRPr="007748EB">
        <w:rPr>
          <w:sz w:val="24"/>
          <w:szCs w:val="24"/>
        </w:rPr>
        <w:t>• извлекать социальную информацию из доступных источников;</w:t>
      </w:r>
    </w:p>
    <w:p w:rsidR="00EF4985" w:rsidRPr="007748EB" w:rsidRDefault="00EF4985" w:rsidP="00EF4985">
      <w:pPr>
        <w:ind w:firstLine="709"/>
        <w:jc w:val="both"/>
        <w:rPr>
          <w:sz w:val="24"/>
          <w:szCs w:val="24"/>
        </w:rPr>
      </w:pPr>
      <w:r w:rsidRPr="007748EB">
        <w:rPr>
          <w:sz w:val="24"/>
          <w:szCs w:val="24"/>
        </w:rPr>
        <w:t>• применять полученные знания для решения отдельных социальных проблем.</w:t>
      </w:r>
    </w:p>
    <w:p w:rsidR="00EF4985" w:rsidRPr="007748EB" w:rsidRDefault="00EF4985" w:rsidP="00EF4985">
      <w:pPr>
        <w:ind w:firstLine="709"/>
        <w:jc w:val="both"/>
        <w:rPr>
          <w:b/>
          <w:sz w:val="24"/>
          <w:szCs w:val="24"/>
        </w:rPr>
      </w:pPr>
      <w:r w:rsidRPr="007748EB">
        <w:rPr>
          <w:b/>
          <w:sz w:val="24"/>
          <w:szCs w:val="24"/>
        </w:rPr>
        <w:t>Выпускник получит возможность научиться:</w:t>
      </w:r>
    </w:p>
    <w:p w:rsidR="00EF4985" w:rsidRPr="007748EB" w:rsidRDefault="00EF4985" w:rsidP="00EF4985">
      <w:pPr>
        <w:ind w:firstLine="709"/>
        <w:jc w:val="both"/>
        <w:rPr>
          <w:sz w:val="24"/>
          <w:szCs w:val="24"/>
        </w:rPr>
      </w:pPr>
      <w:r w:rsidRPr="007748EB">
        <w:rPr>
          <w:sz w:val="24"/>
          <w:szCs w:val="24"/>
        </w:rPr>
        <w:t>• критически воспринимать сообщения и рекламу в СМИ и Интернете о таких направлениях массовой культуры, как шоу-бизнес и мода;</w:t>
      </w:r>
    </w:p>
    <w:p w:rsidR="00EF4985" w:rsidRPr="007748EB" w:rsidRDefault="00EF4985" w:rsidP="00EF4985">
      <w:pPr>
        <w:ind w:firstLine="709"/>
        <w:jc w:val="both"/>
        <w:rPr>
          <w:sz w:val="24"/>
          <w:szCs w:val="24"/>
        </w:rPr>
      </w:pPr>
      <w:r w:rsidRPr="007748EB">
        <w:rPr>
          <w:sz w:val="24"/>
          <w:szCs w:val="24"/>
        </w:rPr>
        <w:t>• оценивать роль спорта и спортивных достижений в контексте современной общественной жизни;</w:t>
      </w:r>
    </w:p>
    <w:p w:rsidR="00EF4985" w:rsidRPr="007748EB" w:rsidRDefault="00EF4985" w:rsidP="00EF4985">
      <w:pPr>
        <w:ind w:firstLine="709"/>
        <w:jc w:val="both"/>
        <w:rPr>
          <w:sz w:val="24"/>
          <w:szCs w:val="24"/>
        </w:rPr>
      </w:pPr>
      <w:r w:rsidRPr="007748EB">
        <w:rPr>
          <w:sz w:val="24"/>
          <w:szCs w:val="24"/>
        </w:rPr>
        <w:t>• выражать и обосновывать собственную позицию по актуальным проблемам молодежи.</w:t>
      </w:r>
    </w:p>
    <w:p w:rsidR="00EF4985" w:rsidRPr="007748EB" w:rsidRDefault="00EF4985" w:rsidP="00EF4985">
      <w:pPr>
        <w:ind w:firstLine="709"/>
        <w:jc w:val="both"/>
        <w:rPr>
          <w:iCs/>
          <w:sz w:val="24"/>
          <w:szCs w:val="24"/>
        </w:rPr>
      </w:pPr>
    </w:p>
    <w:p w:rsidR="00EF4985" w:rsidRPr="007748EB" w:rsidRDefault="00EF4985" w:rsidP="00EF4985">
      <w:pPr>
        <w:ind w:firstLine="709"/>
        <w:jc w:val="center"/>
        <w:rPr>
          <w:b/>
          <w:iCs/>
          <w:sz w:val="24"/>
          <w:szCs w:val="24"/>
        </w:rPr>
      </w:pPr>
      <w:r w:rsidRPr="007748EB">
        <w:rPr>
          <w:b/>
          <w:iCs/>
          <w:sz w:val="24"/>
          <w:szCs w:val="24"/>
        </w:rPr>
        <w:t>2.2.2.7 Обществознание</w:t>
      </w:r>
    </w:p>
    <w:p w:rsidR="00EF4985" w:rsidRPr="007748EB" w:rsidRDefault="00EF4985" w:rsidP="00EF4985">
      <w:pPr>
        <w:ind w:firstLine="709"/>
        <w:jc w:val="both"/>
        <w:rPr>
          <w:b/>
          <w:iCs/>
          <w:sz w:val="24"/>
          <w:szCs w:val="24"/>
        </w:rPr>
      </w:pPr>
    </w:p>
    <w:p w:rsidR="00EF4985" w:rsidRPr="007748EB" w:rsidRDefault="00EF4985" w:rsidP="00EF4985">
      <w:pPr>
        <w:ind w:firstLine="709"/>
        <w:jc w:val="both"/>
        <w:rPr>
          <w:i/>
          <w:sz w:val="24"/>
          <w:szCs w:val="24"/>
        </w:rPr>
      </w:pPr>
      <w:r w:rsidRPr="007748EB">
        <w:rPr>
          <w:b/>
          <w:bCs/>
          <w:i/>
          <w:sz w:val="24"/>
          <w:szCs w:val="24"/>
        </w:rPr>
        <w:t>Социальная сущность личности</w:t>
      </w:r>
    </w:p>
    <w:p w:rsidR="00EF4985" w:rsidRPr="007748EB" w:rsidRDefault="00EF4985" w:rsidP="00EF4985">
      <w:pPr>
        <w:ind w:firstLine="709"/>
        <w:jc w:val="both"/>
        <w:rPr>
          <w:i/>
          <w:iCs/>
          <w:sz w:val="24"/>
          <w:szCs w:val="24"/>
        </w:rPr>
      </w:pPr>
      <w:r w:rsidRPr="007748EB">
        <w:rPr>
          <w:b/>
          <w:bCs/>
          <w:sz w:val="24"/>
          <w:szCs w:val="24"/>
        </w:rPr>
        <w:t>Человек в социальном измерении</w:t>
      </w:r>
    </w:p>
    <w:p w:rsidR="00EF4985" w:rsidRPr="007748EB" w:rsidRDefault="00EF4985" w:rsidP="00EF4985">
      <w:pPr>
        <w:ind w:firstLine="709"/>
        <w:jc w:val="both"/>
        <w:rPr>
          <w:sz w:val="24"/>
          <w:szCs w:val="24"/>
        </w:rPr>
      </w:pPr>
      <w:r w:rsidRPr="007748EB">
        <w:rPr>
          <w:sz w:val="24"/>
          <w:szCs w:val="24"/>
        </w:rPr>
        <w:t>Природа человека. Интересы и потребности. Самооценка. Здоровый образ жизни. Безопасность жизни.</w:t>
      </w:r>
    </w:p>
    <w:p w:rsidR="00EF4985" w:rsidRPr="007748EB" w:rsidRDefault="00EF4985" w:rsidP="00EF4985">
      <w:pPr>
        <w:ind w:firstLine="709"/>
        <w:jc w:val="both"/>
        <w:rPr>
          <w:sz w:val="24"/>
          <w:szCs w:val="24"/>
        </w:rPr>
      </w:pPr>
      <w:r w:rsidRPr="007748EB">
        <w:rPr>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EF4985" w:rsidRPr="007748EB" w:rsidRDefault="00EF4985" w:rsidP="00EF4985">
      <w:pPr>
        <w:ind w:firstLine="709"/>
        <w:jc w:val="both"/>
        <w:rPr>
          <w:sz w:val="24"/>
          <w:szCs w:val="24"/>
        </w:rPr>
      </w:pPr>
      <w:r w:rsidRPr="007748EB">
        <w:rPr>
          <w:sz w:val="24"/>
          <w:szCs w:val="24"/>
        </w:rPr>
        <w:t>Как человек познаёт мир и самого себя. Образование и самообразование.</w:t>
      </w:r>
    </w:p>
    <w:p w:rsidR="00EF4985" w:rsidRPr="007748EB" w:rsidRDefault="00EF4985" w:rsidP="00EF4985">
      <w:pPr>
        <w:ind w:firstLine="709"/>
        <w:jc w:val="both"/>
        <w:rPr>
          <w:sz w:val="24"/>
          <w:szCs w:val="24"/>
        </w:rPr>
      </w:pPr>
      <w:r w:rsidRPr="007748EB">
        <w:rPr>
          <w:sz w:val="24"/>
          <w:szCs w:val="24"/>
        </w:rPr>
        <w:t>Социальное становление человека: как усваиваются социальные нормы. Социальные «параметры личности».</w:t>
      </w:r>
    </w:p>
    <w:p w:rsidR="00EF4985" w:rsidRPr="007748EB" w:rsidRDefault="00EF4985" w:rsidP="00EF4985">
      <w:pPr>
        <w:ind w:firstLine="709"/>
        <w:jc w:val="both"/>
        <w:rPr>
          <w:sz w:val="24"/>
          <w:szCs w:val="24"/>
        </w:rPr>
      </w:pPr>
      <w:r w:rsidRPr="007748EB">
        <w:rPr>
          <w:sz w:val="24"/>
          <w:szCs w:val="24"/>
        </w:rPr>
        <w:t>Положение личности в обществе: от чего оно зависит. Статус. Типичные социальные роли.</w:t>
      </w:r>
    </w:p>
    <w:p w:rsidR="00EF4985" w:rsidRPr="007748EB" w:rsidRDefault="00EF4985" w:rsidP="00EF4985">
      <w:pPr>
        <w:ind w:firstLine="709"/>
        <w:jc w:val="both"/>
        <w:rPr>
          <w:sz w:val="24"/>
          <w:szCs w:val="24"/>
        </w:rPr>
      </w:pPr>
      <w:r w:rsidRPr="007748EB">
        <w:rPr>
          <w:sz w:val="24"/>
          <w:szCs w:val="24"/>
        </w:rPr>
        <w:t>Возраст человека и социальные отношения. Особенности подросткового возраста. Отношения в семье и со сверстниками.</w:t>
      </w:r>
    </w:p>
    <w:p w:rsidR="00EF4985" w:rsidRPr="007748EB" w:rsidRDefault="00EF4985" w:rsidP="00EF4985">
      <w:pPr>
        <w:ind w:firstLine="709"/>
        <w:jc w:val="both"/>
        <w:rPr>
          <w:sz w:val="24"/>
          <w:szCs w:val="24"/>
        </w:rPr>
      </w:pPr>
      <w:r w:rsidRPr="007748EB">
        <w:rPr>
          <w:sz w:val="24"/>
          <w:szCs w:val="24"/>
        </w:rPr>
        <w:t>Гендер как «социальный пол». Различия в поведении мальчиков и девочек.</w:t>
      </w:r>
    </w:p>
    <w:p w:rsidR="00EF4985" w:rsidRPr="007748EB" w:rsidRDefault="00EF4985" w:rsidP="00EF4985">
      <w:pPr>
        <w:ind w:firstLine="709"/>
        <w:jc w:val="both"/>
        <w:rPr>
          <w:sz w:val="24"/>
          <w:szCs w:val="24"/>
        </w:rPr>
      </w:pPr>
      <w:r w:rsidRPr="007748EB">
        <w:rPr>
          <w:sz w:val="24"/>
          <w:szCs w:val="24"/>
        </w:rPr>
        <w:t>Национальная принадлежность: влияет ли она на социальное положение личности?</w:t>
      </w:r>
    </w:p>
    <w:p w:rsidR="00EF4985" w:rsidRPr="007748EB" w:rsidRDefault="00EF4985" w:rsidP="00EF4985">
      <w:pPr>
        <w:ind w:firstLine="709"/>
        <w:jc w:val="both"/>
        <w:rPr>
          <w:sz w:val="24"/>
          <w:szCs w:val="24"/>
        </w:rPr>
      </w:pPr>
      <w:r w:rsidRPr="007748EB">
        <w:rPr>
          <w:sz w:val="24"/>
          <w:szCs w:val="24"/>
        </w:rPr>
        <w:t>Гражданско-правовое положение личности в обществе. Юные граждане России: какие права человек получает от рождения.</w:t>
      </w:r>
    </w:p>
    <w:p w:rsidR="00EF4985" w:rsidRPr="007748EB" w:rsidRDefault="00EF4985" w:rsidP="00EF4985">
      <w:pPr>
        <w:ind w:firstLine="709"/>
        <w:jc w:val="both"/>
        <w:rPr>
          <w:sz w:val="24"/>
          <w:szCs w:val="24"/>
        </w:rPr>
      </w:pPr>
      <w:r w:rsidRPr="007748EB">
        <w:rPr>
          <w:b/>
          <w:bCs/>
          <w:sz w:val="24"/>
          <w:szCs w:val="24"/>
        </w:rPr>
        <w:t>Ближайшее социальное окружение</w:t>
      </w:r>
    </w:p>
    <w:p w:rsidR="00EF4985" w:rsidRPr="007748EB" w:rsidRDefault="00EF4985" w:rsidP="00EF4985">
      <w:pPr>
        <w:ind w:firstLine="709"/>
        <w:jc w:val="both"/>
        <w:rPr>
          <w:sz w:val="24"/>
          <w:szCs w:val="24"/>
        </w:rPr>
      </w:pPr>
      <w:r w:rsidRPr="007748EB">
        <w:rPr>
          <w:sz w:val="24"/>
          <w:szCs w:val="24"/>
        </w:rPr>
        <w:t>Семья и семейные отношения. Роли в семье. Семейные ценности и традиции. Забота и воспитание в семье.</w:t>
      </w:r>
    </w:p>
    <w:p w:rsidR="00EF4985" w:rsidRPr="007748EB" w:rsidRDefault="00EF4985" w:rsidP="00EF4985">
      <w:pPr>
        <w:ind w:firstLine="709"/>
        <w:jc w:val="both"/>
        <w:rPr>
          <w:sz w:val="24"/>
          <w:szCs w:val="24"/>
        </w:rPr>
      </w:pPr>
      <w:r w:rsidRPr="007748EB">
        <w:rPr>
          <w:sz w:val="24"/>
          <w:szCs w:val="24"/>
        </w:rPr>
        <w:t>Защита прав и интересов детей, оставшихся без попечения родителей.</w:t>
      </w:r>
    </w:p>
    <w:p w:rsidR="00EF4985" w:rsidRPr="007748EB" w:rsidRDefault="00EF4985" w:rsidP="00EF4985">
      <w:pPr>
        <w:ind w:firstLine="709"/>
        <w:jc w:val="both"/>
        <w:rPr>
          <w:sz w:val="24"/>
          <w:szCs w:val="24"/>
        </w:rPr>
      </w:pPr>
      <w:r w:rsidRPr="007748EB">
        <w:rPr>
          <w:sz w:val="24"/>
          <w:szCs w:val="24"/>
        </w:rPr>
        <w:t>Человек в малой группе. Ученический коллектив, группа сверстников.</w:t>
      </w:r>
    </w:p>
    <w:p w:rsidR="00EF4985" w:rsidRPr="007748EB" w:rsidRDefault="00EF4985" w:rsidP="00EF4985">
      <w:pPr>
        <w:ind w:firstLine="709"/>
        <w:jc w:val="both"/>
        <w:rPr>
          <w:sz w:val="24"/>
          <w:szCs w:val="24"/>
        </w:rPr>
      </w:pPr>
      <w:r w:rsidRPr="007748EB">
        <w:rPr>
          <w:sz w:val="24"/>
          <w:szCs w:val="24"/>
        </w:rPr>
        <w:t>Межличностные отношения. Общение. Межличностные конфликты и пути их разрешения.</w:t>
      </w:r>
    </w:p>
    <w:p w:rsidR="00EF4985" w:rsidRPr="007748EB" w:rsidRDefault="00EF4985" w:rsidP="00EF4985">
      <w:pPr>
        <w:ind w:firstLine="709"/>
        <w:jc w:val="both"/>
        <w:rPr>
          <w:i/>
          <w:sz w:val="24"/>
          <w:szCs w:val="24"/>
        </w:rPr>
      </w:pPr>
      <w:r w:rsidRPr="007748EB">
        <w:rPr>
          <w:b/>
          <w:bCs/>
          <w:i/>
          <w:sz w:val="24"/>
          <w:szCs w:val="24"/>
        </w:rPr>
        <w:t>Современное общество</w:t>
      </w:r>
    </w:p>
    <w:p w:rsidR="00EF4985" w:rsidRPr="007748EB" w:rsidRDefault="00EF4985" w:rsidP="00EF4985">
      <w:pPr>
        <w:ind w:firstLine="709"/>
        <w:jc w:val="both"/>
        <w:rPr>
          <w:sz w:val="24"/>
          <w:szCs w:val="24"/>
        </w:rPr>
      </w:pPr>
      <w:r w:rsidRPr="007748EB">
        <w:rPr>
          <w:b/>
          <w:bCs/>
          <w:sz w:val="24"/>
          <w:szCs w:val="24"/>
        </w:rPr>
        <w:t>Общество — большой «дом» человечества</w:t>
      </w:r>
    </w:p>
    <w:p w:rsidR="00EF4985" w:rsidRPr="007748EB" w:rsidRDefault="00EF4985" w:rsidP="00EF4985">
      <w:pPr>
        <w:ind w:firstLine="709"/>
        <w:jc w:val="both"/>
        <w:rPr>
          <w:sz w:val="24"/>
          <w:szCs w:val="24"/>
        </w:rPr>
      </w:pPr>
      <w:r w:rsidRPr="007748EB">
        <w:rPr>
          <w:sz w:val="24"/>
          <w:szCs w:val="24"/>
        </w:rPr>
        <w:lastRenderedPageBreak/>
        <w:t>Что связывает людей в общество. Устойчивость и изменчивость в развитии общества. Основные типы обществ. Общественный прогресс.</w:t>
      </w:r>
    </w:p>
    <w:p w:rsidR="00EF4985" w:rsidRPr="007748EB" w:rsidRDefault="00EF4985" w:rsidP="00EF4985">
      <w:pPr>
        <w:ind w:firstLine="709"/>
        <w:jc w:val="both"/>
        <w:rPr>
          <w:sz w:val="24"/>
          <w:szCs w:val="24"/>
        </w:rPr>
      </w:pPr>
      <w:r w:rsidRPr="007748EB">
        <w:rPr>
          <w:sz w:val="24"/>
          <w:szCs w:val="24"/>
        </w:rPr>
        <w:t>Сферы общественной жизни, их взаимосвязь.</w:t>
      </w:r>
    </w:p>
    <w:p w:rsidR="00EF4985" w:rsidRPr="007748EB" w:rsidRDefault="00EF4985" w:rsidP="00EF4985">
      <w:pPr>
        <w:ind w:firstLine="709"/>
        <w:jc w:val="both"/>
        <w:rPr>
          <w:sz w:val="24"/>
          <w:szCs w:val="24"/>
        </w:rPr>
      </w:pPr>
      <w:r w:rsidRPr="007748EB">
        <w:rPr>
          <w:sz w:val="24"/>
          <w:szCs w:val="24"/>
        </w:rPr>
        <w:t>Труд и образ жизни людей: как создаются материальные блага. Экономика.</w:t>
      </w:r>
    </w:p>
    <w:p w:rsidR="00EF4985" w:rsidRPr="007748EB" w:rsidRDefault="00EF4985" w:rsidP="00EF4985">
      <w:pPr>
        <w:ind w:firstLine="709"/>
        <w:jc w:val="both"/>
        <w:rPr>
          <w:sz w:val="24"/>
          <w:szCs w:val="24"/>
        </w:rPr>
      </w:pPr>
      <w:r w:rsidRPr="007748EB">
        <w:rPr>
          <w:sz w:val="24"/>
          <w:szCs w:val="24"/>
        </w:rPr>
        <w:t>Социальные различия в обществе: причины их возникновения и проявления. Социальные общности и группы.</w:t>
      </w:r>
    </w:p>
    <w:p w:rsidR="00EF4985" w:rsidRPr="007748EB" w:rsidRDefault="00EF4985" w:rsidP="00EF4985">
      <w:pPr>
        <w:ind w:firstLine="709"/>
        <w:jc w:val="both"/>
        <w:rPr>
          <w:sz w:val="24"/>
          <w:szCs w:val="24"/>
        </w:rPr>
      </w:pPr>
      <w:r w:rsidRPr="007748EB">
        <w:rPr>
          <w:sz w:val="24"/>
          <w:szCs w:val="24"/>
        </w:rPr>
        <w:t>Государственная власть, её роль в управлении общественной жизнью.</w:t>
      </w:r>
    </w:p>
    <w:p w:rsidR="00EF4985" w:rsidRPr="007748EB" w:rsidRDefault="00EF4985" w:rsidP="00EF4985">
      <w:pPr>
        <w:ind w:firstLine="709"/>
        <w:jc w:val="both"/>
        <w:rPr>
          <w:sz w:val="24"/>
          <w:szCs w:val="24"/>
        </w:rPr>
      </w:pPr>
      <w:r w:rsidRPr="007748EB">
        <w:rPr>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EF4985" w:rsidRPr="007748EB" w:rsidRDefault="00EF4985" w:rsidP="00EF4985">
      <w:pPr>
        <w:ind w:firstLine="709"/>
        <w:jc w:val="both"/>
        <w:rPr>
          <w:sz w:val="24"/>
          <w:szCs w:val="24"/>
        </w:rPr>
      </w:pPr>
      <w:r w:rsidRPr="007748EB">
        <w:rPr>
          <w:b/>
          <w:bCs/>
          <w:sz w:val="24"/>
          <w:szCs w:val="24"/>
        </w:rPr>
        <w:t>Общество, в котором мы живём</w:t>
      </w:r>
    </w:p>
    <w:p w:rsidR="00EF4985" w:rsidRPr="007748EB" w:rsidRDefault="00EF4985" w:rsidP="00EF4985">
      <w:pPr>
        <w:ind w:firstLine="709"/>
        <w:jc w:val="both"/>
        <w:rPr>
          <w:sz w:val="24"/>
          <w:szCs w:val="24"/>
        </w:rPr>
      </w:pPr>
      <w:r w:rsidRPr="007748EB">
        <w:rPr>
          <w:sz w:val="24"/>
          <w:szCs w:val="24"/>
        </w:rPr>
        <w:t>Мир как единое целое. Ускорение мирового общественного развития.</w:t>
      </w:r>
    </w:p>
    <w:p w:rsidR="00EF4985" w:rsidRPr="007748EB" w:rsidRDefault="00EF4985" w:rsidP="00EF4985">
      <w:pPr>
        <w:ind w:firstLine="709"/>
        <w:jc w:val="both"/>
        <w:rPr>
          <w:sz w:val="24"/>
          <w:szCs w:val="24"/>
        </w:rPr>
      </w:pPr>
      <w:r w:rsidRPr="007748EB">
        <w:rPr>
          <w:sz w:val="24"/>
          <w:szCs w:val="24"/>
        </w:rPr>
        <w:t>Современные средства связи и коммуникации, их влияние на нашу жизнь.</w:t>
      </w:r>
    </w:p>
    <w:p w:rsidR="00EF4985" w:rsidRPr="007748EB" w:rsidRDefault="00EF4985" w:rsidP="00EF4985">
      <w:pPr>
        <w:ind w:firstLine="709"/>
        <w:jc w:val="both"/>
        <w:rPr>
          <w:sz w:val="24"/>
          <w:szCs w:val="24"/>
        </w:rPr>
      </w:pPr>
      <w:r w:rsidRPr="007748EB">
        <w:rPr>
          <w:sz w:val="24"/>
          <w:szCs w:val="24"/>
        </w:rPr>
        <w:t>Глобальные проблемы современности. Экологическая ситуация в современном глобальном мире: как спасти природу.</w:t>
      </w:r>
    </w:p>
    <w:p w:rsidR="00EF4985" w:rsidRPr="007748EB" w:rsidRDefault="00EF4985" w:rsidP="00EF4985">
      <w:pPr>
        <w:ind w:firstLine="709"/>
        <w:jc w:val="both"/>
        <w:rPr>
          <w:sz w:val="24"/>
          <w:szCs w:val="24"/>
        </w:rPr>
      </w:pPr>
      <w:r w:rsidRPr="007748EB">
        <w:rPr>
          <w:sz w:val="24"/>
          <w:szCs w:val="24"/>
        </w:rPr>
        <w:t xml:space="preserve">Российское общество в начале XXI в. </w:t>
      </w:r>
    </w:p>
    <w:p w:rsidR="00EF4985" w:rsidRPr="007748EB" w:rsidRDefault="00EF4985" w:rsidP="00EF4985">
      <w:pPr>
        <w:ind w:firstLine="709"/>
        <w:jc w:val="both"/>
        <w:rPr>
          <w:sz w:val="24"/>
          <w:szCs w:val="24"/>
        </w:rPr>
      </w:pPr>
      <w:r w:rsidRPr="007748EB">
        <w:rPr>
          <w:sz w:val="24"/>
          <w:szCs w:val="24"/>
        </w:rPr>
        <w:t>Ресурсы и возможностиразвития нашей страны: какие задачи стоят перед отечественной экономикой.</w:t>
      </w:r>
    </w:p>
    <w:p w:rsidR="00EF4985" w:rsidRPr="007748EB" w:rsidRDefault="00EF4985" w:rsidP="00EF4985">
      <w:pPr>
        <w:ind w:firstLine="709"/>
        <w:jc w:val="both"/>
        <w:rPr>
          <w:sz w:val="24"/>
          <w:szCs w:val="24"/>
        </w:rPr>
      </w:pPr>
      <w:r w:rsidRPr="007748EB">
        <w:rPr>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EF4985" w:rsidRPr="007748EB" w:rsidRDefault="00EF4985" w:rsidP="00EF4985">
      <w:pPr>
        <w:ind w:firstLine="709"/>
        <w:jc w:val="both"/>
        <w:rPr>
          <w:sz w:val="24"/>
          <w:szCs w:val="24"/>
        </w:rPr>
      </w:pPr>
      <w:r w:rsidRPr="007748EB">
        <w:rPr>
          <w:sz w:val="24"/>
          <w:szCs w:val="24"/>
        </w:rPr>
        <w:t>Духовные ценности российского народа. Культурные достижения народов России: как их сохранить и приумножить.</w:t>
      </w:r>
    </w:p>
    <w:p w:rsidR="00EF4985" w:rsidRPr="007748EB" w:rsidRDefault="00EF4985" w:rsidP="00EF4985">
      <w:pPr>
        <w:ind w:firstLine="709"/>
        <w:jc w:val="both"/>
        <w:rPr>
          <w:sz w:val="24"/>
          <w:szCs w:val="24"/>
        </w:rPr>
      </w:pPr>
      <w:r w:rsidRPr="007748EB">
        <w:rPr>
          <w:sz w:val="24"/>
          <w:szCs w:val="24"/>
        </w:rPr>
        <w:t>Место России среди других государств мира.</w:t>
      </w:r>
    </w:p>
    <w:p w:rsidR="00EF4985" w:rsidRPr="007748EB" w:rsidRDefault="00EF4985" w:rsidP="00EF4985">
      <w:pPr>
        <w:ind w:firstLine="709"/>
        <w:jc w:val="both"/>
        <w:rPr>
          <w:b/>
          <w:bCs/>
          <w:i/>
          <w:sz w:val="24"/>
          <w:szCs w:val="24"/>
        </w:rPr>
      </w:pPr>
    </w:p>
    <w:p w:rsidR="00EF4985" w:rsidRPr="007748EB" w:rsidRDefault="00EF4985" w:rsidP="00EF4985">
      <w:pPr>
        <w:ind w:firstLine="709"/>
        <w:jc w:val="both"/>
        <w:rPr>
          <w:i/>
          <w:sz w:val="24"/>
          <w:szCs w:val="24"/>
        </w:rPr>
      </w:pPr>
      <w:r w:rsidRPr="007748EB">
        <w:rPr>
          <w:b/>
          <w:bCs/>
          <w:i/>
          <w:sz w:val="24"/>
          <w:szCs w:val="24"/>
        </w:rPr>
        <w:t>Социальные нормы</w:t>
      </w:r>
    </w:p>
    <w:p w:rsidR="00EF4985" w:rsidRPr="007748EB" w:rsidRDefault="00EF4985" w:rsidP="00EF4985">
      <w:pPr>
        <w:ind w:firstLine="709"/>
        <w:jc w:val="both"/>
        <w:rPr>
          <w:sz w:val="24"/>
          <w:szCs w:val="24"/>
        </w:rPr>
      </w:pPr>
      <w:r w:rsidRPr="007748EB">
        <w:rPr>
          <w:b/>
          <w:bCs/>
          <w:sz w:val="24"/>
          <w:szCs w:val="24"/>
        </w:rPr>
        <w:t>Регулирование поведения людей в обществе</w:t>
      </w:r>
    </w:p>
    <w:p w:rsidR="00EF4985" w:rsidRPr="007748EB" w:rsidRDefault="00EF4985" w:rsidP="00EF4985">
      <w:pPr>
        <w:ind w:firstLine="709"/>
        <w:jc w:val="both"/>
        <w:rPr>
          <w:sz w:val="24"/>
          <w:szCs w:val="24"/>
        </w:rPr>
      </w:pPr>
      <w:r w:rsidRPr="007748EB">
        <w:rPr>
          <w:sz w:val="24"/>
          <w:szCs w:val="24"/>
        </w:rPr>
        <w:t>Социальные нормы и правила общественной жизни. Общественные традиции и обычаи.</w:t>
      </w:r>
    </w:p>
    <w:p w:rsidR="00EF4985" w:rsidRPr="007748EB" w:rsidRDefault="00EF4985" w:rsidP="00EF4985">
      <w:pPr>
        <w:ind w:firstLine="709"/>
        <w:jc w:val="both"/>
        <w:rPr>
          <w:sz w:val="24"/>
          <w:szCs w:val="24"/>
        </w:rPr>
      </w:pPr>
      <w:r w:rsidRPr="007748EB">
        <w:rPr>
          <w:sz w:val="24"/>
          <w:szCs w:val="24"/>
        </w:rPr>
        <w:t>Общественное сознание и ценности. Гражданственность и патриотизм.</w:t>
      </w:r>
    </w:p>
    <w:p w:rsidR="00EF4985" w:rsidRPr="007748EB" w:rsidRDefault="00EF4985" w:rsidP="00EF4985">
      <w:pPr>
        <w:ind w:firstLine="709"/>
        <w:jc w:val="both"/>
        <w:rPr>
          <w:sz w:val="24"/>
          <w:szCs w:val="24"/>
        </w:rPr>
      </w:pPr>
      <w:r w:rsidRPr="007748EB">
        <w:rPr>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EF4985" w:rsidRPr="007748EB" w:rsidRDefault="00EF4985" w:rsidP="00EF4985">
      <w:pPr>
        <w:ind w:firstLine="709"/>
        <w:jc w:val="both"/>
        <w:rPr>
          <w:sz w:val="24"/>
          <w:szCs w:val="24"/>
        </w:rPr>
      </w:pPr>
      <w:r w:rsidRPr="007748EB">
        <w:rPr>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EF4985" w:rsidRPr="007748EB" w:rsidRDefault="00EF4985" w:rsidP="00EF4985">
      <w:pPr>
        <w:ind w:firstLine="709"/>
        <w:jc w:val="both"/>
        <w:rPr>
          <w:sz w:val="24"/>
          <w:szCs w:val="24"/>
        </w:rPr>
      </w:pPr>
      <w:r w:rsidRPr="007748EB">
        <w:rPr>
          <w:sz w:val="24"/>
          <w:szCs w:val="24"/>
        </w:rPr>
        <w:t>Дееспособность и правоспособность человека. Правоотношения, субъекты права.</w:t>
      </w:r>
    </w:p>
    <w:p w:rsidR="00EF4985" w:rsidRPr="007748EB" w:rsidRDefault="00EF4985" w:rsidP="00EF4985">
      <w:pPr>
        <w:ind w:firstLine="709"/>
        <w:jc w:val="both"/>
        <w:rPr>
          <w:sz w:val="24"/>
          <w:szCs w:val="24"/>
        </w:rPr>
      </w:pPr>
      <w:r w:rsidRPr="007748EB">
        <w:rPr>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EF4985" w:rsidRPr="007748EB" w:rsidRDefault="00EF4985" w:rsidP="00EF4985">
      <w:pPr>
        <w:ind w:firstLine="709"/>
        <w:jc w:val="both"/>
        <w:rPr>
          <w:sz w:val="24"/>
          <w:szCs w:val="24"/>
        </w:rPr>
      </w:pPr>
      <w:r w:rsidRPr="007748EB">
        <w:rPr>
          <w:sz w:val="24"/>
          <w:szCs w:val="24"/>
        </w:rPr>
        <w:t>Личные (гражданские) права, социально-экономические и культурные права, политические права и свободы российских граждан.</w:t>
      </w:r>
    </w:p>
    <w:p w:rsidR="00EF4985" w:rsidRPr="007748EB" w:rsidRDefault="00EF4985" w:rsidP="00EF4985">
      <w:pPr>
        <w:ind w:firstLine="709"/>
        <w:jc w:val="both"/>
        <w:rPr>
          <w:sz w:val="24"/>
          <w:szCs w:val="24"/>
        </w:rPr>
      </w:pPr>
      <w:r w:rsidRPr="007748EB">
        <w:rPr>
          <w:sz w:val="24"/>
          <w:szCs w:val="24"/>
        </w:rPr>
        <w:t>Как защищаются права человека в России.</w:t>
      </w:r>
    </w:p>
    <w:p w:rsidR="00EF4985" w:rsidRPr="007748EB" w:rsidRDefault="00EF4985" w:rsidP="00EF4985">
      <w:pPr>
        <w:ind w:firstLine="709"/>
        <w:jc w:val="both"/>
        <w:rPr>
          <w:sz w:val="24"/>
          <w:szCs w:val="24"/>
        </w:rPr>
      </w:pPr>
      <w:r w:rsidRPr="007748EB">
        <w:rPr>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EF4985" w:rsidRPr="007748EB" w:rsidRDefault="00EF4985" w:rsidP="00EF4985">
      <w:pPr>
        <w:ind w:firstLine="709"/>
        <w:jc w:val="both"/>
        <w:rPr>
          <w:sz w:val="24"/>
          <w:szCs w:val="24"/>
        </w:rPr>
      </w:pPr>
      <w:r w:rsidRPr="007748EB">
        <w:rPr>
          <w:b/>
          <w:bCs/>
          <w:sz w:val="24"/>
          <w:szCs w:val="24"/>
        </w:rPr>
        <w:t>Основы российского законодательства</w:t>
      </w:r>
    </w:p>
    <w:p w:rsidR="00EF4985" w:rsidRPr="007748EB" w:rsidRDefault="00EF4985" w:rsidP="00EF4985">
      <w:pPr>
        <w:ind w:firstLine="709"/>
        <w:jc w:val="both"/>
        <w:rPr>
          <w:sz w:val="24"/>
          <w:szCs w:val="24"/>
        </w:rPr>
      </w:pPr>
      <w:r w:rsidRPr="007748EB">
        <w:rPr>
          <w:sz w:val="24"/>
          <w:szCs w:val="24"/>
        </w:rPr>
        <w:t>Гражданские правоотношения. Гражданско-правовые споры. Судебное разбирательство.</w:t>
      </w:r>
    </w:p>
    <w:p w:rsidR="00EF4985" w:rsidRPr="007748EB" w:rsidRDefault="00EF4985" w:rsidP="00EF4985">
      <w:pPr>
        <w:ind w:firstLine="709"/>
        <w:jc w:val="both"/>
        <w:rPr>
          <w:sz w:val="24"/>
          <w:szCs w:val="24"/>
        </w:rPr>
      </w:pPr>
      <w:r w:rsidRPr="007748EB">
        <w:rPr>
          <w:sz w:val="24"/>
          <w:szCs w:val="24"/>
        </w:rPr>
        <w:t>Семейные правоотношения. Права и обязанности родителей и детей. Защита прав и интересов детей, оставшихся без родителей.</w:t>
      </w:r>
    </w:p>
    <w:p w:rsidR="00EF4985" w:rsidRPr="007748EB" w:rsidRDefault="00EF4985" w:rsidP="00EF4985">
      <w:pPr>
        <w:ind w:firstLine="709"/>
        <w:jc w:val="both"/>
        <w:rPr>
          <w:sz w:val="24"/>
          <w:szCs w:val="24"/>
        </w:rPr>
      </w:pPr>
      <w:r w:rsidRPr="007748EB">
        <w:rPr>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EF4985" w:rsidRPr="007748EB" w:rsidRDefault="00EF4985" w:rsidP="00EF4985">
      <w:pPr>
        <w:ind w:firstLine="709"/>
        <w:jc w:val="both"/>
        <w:rPr>
          <w:sz w:val="24"/>
          <w:szCs w:val="24"/>
        </w:rPr>
      </w:pPr>
      <w:r w:rsidRPr="007748EB">
        <w:rPr>
          <w:sz w:val="24"/>
          <w:szCs w:val="24"/>
        </w:rPr>
        <w:t>Административные правоотношения. Административное правонару-шение.</w:t>
      </w:r>
    </w:p>
    <w:p w:rsidR="00EF4985" w:rsidRPr="007748EB" w:rsidRDefault="00EF4985" w:rsidP="00EF4985">
      <w:pPr>
        <w:ind w:firstLine="709"/>
        <w:jc w:val="both"/>
        <w:rPr>
          <w:sz w:val="24"/>
          <w:szCs w:val="24"/>
        </w:rPr>
      </w:pPr>
      <w:r w:rsidRPr="007748EB">
        <w:rPr>
          <w:sz w:val="24"/>
          <w:szCs w:val="24"/>
        </w:rPr>
        <w:t>Преступление и наказание. Правовая ответственность несовершен-нолетних.</w:t>
      </w:r>
    </w:p>
    <w:p w:rsidR="00EF4985" w:rsidRPr="007748EB" w:rsidRDefault="00EF4985" w:rsidP="00EF4985">
      <w:pPr>
        <w:ind w:firstLine="709"/>
        <w:jc w:val="both"/>
        <w:rPr>
          <w:sz w:val="24"/>
          <w:szCs w:val="24"/>
        </w:rPr>
      </w:pPr>
      <w:r w:rsidRPr="007748EB">
        <w:rPr>
          <w:sz w:val="24"/>
          <w:szCs w:val="24"/>
        </w:rPr>
        <w:lastRenderedPageBreak/>
        <w:t>Правоохранительные органы. Судебная система.</w:t>
      </w:r>
    </w:p>
    <w:p w:rsidR="00EF4985" w:rsidRPr="007748EB" w:rsidRDefault="00EF4985" w:rsidP="00EF4985">
      <w:pPr>
        <w:ind w:firstLine="709"/>
        <w:jc w:val="both"/>
        <w:rPr>
          <w:i/>
          <w:sz w:val="24"/>
          <w:szCs w:val="24"/>
        </w:rPr>
      </w:pPr>
      <w:r w:rsidRPr="007748EB">
        <w:rPr>
          <w:b/>
          <w:bCs/>
          <w:i/>
          <w:sz w:val="24"/>
          <w:szCs w:val="24"/>
        </w:rPr>
        <w:t>Экономика и социальные отношения</w:t>
      </w:r>
    </w:p>
    <w:p w:rsidR="00EF4985" w:rsidRPr="007748EB" w:rsidRDefault="00EF4985" w:rsidP="00EF4985">
      <w:pPr>
        <w:ind w:firstLine="709"/>
        <w:jc w:val="both"/>
        <w:rPr>
          <w:sz w:val="24"/>
          <w:szCs w:val="24"/>
        </w:rPr>
      </w:pPr>
      <w:r w:rsidRPr="007748EB">
        <w:rPr>
          <w:b/>
          <w:bCs/>
          <w:sz w:val="24"/>
          <w:szCs w:val="24"/>
        </w:rPr>
        <w:t>Мир экономики</w:t>
      </w:r>
    </w:p>
    <w:p w:rsidR="00EF4985" w:rsidRPr="007748EB" w:rsidRDefault="00EF4985" w:rsidP="00EF4985">
      <w:pPr>
        <w:ind w:firstLine="709"/>
        <w:jc w:val="both"/>
        <w:rPr>
          <w:sz w:val="24"/>
          <w:szCs w:val="24"/>
        </w:rPr>
      </w:pPr>
      <w:r w:rsidRPr="007748EB">
        <w:rPr>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EF4985" w:rsidRPr="007748EB" w:rsidRDefault="00EF4985" w:rsidP="00EF4985">
      <w:pPr>
        <w:ind w:firstLine="709"/>
        <w:jc w:val="both"/>
        <w:rPr>
          <w:sz w:val="24"/>
          <w:szCs w:val="24"/>
        </w:rPr>
      </w:pPr>
      <w:r w:rsidRPr="007748EB">
        <w:rPr>
          <w:sz w:val="24"/>
          <w:szCs w:val="24"/>
        </w:rPr>
        <w:t>Современное производство. Факторы производства. Новые технологии и их возможности. Предприятия и их современные формы.</w:t>
      </w:r>
    </w:p>
    <w:p w:rsidR="00EF4985" w:rsidRPr="007748EB" w:rsidRDefault="00EF4985" w:rsidP="00EF4985">
      <w:pPr>
        <w:ind w:firstLine="709"/>
        <w:jc w:val="both"/>
        <w:rPr>
          <w:sz w:val="24"/>
          <w:szCs w:val="24"/>
        </w:rPr>
      </w:pPr>
      <w:r w:rsidRPr="007748EB">
        <w:rPr>
          <w:sz w:val="24"/>
          <w:szCs w:val="24"/>
        </w:rPr>
        <w:t>Типы экономических систем. Собственность и её формы.</w:t>
      </w:r>
    </w:p>
    <w:p w:rsidR="00EF4985" w:rsidRPr="007748EB" w:rsidRDefault="00EF4985" w:rsidP="00EF4985">
      <w:pPr>
        <w:ind w:firstLine="709"/>
        <w:jc w:val="both"/>
        <w:rPr>
          <w:sz w:val="24"/>
          <w:szCs w:val="24"/>
        </w:rPr>
      </w:pPr>
      <w:r w:rsidRPr="007748EB">
        <w:rPr>
          <w:sz w:val="24"/>
          <w:szCs w:val="24"/>
        </w:rPr>
        <w:t>Рыночное регулирование экономики: возможности и границы. Виды рынков. Законы рыночной экономики.</w:t>
      </w:r>
    </w:p>
    <w:p w:rsidR="00EF4985" w:rsidRPr="007748EB" w:rsidRDefault="00EF4985" w:rsidP="00EF4985">
      <w:pPr>
        <w:ind w:firstLine="709"/>
        <w:jc w:val="both"/>
        <w:rPr>
          <w:sz w:val="24"/>
          <w:szCs w:val="24"/>
        </w:rPr>
      </w:pPr>
      <w:r w:rsidRPr="007748EB">
        <w:rPr>
          <w:sz w:val="24"/>
          <w:szCs w:val="24"/>
        </w:rPr>
        <w:t xml:space="preserve">Деньги и их функции. Инфляция. Роль банков в экономике. </w:t>
      </w:r>
    </w:p>
    <w:p w:rsidR="00EF4985" w:rsidRPr="007748EB" w:rsidRDefault="00EF4985" w:rsidP="00EF4985">
      <w:pPr>
        <w:ind w:firstLine="709"/>
        <w:jc w:val="both"/>
        <w:rPr>
          <w:sz w:val="24"/>
          <w:szCs w:val="24"/>
        </w:rPr>
      </w:pPr>
      <w:r w:rsidRPr="007748EB">
        <w:rPr>
          <w:sz w:val="24"/>
          <w:szCs w:val="24"/>
        </w:rPr>
        <w:t>Роль государства в рыночной экономике. Государственный бюджет. Налоги.</w:t>
      </w:r>
    </w:p>
    <w:p w:rsidR="00EF4985" w:rsidRPr="007748EB" w:rsidRDefault="00EF4985" w:rsidP="00EF4985">
      <w:pPr>
        <w:ind w:firstLine="709"/>
        <w:jc w:val="both"/>
        <w:rPr>
          <w:sz w:val="24"/>
          <w:szCs w:val="24"/>
        </w:rPr>
      </w:pPr>
      <w:r w:rsidRPr="007748EB">
        <w:rPr>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EF4985" w:rsidRPr="007748EB" w:rsidRDefault="00EF4985" w:rsidP="00EF4985">
      <w:pPr>
        <w:ind w:firstLine="709"/>
        <w:jc w:val="both"/>
        <w:rPr>
          <w:sz w:val="24"/>
          <w:szCs w:val="24"/>
        </w:rPr>
      </w:pPr>
      <w:r w:rsidRPr="007748EB">
        <w:rPr>
          <w:sz w:val="24"/>
          <w:szCs w:val="24"/>
        </w:rPr>
        <w:t>Особенности экономического развития России.</w:t>
      </w:r>
    </w:p>
    <w:p w:rsidR="00EF4985" w:rsidRPr="007748EB" w:rsidRDefault="00EF4985" w:rsidP="00EF4985">
      <w:pPr>
        <w:ind w:firstLine="709"/>
        <w:jc w:val="both"/>
        <w:rPr>
          <w:sz w:val="24"/>
          <w:szCs w:val="24"/>
        </w:rPr>
      </w:pPr>
      <w:r w:rsidRPr="007748EB">
        <w:rPr>
          <w:b/>
          <w:bCs/>
          <w:sz w:val="24"/>
          <w:szCs w:val="24"/>
        </w:rPr>
        <w:t>Человек в экономических отношениях</w:t>
      </w:r>
    </w:p>
    <w:p w:rsidR="00EF4985" w:rsidRPr="007748EB" w:rsidRDefault="00EF4985" w:rsidP="00EF4985">
      <w:pPr>
        <w:ind w:firstLine="709"/>
        <w:jc w:val="both"/>
        <w:rPr>
          <w:sz w:val="24"/>
          <w:szCs w:val="24"/>
        </w:rPr>
      </w:pPr>
      <w:r w:rsidRPr="007748EB">
        <w:rPr>
          <w:sz w:val="24"/>
          <w:szCs w:val="24"/>
        </w:rPr>
        <w:t>Основные участники экономики — производители и потребители. Роль человеческого фактора в развитии экономики.</w:t>
      </w:r>
    </w:p>
    <w:p w:rsidR="00EF4985" w:rsidRPr="007748EB" w:rsidRDefault="00EF4985" w:rsidP="00EF4985">
      <w:pPr>
        <w:ind w:firstLine="709"/>
        <w:jc w:val="both"/>
        <w:rPr>
          <w:sz w:val="24"/>
          <w:szCs w:val="24"/>
        </w:rPr>
      </w:pPr>
      <w:r w:rsidRPr="007748EB">
        <w:rPr>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EF4985" w:rsidRPr="007748EB" w:rsidRDefault="00EF4985" w:rsidP="00EF4985">
      <w:pPr>
        <w:ind w:firstLine="709"/>
        <w:jc w:val="both"/>
        <w:rPr>
          <w:sz w:val="24"/>
          <w:szCs w:val="24"/>
        </w:rPr>
      </w:pPr>
      <w:r w:rsidRPr="007748EB">
        <w:rPr>
          <w:sz w:val="24"/>
          <w:szCs w:val="24"/>
        </w:rPr>
        <w:t>Экономика семьи. Прожиточный минимум. Семейное потребление.</w:t>
      </w:r>
    </w:p>
    <w:p w:rsidR="00EF4985" w:rsidRPr="007748EB" w:rsidRDefault="00EF4985" w:rsidP="00EF4985">
      <w:pPr>
        <w:ind w:firstLine="709"/>
        <w:jc w:val="both"/>
        <w:rPr>
          <w:sz w:val="24"/>
          <w:szCs w:val="24"/>
        </w:rPr>
      </w:pPr>
      <w:r w:rsidRPr="007748EB">
        <w:rPr>
          <w:sz w:val="24"/>
          <w:szCs w:val="24"/>
        </w:rPr>
        <w:t>Права потребителя.</w:t>
      </w:r>
    </w:p>
    <w:p w:rsidR="00EF4985" w:rsidRPr="007748EB" w:rsidRDefault="00EF4985" w:rsidP="00EF4985">
      <w:pPr>
        <w:ind w:firstLine="709"/>
        <w:jc w:val="both"/>
        <w:rPr>
          <w:sz w:val="24"/>
          <w:szCs w:val="24"/>
        </w:rPr>
      </w:pPr>
    </w:p>
    <w:p w:rsidR="00EF4985" w:rsidRPr="007748EB" w:rsidRDefault="00EF4985" w:rsidP="00EF4985">
      <w:pPr>
        <w:ind w:firstLine="709"/>
        <w:jc w:val="both"/>
        <w:rPr>
          <w:sz w:val="24"/>
          <w:szCs w:val="24"/>
        </w:rPr>
      </w:pPr>
      <w:r w:rsidRPr="007748EB">
        <w:rPr>
          <w:b/>
          <w:bCs/>
          <w:sz w:val="24"/>
          <w:szCs w:val="24"/>
        </w:rPr>
        <w:t>Мир социальных отношений</w:t>
      </w:r>
    </w:p>
    <w:p w:rsidR="00EF4985" w:rsidRPr="007748EB" w:rsidRDefault="00EF4985" w:rsidP="00EF4985">
      <w:pPr>
        <w:ind w:firstLine="709"/>
        <w:jc w:val="both"/>
        <w:rPr>
          <w:sz w:val="24"/>
          <w:szCs w:val="24"/>
        </w:rPr>
      </w:pPr>
      <w:r w:rsidRPr="007748EB">
        <w:rPr>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EF4985" w:rsidRPr="007748EB" w:rsidRDefault="00EF4985" w:rsidP="00EF4985">
      <w:pPr>
        <w:ind w:firstLine="709"/>
        <w:jc w:val="both"/>
        <w:rPr>
          <w:sz w:val="24"/>
          <w:szCs w:val="24"/>
        </w:rPr>
      </w:pPr>
      <w:r w:rsidRPr="007748EB">
        <w:rPr>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EF4985" w:rsidRPr="007748EB" w:rsidRDefault="00EF4985" w:rsidP="00EF4985">
      <w:pPr>
        <w:ind w:firstLine="709"/>
        <w:jc w:val="both"/>
        <w:rPr>
          <w:sz w:val="24"/>
          <w:szCs w:val="24"/>
        </w:rPr>
      </w:pPr>
      <w:r w:rsidRPr="007748EB">
        <w:rPr>
          <w:sz w:val="24"/>
          <w:szCs w:val="24"/>
        </w:rPr>
        <w:t>Основные социальные группы современного российского общества. Социальная политика Российского государства.</w:t>
      </w:r>
    </w:p>
    <w:p w:rsidR="00EF4985" w:rsidRPr="007748EB" w:rsidRDefault="00EF4985" w:rsidP="00EF4985">
      <w:pPr>
        <w:ind w:firstLine="709"/>
        <w:jc w:val="both"/>
        <w:rPr>
          <w:sz w:val="24"/>
          <w:szCs w:val="24"/>
        </w:rPr>
      </w:pPr>
      <w:r w:rsidRPr="007748EB">
        <w:rPr>
          <w:sz w:val="24"/>
          <w:szCs w:val="24"/>
        </w:rPr>
        <w:t>Нации и межнациональные отношения. Характеристика межнациональных отношений в современной России. Понятие толерантности.</w:t>
      </w:r>
    </w:p>
    <w:p w:rsidR="00EF4985" w:rsidRPr="007748EB" w:rsidRDefault="00EF4985" w:rsidP="00EF4985">
      <w:pPr>
        <w:ind w:firstLine="709"/>
        <w:jc w:val="both"/>
        <w:rPr>
          <w:b/>
          <w:bCs/>
          <w:i/>
          <w:sz w:val="24"/>
          <w:szCs w:val="24"/>
        </w:rPr>
      </w:pPr>
      <w:r w:rsidRPr="007748EB">
        <w:rPr>
          <w:b/>
          <w:bCs/>
          <w:i/>
          <w:sz w:val="24"/>
          <w:szCs w:val="24"/>
        </w:rPr>
        <w:t>Политика. Культура</w:t>
      </w:r>
    </w:p>
    <w:p w:rsidR="00EF4985" w:rsidRPr="007748EB" w:rsidRDefault="00EF4985" w:rsidP="00EF4985">
      <w:pPr>
        <w:ind w:firstLine="709"/>
        <w:jc w:val="both"/>
        <w:rPr>
          <w:sz w:val="24"/>
          <w:szCs w:val="24"/>
        </w:rPr>
      </w:pPr>
      <w:r w:rsidRPr="007748EB">
        <w:rPr>
          <w:b/>
          <w:bCs/>
          <w:sz w:val="24"/>
          <w:szCs w:val="24"/>
        </w:rPr>
        <w:t>Политическая жизнь общества</w:t>
      </w:r>
    </w:p>
    <w:p w:rsidR="00EF4985" w:rsidRPr="007748EB" w:rsidRDefault="00EF4985" w:rsidP="00EF4985">
      <w:pPr>
        <w:ind w:firstLine="709"/>
        <w:jc w:val="both"/>
        <w:rPr>
          <w:sz w:val="24"/>
          <w:szCs w:val="24"/>
        </w:rPr>
      </w:pPr>
      <w:r w:rsidRPr="007748EB">
        <w:rPr>
          <w:sz w:val="24"/>
          <w:szCs w:val="24"/>
        </w:rPr>
        <w:t>Власть. Властные отношения. Политика. Внутренняя и внешняя политика.</w:t>
      </w:r>
    </w:p>
    <w:p w:rsidR="00EF4985" w:rsidRPr="007748EB" w:rsidRDefault="00EF4985" w:rsidP="00EF4985">
      <w:pPr>
        <w:ind w:firstLine="709"/>
        <w:jc w:val="both"/>
        <w:rPr>
          <w:sz w:val="24"/>
          <w:szCs w:val="24"/>
        </w:rPr>
      </w:pPr>
      <w:r w:rsidRPr="007748EB">
        <w:rPr>
          <w:sz w:val="24"/>
          <w:szCs w:val="24"/>
        </w:rPr>
        <w:t>Сущность государства. Суверенитет. Государственное управление. Формы государства. Функции государства.</w:t>
      </w:r>
    </w:p>
    <w:p w:rsidR="00EF4985" w:rsidRPr="007748EB" w:rsidRDefault="00EF4985" w:rsidP="00EF4985">
      <w:pPr>
        <w:ind w:firstLine="709"/>
        <w:jc w:val="both"/>
        <w:rPr>
          <w:sz w:val="24"/>
          <w:szCs w:val="24"/>
        </w:rPr>
      </w:pPr>
      <w:r w:rsidRPr="007748EB">
        <w:rPr>
          <w:sz w:val="24"/>
          <w:szCs w:val="24"/>
        </w:rPr>
        <w:t>Наше государство — Российская Федерация. Государственное устройство России. Гражданство Российской Федерации.</w:t>
      </w:r>
    </w:p>
    <w:p w:rsidR="00EF4985" w:rsidRPr="007748EB" w:rsidRDefault="00EF4985" w:rsidP="00EF4985">
      <w:pPr>
        <w:ind w:firstLine="709"/>
        <w:jc w:val="both"/>
        <w:rPr>
          <w:sz w:val="24"/>
          <w:szCs w:val="24"/>
        </w:rPr>
      </w:pPr>
      <w:r w:rsidRPr="007748EB">
        <w:rPr>
          <w:sz w:val="24"/>
          <w:szCs w:val="24"/>
        </w:rPr>
        <w:t>Политический режим. Демократия. Парламентаризм.</w:t>
      </w:r>
    </w:p>
    <w:p w:rsidR="00EF4985" w:rsidRPr="007748EB" w:rsidRDefault="00EF4985" w:rsidP="00EF4985">
      <w:pPr>
        <w:ind w:firstLine="709"/>
        <w:jc w:val="both"/>
        <w:rPr>
          <w:sz w:val="24"/>
          <w:szCs w:val="24"/>
        </w:rPr>
      </w:pPr>
      <w:r w:rsidRPr="007748EB">
        <w:rPr>
          <w:sz w:val="24"/>
          <w:szCs w:val="24"/>
        </w:rPr>
        <w:t>Республика. Выборы и избирательные системы. Политические партии.</w:t>
      </w:r>
    </w:p>
    <w:p w:rsidR="00EF4985" w:rsidRPr="007748EB" w:rsidRDefault="00EF4985" w:rsidP="00EF4985">
      <w:pPr>
        <w:ind w:firstLine="709"/>
        <w:jc w:val="both"/>
        <w:rPr>
          <w:sz w:val="24"/>
          <w:szCs w:val="24"/>
        </w:rPr>
      </w:pPr>
      <w:r w:rsidRPr="007748EB">
        <w:rPr>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EF4985" w:rsidRPr="007748EB" w:rsidRDefault="00EF4985" w:rsidP="00EF4985">
      <w:pPr>
        <w:ind w:firstLine="709"/>
        <w:jc w:val="both"/>
        <w:rPr>
          <w:sz w:val="24"/>
          <w:szCs w:val="24"/>
        </w:rPr>
      </w:pPr>
      <w:r w:rsidRPr="007748EB">
        <w:rPr>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EF4985" w:rsidRPr="007748EB" w:rsidRDefault="00EF4985" w:rsidP="00EF4985">
      <w:pPr>
        <w:ind w:firstLine="709"/>
        <w:jc w:val="both"/>
        <w:rPr>
          <w:sz w:val="24"/>
          <w:szCs w:val="24"/>
        </w:rPr>
      </w:pPr>
      <w:r w:rsidRPr="007748EB">
        <w:rPr>
          <w:sz w:val="24"/>
          <w:szCs w:val="24"/>
        </w:rPr>
        <w:t>Межгосударственные отношения. Международные политические организации.</w:t>
      </w:r>
    </w:p>
    <w:p w:rsidR="00EF4985" w:rsidRPr="007748EB" w:rsidRDefault="00EF4985" w:rsidP="00EF4985">
      <w:pPr>
        <w:ind w:firstLine="709"/>
        <w:jc w:val="both"/>
        <w:rPr>
          <w:sz w:val="24"/>
          <w:szCs w:val="24"/>
        </w:rPr>
      </w:pPr>
      <w:r w:rsidRPr="007748EB">
        <w:rPr>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EF4985" w:rsidRPr="007748EB" w:rsidRDefault="00EF4985" w:rsidP="00EF4985">
      <w:pPr>
        <w:ind w:firstLine="709"/>
        <w:jc w:val="both"/>
        <w:rPr>
          <w:sz w:val="24"/>
          <w:szCs w:val="24"/>
        </w:rPr>
      </w:pPr>
      <w:r w:rsidRPr="007748EB">
        <w:rPr>
          <w:sz w:val="24"/>
          <w:szCs w:val="24"/>
        </w:rPr>
        <w:t>Глобализация и её противоречия.</w:t>
      </w:r>
    </w:p>
    <w:p w:rsidR="00EF4985" w:rsidRPr="007748EB" w:rsidRDefault="00EF4985" w:rsidP="00EF4985">
      <w:pPr>
        <w:ind w:firstLine="709"/>
        <w:jc w:val="both"/>
        <w:rPr>
          <w:sz w:val="24"/>
          <w:szCs w:val="24"/>
        </w:rPr>
      </w:pPr>
      <w:r w:rsidRPr="007748EB">
        <w:rPr>
          <w:sz w:val="24"/>
          <w:szCs w:val="24"/>
        </w:rPr>
        <w:lastRenderedPageBreak/>
        <w:t>Человек и политика. Политические события и судьбы людей. Гражданская активность. Патриотизм.</w:t>
      </w:r>
    </w:p>
    <w:p w:rsidR="00EF4985" w:rsidRPr="007748EB" w:rsidRDefault="00EF4985" w:rsidP="00EF4985">
      <w:pPr>
        <w:ind w:firstLine="709"/>
        <w:jc w:val="both"/>
        <w:rPr>
          <w:sz w:val="24"/>
          <w:szCs w:val="24"/>
        </w:rPr>
      </w:pPr>
      <w:r w:rsidRPr="007748EB">
        <w:rPr>
          <w:b/>
          <w:bCs/>
          <w:sz w:val="24"/>
          <w:szCs w:val="24"/>
        </w:rPr>
        <w:t>Культурно-информационная среда общественной жизни</w:t>
      </w:r>
    </w:p>
    <w:p w:rsidR="00EF4985" w:rsidRPr="007748EB" w:rsidRDefault="00EF4985" w:rsidP="00EF4985">
      <w:pPr>
        <w:ind w:firstLine="709"/>
        <w:jc w:val="both"/>
        <w:rPr>
          <w:sz w:val="24"/>
          <w:szCs w:val="24"/>
        </w:rPr>
      </w:pPr>
      <w:r w:rsidRPr="007748EB">
        <w:rPr>
          <w:sz w:val="24"/>
          <w:szCs w:val="24"/>
        </w:rPr>
        <w:t>Информация и способы её распространения. Средства массовой информации. Интернет.</w:t>
      </w:r>
    </w:p>
    <w:p w:rsidR="00EF4985" w:rsidRPr="007748EB" w:rsidRDefault="00EF4985" w:rsidP="00EF4985">
      <w:pPr>
        <w:ind w:firstLine="709"/>
        <w:jc w:val="both"/>
        <w:rPr>
          <w:sz w:val="24"/>
          <w:szCs w:val="24"/>
        </w:rPr>
      </w:pPr>
      <w:r w:rsidRPr="007748EB">
        <w:rPr>
          <w:sz w:val="24"/>
          <w:szCs w:val="24"/>
        </w:rPr>
        <w:t>Культура, её многообразие и формы. Культурные различия. Диалог культур как черта современного мира.</w:t>
      </w:r>
    </w:p>
    <w:p w:rsidR="00EF4985" w:rsidRPr="007748EB" w:rsidRDefault="00EF4985" w:rsidP="00EF4985">
      <w:pPr>
        <w:ind w:firstLine="709"/>
        <w:jc w:val="both"/>
        <w:rPr>
          <w:sz w:val="24"/>
          <w:szCs w:val="24"/>
        </w:rPr>
      </w:pPr>
      <w:r w:rsidRPr="007748EB">
        <w:rPr>
          <w:sz w:val="24"/>
          <w:szCs w:val="24"/>
        </w:rPr>
        <w:t>Роль религии в культурном развитии. Религиозные нормы. Мировые религии. Веротерпимость.</w:t>
      </w:r>
    </w:p>
    <w:p w:rsidR="00EF4985" w:rsidRPr="007748EB" w:rsidRDefault="00EF4985" w:rsidP="00EF4985">
      <w:pPr>
        <w:ind w:firstLine="709"/>
        <w:jc w:val="both"/>
        <w:rPr>
          <w:sz w:val="24"/>
          <w:szCs w:val="24"/>
        </w:rPr>
      </w:pPr>
      <w:r w:rsidRPr="007748EB">
        <w:rPr>
          <w:sz w:val="24"/>
          <w:szCs w:val="24"/>
        </w:rPr>
        <w:t>Культура Российской Федерации. Образование и наука. Искусство. Возрождение религиозной жизни в нашей стране.</w:t>
      </w:r>
    </w:p>
    <w:p w:rsidR="00EF4985" w:rsidRPr="007748EB" w:rsidRDefault="00EF4985" w:rsidP="00EF4985">
      <w:pPr>
        <w:ind w:firstLine="709"/>
        <w:jc w:val="both"/>
        <w:rPr>
          <w:sz w:val="24"/>
          <w:szCs w:val="24"/>
        </w:rPr>
      </w:pPr>
      <w:r w:rsidRPr="007748EB">
        <w:rPr>
          <w:b/>
          <w:bCs/>
          <w:sz w:val="24"/>
          <w:szCs w:val="24"/>
        </w:rPr>
        <w:t>Человек в меняющемся обществе</w:t>
      </w:r>
    </w:p>
    <w:p w:rsidR="00EF4985" w:rsidRPr="007748EB" w:rsidRDefault="00EF4985" w:rsidP="00EF4985">
      <w:pPr>
        <w:ind w:firstLine="709"/>
        <w:jc w:val="both"/>
        <w:rPr>
          <w:sz w:val="24"/>
          <w:szCs w:val="24"/>
        </w:rPr>
      </w:pPr>
      <w:r w:rsidRPr="007748EB">
        <w:rPr>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EF4985" w:rsidRPr="007748EB" w:rsidRDefault="00EF4985" w:rsidP="009F65EB">
      <w:pPr>
        <w:jc w:val="both"/>
        <w:rPr>
          <w:iCs/>
          <w:sz w:val="24"/>
          <w:szCs w:val="24"/>
        </w:rPr>
      </w:pPr>
    </w:p>
    <w:p w:rsidR="00EF4985" w:rsidRPr="007748EB" w:rsidRDefault="009F65EB" w:rsidP="009F65EB">
      <w:pPr>
        <w:ind w:firstLine="709"/>
        <w:jc w:val="center"/>
        <w:rPr>
          <w:b/>
          <w:iCs/>
          <w:sz w:val="24"/>
          <w:szCs w:val="24"/>
        </w:rPr>
      </w:pPr>
      <w:r w:rsidRPr="007748EB">
        <w:rPr>
          <w:b/>
          <w:iCs/>
          <w:sz w:val="24"/>
          <w:szCs w:val="24"/>
        </w:rPr>
        <w:t>2.2.2.8    География</w:t>
      </w:r>
    </w:p>
    <w:p w:rsidR="00EF4985" w:rsidRPr="007748EB" w:rsidRDefault="00EF4985" w:rsidP="00EF4985">
      <w:pPr>
        <w:ind w:firstLine="709"/>
        <w:jc w:val="both"/>
        <w:rPr>
          <w:b/>
          <w:iCs/>
          <w:sz w:val="24"/>
          <w:szCs w:val="24"/>
        </w:rPr>
      </w:pPr>
    </w:p>
    <w:p w:rsidR="00EF4985" w:rsidRPr="007748EB" w:rsidRDefault="00EF4985" w:rsidP="00EF4985">
      <w:pPr>
        <w:ind w:firstLine="709"/>
        <w:jc w:val="both"/>
        <w:rPr>
          <w:b/>
          <w:sz w:val="24"/>
          <w:szCs w:val="24"/>
        </w:rPr>
      </w:pPr>
      <w:r w:rsidRPr="007748EB">
        <w:rPr>
          <w:b/>
          <w:sz w:val="24"/>
          <w:szCs w:val="24"/>
        </w:rPr>
        <w:t>География Земли</w:t>
      </w:r>
    </w:p>
    <w:p w:rsidR="00EF4985" w:rsidRPr="007748EB" w:rsidRDefault="00EF4985" w:rsidP="00EF4985">
      <w:pPr>
        <w:ind w:firstLine="709"/>
        <w:jc w:val="both"/>
        <w:rPr>
          <w:sz w:val="24"/>
          <w:szCs w:val="24"/>
        </w:rPr>
      </w:pPr>
      <w:r w:rsidRPr="007748EB">
        <w:rPr>
          <w:b/>
          <w:sz w:val="24"/>
          <w:szCs w:val="24"/>
        </w:rPr>
        <w:t>Источники географической информации</w:t>
      </w:r>
    </w:p>
    <w:p w:rsidR="00EF4985" w:rsidRPr="007748EB" w:rsidRDefault="00EF4985" w:rsidP="00EF4985">
      <w:pPr>
        <w:ind w:firstLine="709"/>
        <w:jc w:val="both"/>
        <w:rPr>
          <w:sz w:val="24"/>
          <w:szCs w:val="24"/>
        </w:rPr>
      </w:pPr>
      <w:r w:rsidRPr="007748EB">
        <w:rPr>
          <w:b/>
          <w:i/>
          <w:sz w:val="24"/>
          <w:szCs w:val="24"/>
        </w:rPr>
        <w:t>Развитие географических знаний о Земле</w:t>
      </w:r>
      <w:r w:rsidRPr="007748EB">
        <w:rPr>
          <w:b/>
          <w:sz w:val="24"/>
          <w:szCs w:val="24"/>
        </w:rPr>
        <w:t>.</w:t>
      </w:r>
      <w:r w:rsidRPr="007748EB">
        <w:rPr>
          <w:sz w:val="24"/>
          <w:szCs w:val="24"/>
        </w:rPr>
        <w:t xml:space="preserve"> Развитие п</w:t>
      </w:r>
      <w:r w:rsidRPr="007748EB">
        <w:rPr>
          <w:iCs/>
          <w:sz w:val="24"/>
          <w:szCs w:val="24"/>
        </w:rPr>
        <w:t xml:space="preserve">редставлений человека о мире. </w:t>
      </w:r>
      <w:r w:rsidRPr="007748EB">
        <w:rPr>
          <w:sz w:val="24"/>
          <w:szCs w:val="24"/>
        </w:rPr>
        <w:t>Выдающиеся географические открытия. Современный этап научных географических исследований.</w:t>
      </w:r>
    </w:p>
    <w:p w:rsidR="00EF4985" w:rsidRPr="007748EB" w:rsidRDefault="00EF4985" w:rsidP="00EF4985">
      <w:pPr>
        <w:ind w:firstLine="709"/>
        <w:jc w:val="both"/>
        <w:rPr>
          <w:sz w:val="24"/>
          <w:szCs w:val="24"/>
        </w:rPr>
      </w:pPr>
      <w:r w:rsidRPr="007748EB">
        <w:rPr>
          <w:b/>
          <w:i/>
          <w:sz w:val="24"/>
          <w:szCs w:val="24"/>
        </w:rPr>
        <w:t>Глобус.</w:t>
      </w:r>
      <w:r w:rsidRPr="007748EB">
        <w:rPr>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EF4985" w:rsidRPr="007748EB" w:rsidRDefault="00EF4985" w:rsidP="00EF4985">
      <w:pPr>
        <w:ind w:firstLine="709"/>
        <w:jc w:val="both"/>
        <w:rPr>
          <w:sz w:val="24"/>
          <w:szCs w:val="24"/>
        </w:rPr>
      </w:pPr>
      <w:r w:rsidRPr="007748EB">
        <w:rPr>
          <w:b/>
          <w:i/>
          <w:sz w:val="24"/>
          <w:szCs w:val="24"/>
        </w:rPr>
        <w:t>План местности.</w:t>
      </w:r>
      <w:r w:rsidRPr="007748EB">
        <w:rPr>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EF4985" w:rsidRPr="007748EB" w:rsidRDefault="00EF4985" w:rsidP="00EF4985">
      <w:pPr>
        <w:ind w:firstLine="709"/>
        <w:jc w:val="both"/>
        <w:rPr>
          <w:sz w:val="24"/>
          <w:szCs w:val="24"/>
        </w:rPr>
      </w:pPr>
      <w:r w:rsidRPr="007748EB">
        <w:rPr>
          <w:b/>
          <w:i/>
          <w:sz w:val="24"/>
          <w:szCs w:val="24"/>
        </w:rPr>
        <w:t>Географическая карта — особый источник информации.</w:t>
      </w:r>
      <w:r w:rsidRPr="007748EB">
        <w:rPr>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EF4985" w:rsidRPr="007748EB" w:rsidRDefault="00EF4985" w:rsidP="00EF4985">
      <w:pPr>
        <w:ind w:firstLine="709"/>
        <w:jc w:val="both"/>
        <w:rPr>
          <w:sz w:val="24"/>
          <w:szCs w:val="24"/>
        </w:rPr>
      </w:pPr>
      <w:r w:rsidRPr="007748EB">
        <w:rPr>
          <w:b/>
          <w:i/>
          <w:sz w:val="24"/>
          <w:szCs w:val="24"/>
        </w:rPr>
        <w:t>Географические методы изучения окружающей среды</w:t>
      </w:r>
      <w:r w:rsidRPr="007748EB">
        <w:rPr>
          <w:b/>
          <w:sz w:val="24"/>
          <w:szCs w:val="24"/>
        </w:rPr>
        <w:t>.</w:t>
      </w:r>
      <w:r w:rsidRPr="007748EB">
        <w:rPr>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EF4985" w:rsidRPr="007748EB" w:rsidRDefault="00EF4985" w:rsidP="00EF4985">
      <w:pPr>
        <w:ind w:firstLine="709"/>
        <w:jc w:val="both"/>
        <w:rPr>
          <w:b/>
          <w:sz w:val="24"/>
          <w:szCs w:val="24"/>
        </w:rPr>
      </w:pPr>
    </w:p>
    <w:p w:rsidR="00EF4985" w:rsidRPr="007748EB" w:rsidRDefault="00EF4985" w:rsidP="00EF4985">
      <w:pPr>
        <w:ind w:firstLine="709"/>
        <w:jc w:val="both"/>
        <w:rPr>
          <w:sz w:val="24"/>
          <w:szCs w:val="24"/>
        </w:rPr>
      </w:pPr>
      <w:r w:rsidRPr="007748EB">
        <w:rPr>
          <w:b/>
          <w:sz w:val="24"/>
          <w:szCs w:val="24"/>
        </w:rPr>
        <w:t>Природа Земли и человек</w:t>
      </w:r>
    </w:p>
    <w:p w:rsidR="00EF4985" w:rsidRPr="007748EB" w:rsidRDefault="00EF4985" w:rsidP="00EF4985">
      <w:pPr>
        <w:ind w:firstLine="709"/>
        <w:jc w:val="both"/>
        <w:rPr>
          <w:sz w:val="24"/>
          <w:szCs w:val="24"/>
        </w:rPr>
      </w:pPr>
      <w:r w:rsidRPr="007748EB">
        <w:rPr>
          <w:b/>
          <w:i/>
          <w:sz w:val="24"/>
          <w:szCs w:val="24"/>
        </w:rPr>
        <w:t>Земля — планета Солнечной системы.</w:t>
      </w:r>
      <w:r w:rsidRPr="007748EB">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EF4985" w:rsidRPr="007748EB" w:rsidRDefault="00EF4985" w:rsidP="00EF4985">
      <w:pPr>
        <w:ind w:firstLine="709"/>
        <w:jc w:val="both"/>
        <w:rPr>
          <w:sz w:val="24"/>
          <w:szCs w:val="24"/>
        </w:rPr>
      </w:pPr>
      <w:r w:rsidRPr="007748EB">
        <w:rPr>
          <w:b/>
          <w:i/>
          <w:sz w:val="24"/>
          <w:szCs w:val="24"/>
        </w:rPr>
        <w:t>Земная кора и литосфера.Рельеф Земли.</w:t>
      </w:r>
      <w:r w:rsidRPr="007748EB">
        <w:rPr>
          <w:sz w:val="24"/>
          <w:szCs w:val="24"/>
        </w:rPr>
        <w:t xml:space="preserve"> Внутреннее строение Земли, методы его изучения.</w:t>
      </w:r>
    </w:p>
    <w:p w:rsidR="00EF4985" w:rsidRPr="007748EB" w:rsidRDefault="00EF4985" w:rsidP="00EF4985">
      <w:pPr>
        <w:ind w:firstLine="709"/>
        <w:jc w:val="both"/>
        <w:rPr>
          <w:sz w:val="24"/>
          <w:szCs w:val="24"/>
        </w:rPr>
      </w:pPr>
      <w:r w:rsidRPr="007748EB">
        <w:rPr>
          <w:i/>
          <w:sz w:val="24"/>
          <w:szCs w:val="24"/>
        </w:rPr>
        <w:t>Земная кора и литосфера.</w:t>
      </w:r>
      <w:r w:rsidRPr="007748EB">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EF4985" w:rsidRPr="007748EB" w:rsidRDefault="00EF4985" w:rsidP="00EF4985">
      <w:pPr>
        <w:ind w:firstLine="709"/>
        <w:jc w:val="both"/>
        <w:rPr>
          <w:sz w:val="24"/>
          <w:szCs w:val="24"/>
        </w:rPr>
      </w:pPr>
      <w:r w:rsidRPr="007748EB">
        <w:rPr>
          <w:i/>
          <w:sz w:val="24"/>
          <w:szCs w:val="24"/>
        </w:rPr>
        <w:t>Рельеф Земли.</w:t>
      </w:r>
      <w:r w:rsidRPr="007748EB">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w:t>
      </w:r>
      <w:r w:rsidRPr="007748EB">
        <w:rPr>
          <w:sz w:val="24"/>
          <w:szCs w:val="24"/>
        </w:rPr>
        <w:lastRenderedPageBreak/>
        <w:t>внешних процессов. Основные формы рельефа суши и дна Мирового океана. Различия гор и равнин по высоте. Описание рельефа территории по карте.</w:t>
      </w:r>
    </w:p>
    <w:p w:rsidR="00EF4985" w:rsidRPr="007748EB" w:rsidRDefault="00EF4985" w:rsidP="00EF4985">
      <w:pPr>
        <w:ind w:firstLine="709"/>
        <w:jc w:val="both"/>
        <w:rPr>
          <w:sz w:val="24"/>
          <w:szCs w:val="24"/>
        </w:rPr>
      </w:pPr>
      <w:r w:rsidRPr="007748EB">
        <w:rPr>
          <w:i/>
          <w:sz w:val="24"/>
          <w:szCs w:val="24"/>
        </w:rPr>
        <w:t>Человек и литосфера.</w:t>
      </w:r>
      <w:r w:rsidRPr="007748EB">
        <w:rPr>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EF4985" w:rsidRPr="007748EB" w:rsidRDefault="00EF4985" w:rsidP="00EF4985">
      <w:pPr>
        <w:ind w:firstLine="709"/>
        <w:jc w:val="both"/>
        <w:rPr>
          <w:sz w:val="24"/>
          <w:szCs w:val="24"/>
        </w:rPr>
      </w:pPr>
      <w:r w:rsidRPr="007748EB">
        <w:rPr>
          <w:b/>
          <w:i/>
          <w:sz w:val="24"/>
          <w:szCs w:val="24"/>
        </w:rPr>
        <w:t>Атмосфера — воздушная оболочка Земли.</w:t>
      </w:r>
    </w:p>
    <w:p w:rsidR="00EF4985" w:rsidRPr="007748EB" w:rsidRDefault="00EF4985" w:rsidP="00EF4985">
      <w:pPr>
        <w:ind w:firstLine="709"/>
        <w:jc w:val="both"/>
        <w:rPr>
          <w:sz w:val="24"/>
          <w:szCs w:val="24"/>
        </w:rPr>
      </w:pPr>
      <w:r w:rsidRPr="007748EB">
        <w:rPr>
          <w:i/>
          <w:sz w:val="24"/>
          <w:szCs w:val="24"/>
        </w:rPr>
        <w:t xml:space="preserve">Атмосфера. </w:t>
      </w:r>
      <w:r w:rsidRPr="007748EB">
        <w:rPr>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EF4985" w:rsidRPr="007748EB" w:rsidRDefault="00EF4985" w:rsidP="00EF4985">
      <w:pPr>
        <w:ind w:firstLine="709"/>
        <w:jc w:val="both"/>
        <w:rPr>
          <w:sz w:val="24"/>
          <w:szCs w:val="24"/>
        </w:rPr>
      </w:pPr>
      <w:r w:rsidRPr="007748EB">
        <w:rPr>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EF4985" w:rsidRPr="007748EB" w:rsidRDefault="00EF4985" w:rsidP="00EF4985">
      <w:pPr>
        <w:ind w:firstLine="709"/>
        <w:jc w:val="both"/>
        <w:rPr>
          <w:sz w:val="24"/>
          <w:szCs w:val="24"/>
        </w:rPr>
      </w:pPr>
      <w:r w:rsidRPr="007748EB">
        <w:rPr>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EF4985" w:rsidRPr="007748EB" w:rsidRDefault="00EF4985" w:rsidP="00EF4985">
      <w:pPr>
        <w:ind w:firstLine="709"/>
        <w:jc w:val="both"/>
        <w:rPr>
          <w:sz w:val="24"/>
          <w:szCs w:val="24"/>
        </w:rPr>
      </w:pPr>
      <w:r w:rsidRPr="007748EB">
        <w:rPr>
          <w:i/>
          <w:sz w:val="24"/>
          <w:szCs w:val="24"/>
        </w:rPr>
        <w:t>Погода и климат.</w:t>
      </w:r>
      <w:r w:rsidRPr="007748EB">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EF4985" w:rsidRPr="007748EB" w:rsidRDefault="00EF4985" w:rsidP="00EF4985">
      <w:pPr>
        <w:ind w:firstLine="709"/>
        <w:jc w:val="both"/>
        <w:rPr>
          <w:sz w:val="24"/>
          <w:szCs w:val="24"/>
        </w:rPr>
      </w:pPr>
      <w:r w:rsidRPr="007748EB">
        <w:rPr>
          <w:i/>
          <w:sz w:val="24"/>
          <w:szCs w:val="24"/>
        </w:rPr>
        <w:t>Человек и атмосфера</w:t>
      </w:r>
      <w:r w:rsidRPr="007748EB">
        <w:rPr>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EF4985" w:rsidRPr="007748EB" w:rsidRDefault="00EF4985" w:rsidP="00EF4985">
      <w:pPr>
        <w:ind w:firstLine="709"/>
        <w:jc w:val="both"/>
        <w:rPr>
          <w:sz w:val="24"/>
          <w:szCs w:val="24"/>
        </w:rPr>
      </w:pPr>
      <w:r w:rsidRPr="007748EB">
        <w:rPr>
          <w:b/>
          <w:i/>
          <w:sz w:val="24"/>
          <w:szCs w:val="24"/>
        </w:rPr>
        <w:t>Гидросфера — водная оболочка Земли.</w:t>
      </w:r>
    </w:p>
    <w:p w:rsidR="00EF4985" w:rsidRPr="007748EB" w:rsidRDefault="00EF4985" w:rsidP="00EF4985">
      <w:pPr>
        <w:ind w:firstLine="709"/>
        <w:jc w:val="both"/>
        <w:rPr>
          <w:sz w:val="24"/>
          <w:szCs w:val="24"/>
        </w:rPr>
      </w:pPr>
      <w:r w:rsidRPr="007748EB">
        <w:rPr>
          <w:i/>
          <w:sz w:val="24"/>
          <w:szCs w:val="24"/>
        </w:rPr>
        <w:t>Вода на Земле</w:t>
      </w:r>
      <w:r w:rsidRPr="007748EB">
        <w:rPr>
          <w:sz w:val="24"/>
          <w:szCs w:val="24"/>
        </w:rPr>
        <w:t>. Части гидросферы. Мировой круговорот воды.</w:t>
      </w:r>
    </w:p>
    <w:p w:rsidR="00EF4985" w:rsidRPr="007748EB" w:rsidRDefault="00EF4985" w:rsidP="00EF4985">
      <w:pPr>
        <w:ind w:firstLine="709"/>
        <w:jc w:val="both"/>
        <w:rPr>
          <w:i/>
          <w:iCs/>
          <w:sz w:val="24"/>
          <w:szCs w:val="24"/>
        </w:rPr>
      </w:pPr>
      <w:r w:rsidRPr="007748EB">
        <w:rPr>
          <w:i/>
          <w:sz w:val="24"/>
          <w:szCs w:val="24"/>
        </w:rPr>
        <w:t>Океаны.</w:t>
      </w:r>
      <w:r w:rsidRPr="007748EB">
        <w:rPr>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EF4985" w:rsidRPr="007748EB" w:rsidRDefault="00EF4985" w:rsidP="00EF4985">
      <w:pPr>
        <w:ind w:firstLine="709"/>
        <w:jc w:val="both"/>
        <w:rPr>
          <w:sz w:val="24"/>
          <w:szCs w:val="24"/>
        </w:rPr>
      </w:pPr>
      <w:r w:rsidRPr="007748EB">
        <w:rPr>
          <w:i/>
          <w:sz w:val="24"/>
          <w:szCs w:val="24"/>
        </w:rPr>
        <w:t>Воды суши</w:t>
      </w:r>
      <w:r w:rsidRPr="007748EB">
        <w:rPr>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EF4985" w:rsidRPr="007748EB" w:rsidRDefault="00EF4985" w:rsidP="00EF4985">
      <w:pPr>
        <w:ind w:firstLine="709"/>
        <w:jc w:val="both"/>
        <w:rPr>
          <w:sz w:val="24"/>
          <w:szCs w:val="24"/>
        </w:rPr>
      </w:pPr>
      <w:r w:rsidRPr="007748EB">
        <w:rPr>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EF4985" w:rsidRPr="007748EB" w:rsidRDefault="00EF4985" w:rsidP="00EF4985">
      <w:pPr>
        <w:ind w:firstLine="709"/>
        <w:jc w:val="both"/>
        <w:rPr>
          <w:sz w:val="24"/>
          <w:szCs w:val="24"/>
        </w:rPr>
      </w:pPr>
      <w:r w:rsidRPr="007748EB">
        <w:rPr>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EF4985" w:rsidRPr="007748EB" w:rsidRDefault="00EF4985" w:rsidP="00EF4985">
      <w:pPr>
        <w:ind w:firstLine="709"/>
        <w:jc w:val="both"/>
        <w:rPr>
          <w:sz w:val="24"/>
          <w:szCs w:val="24"/>
        </w:rPr>
      </w:pPr>
      <w:r w:rsidRPr="007748EB">
        <w:rPr>
          <w:i/>
          <w:sz w:val="24"/>
          <w:szCs w:val="24"/>
        </w:rPr>
        <w:t xml:space="preserve">Человек и гидросфера. </w:t>
      </w:r>
      <w:r w:rsidRPr="007748EB">
        <w:rPr>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EF4985" w:rsidRPr="007748EB" w:rsidRDefault="00EF4985" w:rsidP="00EF4985">
      <w:pPr>
        <w:ind w:firstLine="709"/>
        <w:jc w:val="both"/>
        <w:rPr>
          <w:sz w:val="24"/>
          <w:szCs w:val="24"/>
        </w:rPr>
      </w:pPr>
      <w:r w:rsidRPr="007748EB">
        <w:rPr>
          <w:b/>
          <w:i/>
          <w:sz w:val="24"/>
          <w:szCs w:val="24"/>
        </w:rPr>
        <w:t>Биосфера Земли.</w:t>
      </w:r>
      <w:r w:rsidRPr="007748EB">
        <w:rPr>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w:t>
      </w:r>
      <w:r w:rsidRPr="007748EB">
        <w:rPr>
          <w:sz w:val="24"/>
          <w:szCs w:val="24"/>
        </w:rPr>
        <w:lastRenderedPageBreak/>
        <w:t>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EF4985" w:rsidRPr="007748EB" w:rsidRDefault="00EF4985" w:rsidP="00EF4985">
      <w:pPr>
        <w:ind w:firstLine="709"/>
        <w:jc w:val="both"/>
        <w:rPr>
          <w:sz w:val="24"/>
          <w:szCs w:val="24"/>
        </w:rPr>
      </w:pPr>
      <w:r w:rsidRPr="007748EB">
        <w:rPr>
          <w:b/>
          <w:i/>
          <w:sz w:val="24"/>
          <w:szCs w:val="24"/>
        </w:rPr>
        <w:t>Почва как особое природное образование.</w:t>
      </w:r>
      <w:r w:rsidRPr="007748EB">
        <w:rPr>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EF4985" w:rsidRPr="007748EB" w:rsidRDefault="00EF4985" w:rsidP="00EF4985">
      <w:pPr>
        <w:ind w:firstLine="709"/>
        <w:jc w:val="both"/>
        <w:rPr>
          <w:sz w:val="24"/>
          <w:szCs w:val="24"/>
        </w:rPr>
      </w:pPr>
      <w:r w:rsidRPr="007748EB">
        <w:rPr>
          <w:b/>
          <w:i/>
          <w:sz w:val="24"/>
          <w:szCs w:val="24"/>
        </w:rPr>
        <w:t>Географическая оболочка Земли.</w:t>
      </w:r>
      <w:r w:rsidRPr="007748EB">
        <w:rPr>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EF4985" w:rsidRPr="007748EB" w:rsidRDefault="00EF4985" w:rsidP="00EF4985">
      <w:pPr>
        <w:ind w:firstLine="709"/>
        <w:jc w:val="both"/>
        <w:rPr>
          <w:sz w:val="24"/>
          <w:szCs w:val="24"/>
        </w:rPr>
      </w:pPr>
      <w:r w:rsidRPr="007748EB">
        <w:rPr>
          <w:b/>
          <w:sz w:val="24"/>
          <w:szCs w:val="24"/>
        </w:rPr>
        <w:t>Население Земли</w:t>
      </w:r>
    </w:p>
    <w:p w:rsidR="00EF4985" w:rsidRPr="007748EB" w:rsidRDefault="00EF4985" w:rsidP="00EF4985">
      <w:pPr>
        <w:ind w:firstLine="709"/>
        <w:jc w:val="both"/>
        <w:rPr>
          <w:sz w:val="24"/>
          <w:szCs w:val="24"/>
        </w:rPr>
      </w:pPr>
      <w:r w:rsidRPr="007748EB">
        <w:rPr>
          <w:b/>
          <w:i/>
          <w:sz w:val="24"/>
          <w:szCs w:val="24"/>
        </w:rPr>
        <w:t>Заселение человеком Земли. Расы.</w:t>
      </w:r>
      <w:r w:rsidRPr="007748EB">
        <w:rPr>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EF4985" w:rsidRPr="007748EB" w:rsidRDefault="00EF4985" w:rsidP="00EF4985">
      <w:pPr>
        <w:ind w:firstLine="709"/>
        <w:jc w:val="both"/>
        <w:rPr>
          <w:sz w:val="24"/>
          <w:szCs w:val="24"/>
        </w:rPr>
      </w:pPr>
      <w:r w:rsidRPr="007748EB">
        <w:rPr>
          <w:b/>
          <w:i/>
          <w:sz w:val="24"/>
          <w:szCs w:val="24"/>
        </w:rPr>
        <w:t>Численность населения Земли, её изменение во времени.</w:t>
      </w:r>
      <w:r w:rsidRPr="007748EB">
        <w:rPr>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EF4985" w:rsidRPr="007748EB" w:rsidRDefault="00EF4985" w:rsidP="00EF4985">
      <w:pPr>
        <w:ind w:firstLine="709"/>
        <w:jc w:val="both"/>
        <w:rPr>
          <w:bCs/>
          <w:sz w:val="24"/>
          <w:szCs w:val="24"/>
        </w:rPr>
      </w:pPr>
      <w:r w:rsidRPr="007748EB">
        <w:rPr>
          <w:sz w:val="24"/>
          <w:szCs w:val="24"/>
        </w:rPr>
        <w:t xml:space="preserve">Факторы, влияющие на рост численности населения. </w:t>
      </w:r>
      <w:r w:rsidRPr="007748EB">
        <w:rPr>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EF4985" w:rsidRPr="007748EB" w:rsidRDefault="00EF4985" w:rsidP="00EF4985">
      <w:pPr>
        <w:ind w:firstLine="709"/>
        <w:jc w:val="both"/>
        <w:rPr>
          <w:sz w:val="24"/>
          <w:szCs w:val="24"/>
        </w:rPr>
      </w:pPr>
      <w:r w:rsidRPr="007748EB">
        <w:rPr>
          <w:b/>
          <w:i/>
          <w:sz w:val="24"/>
          <w:szCs w:val="24"/>
        </w:rPr>
        <w:t xml:space="preserve">Размещение людей на Земле. </w:t>
      </w:r>
      <w:r w:rsidRPr="007748EB">
        <w:rPr>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EF4985" w:rsidRPr="007748EB" w:rsidRDefault="00EF4985" w:rsidP="00EF4985">
      <w:pPr>
        <w:ind w:firstLine="709"/>
        <w:jc w:val="both"/>
        <w:rPr>
          <w:sz w:val="24"/>
          <w:szCs w:val="24"/>
        </w:rPr>
      </w:pPr>
      <w:r w:rsidRPr="007748EB">
        <w:rPr>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EF4985" w:rsidRPr="007748EB" w:rsidRDefault="00EF4985" w:rsidP="00EF4985">
      <w:pPr>
        <w:ind w:firstLine="709"/>
        <w:jc w:val="both"/>
        <w:rPr>
          <w:sz w:val="24"/>
          <w:szCs w:val="24"/>
        </w:rPr>
      </w:pPr>
      <w:r w:rsidRPr="007748EB">
        <w:rPr>
          <w:b/>
          <w:i/>
          <w:sz w:val="24"/>
          <w:szCs w:val="24"/>
        </w:rPr>
        <w:t xml:space="preserve">Народы и религии мира. </w:t>
      </w:r>
      <w:r w:rsidRPr="007748EB">
        <w:rPr>
          <w:sz w:val="24"/>
          <w:szCs w:val="24"/>
        </w:rPr>
        <w:t>Народ. Языковые семьи. География народов и языков. Карта народов мира. Мировые и национальные религии, их география.</w:t>
      </w:r>
    </w:p>
    <w:p w:rsidR="00EF4985" w:rsidRPr="007748EB" w:rsidRDefault="00EF4985" w:rsidP="00EF4985">
      <w:pPr>
        <w:ind w:firstLine="709"/>
        <w:jc w:val="both"/>
        <w:rPr>
          <w:b/>
          <w:sz w:val="24"/>
          <w:szCs w:val="24"/>
        </w:rPr>
      </w:pPr>
      <w:r w:rsidRPr="007748EB">
        <w:rPr>
          <w:b/>
          <w:i/>
          <w:sz w:val="24"/>
          <w:szCs w:val="24"/>
        </w:rPr>
        <w:t>Хозяйственная деятельность людей.</w:t>
      </w:r>
      <w:r w:rsidRPr="007748EB">
        <w:rPr>
          <w:sz w:val="24"/>
          <w:szCs w:val="24"/>
        </w:rPr>
        <w:t xml:space="preserve"> Понятие о современном хозяйстве, его составе. Основные виды хозяйственной деятельности людей, их география.</w:t>
      </w:r>
    </w:p>
    <w:p w:rsidR="00EF4985" w:rsidRPr="007748EB" w:rsidRDefault="00EF4985" w:rsidP="00EF4985">
      <w:pPr>
        <w:ind w:firstLine="709"/>
        <w:jc w:val="both"/>
        <w:rPr>
          <w:sz w:val="24"/>
          <w:szCs w:val="24"/>
        </w:rPr>
      </w:pPr>
      <w:r w:rsidRPr="007748EB">
        <w:rPr>
          <w:b/>
          <w:i/>
          <w:sz w:val="24"/>
          <w:szCs w:val="24"/>
        </w:rPr>
        <w:t xml:space="preserve">Городское и сельское население. </w:t>
      </w:r>
      <w:r w:rsidRPr="007748EB">
        <w:rPr>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EF4985" w:rsidRPr="007748EB" w:rsidRDefault="00EF4985" w:rsidP="00EF4985">
      <w:pPr>
        <w:ind w:firstLine="709"/>
        <w:jc w:val="both"/>
        <w:rPr>
          <w:b/>
          <w:sz w:val="24"/>
          <w:szCs w:val="24"/>
        </w:rPr>
      </w:pPr>
      <w:r w:rsidRPr="007748EB">
        <w:rPr>
          <w:b/>
          <w:sz w:val="24"/>
          <w:szCs w:val="24"/>
        </w:rPr>
        <w:t>Материки, океаны и страны</w:t>
      </w:r>
    </w:p>
    <w:p w:rsidR="00EF4985" w:rsidRPr="007748EB" w:rsidRDefault="00EF4985" w:rsidP="00EF4985">
      <w:pPr>
        <w:ind w:firstLine="709"/>
        <w:jc w:val="both"/>
        <w:rPr>
          <w:sz w:val="24"/>
          <w:szCs w:val="24"/>
        </w:rPr>
      </w:pPr>
      <w:r w:rsidRPr="007748EB">
        <w:rPr>
          <w:b/>
          <w:i/>
          <w:iCs/>
          <w:sz w:val="24"/>
          <w:szCs w:val="24"/>
        </w:rPr>
        <w:t>Современный облик Земли: планетарные географические закономерности.</w:t>
      </w:r>
      <w:r w:rsidRPr="007748EB">
        <w:rPr>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EF4985" w:rsidRPr="007748EB" w:rsidRDefault="00EF4985" w:rsidP="00EF4985">
      <w:pPr>
        <w:ind w:firstLine="709"/>
        <w:jc w:val="both"/>
        <w:rPr>
          <w:sz w:val="24"/>
          <w:szCs w:val="24"/>
        </w:rPr>
      </w:pPr>
      <w:r w:rsidRPr="007748EB">
        <w:rPr>
          <w:b/>
          <w:i/>
          <w:iCs/>
          <w:sz w:val="24"/>
          <w:szCs w:val="24"/>
        </w:rPr>
        <w:t>Материки, океаны и страны</w:t>
      </w:r>
      <w:r w:rsidRPr="007748EB">
        <w:rPr>
          <w:i/>
          <w:iCs/>
          <w:sz w:val="24"/>
          <w:szCs w:val="24"/>
        </w:rPr>
        <w:t>.</w:t>
      </w:r>
      <w:r w:rsidRPr="007748EB">
        <w:rPr>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w:t>
      </w:r>
      <w:r w:rsidRPr="007748EB">
        <w:rPr>
          <w:sz w:val="24"/>
          <w:szCs w:val="24"/>
        </w:rPr>
        <w:lastRenderedPageBreak/>
        <w:t>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EF4985" w:rsidRPr="007748EB" w:rsidRDefault="00EF4985" w:rsidP="00EF4985">
      <w:pPr>
        <w:ind w:firstLine="709"/>
        <w:jc w:val="both"/>
        <w:rPr>
          <w:sz w:val="24"/>
          <w:szCs w:val="24"/>
        </w:rPr>
      </w:pPr>
      <w:r w:rsidRPr="007748EB">
        <w:rPr>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EF4985" w:rsidRPr="007748EB" w:rsidRDefault="00EF4985" w:rsidP="00EF4985">
      <w:pPr>
        <w:ind w:firstLine="709"/>
        <w:jc w:val="both"/>
        <w:rPr>
          <w:sz w:val="24"/>
          <w:szCs w:val="24"/>
        </w:rPr>
      </w:pPr>
      <w:r w:rsidRPr="007748EB">
        <w:rPr>
          <w:sz w:val="24"/>
          <w:szCs w:val="24"/>
        </w:rPr>
        <w:t>Историко-культурные районы мира. Памятники природного и культурного наследия человечества.</w:t>
      </w:r>
    </w:p>
    <w:p w:rsidR="00EF4985" w:rsidRPr="007748EB" w:rsidRDefault="00EF4985" w:rsidP="006311E7">
      <w:pPr>
        <w:ind w:firstLine="709"/>
        <w:jc w:val="both"/>
        <w:rPr>
          <w:sz w:val="24"/>
          <w:szCs w:val="24"/>
        </w:rPr>
      </w:pPr>
      <w:r w:rsidRPr="007748EB">
        <w:rPr>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w:t>
      </w:r>
      <w:r w:rsidR="006311E7" w:rsidRPr="007748EB">
        <w:rPr>
          <w:sz w:val="24"/>
          <w:szCs w:val="24"/>
        </w:rPr>
        <w:t xml:space="preserve"> хозяйства, памятники культуры.</w:t>
      </w:r>
    </w:p>
    <w:p w:rsidR="00EF4985" w:rsidRPr="007748EB" w:rsidRDefault="00EF4985" w:rsidP="00EF4985">
      <w:pPr>
        <w:ind w:firstLine="709"/>
        <w:jc w:val="both"/>
        <w:rPr>
          <w:b/>
          <w:iCs/>
          <w:sz w:val="24"/>
          <w:szCs w:val="24"/>
        </w:rPr>
      </w:pPr>
      <w:r w:rsidRPr="007748EB">
        <w:rPr>
          <w:b/>
          <w:sz w:val="24"/>
          <w:szCs w:val="24"/>
        </w:rPr>
        <w:t>География России</w:t>
      </w:r>
    </w:p>
    <w:p w:rsidR="00EF4985" w:rsidRPr="007748EB" w:rsidRDefault="00EF4985" w:rsidP="00EF4985">
      <w:pPr>
        <w:ind w:firstLine="709"/>
        <w:jc w:val="both"/>
        <w:rPr>
          <w:b/>
          <w:sz w:val="24"/>
          <w:szCs w:val="24"/>
        </w:rPr>
      </w:pPr>
      <w:r w:rsidRPr="007748EB">
        <w:rPr>
          <w:b/>
          <w:sz w:val="24"/>
          <w:szCs w:val="24"/>
        </w:rPr>
        <w:t>Особенности географического положения России</w:t>
      </w:r>
    </w:p>
    <w:p w:rsidR="00EF4985" w:rsidRPr="007748EB" w:rsidRDefault="00EF4985" w:rsidP="00EF4985">
      <w:pPr>
        <w:ind w:firstLine="709"/>
        <w:jc w:val="both"/>
        <w:rPr>
          <w:sz w:val="24"/>
          <w:szCs w:val="24"/>
        </w:rPr>
      </w:pPr>
      <w:r w:rsidRPr="007748EB">
        <w:rPr>
          <w:b/>
          <w:bCs/>
          <w:i/>
          <w:iCs/>
          <w:sz w:val="24"/>
          <w:szCs w:val="24"/>
        </w:rPr>
        <w:t xml:space="preserve">Географическое положение </w:t>
      </w:r>
      <w:r w:rsidRPr="007748EB">
        <w:rPr>
          <w:b/>
          <w:i/>
          <w:iCs/>
          <w:sz w:val="24"/>
          <w:szCs w:val="24"/>
        </w:rPr>
        <w:t xml:space="preserve">России. </w:t>
      </w:r>
      <w:r w:rsidRPr="007748EB">
        <w:rPr>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EF4985" w:rsidRPr="007748EB" w:rsidRDefault="00EF4985" w:rsidP="00EF4985">
      <w:pPr>
        <w:ind w:firstLine="709"/>
        <w:jc w:val="both"/>
        <w:rPr>
          <w:sz w:val="24"/>
          <w:szCs w:val="24"/>
        </w:rPr>
      </w:pPr>
      <w:r w:rsidRPr="007748EB">
        <w:rPr>
          <w:b/>
          <w:bCs/>
          <w:i/>
          <w:iCs/>
          <w:sz w:val="24"/>
          <w:szCs w:val="24"/>
        </w:rPr>
        <w:t xml:space="preserve">Границы </w:t>
      </w:r>
      <w:r w:rsidRPr="007748EB">
        <w:rPr>
          <w:b/>
          <w:i/>
          <w:iCs/>
          <w:sz w:val="24"/>
          <w:szCs w:val="24"/>
        </w:rPr>
        <w:t xml:space="preserve">России. </w:t>
      </w:r>
      <w:r w:rsidRPr="007748EB">
        <w:rPr>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EF4985" w:rsidRPr="007748EB" w:rsidRDefault="00EF4985" w:rsidP="00EF4985">
      <w:pPr>
        <w:ind w:firstLine="709"/>
        <w:jc w:val="both"/>
        <w:rPr>
          <w:sz w:val="24"/>
          <w:szCs w:val="24"/>
        </w:rPr>
      </w:pPr>
      <w:r w:rsidRPr="007748EB">
        <w:rPr>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EF4985" w:rsidRPr="007748EB" w:rsidRDefault="00EF4985" w:rsidP="00EF4985">
      <w:pPr>
        <w:ind w:firstLine="709"/>
        <w:jc w:val="both"/>
        <w:rPr>
          <w:sz w:val="24"/>
          <w:szCs w:val="24"/>
        </w:rPr>
      </w:pPr>
      <w:r w:rsidRPr="007748EB">
        <w:rPr>
          <w:b/>
          <w:i/>
          <w:iCs/>
          <w:sz w:val="24"/>
          <w:szCs w:val="24"/>
        </w:rPr>
        <w:t xml:space="preserve">История освоения и изучения </w:t>
      </w:r>
      <w:r w:rsidRPr="007748EB">
        <w:rPr>
          <w:b/>
          <w:bCs/>
          <w:i/>
          <w:iCs/>
          <w:sz w:val="24"/>
          <w:szCs w:val="24"/>
        </w:rPr>
        <w:t xml:space="preserve">территории </w:t>
      </w:r>
      <w:r w:rsidRPr="007748EB">
        <w:rPr>
          <w:b/>
          <w:i/>
          <w:iCs/>
          <w:sz w:val="24"/>
          <w:szCs w:val="24"/>
        </w:rPr>
        <w:t>России.</w:t>
      </w:r>
      <w:r w:rsidRPr="007748EB">
        <w:rPr>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EF4985" w:rsidRPr="007748EB" w:rsidRDefault="00EF4985" w:rsidP="00EF4985">
      <w:pPr>
        <w:ind w:firstLine="709"/>
        <w:jc w:val="both"/>
        <w:rPr>
          <w:sz w:val="24"/>
          <w:szCs w:val="24"/>
        </w:rPr>
      </w:pPr>
      <w:r w:rsidRPr="007748EB">
        <w:rPr>
          <w:b/>
          <w:i/>
          <w:iCs/>
          <w:sz w:val="24"/>
          <w:szCs w:val="24"/>
        </w:rPr>
        <w:t xml:space="preserve">Современное административно-территориальное устройство страны. </w:t>
      </w:r>
      <w:r w:rsidRPr="007748EB">
        <w:rPr>
          <w:sz w:val="24"/>
          <w:szCs w:val="24"/>
        </w:rPr>
        <w:t>Федеративное устройство страны. Субъекты Российской Федерации, их равноправие и разнообразие. Федеральные округа.</w:t>
      </w:r>
    </w:p>
    <w:p w:rsidR="00EF4985" w:rsidRPr="007748EB" w:rsidRDefault="00EF4985" w:rsidP="00EF4985">
      <w:pPr>
        <w:ind w:firstLine="709"/>
        <w:jc w:val="both"/>
        <w:rPr>
          <w:b/>
          <w:sz w:val="24"/>
          <w:szCs w:val="24"/>
        </w:rPr>
      </w:pPr>
      <w:r w:rsidRPr="007748EB">
        <w:rPr>
          <w:b/>
          <w:sz w:val="24"/>
          <w:szCs w:val="24"/>
        </w:rPr>
        <w:t>Природа России</w:t>
      </w:r>
    </w:p>
    <w:p w:rsidR="00EF4985" w:rsidRPr="007748EB" w:rsidRDefault="00EF4985" w:rsidP="00EF4985">
      <w:pPr>
        <w:ind w:firstLine="709"/>
        <w:jc w:val="both"/>
        <w:rPr>
          <w:sz w:val="24"/>
          <w:szCs w:val="24"/>
        </w:rPr>
      </w:pPr>
      <w:r w:rsidRPr="007748EB">
        <w:rPr>
          <w:b/>
          <w:bCs/>
          <w:i/>
          <w:iCs/>
          <w:sz w:val="24"/>
          <w:szCs w:val="24"/>
        </w:rPr>
        <w:t xml:space="preserve">Природные условия </w:t>
      </w:r>
      <w:r w:rsidRPr="007748EB">
        <w:rPr>
          <w:b/>
          <w:i/>
          <w:iCs/>
          <w:sz w:val="24"/>
          <w:szCs w:val="24"/>
        </w:rPr>
        <w:t>и ресурсы России</w:t>
      </w:r>
      <w:r w:rsidRPr="007748EB">
        <w:rPr>
          <w:i/>
          <w:iCs/>
          <w:sz w:val="24"/>
          <w:szCs w:val="24"/>
        </w:rPr>
        <w:t xml:space="preserve">. </w:t>
      </w:r>
      <w:r w:rsidRPr="007748EB">
        <w:rPr>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EF4985" w:rsidRPr="007748EB" w:rsidRDefault="00EF4985" w:rsidP="00EF4985">
      <w:pPr>
        <w:ind w:firstLine="709"/>
        <w:jc w:val="both"/>
        <w:rPr>
          <w:sz w:val="24"/>
          <w:szCs w:val="24"/>
        </w:rPr>
      </w:pPr>
      <w:r w:rsidRPr="007748EB">
        <w:rPr>
          <w:b/>
          <w:i/>
          <w:iCs/>
          <w:sz w:val="24"/>
          <w:szCs w:val="24"/>
        </w:rPr>
        <w:t xml:space="preserve">Геологическое строение, рельеф и полезные ископаемые. </w:t>
      </w:r>
      <w:r w:rsidRPr="007748EB">
        <w:rPr>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EF4985" w:rsidRPr="007748EB" w:rsidRDefault="00EF4985" w:rsidP="00EF4985">
      <w:pPr>
        <w:ind w:firstLine="709"/>
        <w:jc w:val="both"/>
        <w:rPr>
          <w:sz w:val="24"/>
          <w:szCs w:val="24"/>
        </w:rPr>
      </w:pPr>
      <w:r w:rsidRPr="007748EB">
        <w:rPr>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EF4985" w:rsidRPr="007748EB" w:rsidRDefault="00EF4985" w:rsidP="00EF4985">
      <w:pPr>
        <w:ind w:firstLine="709"/>
        <w:jc w:val="both"/>
        <w:rPr>
          <w:sz w:val="24"/>
          <w:szCs w:val="24"/>
        </w:rPr>
      </w:pPr>
      <w:r w:rsidRPr="007748EB">
        <w:rPr>
          <w:b/>
          <w:bCs/>
          <w:i/>
          <w:iCs/>
          <w:sz w:val="24"/>
          <w:szCs w:val="24"/>
        </w:rPr>
        <w:t>Климат и климатические ресурсы</w:t>
      </w:r>
      <w:r w:rsidRPr="007748EB">
        <w:rPr>
          <w:b/>
          <w:i/>
          <w:iCs/>
          <w:sz w:val="24"/>
          <w:szCs w:val="24"/>
        </w:rPr>
        <w:t xml:space="preserve">. </w:t>
      </w:r>
      <w:r w:rsidRPr="007748EB">
        <w:rPr>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EF4985" w:rsidRPr="007748EB" w:rsidRDefault="00EF4985" w:rsidP="00EF4985">
      <w:pPr>
        <w:ind w:firstLine="709"/>
        <w:jc w:val="both"/>
        <w:rPr>
          <w:sz w:val="24"/>
          <w:szCs w:val="24"/>
        </w:rPr>
      </w:pPr>
      <w:r w:rsidRPr="007748EB">
        <w:rPr>
          <w:sz w:val="24"/>
          <w:szCs w:val="24"/>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w:t>
      </w:r>
      <w:r w:rsidRPr="007748EB">
        <w:rPr>
          <w:sz w:val="24"/>
          <w:szCs w:val="24"/>
        </w:rPr>
        <w:lastRenderedPageBreak/>
        <w:t>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EF4985" w:rsidRPr="007748EB" w:rsidRDefault="00EF4985" w:rsidP="00EF4985">
      <w:pPr>
        <w:ind w:firstLine="709"/>
        <w:jc w:val="both"/>
        <w:rPr>
          <w:sz w:val="24"/>
          <w:szCs w:val="24"/>
        </w:rPr>
      </w:pPr>
      <w:r w:rsidRPr="007748EB">
        <w:rPr>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EF4985" w:rsidRPr="007748EB" w:rsidRDefault="00EF4985" w:rsidP="00EF4985">
      <w:pPr>
        <w:ind w:firstLine="709"/>
        <w:jc w:val="both"/>
        <w:rPr>
          <w:sz w:val="24"/>
          <w:szCs w:val="24"/>
        </w:rPr>
      </w:pPr>
      <w:r w:rsidRPr="007748EB">
        <w:rPr>
          <w:b/>
          <w:bCs/>
          <w:i/>
          <w:iCs/>
          <w:sz w:val="24"/>
          <w:szCs w:val="24"/>
        </w:rPr>
        <w:t xml:space="preserve">Внутренние воды и водные ресурсы. </w:t>
      </w:r>
      <w:r w:rsidRPr="007748EB">
        <w:rPr>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EF4985" w:rsidRPr="007748EB" w:rsidRDefault="00EF4985" w:rsidP="00EF4985">
      <w:pPr>
        <w:ind w:firstLine="709"/>
        <w:jc w:val="both"/>
        <w:rPr>
          <w:sz w:val="24"/>
          <w:szCs w:val="24"/>
        </w:rPr>
      </w:pPr>
      <w:r w:rsidRPr="007748EB">
        <w:rPr>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EF4985" w:rsidRPr="007748EB" w:rsidRDefault="00EF4985" w:rsidP="00EF4985">
      <w:pPr>
        <w:ind w:firstLine="709"/>
        <w:jc w:val="both"/>
        <w:rPr>
          <w:sz w:val="24"/>
          <w:szCs w:val="24"/>
        </w:rPr>
      </w:pPr>
      <w:r w:rsidRPr="007748EB">
        <w:rPr>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F4985" w:rsidRPr="007748EB" w:rsidRDefault="00EF4985" w:rsidP="00EF4985">
      <w:pPr>
        <w:ind w:firstLine="709"/>
        <w:jc w:val="both"/>
        <w:rPr>
          <w:sz w:val="24"/>
          <w:szCs w:val="24"/>
        </w:rPr>
      </w:pPr>
      <w:r w:rsidRPr="007748EB">
        <w:rPr>
          <w:b/>
          <w:bCs/>
          <w:i/>
          <w:iCs/>
          <w:sz w:val="24"/>
          <w:szCs w:val="24"/>
        </w:rPr>
        <w:t>Почва и почвенные ресурсы</w:t>
      </w:r>
      <w:r w:rsidRPr="007748EB">
        <w:rPr>
          <w:b/>
          <w:i/>
          <w:iCs/>
          <w:sz w:val="24"/>
          <w:szCs w:val="24"/>
        </w:rPr>
        <w:t xml:space="preserve">. </w:t>
      </w:r>
      <w:r w:rsidRPr="007748EB">
        <w:rPr>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EF4985" w:rsidRPr="007748EB" w:rsidRDefault="00EF4985" w:rsidP="00EF4985">
      <w:pPr>
        <w:ind w:firstLine="709"/>
        <w:jc w:val="both"/>
        <w:rPr>
          <w:sz w:val="24"/>
          <w:szCs w:val="24"/>
        </w:rPr>
      </w:pPr>
      <w:r w:rsidRPr="007748EB">
        <w:rPr>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EF4985" w:rsidRPr="007748EB" w:rsidRDefault="00EF4985" w:rsidP="00EF4985">
      <w:pPr>
        <w:ind w:firstLine="709"/>
        <w:jc w:val="both"/>
        <w:rPr>
          <w:sz w:val="24"/>
          <w:szCs w:val="24"/>
        </w:rPr>
      </w:pPr>
      <w:r w:rsidRPr="007748EB">
        <w:rPr>
          <w:b/>
          <w:i/>
          <w:iCs/>
          <w:sz w:val="24"/>
          <w:szCs w:val="24"/>
        </w:rPr>
        <w:t xml:space="preserve">Растительный и животный мир. Биологические ресурсы. </w:t>
      </w:r>
      <w:r w:rsidRPr="007748EB">
        <w:rPr>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EF4985" w:rsidRPr="007748EB" w:rsidRDefault="00EF4985" w:rsidP="00EF4985">
      <w:pPr>
        <w:ind w:firstLine="709"/>
        <w:jc w:val="both"/>
        <w:rPr>
          <w:sz w:val="24"/>
          <w:szCs w:val="24"/>
        </w:rPr>
      </w:pPr>
      <w:r w:rsidRPr="007748EB">
        <w:rPr>
          <w:b/>
          <w:i/>
          <w:iCs/>
          <w:sz w:val="24"/>
          <w:szCs w:val="24"/>
        </w:rPr>
        <w:t xml:space="preserve">Природно-хозяйственные зоны. </w:t>
      </w:r>
      <w:r w:rsidRPr="007748EB">
        <w:rPr>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EF4985" w:rsidRPr="007748EB" w:rsidRDefault="00EF4985" w:rsidP="00EF4985">
      <w:pPr>
        <w:ind w:firstLine="709"/>
        <w:jc w:val="both"/>
        <w:rPr>
          <w:sz w:val="24"/>
          <w:szCs w:val="24"/>
        </w:rPr>
      </w:pPr>
      <w:r w:rsidRPr="007748EB">
        <w:rPr>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EF4985" w:rsidRPr="007748EB" w:rsidRDefault="00EF4985" w:rsidP="00EF4985">
      <w:pPr>
        <w:ind w:firstLine="709"/>
        <w:jc w:val="both"/>
        <w:rPr>
          <w:b/>
          <w:sz w:val="24"/>
          <w:szCs w:val="24"/>
        </w:rPr>
      </w:pPr>
      <w:r w:rsidRPr="007748EB">
        <w:rPr>
          <w:b/>
          <w:sz w:val="24"/>
          <w:szCs w:val="24"/>
        </w:rPr>
        <w:t>Население России</w:t>
      </w:r>
    </w:p>
    <w:p w:rsidR="00EF4985" w:rsidRPr="007748EB" w:rsidRDefault="00EF4985" w:rsidP="00EF4985">
      <w:pPr>
        <w:ind w:firstLine="709"/>
        <w:jc w:val="both"/>
        <w:rPr>
          <w:sz w:val="24"/>
          <w:szCs w:val="24"/>
        </w:rPr>
      </w:pPr>
      <w:r w:rsidRPr="007748EB">
        <w:rPr>
          <w:b/>
          <w:i/>
          <w:iCs/>
          <w:sz w:val="24"/>
          <w:szCs w:val="24"/>
        </w:rPr>
        <w:t xml:space="preserve">Численность населения России. </w:t>
      </w:r>
      <w:r w:rsidRPr="007748EB">
        <w:rPr>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EF4985" w:rsidRPr="007748EB" w:rsidRDefault="00EF4985" w:rsidP="00EF4985">
      <w:pPr>
        <w:ind w:firstLine="709"/>
        <w:jc w:val="both"/>
        <w:rPr>
          <w:sz w:val="24"/>
          <w:szCs w:val="24"/>
        </w:rPr>
      </w:pPr>
      <w:r w:rsidRPr="007748EB">
        <w:rPr>
          <w:b/>
          <w:i/>
          <w:iCs/>
          <w:sz w:val="24"/>
          <w:szCs w:val="24"/>
        </w:rPr>
        <w:t xml:space="preserve">Половой и возрастной состав населения страны. </w:t>
      </w:r>
      <w:r w:rsidRPr="007748EB">
        <w:rPr>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EF4985" w:rsidRPr="007748EB" w:rsidRDefault="00EF4985" w:rsidP="00EF4985">
      <w:pPr>
        <w:ind w:firstLine="709"/>
        <w:jc w:val="both"/>
        <w:rPr>
          <w:sz w:val="24"/>
          <w:szCs w:val="24"/>
        </w:rPr>
      </w:pPr>
      <w:r w:rsidRPr="007748EB">
        <w:rPr>
          <w:b/>
          <w:i/>
          <w:iCs/>
          <w:sz w:val="24"/>
          <w:szCs w:val="24"/>
        </w:rPr>
        <w:lastRenderedPageBreak/>
        <w:t xml:space="preserve">Народы и религии России. </w:t>
      </w:r>
      <w:r w:rsidRPr="007748EB">
        <w:rPr>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EF4985" w:rsidRPr="007748EB" w:rsidRDefault="00EF4985" w:rsidP="00EF4985">
      <w:pPr>
        <w:ind w:firstLine="709"/>
        <w:jc w:val="both"/>
        <w:rPr>
          <w:sz w:val="24"/>
          <w:szCs w:val="24"/>
        </w:rPr>
      </w:pPr>
      <w:r w:rsidRPr="007748EB">
        <w:rPr>
          <w:b/>
          <w:i/>
          <w:iCs/>
          <w:sz w:val="24"/>
          <w:szCs w:val="24"/>
        </w:rPr>
        <w:t xml:space="preserve">Особенности размещения населения России. </w:t>
      </w:r>
      <w:r w:rsidRPr="007748EB">
        <w:rPr>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EF4985" w:rsidRPr="007748EB" w:rsidRDefault="00EF4985" w:rsidP="00EF4985">
      <w:pPr>
        <w:ind w:firstLine="709"/>
        <w:jc w:val="both"/>
        <w:rPr>
          <w:sz w:val="24"/>
          <w:szCs w:val="24"/>
        </w:rPr>
      </w:pPr>
      <w:r w:rsidRPr="007748EB">
        <w:rPr>
          <w:b/>
          <w:i/>
          <w:iCs/>
          <w:sz w:val="24"/>
          <w:szCs w:val="24"/>
        </w:rPr>
        <w:t xml:space="preserve">Миграции населения России. </w:t>
      </w:r>
      <w:r w:rsidRPr="007748EB">
        <w:rPr>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EF4985" w:rsidRPr="007748EB" w:rsidRDefault="00EF4985" w:rsidP="00EF4985">
      <w:pPr>
        <w:ind w:firstLine="709"/>
        <w:jc w:val="both"/>
        <w:rPr>
          <w:sz w:val="24"/>
          <w:szCs w:val="24"/>
        </w:rPr>
      </w:pPr>
      <w:r w:rsidRPr="007748EB">
        <w:rPr>
          <w:b/>
          <w:i/>
          <w:iCs/>
          <w:sz w:val="24"/>
          <w:szCs w:val="24"/>
        </w:rPr>
        <w:t xml:space="preserve">Человеческий капитал страны. </w:t>
      </w:r>
      <w:r w:rsidRPr="007748EB">
        <w:rPr>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EF4985" w:rsidRPr="007748EB" w:rsidRDefault="00EF4985" w:rsidP="00EF4985">
      <w:pPr>
        <w:ind w:firstLine="709"/>
        <w:jc w:val="both"/>
        <w:rPr>
          <w:b/>
          <w:sz w:val="24"/>
          <w:szCs w:val="24"/>
        </w:rPr>
      </w:pPr>
      <w:r w:rsidRPr="007748EB">
        <w:rPr>
          <w:b/>
          <w:sz w:val="24"/>
          <w:szCs w:val="24"/>
        </w:rPr>
        <w:t>Хозяйство России</w:t>
      </w:r>
    </w:p>
    <w:p w:rsidR="00EF4985" w:rsidRPr="007748EB" w:rsidRDefault="00EF4985" w:rsidP="00EF4985">
      <w:pPr>
        <w:ind w:firstLine="709"/>
        <w:jc w:val="both"/>
        <w:rPr>
          <w:sz w:val="24"/>
          <w:szCs w:val="24"/>
        </w:rPr>
      </w:pPr>
      <w:r w:rsidRPr="007748EB">
        <w:rPr>
          <w:b/>
          <w:i/>
          <w:iCs/>
          <w:sz w:val="24"/>
          <w:szCs w:val="24"/>
        </w:rPr>
        <w:t xml:space="preserve">Особенности хозяйства России. </w:t>
      </w:r>
      <w:r w:rsidRPr="007748EB">
        <w:rPr>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EF4985" w:rsidRPr="007748EB" w:rsidRDefault="00EF4985" w:rsidP="00EF4985">
      <w:pPr>
        <w:ind w:firstLine="709"/>
        <w:jc w:val="both"/>
        <w:rPr>
          <w:sz w:val="24"/>
          <w:szCs w:val="24"/>
        </w:rPr>
      </w:pPr>
      <w:r w:rsidRPr="007748EB">
        <w:rPr>
          <w:b/>
          <w:i/>
          <w:iCs/>
          <w:sz w:val="24"/>
          <w:szCs w:val="24"/>
        </w:rPr>
        <w:t xml:space="preserve">Производственный капитал. </w:t>
      </w:r>
      <w:r w:rsidRPr="007748EB">
        <w:rPr>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EF4985" w:rsidRPr="007748EB" w:rsidRDefault="00EF4985" w:rsidP="00EF4985">
      <w:pPr>
        <w:ind w:firstLine="709"/>
        <w:jc w:val="both"/>
        <w:rPr>
          <w:sz w:val="24"/>
          <w:szCs w:val="24"/>
        </w:rPr>
      </w:pPr>
      <w:r w:rsidRPr="007748EB">
        <w:rPr>
          <w:b/>
          <w:i/>
          <w:iCs/>
          <w:sz w:val="24"/>
          <w:szCs w:val="24"/>
        </w:rPr>
        <w:t xml:space="preserve">Топливно-энергетический комплекс (ТЭК). </w:t>
      </w:r>
      <w:r w:rsidRPr="007748EB">
        <w:rPr>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EF4985" w:rsidRPr="007748EB" w:rsidRDefault="00EF4985" w:rsidP="00EF4985">
      <w:pPr>
        <w:ind w:firstLine="709"/>
        <w:jc w:val="both"/>
        <w:rPr>
          <w:sz w:val="24"/>
          <w:szCs w:val="24"/>
        </w:rPr>
      </w:pPr>
      <w:r w:rsidRPr="007748EB">
        <w:rPr>
          <w:b/>
          <w:bCs/>
          <w:i/>
          <w:iCs/>
          <w:sz w:val="24"/>
          <w:szCs w:val="24"/>
        </w:rPr>
        <w:t xml:space="preserve">Машиностроение. </w:t>
      </w:r>
      <w:r w:rsidRPr="007748EB">
        <w:rPr>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EF4985" w:rsidRPr="007748EB" w:rsidRDefault="00EF4985" w:rsidP="00EF4985">
      <w:pPr>
        <w:ind w:firstLine="709"/>
        <w:jc w:val="both"/>
        <w:rPr>
          <w:sz w:val="24"/>
          <w:szCs w:val="24"/>
        </w:rPr>
      </w:pPr>
      <w:r w:rsidRPr="007748EB">
        <w:rPr>
          <w:b/>
          <w:i/>
          <w:iCs/>
          <w:sz w:val="24"/>
          <w:szCs w:val="24"/>
        </w:rPr>
        <w:t xml:space="preserve">Металлургия. </w:t>
      </w:r>
      <w:r w:rsidRPr="007748EB">
        <w:rPr>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EF4985" w:rsidRPr="007748EB" w:rsidRDefault="00EF4985" w:rsidP="00EF4985">
      <w:pPr>
        <w:ind w:firstLine="709"/>
        <w:jc w:val="both"/>
        <w:rPr>
          <w:sz w:val="24"/>
          <w:szCs w:val="24"/>
        </w:rPr>
      </w:pPr>
      <w:r w:rsidRPr="007748EB">
        <w:rPr>
          <w:b/>
          <w:i/>
          <w:iCs/>
          <w:sz w:val="24"/>
          <w:szCs w:val="24"/>
        </w:rPr>
        <w:t xml:space="preserve">Химическая промышленность. </w:t>
      </w:r>
      <w:r w:rsidRPr="007748EB">
        <w:rPr>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EF4985" w:rsidRPr="007748EB" w:rsidRDefault="00EF4985" w:rsidP="00EF4985">
      <w:pPr>
        <w:ind w:firstLine="709"/>
        <w:jc w:val="both"/>
        <w:rPr>
          <w:sz w:val="24"/>
          <w:szCs w:val="24"/>
        </w:rPr>
      </w:pPr>
      <w:r w:rsidRPr="007748EB">
        <w:rPr>
          <w:b/>
          <w:i/>
          <w:iCs/>
          <w:sz w:val="24"/>
          <w:szCs w:val="24"/>
        </w:rPr>
        <w:t xml:space="preserve">Лёгкая </w:t>
      </w:r>
      <w:r w:rsidRPr="007748EB">
        <w:rPr>
          <w:b/>
          <w:bCs/>
          <w:i/>
          <w:iCs/>
          <w:sz w:val="24"/>
          <w:szCs w:val="24"/>
        </w:rPr>
        <w:t xml:space="preserve">промышленность. </w:t>
      </w:r>
      <w:r w:rsidRPr="007748EB">
        <w:rPr>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EF4985" w:rsidRPr="007748EB" w:rsidRDefault="00EF4985" w:rsidP="00EF4985">
      <w:pPr>
        <w:ind w:firstLine="709"/>
        <w:jc w:val="both"/>
        <w:rPr>
          <w:sz w:val="24"/>
          <w:szCs w:val="24"/>
        </w:rPr>
      </w:pPr>
      <w:r w:rsidRPr="007748EB">
        <w:rPr>
          <w:b/>
          <w:i/>
          <w:iCs/>
          <w:sz w:val="24"/>
          <w:szCs w:val="24"/>
        </w:rPr>
        <w:lastRenderedPageBreak/>
        <w:t xml:space="preserve">Агропромышленный комплекс. </w:t>
      </w:r>
      <w:r w:rsidRPr="007748EB">
        <w:rPr>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EF4985" w:rsidRPr="007748EB" w:rsidRDefault="00EF4985" w:rsidP="00EF4985">
      <w:pPr>
        <w:ind w:firstLine="709"/>
        <w:jc w:val="both"/>
        <w:rPr>
          <w:sz w:val="24"/>
          <w:szCs w:val="24"/>
        </w:rPr>
      </w:pPr>
      <w:r w:rsidRPr="007748EB">
        <w:rPr>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EF4985" w:rsidRPr="007748EB" w:rsidRDefault="00EF4985" w:rsidP="00EF4985">
      <w:pPr>
        <w:ind w:firstLine="709"/>
        <w:jc w:val="both"/>
        <w:rPr>
          <w:sz w:val="24"/>
          <w:szCs w:val="24"/>
        </w:rPr>
      </w:pPr>
      <w:r w:rsidRPr="007748EB">
        <w:rPr>
          <w:b/>
          <w:bCs/>
          <w:i/>
          <w:iCs/>
          <w:sz w:val="24"/>
          <w:szCs w:val="24"/>
        </w:rPr>
        <w:t xml:space="preserve">Сфера услуг (инфраструктурный комплекс). </w:t>
      </w:r>
      <w:r w:rsidRPr="007748EB">
        <w:rPr>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EF4985" w:rsidRPr="007748EB" w:rsidRDefault="00EF4985" w:rsidP="00EF4985">
      <w:pPr>
        <w:ind w:firstLine="709"/>
        <w:jc w:val="both"/>
        <w:rPr>
          <w:b/>
          <w:sz w:val="24"/>
          <w:szCs w:val="24"/>
        </w:rPr>
      </w:pPr>
      <w:r w:rsidRPr="007748EB">
        <w:rPr>
          <w:b/>
          <w:sz w:val="24"/>
          <w:szCs w:val="24"/>
        </w:rPr>
        <w:t>Районы России</w:t>
      </w:r>
    </w:p>
    <w:p w:rsidR="00EF4985" w:rsidRPr="007748EB" w:rsidRDefault="00EF4985" w:rsidP="00EF4985">
      <w:pPr>
        <w:ind w:firstLine="709"/>
        <w:jc w:val="both"/>
        <w:rPr>
          <w:sz w:val="24"/>
          <w:szCs w:val="24"/>
        </w:rPr>
      </w:pPr>
      <w:r w:rsidRPr="007748EB">
        <w:rPr>
          <w:b/>
          <w:bCs/>
          <w:i/>
          <w:iCs/>
          <w:sz w:val="24"/>
          <w:szCs w:val="24"/>
        </w:rPr>
        <w:t xml:space="preserve">Природно-хозяйственное </w:t>
      </w:r>
      <w:r w:rsidRPr="007748EB">
        <w:rPr>
          <w:b/>
          <w:i/>
          <w:iCs/>
          <w:sz w:val="24"/>
          <w:szCs w:val="24"/>
        </w:rPr>
        <w:t>районирование России</w:t>
      </w:r>
      <w:r w:rsidRPr="007748EB">
        <w:rPr>
          <w:i/>
          <w:iCs/>
          <w:sz w:val="24"/>
          <w:szCs w:val="24"/>
        </w:rPr>
        <w:t xml:space="preserve">. </w:t>
      </w:r>
      <w:r w:rsidRPr="007748EB">
        <w:rPr>
          <w:sz w:val="24"/>
          <w:szCs w:val="24"/>
        </w:rPr>
        <w:t>Принципы и виды природно-хозяйственного районирования страны. Анализ разных видов районирования России.</w:t>
      </w:r>
    </w:p>
    <w:p w:rsidR="00EF4985" w:rsidRPr="007748EB" w:rsidRDefault="00EF4985" w:rsidP="00EF4985">
      <w:pPr>
        <w:ind w:firstLine="709"/>
        <w:jc w:val="both"/>
        <w:rPr>
          <w:b/>
          <w:i/>
          <w:sz w:val="24"/>
          <w:szCs w:val="24"/>
        </w:rPr>
      </w:pPr>
      <w:r w:rsidRPr="007748EB">
        <w:rPr>
          <w:b/>
          <w:i/>
          <w:iCs/>
          <w:sz w:val="24"/>
          <w:szCs w:val="24"/>
        </w:rPr>
        <w:t>Крупные регионы и районы России.</w:t>
      </w:r>
    </w:p>
    <w:p w:rsidR="00EF4985" w:rsidRPr="007748EB" w:rsidRDefault="00EF4985" w:rsidP="00EF4985">
      <w:pPr>
        <w:ind w:firstLine="709"/>
        <w:jc w:val="both"/>
        <w:rPr>
          <w:sz w:val="24"/>
          <w:szCs w:val="24"/>
        </w:rPr>
      </w:pPr>
      <w:r w:rsidRPr="007748EB">
        <w:rPr>
          <w:i/>
          <w:iCs/>
          <w:sz w:val="24"/>
          <w:szCs w:val="24"/>
        </w:rPr>
        <w:t xml:space="preserve">Регионы России: </w:t>
      </w:r>
      <w:r w:rsidRPr="007748EB">
        <w:rPr>
          <w:sz w:val="24"/>
          <w:szCs w:val="24"/>
        </w:rPr>
        <w:t>Западный и Восточный.</w:t>
      </w:r>
    </w:p>
    <w:p w:rsidR="00EF4985" w:rsidRPr="007748EB" w:rsidRDefault="00EF4985" w:rsidP="00EF4985">
      <w:pPr>
        <w:ind w:firstLine="709"/>
        <w:jc w:val="both"/>
        <w:rPr>
          <w:sz w:val="24"/>
          <w:szCs w:val="24"/>
        </w:rPr>
      </w:pPr>
      <w:r w:rsidRPr="007748EB">
        <w:rPr>
          <w:i/>
          <w:iCs/>
          <w:sz w:val="24"/>
          <w:szCs w:val="24"/>
        </w:rPr>
        <w:t xml:space="preserve">Районы России: </w:t>
      </w:r>
      <w:r w:rsidRPr="007748EB">
        <w:rPr>
          <w:sz w:val="24"/>
          <w:szCs w:val="24"/>
        </w:rPr>
        <w:t>Европейский Север, Центральная Россия, Европейский Юг, Поволжье, Урал, Западная Сибирь, Восточная Сибирь, Дальний Восток.</w:t>
      </w:r>
    </w:p>
    <w:p w:rsidR="00EF4985" w:rsidRPr="007748EB" w:rsidRDefault="00EF4985" w:rsidP="00EF4985">
      <w:pPr>
        <w:ind w:firstLine="709"/>
        <w:jc w:val="both"/>
        <w:rPr>
          <w:sz w:val="24"/>
          <w:szCs w:val="24"/>
        </w:rPr>
      </w:pPr>
      <w:r w:rsidRPr="007748EB">
        <w:rPr>
          <w:b/>
          <w:i/>
          <w:iCs/>
          <w:sz w:val="24"/>
          <w:szCs w:val="24"/>
        </w:rPr>
        <w:t xml:space="preserve">Характеристика регионов и районов. </w:t>
      </w:r>
      <w:r w:rsidRPr="007748EB">
        <w:rPr>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EF4985" w:rsidRPr="007748EB" w:rsidRDefault="00EF4985" w:rsidP="00EF4985">
      <w:pPr>
        <w:ind w:firstLine="709"/>
        <w:jc w:val="both"/>
        <w:rPr>
          <w:sz w:val="24"/>
          <w:szCs w:val="24"/>
        </w:rPr>
      </w:pPr>
      <w:r w:rsidRPr="007748EB">
        <w:rPr>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EF4985" w:rsidRPr="007748EB" w:rsidRDefault="00EF4985" w:rsidP="00EF4985">
      <w:pPr>
        <w:ind w:firstLine="709"/>
        <w:jc w:val="both"/>
        <w:rPr>
          <w:sz w:val="24"/>
          <w:szCs w:val="24"/>
        </w:rPr>
      </w:pPr>
      <w:r w:rsidRPr="007748EB">
        <w:rPr>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EF4985" w:rsidRPr="007748EB" w:rsidRDefault="00EF4985" w:rsidP="00EF4985">
      <w:pPr>
        <w:ind w:firstLine="709"/>
        <w:jc w:val="both"/>
        <w:rPr>
          <w:b/>
          <w:sz w:val="24"/>
          <w:szCs w:val="24"/>
        </w:rPr>
      </w:pPr>
      <w:r w:rsidRPr="007748EB">
        <w:rPr>
          <w:b/>
          <w:sz w:val="24"/>
          <w:szCs w:val="24"/>
        </w:rPr>
        <w:t>Россия в современном мире</w:t>
      </w:r>
    </w:p>
    <w:p w:rsidR="00EF4985" w:rsidRPr="007748EB" w:rsidRDefault="00EF4985" w:rsidP="00EF4985">
      <w:pPr>
        <w:ind w:firstLine="709"/>
        <w:jc w:val="both"/>
        <w:rPr>
          <w:sz w:val="24"/>
          <w:szCs w:val="24"/>
        </w:rPr>
      </w:pPr>
      <w:r w:rsidRPr="007748EB">
        <w:rPr>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EF4985" w:rsidRPr="007748EB" w:rsidRDefault="00EF4985" w:rsidP="00EF4985">
      <w:pPr>
        <w:ind w:firstLine="709"/>
        <w:jc w:val="both"/>
        <w:rPr>
          <w:b/>
          <w:sz w:val="24"/>
          <w:szCs w:val="24"/>
        </w:rPr>
      </w:pPr>
    </w:p>
    <w:p w:rsidR="00EF4985" w:rsidRPr="007748EB" w:rsidRDefault="009F65EB" w:rsidP="009F65EB">
      <w:pPr>
        <w:ind w:firstLine="709"/>
        <w:jc w:val="center"/>
        <w:rPr>
          <w:b/>
          <w:sz w:val="24"/>
          <w:szCs w:val="24"/>
        </w:rPr>
      </w:pPr>
      <w:r w:rsidRPr="007748EB">
        <w:rPr>
          <w:b/>
          <w:sz w:val="24"/>
          <w:szCs w:val="24"/>
        </w:rPr>
        <w:t xml:space="preserve">2.2.2.9   </w:t>
      </w:r>
      <w:r w:rsidR="00EF4985" w:rsidRPr="007748EB">
        <w:rPr>
          <w:b/>
          <w:sz w:val="24"/>
          <w:szCs w:val="24"/>
        </w:rPr>
        <w:t xml:space="preserve"> Биология</w:t>
      </w:r>
    </w:p>
    <w:p w:rsidR="00EF4985" w:rsidRPr="007748EB" w:rsidRDefault="00EF4985" w:rsidP="00EF4985">
      <w:pPr>
        <w:ind w:firstLine="709"/>
        <w:jc w:val="both"/>
        <w:rPr>
          <w:b/>
          <w:sz w:val="24"/>
          <w:szCs w:val="24"/>
        </w:rPr>
      </w:pPr>
    </w:p>
    <w:p w:rsidR="00EF4985" w:rsidRPr="007748EB" w:rsidRDefault="00EF4985" w:rsidP="00EF4985">
      <w:pPr>
        <w:ind w:firstLine="709"/>
        <w:jc w:val="both"/>
        <w:rPr>
          <w:b/>
          <w:sz w:val="24"/>
          <w:szCs w:val="24"/>
        </w:rPr>
      </w:pPr>
      <w:r w:rsidRPr="007748EB">
        <w:rPr>
          <w:b/>
          <w:sz w:val="24"/>
          <w:szCs w:val="24"/>
        </w:rPr>
        <w:t>Живые организмы</w:t>
      </w:r>
    </w:p>
    <w:p w:rsidR="00EF4985" w:rsidRPr="007748EB" w:rsidRDefault="00EF4985" w:rsidP="00EF4985">
      <w:pPr>
        <w:ind w:firstLine="709"/>
        <w:jc w:val="both"/>
        <w:rPr>
          <w:sz w:val="24"/>
          <w:szCs w:val="24"/>
        </w:rPr>
      </w:pPr>
      <w:r w:rsidRPr="007748EB">
        <w:rPr>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EF4985" w:rsidRPr="007748EB" w:rsidRDefault="00EF4985" w:rsidP="00EF4985">
      <w:pPr>
        <w:ind w:firstLine="709"/>
        <w:jc w:val="both"/>
        <w:rPr>
          <w:sz w:val="24"/>
          <w:szCs w:val="24"/>
        </w:rPr>
      </w:pPr>
      <w:r w:rsidRPr="007748EB">
        <w:rPr>
          <w:sz w:val="24"/>
          <w:szCs w:val="24"/>
        </w:rPr>
        <w:t>Правила работы в кабинете биологии, с биологическими приборами и инструментами.</w:t>
      </w:r>
    </w:p>
    <w:p w:rsidR="00EF4985" w:rsidRPr="007748EB" w:rsidRDefault="00EF4985" w:rsidP="00EF4985">
      <w:pPr>
        <w:ind w:firstLine="709"/>
        <w:jc w:val="both"/>
        <w:rPr>
          <w:sz w:val="24"/>
          <w:szCs w:val="24"/>
        </w:rPr>
      </w:pPr>
      <w:r w:rsidRPr="007748EB">
        <w:rPr>
          <w:sz w:val="24"/>
          <w:szCs w:val="24"/>
        </w:rPr>
        <w:lastRenderedPageBreak/>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EF4985" w:rsidRPr="007748EB" w:rsidRDefault="00EF4985" w:rsidP="00EF4985">
      <w:pPr>
        <w:ind w:firstLine="709"/>
        <w:jc w:val="both"/>
        <w:rPr>
          <w:sz w:val="24"/>
          <w:szCs w:val="24"/>
        </w:rPr>
      </w:pPr>
      <w:r w:rsidRPr="007748EB">
        <w:rPr>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EF4985" w:rsidRPr="007748EB" w:rsidRDefault="00EF4985" w:rsidP="00EF4985">
      <w:pPr>
        <w:ind w:firstLine="709"/>
        <w:jc w:val="both"/>
        <w:rPr>
          <w:sz w:val="24"/>
          <w:szCs w:val="24"/>
        </w:rPr>
      </w:pPr>
      <w:r w:rsidRPr="007748EB">
        <w:rPr>
          <w:sz w:val="24"/>
          <w:szCs w:val="24"/>
        </w:rPr>
        <w:t>Лишайники. Роль лишайников в природе и жизни человека.</w:t>
      </w:r>
    </w:p>
    <w:p w:rsidR="00EF4985" w:rsidRPr="007748EB" w:rsidRDefault="00EF4985" w:rsidP="00EF4985">
      <w:pPr>
        <w:ind w:firstLine="709"/>
        <w:jc w:val="both"/>
        <w:rPr>
          <w:sz w:val="24"/>
          <w:szCs w:val="24"/>
        </w:rPr>
      </w:pPr>
      <w:r w:rsidRPr="007748EB">
        <w:rPr>
          <w:sz w:val="24"/>
          <w:szCs w:val="24"/>
        </w:rPr>
        <w:t>Вирусы — неклеточные формы. Заболевания, вызываемые вирусами. Меры профилактики заболеваний.</w:t>
      </w:r>
    </w:p>
    <w:p w:rsidR="00EF4985" w:rsidRPr="007748EB" w:rsidRDefault="00EF4985" w:rsidP="00EF4985">
      <w:pPr>
        <w:ind w:firstLine="709"/>
        <w:jc w:val="both"/>
        <w:rPr>
          <w:sz w:val="24"/>
          <w:szCs w:val="24"/>
        </w:rPr>
      </w:pPr>
      <w:r w:rsidRPr="007748EB">
        <w:rPr>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EF4985" w:rsidRPr="007748EB" w:rsidRDefault="00EF4985" w:rsidP="00EF4985">
      <w:pPr>
        <w:ind w:firstLine="709"/>
        <w:jc w:val="both"/>
        <w:rPr>
          <w:sz w:val="24"/>
          <w:szCs w:val="24"/>
        </w:rPr>
      </w:pPr>
      <w:r w:rsidRPr="007748EB">
        <w:rPr>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EF4985" w:rsidRPr="007748EB" w:rsidRDefault="00EF4985" w:rsidP="00EF4985">
      <w:pPr>
        <w:ind w:firstLine="709"/>
        <w:jc w:val="both"/>
        <w:rPr>
          <w:b/>
          <w:sz w:val="24"/>
          <w:szCs w:val="24"/>
        </w:rPr>
      </w:pPr>
      <w:r w:rsidRPr="007748EB">
        <w:rPr>
          <w:b/>
          <w:sz w:val="24"/>
          <w:szCs w:val="24"/>
        </w:rPr>
        <w:t>Человек и его здоровье</w:t>
      </w:r>
    </w:p>
    <w:p w:rsidR="00EF4985" w:rsidRPr="007748EB" w:rsidRDefault="00EF4985" w:rsidP="00EF4985">
      <w:pPr>
        <w:ind w:firstLine="709"/>
        <w:jc w:val="both"/>
        <w:rPr>
          <w:sz w:val="24"/>
          <w:szCs w:val="24"/>
        </w:rPr>
      </w:pPr>
      <w:r w:rsidRPr="007748EB">
        <w:rPr>
          <w:sz w:val="24"/>
          <w:szCs w:val="24"/>
        </w:rPr>
        <w:t>Человек и окружающая среда. Природная и социальная среда обитания человека. Защита среды обитания человека.</w:t>
      </w:r>
    </w:p>
    <w:p w:rsidR="00EF4985" w:rsidRPr="007748EB" w:rsidRDefault="00EF4985" w:rsidP="00EF4985">
      <w:pPr>
        <w:ind w:firstLine="709"/>
        <w:jc w:val="both"/>
        <w:rPr>
          <w:sz w:val="24"/>
          <w:szCs w:val="24"/>
        </w:rPr>
      </w:pPr>
      <w:r w:rsidRPr="007748EB">
        <w:rPr>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EF4985" w:rsidRPr="007748EB" w:rsidRDefault="00EF4985" w:rsidP="00EF4985">
      <w:pPr>
        <w:ind w:firstLine="709"/>
        <w:jc w:val="both"/>
        <w:rPr>
          <w:sz w:val="24"/>
          <w:szCs w:val="24"/>
        </w:rPr>
      </w:pPr>
      <w:r w:rsidRPr="007748EB">
        <w:rPr>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EF4985" w:rsidRPr="007748EB" w:rsidRDefault="00EF4985" w:rsidP="00EF4985">
      <w:pPr>
        <w:ind w:firstLine="709"/>
        <w:jc w:val="both"/>
        <w:rPr>
          <w:sz w:val="24"/>
          <w:szCs w:val="24"/>
        </w:rPr>
      </w:pPr>
      <w:r w:rsidRPr="007748EB">
        <w:rPr>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EF4985" w:rsidRPr="007748EB" w:rsidRDefault="00EF4985" w:rsidP="00EF4985">
      <w:pPr>
        <w:ind w:firstLine="709"/>
        <w:jc w:val="both"/>
        <w:rPr>
          <w:sz w:val="24"/>
          <w:szCs w:val="24"/>
        </w:rPr>
      </w:pPr>
      <w:r w:rsidRPr="007748EB">
        <w:rPr>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EF4985" w:rsidRPr="007748EB" w:rsidRDefault="00EF4985" w:rsidP="00EF4985">
      <w:pPr>
        <w:ind w:firstLine="709"/>
        <w:jc w:val="both"/>
        <w:rPr>
          <w:sz w:val="24"/>
          <w:szCs w:val="24"/>
        </w:rPr>
      </w:pPr>
      <w:r w:rsidRPr="007748EB">
        <w:rPr>
          <w:sz w:val="24"/>
          <w:szCs w:val="24"/>
        </w:rPr>
        <w:t>Питание. Пищеварение. Пищеварительная система. Нарушения работы пищеварительной системы и их профилактика.</w:t>
      </w:r>
    </w:p>
    <w:p w:rsidR="00EF4985" w:rsidRPr="007748EB" w:rsidRDefault="00EF4985" w:rsidP="00EF4985">
      <w:pPr>
        <w:ind w:firstLine="709"/>
        <w:jc w:val="both"/>
        <w:rPr>
          <w:sz w:val="24"/>
          <w:szCs w:val="24"/>
        </w:rPr>
      </w:pPr>
      <w:r w:rsidRPr="007748EB">
        <w:rPr>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EF4985" w:rsidRPr="007748EB" w:rsidRDefault="00EF4985" w:rsidP="00EF4985">
      <w:pPr>
        <w:ind w:firstLine="709"/>
        <w:jc w:val="both"/>
        <w:rPr>
          <w:sz w:val="24"/>
          <w:szCs w:val="24"/>
        </w:rPr>
      </w:pPr>
      <w:r w:rsidRPr="007748EB">
        <w:rPr>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EF4985" w:rsidRPr="007748EB" w:rsidRDefault="00EF4985" w:rsidP="00EF4985">
      <w:pPr>
        <w:ind w:firstLine="709"/>
        <w:jc w:val="both"/>
        <w:rPr>
          <w:sz w:val="24"/>
          <w:szCs w:val="24"/>
        </w:rPr>
      </w:pPr>
      <w:r w:rsidRPr="007748EB">
        <w:rPr>
          <w:sz w:val="24"/>
          <w:szCs w:val="24"/>
        </w:rPr>
        <w:t>Выделение. Строение и функции выделительной системы. Заболевания органов мочевыделительной системы и их предупреждение.</w:t>
      </w:r>
    </w:p>
    <w:p w:rsidR="00EF4985" w:rsidRPr="007748EB" w:rsidRDefault="00EF4985" w:rsidP="00EF4985">
      <w:pPr>
        <w:ind w:firstLine="709"/>
        <w:jc w:val="both"/>
        <w:rPr>
          <w:sz w:val="24"/>
          <w:szCs w:val="24"/>
        </w:rPr>
      </w:pPr>
      <w:r w:rsidRPr="007748EB">
        <w:rPr>
          <w:sz w:val="24"/>
          <w:szCs w:val="24"/>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w:t>
      </w:r>
      <w:r w:rsidRPr="007748EB">
        <w:rPr>
          <w:sz w:val="24"/>
          <w:szCs w:val="24"/>
        </w:rPr>
        <w:lastRenderedPageBreak/>
        <w:t>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EF4985" w:rsidRPr="007748EB" w:rsidRDefault="00EF4985" w:rsidP="00EF4985">
      <w:pPr>
        <w:ind w:firstLine="709"/>
        <w:jc w:val="both"/>
        <w:rPr>
          <w:sz w:val="24"/>
          <w:szCs w:val="24"/>
        </w:rPr>
      </w:pPr>
      <w:r w:rsidRPr="007748EB">
        <w:rPr>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EF4985" w:rsidRPr="007748EB" w:rsidRDefault="00EF4985" w:rsidP="00EF4985">
      <w:pPr>
        <w:ind w:firstLine="709"/>
        <w:jc w:val="both"/>
        <w:rPr>
          <w:sz w:val="24"/>
          <w:szCs w:val="24"/>
        </w:rPr>
      </w:pPr>
      <w:r w:rsidRPr="007748EB">
        <w:rPr>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EF4985" w:rsidRPr="007748EB" w:rsidRDefault="00EF4985" w:rsidP="00EF4985">
      <w:pPr>
        <w:ind w:firstLine="709"/>
        <w:jc w:val="both"/>
        <w:rPr>
          <w:sz w:val="24"/>
          <w:szCs w:val="24"/>
        </w:rPr>
      </w:pPr>
      <w:r w:rsidRPr="007748EB">
        <w:rPr>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EF4985" w:rsidRPr="007748EB" w:rsidRDefault="00EF4985" w:rsidP="00EF4985">
      <w:pPr>
        <w:ind w:firstLine="709"/>
        <w:jc w:val="both"/>
        <w:rPr>
          <w:sz w:val="24"/>
          <w:szCs w:val="24"/>
        </w:rPr>
      </w:pPr>
      <w:r w:rsidRPr="007748EB">
        <w:rPr>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EF4985" w:rsidRPr="007748EB" w:rsidRDefault="00EF4985" w:rsidP="00EF4985">
      <w:pPr>
        <w:ind w:firstLine="709"/>
        <w:jc w:val="both"/>
        <w:rPr>
          <w:b/>
          <w:sz w:val="24"/>
          <w:szCs w:val="24"/>
        </w:rPr>
      </w:pPr>
      <w:r w:rsidRPr="007748EB">
        <w:rPr>
          <w:b/>
          <w:sz w:val="24"/>
          <w:szCs w:val="24"/>
        </w:rPr>
        <w:t>Общие биологические закономерности</w:t>
      </w:r>
    </w:p>
    <w:p w:rsidR="00EF4985" w:rsidRPr="007748EB" w:rsidRDefault="00EF4985" w:rsidP="00EF4985">
      <w:pPr>
        <w:ind w:firstLine="709"/>
        <w:jc w:val="both"/>
        <w:rPr>
          <w:sz w:val="24"/>
          <w:szCs w:val="24"/>
        </w:rPr>
      </w:pPr>
      <w:r w:rsidRPr="007748EB">
        <w:rPr>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EF4985" w:rsidRPr="007748EB" w:rsidRDefault="00EF4985" w:rsidP="00EF4985">
      <w:pPr>
        <w:ind w:firstLine="709"/>
        <w:jc w:val="both"/>
        <w:rPr>
          <w:sz w:val="24"/>
          <w:szCs w:val="24"/>
        </w:rPr>
      </w:pPr>
      <w:r w:rsidRPr="007748EB">
        <w:rPr>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EF4985" w:rsidRPr="007748EB" w:rsidRDefault="00EF4985" w:rsidP="00EF4985">
      <w:pPr>
        <w:ind w:firstLine="709"/>
        <w:jc w:val="both"/>
        <w:rPr>
          <w:sz w:val="24"/>
          <w:szCs w:val="24"/>
        </w:rPr>
      </w:pPr>
      <w:r w:rsidRPr="007748EB">
        <w:rPr>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EF4985" w:rsidRPr="007748EB" w:rsidRDefault="00EF4985" w:rsidP="00EF4985">
      <w:pPr>
        <w:ind w:firstLine="709"/>
        <w:jc w:val="both"/>
        <w:rPr>
          <w:sz w:val="24"/>
          <w:szCs w:val="24"/>
        </w:rPr>
      </w:pPr>
      <w:r w:rsidRPr="007748EB">
        <w:rPr>
          <w:sz w:val="24"/>
          <w:szCs w:val="24"/>
        </w:rPr>
        <w:t>Рост и развитие организмов. Размножение. Бесполое и половое размножение. Половые клетки. Оплодотворение.</w:t>
      </w:r>
    </w:p>
    <w:p w:rsidR="00EF4985" w:rsidRPr="007748EB" w:rsidRDefault="00EF4985" w:rsidP="00EF4985">
      <w:pPr>
        <w:ind w:firstLine="709"/>
        <w:jc w:val="both"/>
        <w:rPr>
          <w:sz w:val="24"/>
          <w:szCs w:val="24"/>
        </w:rPr>
      </w:pPr>
      <w:r w:rsidRPr="007748EB">
        <w:rPr>
          <w:sz w:val="24"/>
          <w:szCs w:val="24"/>
        </w:rPr>
        <w:t>Наследственность и изменчивость — свойства организмов. Наследственная и ненаследственная изменчивость.</w:t>
      </w:r>
    </w:p>
    <w:p w:rsidR="00EF4985" w:rsidRPr="007748EB" w:rsidRDefault="00EF4985" w:rsidP="00EF4985">
      <w:pPr>
        <w:ind w:firstLine="709"/>
        <w:jc w:val="both"/>
        <w:rPr>
          <w:sz w:val="24"/>
          <w:szCs w:val="24"/>
        </w:rPr>
      </w:pPr>
      <w:r w:rsidRPr="007748EB">
        <w:rPr>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EF4985" w:rsidRPr="007748EB" w:rsidRDefault="00EF4985" w:rsidP="00EF4985">
      <w:pPr>
        <w:ind w:firstLine="709"/>
        <w:jc w:val="both"/>
        <w:rPr>
          <w:sz w:val="24"/>
          <w:szCs w:val="24"/>
        </w:rPr>
      </w:pPr>
      <w:r w:rsidRPr="007748EB">
        <w:rPr>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9F65EB" w:rsidRPr="007748EB" w:rsidRDefault="009F65EB" w:rsidP="006311E7">
      <w:pPr>
        <w:jc w:val="both"/>
        <w:rPr>
          <w:b/>
          <w:sz w:val="24"/>
          <w:szCs w:val="24"/>
        </w:rPr>
      </w:pPr>
    </w:p>
    <w:p w:rsidR="00EF4985" w:rsidRPr="007748EB" w:rsidRDefault="009F65EB" w:rsidP="009F65EB">
      <w:pPr>
        <w:ind w:firstLine="709"/>
        <w:jc w:val="center"/>
        <w:rPr>
          <w:b/>
          <w:sz w:val="24"/>
          <w:szCs w:val="24"/>
        </w:rPr>
      </w:pPr>
      <w:r w:rsidRPr="007748EB">
        <w:rPr>
          <w:b/>
          <w:sz w:val="24"/>
          <w:szCs w:val="24"/>
        </w:rPr>
        <w:t xml:space="preserve">2.2.2.10  </w:t>
      </w:r>
      <w:r w:rsidR="00EF4985" w:rsidRPr="007748EB">
        <w:rPr>
          <w:b/>
          <w:sz w:val="24"/>
          <w:szCs w:val="24"/>
        </w:rPr>
        <w:t xml:space="preserve"> Физика</w:t>
      </w:r>
    </w:p>
    <w:p w:rsidR="00EF4985" w:rsidRPr="007748EB" w:rsidRDefault="00EF4985" w:rsidP="00EF4985">
      <w:pPr>
        <w:ind w:firstLine="709"/>
        <w:jc w:val="both"/>
        <w:rPr>
          <w:b/>
          <w:sz w:val="24"/>
          <w:szCs w:val="24"/>
        </w:rPr>
      </w:pPr>
    </w:p>
    <w:p w:rsidR="00EF4985" w:rsidRPr="007748EB" w:rsidRDefault="00EF4985" w:rsidP="00EF4985">
      <w:pPr>
        <w:ind w:firstLine="709"/>
        <w:jc w:val="both"/>
        <w:rPr>
          <w:b/>
          <w:bCs/>
          <w:sz w:val="24"/>
          <w:szCs w:val="24"/>
        </w:rPr>
      </w:pPr>
      <w:r w:rsidRPr="007748EB">
        <w:rPr>
          <w:b/>
          <w:bCs/>
          <w:sz w:val="24"/>
          <w:szCs w:val="24"/>
        </w:rPr>
        <w:t>Физика и физические методы изучения природы</w:t>
      </w:r>
    </w:p>
    <w:p w:rsidR="00EF4985" w:rsidRPr="007748EB" w:rsidRDefault="00EF4985" w:rsidP="00EF4985">
      <w:pPr>
        <w:ind w:firstLine="709"/>
        <w:jc w:val="both"/>
        <w:rPr>
          <w:sz w:val="24"/>
          <w:szCs w:val="24"/>
        </w:rPr>
      </w:pPr>
      <w:r w:rsidRPr="007748EB">
        <w:rPr>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EF4985" w:rsidRPr="007748EB" w:rsidRDefault="00EF4985" w:rsidP="00EF4985">
      <w:pPr>
        <w:ind w:firstLine="709"/>
        <w:jc w:val="both"/>
        <w:rPr>
          <w:b/>
          <w:bCs/>
          <w:sz w:val="24"/>
          <w:szCs w:val="24"/>
        </w:rPr>
      </w:pPr>
      <w:r w:rsidRPr="007748EB">
        <w:rPr>
          <w:b/>
          <w:bCs/>
          <w:sz w:val="24"/>
          <w:szCs w:val="24"/>
        </w:rPr>
        <w:lastRenderedPageBreak/>
        <w:t>Механические явления. Кинематика</w:t>
      </w:r>
    </w:p>
    <w:p w:rsidR="00EF4985" w:rsidRPr="007748EB" w:rsidRDefault="00EF4985" w:rsidP="00EF4985">
      <w:pPr>
        <w:ind w:firstLine="709"/>
        <w:jc w:val="both"/>
        <w:rPr>
          <w:sz w:val="24"/>
          <w:szCs w:val="24"/>
        </w:rPr>
      </w:pPr>
      <w:r w:rsidRPr="007748EB">
        <w:rPr>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EF4985" w:rsidRPr="007748EB" w:rsidRDefault="00EF4985" w:rsidP="00EF4985">
      <w:pPr>
        <w:ind w:firstLine="709"/>
        <w:jc w:val="both"/>
        <w:rPr>
          <w:sz w:val="24"/>
          <w:szCs w:val="24"/>
        </w:rPr>
      </w:pPr>
      <w:r w:rsidRPr="007748EB">
        <w:rPr>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EF4985" w:rsidRPr="007748EB" w:rsidRDefault="00EF4985" w:rsidP="00EF4985">
      <w:pPr>
        <w:ind w:firstLine="709"/>
        <w:jc w:val="both"/>
        <w:rPr>
          <w:b/>
          <w:bCs/>
          <w:sz w:val="24"/>
          <w:szCs w:val="24"/>
        </w:rPr>
      </w:pPr>
      <w:r w:rsidRPr="007748EB">
        <w:rPr>
          <w:b/>
          <w:bCs/>
          <w:sz w:val="24"/>
          <w:szCs w:val="24"/>
        </w:rPr>
        <w:t>Динамика</w:t>
      </w:r>
    </w:p>
    <w:p w:rsidR="00EF4985" w:rsidRPr="007748EB" w:rsidRDefault="00EF4985" w:rsidP="00EF4985">
      <w:pPr>
        <w:ind w:firstLine="709"/>
        <w:jc w:val="both"/>
        <w:rPr>
          <w:sz w:val="24"/>
          <w:szCs w:val="24"/>
        </w:rPr>
      </w:pPr>
      <w:r w:rsidRPr="007748EB">
        <w:rPr>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EF4985" w:rsidRPr="007748EB" w:rsidRDefault="00EF4985" w:rsidP="00EF4985">
      <w:pPr>
        <w:ind w:firstLine="709"/>
        <w:jc w:val="both"/>
        <w:rPr>
          <w:sz w:val="24"/>
          <w:szCs w:val="24"/>
        </w:rPr>
      </w:pPr>
      <w:r w:rsidRPr="007748EB">
        <w:rPr>
          <w:sz w:val="24"/>
          <w:szCs w:val="24"/>
        </w:rPr>
        <w:t>Сила упругости. Сила трения. Сила тяжести. Закон всемирного тяготения. Центр тяжести.</w:t>
      </w:r>
    </w:p>
    <w:p w:rsidR="00EF4985" w:rsidRPr="007748EB" w:rsidRDefault="00EF4985" w:rsidP="00EF4985">
      <w:pPr>
        <w:ind w:firstLine="709"/>
        <w:jc w:val="both"/>
        <w:rPr>
          <w:sz w:val="24"/>
          <w:szCs w:val="24"/>
        </w:rPr>
      </w:pPr>
      <w:r w:rsidRPr="007748EB">
        <w:rPr>
          <w:sz w:val="24"/>
          <w:szCs w:val="24"/>
        </w:rPr>
        <w:t>Давление. Атмосферное давление. Закон Паскаля. Закон Архимеда. Условие плавания тел.</w:t>
      </w:r>
    </w:p>
    <w:p w:rsidR="00EF4985" w:rsidRPr="007748EB" w:rsidRDefault="00EF4985" w:rsidP="00EF4985">
      <w:pPr>
        <w:ind w:firstLine="709"/>
        <w:jc w:val="both"/>
        <w:rPr>
          <w:sz w:val="24"/>
          <w:szCs w:val="24"/>
        </w:rPr>
      </w:pPr>
      <w:r w:rsidRPr="007748EB">
        <w:rPr>
          <w:sz w:val="24"/>
          <w:szCs w:val="24"/>
        </w:rPr>
        <w:t>Условия равновесия твёрдого тела.</w:t>
      </w:r>
    </w:p>
    <w:p w:rsidR="00EF4985" w:rsidRPr="007748EB" w:rsidRDefault="00EF4985" w:rsidP="00EF4985">
      <w:pPr>
        <w:ind w:firstLine="709"/>
        <w:jc w:val="both"/>
        <w:rPr>
          <w:b/>
          <w:bCs/>
          <w:sz w:val="24"/>
          <w:szCs w:val="24"/>
        </w:rPr>
      </w:pPr>
      <w:r w:rsidRPr="007748EB">
        <w:rPr>
          <w:b/>
          <w:bCs/>
          <w:sz w:val="24"/>
          <w:szCs w:val="24"/>
        </w:rPr>
        <w:t>Законы сохранения импульса и механической энергии. Механические колебания и волны</w:t>
      </w:r>
    </w:p>
    <w:p w:rsidR="00EF4985" w:rsidRPr="007748EB" w:rsidRDefault="00EF4985" w:rsidP="00EF4985">
      <w:pPr>
        <w:ind w:firstLine="709"/>
        <w:jc w:val="both"/>
        <w:rPr>
          <w:sz w:val="24"/>
          <w:szCs w:val="24"/>
        </w:rPr>
      </w:pPr>
      <w:r w:rsidRPr="007748EB">
        <w:rPr>
          <w:sz w:val="24"/>
          <w:szCs w:val="24"/>
        </w:rPr>
        <w:t>Импульс. Закон сохранения импульса. Реактивное движение.</w:t>
      </w:r>
    </w:p>
    <w:p w:rsidR="00EF4985" w:rsidRPr="007748EB" w:rsidRDefault="00EF4985" w:rsidP="00EF4985">
      <w:pPr>
        <w:ind w:firstLine="709"/>
        <w:jc w:val="both"/>
        <w:rPr>
          <w:sz w:val="24"/>
          <w:szCs w:val="24"/>
        </w:rPr>
      </w:pPr>
      <w:r w:rsidRPr="007748EB">
        <w:rPr>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EF4985" w:rsidRPr="007748EB" w:rsidRDefault="00EF4985" w:rsidP="00EF4985">
      <w:pPr>
        <w:ind w:firstLine="709"/>
        <w:jc w:val="both"/>
        <w:rPr>
          <w:sz w:val="24"/>
          <w:szCs w:val="24"/>
        </w:rPr>
      </w:pPr>
      <w:r w:rsidRPr="007748EB">
        <w:rPr>
          <w:sz w:val="24"/>
          <w:szCs w:val="24"/>
        </w:rPr>
        <w:t>Механические колебания. Резонанс. Механические волны. Звук. Использование колебаний в технике.</w:t>
      </w:r>
    </w:p>
    <w:p w:rsidR="00EF4985" w:rsidRPr="007748EB" w:rsidRDefault="00EF4985" w:rsidP="00EF4985">
      <w:pPr>
        <w:ind w:firstLine="709"/>
        <w:jc w:val="both"/>
        <w:rPr>
          <w:b/>
          <w:bCs/>
          <w:sz w:val="24"/>
          <w:szCs w:val="24"/>
        </w:rPr>
      </w:pPr>
      <w:r w:rsidRPr="007748EB">
        <w:rPr>
          <w:b/>
          <w:bCs/>
          <w:sz w:val="24"/>
          <w:szCs w:val="24"/>
        </w:rPr>
        <w:t>Строение и свойства вещества</w:t>
      </w:r>
    </w:p>
    <w:p w:rsidR="00EF4985" w:rsidRPr="007748EB" w:rsidRDefault="00EF4985" w:rsidP="00EF4985">
      <w:pPr>
        <w:ind w:firstLine="709"/>
        <w:jc w:val="both"/>
        <w:rPr>
          <w:sz w:val="24"/>
          <w:szCs w:val="24"/>
        </w:rPr>
      </w:pPr>
      <w:r w:rsidRPr="007748EB">
        <w:rPr>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EF4985" w:rsidRPr="007748EB" w:rsidRDefault="00EF4985" w:rsidP="00EF4985">
      <w:pPr>
        <w:ind w:firstLine="709"/>
        <w:jc w:val="both"/>
        <w:rPr>
          <w:b/>
          <w:bCs/>
          <w:sz w:val="24"/>
          <w:szCs w:val="24"/>
        </w:rPr>
      </w:pPr>
      <w:r w:rsidRPr="007748EB">
        <w:rPr>
          <w:b/>
          <w:bCs/>
          <w:sz w:val="24"/>
          <w:szCs w:val="24"/>
        </w:rPr>
        <w:t>Тепловые явления</w:t>
      </w:r>
    </w:p>
    <w:p w:rsidR="00EF4985" w:rsidRPr="007748EB" w:rsidRDefault="00EF4985" w:rsidP="00EF4985">
      <w:pPr>
        <w:ind w:firstLine="709"/>
        <w:jc w:val="both"/>
        <w:rPr>
          <w:sz w:val="24"/>
          <w:szCs w:val="24"/>
        </w:rPr>
      </w:pPr>
      <w:r w:rsidRPr="007748EB">
        <w:rPr>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EF4985" w:rsidRPr="007748EB" w:rsidRDefault="00EF4985" w:rsidP="00EF4985">
      <w:pPr>
        <w:ind w:firstLine="709"/>
        <w:jc w:val="both"/>
        <w:rPr>
          <w:sz w:val="24"/>
          <w:szCs w:val="24"/>
        </w:rPr>
      </w:pPr>
      <w:r w:rsidRPr="007748EB">
        <w:rPr>
          <w:sz w:val="24"/>
          <w:szCs w:val="24"/>
        </w:rPr>
        <w:t>Преобразования энергии в тепловых машинах. КПД тепловой машины. Экологические проблемы теплоэнергетики.</w:t>
      </w:r>
    </w:p>
    <w:p w:rsidR="00EF4985" w:rsidRPr="007748EB" w:rsidRDefault="00EF4985" w:rsidP="00EF4985">
      <w:pPr>
        <w:ind w:firstLine="709"/>
        <w:jc w:val="both"/>
        <w:rPr>
          <w:b/>
          <w:bCs/>
          <w:sz w:val="24"/>
          <w:szCs w:val="24"/>
        </w:rPr>
      </w:pPr>
      <w:r w:rsidRPr="007748EB">
        <w:rPr>
          <w:b/>
          <w:bCs/>
          <w:sz w:val="24"/>
          <w:szCs w:val="24"/>
        </w:rPr>
        <w:t>Электрические явления</w:t>
      </w:r>
    </w:p>
    <w:p w:rsidR="00EF4985" w:rsidRPr="007748EB" w:rsidRDefault="00EF4985" w:rsidP="00EF4985">
      <w:pPr>
        <w:ind w:firstLine="709"/>
        <w:jc w:val="both"/>
        <w:rPr>
          <w:sz w:val="24"/>
          <w:szCs w:val="24"/>
        </w:rPr>
      </w:pPr>
      <w:r w:rsidRPr="007748EB">
        <w:rPr>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EF4985" w:rsidRPr="007748EB" w:rsidRDefault="00EF4985" w:rsidP="00EF4985">
      <w:pPr>
        <w:ind w:firstLine="709"/>
        <w:jc w:val="both"/>
        <w:rPr>
          <w:sz w:val="24"/>
          <w:szCs w:val="24"/>
        </w:rPr>
      </w:pPr>
      <w:r w:rsidRPr="007748EB">
        <w:rPr>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EF4985" w:rsidRPr="007748EB" w:rsidRDefault="00EF4985" w:rsidP="00EF4985">
      <w:pPr>
        <w:ind w:firstLine="709"/>
        <w:jc w:val="both"/>
        <w:rPr>
          <w:b/>
          <w:bCs/>
          <w:sz w:val="24"/>
          <w:szCs w:val="24"/>
        </w:rPr>
      </w:pPr>
      <w:r w:rsidRPr="007748EB">
        <w:rPr>
          <w:b/>
          <w:bCs/>
          <w:sz w:val="24"/>
          <w:szCs w:val="24"/>
        </w:rPr>
        <w:t>Магнитные явления</w:t>
      </w:r>
    </w:p>
    <w:p w:rsidR="00EF4985" w:rsidRPr="007748EB" w:rsidRDefault="00EF4985" w:rsidP="00EF4985">
      <w:pPr>
        <w:ind w:firstLine="709"/>
        <w:jc w:val="both"/>
        <w:rPr>
          <w:sz w:val="24"/>
          <w:szCs w:val="24"/>
        </w:rPr>
      </w:pPr>
      <w:r w:rsidRPr="007748EB">
        <w:rPr>
          <w:sz w:val="24"/>
          <w:szCs w:val="2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 Электромагнитная индукция. Электрогенератор. Трансформатор.</w:t>
      </w:r>
    </w:p>
    <w:p w:rsidR="00EF4985" w:rsidRPr="007748EB" w:rsidRDefault="00EF4985" w:rsidP="00EF4985">
      <w:pPr>
        <w:ind w:firstLine="709"/>
        <w:jc w:val="both"/>
        <w:rPr>
          <w:b/>
          <w:bCs/>
          <w:sz w:val="24"/>
          <w:szCs w:val="24"/>
        </w:rPr>
      </w:pPr>
      <w:r w:rsidRPr="007748EB">
        <w:rPr>
          <w:b/>
          <w:bCs/>
          <w:sz w:val="24"/>
          <w:szCs w:val="24"/>
        </w:rPr>
        <w:t>Электромагнитные колебания и волны</w:t>
      </w:r>
    </w:p>
    <w:p w:rsidR="00EF4985" w:rsidRPr="007748EB" w:rsidRDefault="00EF4985" w:rsidP="00EF4985">
      <w:pPr>
        <w:ind w:firstLine="709"/>
        <w:jc w:val="both"/>
        <w:rPr>
          <w:sz w:val="24"/>
          <w:szCs w:val="24"/>
        </w:rPr>
      </w:pPr>
      <w:r w:rsidRPr="007748EB">
        <w:rPr>
          <w:sz w:val="24"/>
          <w:szCs w:val="24"/>
        </w:rPr>
        <w:t>Электромагнитные колебания. Электромагнитные волны. Влияние электромагнитных излучений на живые организмы.</w:t>
      </w:r>
    </w:p>
    <w:p w:rsidR="00EF4985" w:rsidRPr="007748EB" w:rsidRDefault="00EF4985" w:rsidP="00EF4985">
      <w:pPr>
        <w:ind w:firstLine="709"/>
        <w:jc w:val="both"/>
        <w:rPr>
          <w:sz w:val="24"/>
          <w:szCs w:val="24"/>
        </w:rPr>
      </w:pPr>
      <w:r w:rsidRPr="007748EB">
        <w:rPr>
          <w:sz w:val="24"/>
          <w:szCs w:val="24"/>
        </w:rPr>
        <w:t>Принципы радиосвязи и телевидения.</w:t>
      </w:r>
    </w:p>
    <w:p w:rsidR="00EF4985" w:rsidRPr="007748EB" w:rsidRDefault="00EF4985" w:rsidP="00EF4985">
      <w:pPr>
        <w:ind w:firstLine="709"/>
        <w:jc w:val="both"/>
        <w:rPr>
          <w:sz w:val="24"/>
          <w:szCs w:val="24"/>
        </w:rPr>
      </w:pPr>
      <w:r w:rsidRPr="007748EB">
        <w:rPr>
          <w:sz w:val="24"/>
          <w:szCs w:val="24"/>
        </w:rPr>
        <w:lastRenderedPageBreak/>
        <w:t xml:space="preserve">Свет — электромагнитная волна. Прямолинейное распространение света. Отражение и преломление света. Плоское </w:t>
      </w:r>
      <w:r w:rsidRPr="007748EB">
        <w:rPr>
          <w:bCs/>
          <w:sz w:val="24"/>
          <w:szCs w:val="24"/>
        </w:rPr>
        <w:t xml:space="preserve">зеркало. </w:t>
      </w:r>
      <w:r w:rsidRPr="007748EB">
        <w:rPr>
          <w:sz w:val="24"/>
          <w:szCs w:val="24"/>
        </w:rPr>
        <w:t>Линзы. Фокусное расстояние и оптическая сила линзы. Оптические приборы. Дисперсия света.</w:t>
      </w:r>
    </w:p>
    <w:p w:rsidR="00EF4985" w:rsidRPr="007748EB" w:rsidRDefault="00EF4985" w:rsidP="00EF4985">
      <w:pPr>
        <w:ind w:firstLine="709"/>
        <w:jc w:val="both"/>
        <w:rPr>
          <w:b/>
          <w:bCs/>
          <w:sz w:val="24"/>
          <w:szCs w:val="24"/>
        </w:rPr>
      </w:pPr>
      <w:r w:rsidRPr="007748EB">
        <w:rPr>
          <w:b/>
          <w:bCs/>
          <w:sz w:val="24"/>
          <w:szCs w:val="24"/>
        </w:rPr>
        <w:t>Квантовые явления</w:t>
      </w:r>
    </w:p>
    <w:p w:rsidR="00EF4985" w:rsidRPr="007748EB" w:rsidRDefault="00EF4985" w:rsidP="00EF4985">
      <w:pPr>
        <w:ind w:firstLine="709"/>
        <w:jc w:val="both"/>
        <w:rPr>
          <w:sz w:val="24"/>
          <w:szCs w:val="24"/>
        </w:rPr>
      </w:pPr>
      <w:r w:rsidRPr="007748EB">
        <w:rPr>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EF4985" w:rsidRPr="007748EB" w:rsidRDefault="00EF4985" w:rsidP="00EF4985">
      <w:pPr>
        <w:ind w:firstLine="709"/>
        <w:jc w:val="both"/>
        <w:rPr>
          <w:sz w:val="24"/>
          <w:szCs w:val="24"/>
        </w:rPr>
      </w:pPr>
      <w:r w:rsidRPr="007748EB">
        <w:rPr>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EF4985" w:rsidRPr="007748EB" w:rsidRDefault="00EF4985" w:rsidP="00EF4985">
      <w:pPr>
        <w:ind w:firstLine="709"/>
        <w:jc w:val="both"/>
        <w:rPr>
          <w:b/>
          <w:bCs/>
          <w:sz w:val="24"/>
          <w:szCs w:val="24"/>
        </w:rPr>
      </w:pPr>
      <w:r w:rsidRPr="007748EB">
        <w:rPr>
          <w:b/>
          <w:bCs/>
          <w:sz w:val="24"/>
          <w:szCs w:val="24"/>
        </w:rPr>
        <w:t>Строение и эволюция Вселенной</w:t>
      </w:r>
    </w:p>
    <w:p w:rsidR="00EF4985" w:rsidRPr="007748EB" w:rsidRDefault="00EF4985" w:rsidP="00EF4985">
      <w:pPr>
        <w:ind w:firstLine="709"/>
        <w:jc w:val="both"/>
        <w:rPr>
          <w:sz w:val="24"/>
          <w:szCs w:val="24"/>
        </w:rPr>
      </w:pPr>
      <w:r w:rsidRPr="007748EB">
        <w:rPr>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EF4985" w:rsidRPr="007748EB" w:rsidRDefault="00EF4985" w:rsidP="00EF4985">
      <w:pPr>
        <w:ind w:firstLine="709"/>
        <w:jc w:val="both"/>
        <w:rPr>
          <w:iCs/>
          <w:sz w:val="24"/>
          <w:szCs w:val="24"/>
        </w:rPr>
      </w:pPr>
    </w:p>
    <w:p w:rsidR="00EF4985" w:rsidRPr="007748EB" w:rsidRDefault="009F65EB" w:rsidP="009F65EB">
      <w:pPr>
        <w:ind w:firstLine="709"/>
        <w:jc w:val="center"/>
        <w:rPr>
          <w:b/>
          <w:iCs/>
          <w:sz w:val="24"/>
          <w:szCs w:val="24"/>
        </w:rPr>
      </w:pPr>
      <w:r w:rsidRPr="007748EB">
        <w:rPr>
          <w:b/>
          <w:iCs/>
          <w:sz w:val="24"/>
          <w:szCs w:val="24"/>
        </w:rPr>
        <w:t>2.2.2.11   Химия</w:t>
      </w:r>
    </w:p>
    <w:p w:rsidR="00EF4985" w:rsidRPr="007748EB" w:rsidRDefault="00EF4985" w:rsidP="00EF4985">
      <w:pPr>
        <w:ind w:firstLine="709"/>
        <w:jc w:val="both"/>
        <w:rPr>
          <w:b/>
          <w:iCs/>
          <w:sz w:val="24"/>
          <w:szCs w:val="24"/>
        </w:rPr>
      </w:pPr>
    </w:p>
    <w:p w:rsidR="00EF4985" w:rsidRPr="007748EB" w:rsidRDefault="00EF4985" w:rsidP="00EF4985">
      <w:pPr>
        <w:ind w:firstLine="709"/>
        <w:jc w:val="both"/>
        <w:rPr>
          <w:sz w:val="24"/>
          <w:szCs w:val="24"/>
        </w:rPr>
      </w:pPr>
      <w:r w:rsidRPr="007748EB">
        <w:rPr>
          <w:b/>
          <w:sz w:val="24"/>
          <w:szCs w:val="24"/>
        </w:rPr>
        <w:t>Основные понятия химии (уровень атомно-молекулярных представлений)</w:t>
      </w:r>
    </w:p>
    <w:p w:rsidR="00EF4985" w:rsidRPr="007748EB" w:rsidRDefault="00EF4985" w:rsidP="00EF4985">
      <w:pPr>
        <w:ind w:firstLine="709"/>
        <w:jc w:val="both"/>
        <w:rPr>
          <w:sz w:val="24"/>
          <w:szCs w:val="24"/>
        </w:rPr>
      </w:pPr>
      <w:r w:rsidRPr="007748EB">
        <w:rPr>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EF4985" w:rsidRPr="007748EB" w:rsidRDefault="00EF4985" w:rsidP="00EF4985">
      <w:pPr>
        <w:ind w:firstLine="709"/>
        <w:jc w:val="both"/>
        <w:rPr>
          <w:sz w:val="24"/>
          <w:szCs w:val="24"/>
        </w:rPr>
      </w:pPr>
      <w:r w:rsidRPr="007748EB">
        <w:rPr>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EF4985" w:rsidRPr="007748EB" w:rsidRDefault="00EF4985" w:rsidP="00EF4985">
      <w:pPr>
        <w:ind w:firstLine="709"/>
        <w:jc w:val="both"/>
        <w:rPr>
          <w:sz w:val="24"/>
          <w:szCs w:val="24"/>
        </w:rPr>
      </w:pPr>
      <w:r w:rsidRPr="007748EB">
        <w:rPr>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EF4985" w:rsidRPr="007748EB" w:rsidRDefault="00EF4985" w:rsidP="00EF4985">
      <w:pPr>
        <w:ind w:firstLine="709"/>
        <w:jc w:val="both"/>
        <w:rPr>
          <w:sz w:val="24"/>
          <w:szCs w:val="24"/>
        </w:rPr>
      </w:pPr>
      <w:r w:rsidRPr="007748EB">
        <w:rPr>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EF4985" w:rsidRPr="007748EB" w:rsidRDefault="00EF4985" w:rsidP="00EF4985">
      <w:pPr>
        <w:ind w:firstLine="709"/>
        <w:jc w:val="both"/>
        <w:rPr>
          <w:sz w:val="24"/>
          <w:szCs w:val="24"/>
        </w:rPr>
      </w:pPr>
      <w:r w:rsidRPr="007748EB">
        <w:rPr>
          <w:sz w:val="24"/>
          <w:szCs w:val="24"/>
        </w:rPr>
        <w:t>Первоначальные представления о естественных семействах (группах) химических элементов: щелочные металлы, галогены.</w:t>
      </w:r>
    </w:p>
    <w:p w:rsidR="00EF4985" w:rsidRPr="007748EB" w:rsidRDefault="00EF4985" w:rsidP="00EF4985">
      <w:pPr>
        <w:ind w:firstLine="709"/>
        <w:jc w:val="both"/>
        <w:rPr>
          <w:sz w:val="24"/>
          <w:szCs w:val="24"/>
        </w:rPr>
      </w:pPr>
      <w:r w:rsidRPr="007748EB">
        <w:rPr>
          <w:b/>
          <w:sz w:val="24"/>
          <w:szCs w:val="24"/>
        </w:rPr>
        <w:t>Периодический закон и периодическая система химических элементов Д. И. Менделеева. Строение вещества</w:t>
      </w:r>
    </w:p>
    <w:p w:rsidR="00EF4985" w:rsidRPr="007748EB" w:rsidRDefault="00EF4985" w:rsidP="00EF4985">
      <w:pPr>
        <w:ind w:firstLine="709"/>
        <w:jc w:val="both"/>
        <w:rPr>
          <w:sz w:val="24"/>
          <w:szCs w:val="24"/>
        </w:rPr>
      </w:pPr>
      <w:r w:rsidRPr="007748EB">
        <w:rPr>
          <w:sz w:val="24"/>
          <w:szCs w:val="24"/>
        </w:rPr>
        <w:t>Периодический закон. История открытия периодического закона. Значение периодического закона для развития науки.</w:t>
      </w:r>
    </w:p>
    <w:p w:rsidR="00EF4985" w:rsidRPr="007748EB" w:rsidRDefault="00EF4985" w:rsidP="00EF4985">
      <w:pPr>
        <w:ind w:firstLine="709"/>
        <w:jc w:val="both"/>
        <w:rPr>
          <w:sz w:val="24"/>
          <w:szCs w:val="24"/>
        </w:rPr>
      </w:pPr>
      <w:r w:rsidRPr="007748EB">
        <w:rPr>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EF4985" w:rsidRPr="007748EB" w:rsidRDefault="00EF4985" w:rsidP="00EF4985">
      <w:pPr>
        <w:ind w:firstLine="709"/>
        <w:jc w:val="both"/>
        <w:rPr>
          <w:sz w:val="24"/>
          <w:szCs w:val="24"/>
        </w:rPr>
      </w:pPr>
      <w:r w:rsidRPr="007748EB">
        <w:rPr>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EF4985" w:rsidRPr="007748EB" w:rsidRDefault="00EF4985" w:rsidP="00EF4985">
      <w:pPr>
        <w:ind w:firstLine="709"/>
        <w:jc w:val="both"/>
        <w:rPr>
          <w:sz w:val="24"/>
          <w:szCs w:val="24"/>
        </w:rPr>
      </w:pPr>
      <w:r w:rsidRPr="007748EB">
        <w:rPr>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EF4985" w:rsidRPr="007748EB" w:rsidRDefault="00EF4985" w:rsidP="00EF4985">
      <w:pPr>
        <w:ind w:firstLine="709"/>
        <w:jc w:val="both"/>
        <w:rPr>
          <w:b/>
          <w:sz w:val="24"/>
          <w:szCs w:val="24"/>
        </w:rPr>
      </w:pPr>
      <w:r w:rsidRPr="007748EB">
        <w:rPr>
          <w:b/>
          <w:sz w:val="24"/>
          <w:szCs w:val="24"/>
        </w:rPr>
        <w:lastRenderedPageBreak/>
        <w:t>Многообразие химических реакций</w:t>
      </w:r>
    </w:p>
    <w:p w:rsidR="00EF4985" w:rsidRPr="007748EB" w:rsidRDefault="00EF4985" w:rsidP="00EF4985">
      <w:pPr>
        <w:ind w:firstLine="709"/>
        <w:jc w:val="both"/>
        <w:rPr>
          <w:sz w:val="24"/>
          <w:szCs w:val="24"/>
        </w:rPr>
      </w:pPr>
      <w:r w:rsidRPr="007748EB">
        <w:rPr>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EF4985" w:rsidRPr="007748EB" w:rsidRDefault="00EF4985" w:rsidP="00EF4985">
      <w:pPr>
        <w:ind w:firstLine="709"/>
        <w:jc w:val="both"/>
        <w:rPr>
          <w:sz w:val="24"/>
          <w:szCs w:val="24"/>
        </w:rPr>
      </w:pPr>
      <w:r w:rsidRPr="007748EB">
        <w:rPr>
          <w:sz w:val="24"/>
          <w:szCs w:val="24"/>
        </w:rPr>
        <w:t>Скорость химических реакций. Факторы, влияющие на скорость химических реакций.</w:t>
      </w:r>
    </w:p>
    <w:p w:rsidR="00EF4985" w:rsidRPr="007748EB" w:rsidRDefault="00EF4985" w:rsidP="00EF4985">
      <w:pPr>
        <w:ind w:firstLine="709"/>
        <w:jc w:val="both"/>
        <w:rPr>
          <w:sz w:val="24"/>
          <w:szCs w:val="24"/>
        </w:rPr>
      </w:pPr>
      <w:r w:rsidRPr="007748EB">
        <w:rPr>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EF4985" w:rsidRPr="007748EB" w:rsidRDefault="00EF4985" w:rsidP="00EF4985">
      <w:pPr>
        <w:ind w:firstLine="709"/>
        <w:jc w:val="both"/>
        <w:rPr>
          <w:b/>
          <w:sz w:val="24"/>
          <w:szCs w:val="24"/>
        </w:rPr>
      </w:pPr>
      <w:r w:rsidRPr="007748EB">
        <w:rPr>
          <w:b/>
          <w:sz w:val="24"/>
          <w:szCs w:val="24"/>
        </w:rPr>
        <w:t>Многообразие веществ</w:t>
      </w:r>
    </w:p>
    <w:p w:rsidR="00EF4985" w:rsidRPr="007748EB" w:rsidRDefault="00EF4985" w:rsidP="00EF4985">
      <w:pPr>
        <w:ind w:firstLine="709"/>
        <w:jc w:val="both"/>
        <w:rPr>
          <w:sz w:val="24"/>
          <w:szCs w:val="24"/>
        </w:rPr>
      </w:pPr>
      <w:r w:rsidRPr="007748EB">
        <w:rPr>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EF4985" w:rsidRPr="007748EB" w:rsidRDefault="00EF4985" w:rsidP="00EF4985">
      <w:pPr>
        <w:ind w:firstLine="709"/>
        <w:jc w:val="both"/>
        <w:rPr>
          <w:sz w:val="24"/>
          <w:szCs w:val="24"/>
        </w:rPr>
      </w:pPr>
      <w:r w:rsidRPr="007748EB">
        <w:rPr>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EF4985" w:rsidRPr="007748EB" w:rsidRDefault="00EF4985" w:rsidP="00EF4985">
      <w:pPr>
        <w:ind w:firstLine="709"/>
        <w:jc w:val="both"/>
        <w:rPr>
          <w:sz w:val="24"/>
          <w:szCs w:val="24"/>
        </w:rPr>
      </w:pPr>
      <w:r w:rsidRPr="007748EB">
        <w:rPr>
          <w:b/>
          <w:sz w:val="24"/>
          <w:szCs w:val="24"/>
        </w:rPr>
        <w:t>Экспериментальная химия</w:t>
      </w:r>
    </w:p>
    <w:p w:rsidR="00EF4985" w:rsidRPr="007748EB" w:rsidRDefault="00EF4985" w:rsidP="00EF4985">
      <w:pPr>
        <w:ind w:firstLine="709"/>
        <w:jc w:val="both"/>
        <w:rPr>
          <w:sz w:val="24"/>
          <w:szCs w:val="24"/>
        </w:rPr>
      </w:pPr>
      <w:r w:rsidRPr="007748EB">
        <w:rPr>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EF4985" w:rsidRPr="007748EB" w:rsidRDefault="00EF4985" w:rsidP="00EF4985">
      <w:pPr>
        <w:ind w:firstLine="709"/>
        <w:jc w:val="both"/>
        <w:rPr>
          <w:b/>
          <w:iCs/>
          <w:sz w:val="24"/>
          <w:szCs w:val="24"/>
        </w:rPr>
      </w:pPr>
    </w:p>
    <w:p w:rsidR="00EF4985" w:rsidRPr="007748EB" w:rsidRDefault="009F65EB" w:rsidP="009F65EB">
      <w:pPr>
        <w:ind w:firstLine="709"/>
        <w:jc w:val="center"/>
        <w:rPr>
          <w:b/>
          <w:iCs/>
          <w:sz w:val="24"/>
          <w:szCs w:val="24"/>
        </w:rPr>
      </w:pPr>
      <w:r w:rsidRPr="007748EB">
        <w:rPr>
          <w:b/>
          <w:iCs/>
          <w:sz w:val="24"/>
          <w:szCs w:val="24"/>
        </w:rPr>
        <w:t xml:space="preserve">2.2.2.12  </w:t>
      </w:r>
      <w:r w:rsidR="00EF4985" w:rsidRPr="007748EB">
        <w:rPr>
          <w:b/>
          <w:iCs/>
          <w:sz w:val="24"/>
          <w:szCs w:val="24"/>
        </w:rPr>
        <w:t xml:space="preserve"> Основы</w:t>
      </w:r>
      <w:r w:rsidRPr="007748EB">
        <w:rPr>
          <w:b/>
          <w:iCs/>
          <w:sz w:val="24"/>
          <w:szCs w:val="24"/>
        </w:rPr>
        <w:t xml:space="preserve"> безопасности жизнедеятельности</w:t>
      </w:r>
    </w:p>
    <w:p w:rsidR="00EF4985" w:rsidRPr="007748EB" w:rsidRDefault="00EF4985" w:rsidP="00EF4985">
      <w:pPr>
        <w:ind w:firstLine="709"/>
        <w:jc w:val="both"/>
        <w:rPr>
          <w:b/>
          <w:iCs/>
          <w:sz w:val="24"/>
          <w:szCs w:val="24"/>
        </w:rPr>
      </w:pPr>
    </w:p>
    <w:p w:rsidR="00EF4985" w:rsidRPr="007748EB" w:rsidRDefault="00EF4985" w:rsidP="00EF4985">
      <w:pPr>
        <w:ind w:firstLine="709"/>
        <w:jc w:val="both"/>
        <w:rPr>
          <w:b/>
          <w:bCs/>
          <w:i/>
          <w:sz w:val="24"/>
          <w:szCs w:val="24"/>
        </w:rPr>
      </w:pPr>
      <w:r w:rsidRPr="007748EB">
        <w:rPr>
          <w:b/>
          <w:bCs/>
          <w:i/>
          <w:sz w:val="24"/>
          <w:szCs w:val="24"/>
        </w:rPr>
        <w:t>Основы безопасности личности, общества и государства</w:t>
      </w:r>
    </w:p>
    <w:p w:rsidR="00EF4985" w:rsidRPr="007748EB" w:rsidRDefault="00EF4985" w:rsidP="00EF4985">
      <w:pPr>
        <w:ind w:firstLine="709"/>
        <w:jc w:val="both"/>
        <w:rPr>
          <w:b/>
          <w:iCs/>
          <w:sz w:val="24"/>
          <w:szCs w:val="24"/>
        </w:rPr>
      </w:pPr>
      <w:r w:rsidRPr="007748EB">
        <w:rPr>
          <w:b/>
          <w:iCs/>
          <w:sz w:val="24"/>
          <w:szCs w:val="24"/>
        </w:rPr>
        <w:t>Основы комплексной безопасности</w:t>
      </w:r>
    </w:p>
    <w:p w:rsidR="00EF4985" w:rsidRPr="007748EB" w:rsidRDefault="00EF4985" w:rsidP="00EF4985">
      <w:pPr>
        <w:ind w:firstLine="709"/>
        <w:jc w:val="both"/>
        <w:rPr>
          <w:sz w:val="24"/>
          <w:szCs w:val="24"/>
        </w:rPr>
      </w:pPr>
      <w:r w:rsidRPr="007748EB">
        <w:rPr>
          <w:bCs/>
          <w:i/>
          <w:sz w:val="24"/>
          <w:szCs w:val="24"/>
        </w:rPr>
        <w:t xml:space="preserve">Обеспечение личной безопасности в повседневной жизни. </w:t>
      </w:r>
      <w:r w:rsidRPr="007748EB">
        <w:rPr>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EF4985" w:rsidRPr="007748EB" w:rsidRDefault="00EF4985" w:rsidP="00EF4985">
      <w:pPr>
        <w:ind w:firstLine="709"/>
        <w:jc w:val="both"/>
        <w:rPr>
          <w:sz w:val="24"/>
          <w:szCs w:val="24"/>
        </w:rPr>
      </w:pPr>
      <w:r w:rsidRPr="007748EB">
        <w:rPr>
          <w:bCs/>
          <w:i/>
          <w:sz w:val="24"/>
          <w:szCs w:val="24"/>
        </w:rPr>
        <w:t xml:space="preserve">Обеспечение безопасности при активном отдыхе в природных условиях. </w:t>
      </w:r>
      <w:r w:rsidRPr="007748EB">
        <w:rPr>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EF4985" w:rsidRPr="007748EB" w:rsidRDefault="00EF4985" w:rsidP="00EF4985">
      <w:pPr>
        <w:ind w:firstLine="709"/>
        <w:jc w:val="both"/>
        <w:rPr>
          <w:sz w:val="24"/>
          <w:szCs w:val="24"/>
        </w:rPr>
      </w:pPr>
      <w:r w:rsidRPr="007748EB">
        <w:rPr>
          <w:bCs/>
          <w:i/>
          <w:sz w:val="24"/>
          <w:szCs w:val="24"/>
        </w:rPr>
        <w:t xml:space="preserve">Обеспечение личной безопасности при угрозе террористического акта. </w:t>
      </w:r>
      <w:r w:rsidRPr="007748EB">
        <w:rPr>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EF4985" w:rsidRPr="007748EB" w:rsidRDefault="00EF4985" w:rsidP="00EF4985">
      <w:pPr>
        <w:ind w:firstLine="709"/>
        <w:jc w:val="both"/>
        <w:rPr>
          <w:sz w:val="24"/>
          <w:szCs w:val="24"/>
        </w:rPr>
      </w:pPr>
      <w:r w:rsidRPr="007748EB">
        <w:rPr>
          <w:bCs/>
          <w:i/>
          <w:sz w:val="24"/>
          <w:szCs w:val="24"/>
        </w:rPr>
        <w:t xml:space="preserve">Обеспечение безопасности в чрезвычайных ситуациях природного, техногенного и социального характера. </w:t>
      </w:r>
      <w:r w:rsidRPr="007748EB">
        <w:rPr>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EF4985" w:rsidRPr="007748EB" w:rsidRDefault="00EF4985" w:rsidP="00EF4985">
      <w:pPr>
        <w:ind w:firstLine="709"/>
        <w:jc w:val="both"/>
        <w:rPr>
          <w:b/>
          <w:iCs/>
          <w:sz w:val="24"/>
          <w:szCs w:val="24"/>
        </w:rPr>
      </w:pPr>
      <w:r w:rsidRPr="007748EB">
        <w:rPr>
          <w:b/>
          <w:iCs/>
          <w:sz w:val="24"/>
          <w:szCs w:val="24"/>
        </w:rPr>
        <w:t>Защита населения Российской Федерации от чрезвычайных ситуаций</w:t>
      </w:r>
    </w:p>
    <w:p w:rsidR="00EF4985" w:rsidRPr="007748EB" w:rsidRDefault="00EF4985" w:rsidP="00EF4985">
      <w:pPr>
        <w:ind w:firstLine="709"/>
        <w:jc w:val="both"/>
        <w:rPr>
          <w:sz w:val="24"/>
          <w:szCs w:val="24"/>
        </w:rPr>
      </w:pPr>
      <w:r w:rsidRPr="007748EB">
        <w:rPr>
          <w:bCs/>
          <w:i/>
          <w:sz w:val="24"/>
          <w:szCs w:val="24"/>
        </w:rPr>
        <w:t xml:space="preserve">Организация защиты населения от чрезвычайных ситуаций. </w:t>
      </w:r>
      <w:r w:rsidRPr="007748EB">
        <w:rPr>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EF4985" w:rsidRPr="007748EB" w:rsidRDefault="00EF4985" w:rsidP="00EF4985">
      <w:pPr>
        <w:ind w:firstLine="709"/>
        <w:jc w:val="both"/>
        <w:rPr>
          <w:b/>
          <w:sz w:val="24"/>
          <w:szCs w:val="24"/>
        </w:rPr>
      </w:pPr>
      <w:r w:rsidRPr="007748EB">
        <w:rPr>
          <w:b/>
          <w:sz w:val="24"/>
          <w:szCs w:val="24"/>
        </w:rPr>
        <w:t>Основы противодействия терроризму и экстремизму в Российской Федерации</w:t>
      </w:r>
    </w:p>
    <w:p w:rsidR="00EF4985" w:rsidRPr="007748EB" w:rsidRDefault="00EF4985" w:rsidP="00EF4985">
      <w:pPr>
        <w:ind w:firstLine="709"/>
        <w:jc w:val="both"/>
        <w:rPr>
          <w:i/>
          <w:sz w:val="24"/>
          <w:szCs w:val="24"/>
        </w:rPr>
      </w:pPr>
      <w:r w:rsidRPr="007748EB">
        <w:rPr>
          <w:i/>
          <w:sz w:val="24"/>
          <w:szCs w:val="24"/>
        </w:rPr>
        <w:t>Экстремизм и терроризм</w:t>
      </w:r>
      <w:r w:rsidRPr="007748EB">
        <w:rPr>
          <w:sz w:val="24"/>
          <w:szCs w:val="24"/>
        </w:rPr>
        <w:t xml:space="preserve"> — </w:t>
      </w:r>
      <w:r w:rsidRPr="007748EB">
        <w:rPr>
          <w:i/>
          <w:sz w:val="24"/>
          <w:szCs w:val="24"/>
        </w:rPr>
        <w:t xml:space="preserve">чрезвычайные опасности для общества и государства. </w:t>
      </w:r>
      <w:r w:rsidRPr="007748EB">
        <w:rPr>
          <w:sz w:val="24"/>
          <w:szCs w:val="24"/>
        </w:rPr>
        <w:t>Основные причины возникновения терроризма и экстремизма. Противодействие терроризму в мировом сообществе.</w:t>
      </w:r>
    </w:p>
    <w:p w:rsidR="00EF4985" w:rsidRPr="007748EB" w:rsidRDefault="00EF4985" w:rsidP="00EF4985">
      <w:pPr>
        <w:ind w:firstLine="709"/>
        <w:jc w:val="both"/>
        <w:rPr>
          <w:i/>
          <w:sz w:val="24"/>
          <w:szCs w:val="24"/>
        </w:rPr>
      </w:pPr>
      <w:r w:rsidRPr="007748EB">
        <w:rPr>
          <w:i/>
          <w:sz w:val="24"/>
          <w:szCs w:val="24"/>
        </w:rPr>
        <w:lastRenderedPageBreak/>
        <w:t xml:space="preserve">Нормативно-правовая база противодействия терроризму, экстремизму и наркотизму в Российской Федерации. </w:t>
      </w:r>
      <w:r w:rsidRPr="007748EB">
        <w:rPr>
          <w:sz w:val="24"/>
          <w:szCs w:val="24"/>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EF4985" w:rsidRPr="007748EB" w:rsidRDefault="00EF4985" w:rsidP="00EF4985">
      <w:pPr>
        <w:ind w:firstLine="709"/>
        <w:jc w:val="both"/>
        <w:rPr>
          <w:i/>
          <w:sz w:val="24"/>
          <w:szCs w:val="24"/>
        </w:rPr>
      </w:pPr>
      <w:r w:rsidRPr="007748EB">
        <w:rPr>
          <w:i/>
          <w:sz w:val="24"/>
          <w:szCs w:val="24"/>
        </w:rPr>
        <w:t xml:space="preserve">Организационные основы системы противодействия терроризму и экстремизму в Российской Федерации. </w:t>
      </w:r>
      <w:r w:rsidRPr="007748EB">
        <w:rPr>
          <w:sz w:val="24"/>
          <w:szCs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EF4985" w:rsidRPr="007748EB" w:rsidRDefault="00EF4985" w:rsidP="00EF4985">
      <w:pPr>
        <w:ind w:firstLine="709"/>
        <w:jc w:val="both"/>
        <w:rPr>
          <w:i/>
          <w:sz w:val="24"/>
          <w:szCs w:val="24"/>
        </w:rPr>
      </w:pPr>
      <w:r w:rsidRPr="007748EB">
        <w:rPr>
          <w:i/>
          <w:sz w:val="24"/>
          <w:szCs w:val="24"/>
        </w:rPr>
        <w:t xml:space="preserve">Духовно-нравственные основы противодействия терроризму и экстремизму. </w:t>
      </w:r>
      <w:r w:rsidRPr="007748EB">
        <w:rPr>
          <w:sz w:val="24"/>
          <w:szCs w:val="24"/>
        </w:rPr>
        <w:t>Роль нравственной позиции и выработка личных качеств в формировании антитеррористического поведения.</w:t>
      </w:r>
    </w:p>
    <w:p w:rsidR="00EF4985" w:rsidRPr="007748EB" w:rsidRDefault="00EF4985" w:rsidP="00EF4985">
      <w:pPr>
        <w:ind w:firstLine="709"/>
        <w:jc w:val="both"/>
        <w:rPr>
          <w:sz w:val="24"/>
          <w:szCs w:val="24"/>
        </w:rPr>
      </w:pPr>
      <w:r w:rsidRPr="007748EB">
        <w:rPr>
          <w:sz w:val="24"/>
          <w:szCs w:val="24"/>
        </w:rPr>
        <w:t>Влияние уровня культуры в области безопасности жизнедеятельности на формирование антитеррористического поведения.</w:t>
      </w:r>
    </w:p>
    <w:p w:rsidR="00EF4985" w:rsidRPr="007748EB" w:rsidRDefault="00EF4985" w:rsidP="00EF4985">
      <w:pPr>
        <w:ind w:firstLine="709"/>
        <w:jc w:val="both"/>
        <w:rPr>
          <w:sz w:val="24"/>
          <w:szCs w:val="24"/>
        </w:rPr>
      </w:pPr>
      <w:r w:rsidRPr="007748EB">
        <w:rPr>
          <w:sz w:val="24"/>
          <w:szCs w:val="24"/>
        </w:rPr>
        <w:t>Профилактика террористической деятельности.</w:t>
      </w:r>
    </w:p>
    <w:p w:rsidR="00EF4985" w:rsidRPr="007748EB" w:rsidRDefault="00EF4985" w:rsidP="00EF4985">
      <w:pPr>
        <w:ind w:firstLine="709"/>
        <w:jc w:val="both"/>
        <w:rPr>
          <w:i/>
          <w:sz w:val="24"/>
          <w:szCs w:val="24"/>
        </w:rPr>
      </w:pPr>
      <w:r w:rsidRPr="007748EB">
        <w:rPr>
          <w:i/>
          <w:sz w:val="24"/>
          <w:szCs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7748EB">
        <w:rPr>
          <w:sz w:val="24"/>
          <w:szCs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EF4985" w:rsidRPr="007748EB" w:rsidRDefault="00EF4985" w:rsidP="00EF4985">
      <w:pPr>
        <w:ind w:firstLine="709"/>
        <w:jc w:val="both"/>
        <w:rPr>
          <w:sz w:val="24"/>
          <w:szCs w:val="24"/>
        </w:rPr>
      </w:pPr>
      <w:r w:rsidRPr="007748EB">
        <w:rPr>
          <w:sz w:val="24"/>
          <w:szCs w:val="24"/>
        </w:rPr>
        <w:t>Наказание за участие в террористической и экстремистской деятельности.</w:t>
      </w:r>
    </w:p>
    <w:p w:rsidR="00EF4985" w:rsidRPr="007748EB" w:rsidRDefault="00EF4985" w:rsidP="00EF4985">
      <w:pPr>
        <w:ind w:firstLine="709"/>
        <w:jc w:val="both"/>
        <w:rPr>
          <w:i/>
          <w:sz w:val="24"/>
          <w:szCs w:val="24"/>
        </w:rPr>
      </w:pPr>
      <w:r w:rsidRPr="007748EB">
        <w:rPr>
          <w:i/>
          <w:sz w:val="24"/>
          <w:szCs w:val="24"/>
        </w:rPr>
        <w:t xml:space="preserve">Обеспечение личной безопасности при угрозе террористического акта. </w:t>
      </w:r>
      <w:r w:rsidRPr="007748EB">
        <w:rPr>
          <w:sz w:val="24"/>
          <w:szCs w:val="24"/>
        </w:rPr>
        <w:t>Взрывы в местах массового скопления людей.</w:t>
      </w:r>
    </w:p>
    <w:p w:rsidR="00EF4985" w:rsidRPr="007748EB" w:rsidRDefault="00EF4985" w:rsidP="00EF4985">
      <w:pPr>
        <w:ind w:firstLine="709"/>
        <w:jc w:val="both"/>
        <w:rPr>
          <w:sz w:val="24"/>
          <w:szCs w:val="24"/>
        </w:rPr>
      </w:pPr>
      <w:r w:rsidRPr="007748EB">
        <w:rPr>
          <w:sz w:val="24"/>
          <w:szCs w:val="24"/>
        </w:rPr>
        <w:t>Захват воздушных и морских судов, автомашин и других транспортных средств и удерживание в них заложников.</w:t>
      </w:r>
    </w:p>
    <w:p w:rsidR="00EF4985" w:rsidRPr="007748EB" w:rsidRDefault="00EF4985" w:rsidP="00EF4985">
      <w:pPr>
        <w:ind w:firstLine="709"/>
        <w:jc w:val="both"/>
        <w:rPr>
          <w:sz w:val="24"/>
          <w:szCs w:val="24"/>
        </w:rPr>
      </w:pPr>
      <w:r w:rsidRPr="007748EB">
        <w:rPr>
          <w:sz w:val="24"/>
          <w:szCs w:val="24"/>
        </w:rPr>
        <w:t>Правила поведения при возможной опасности взрыва.</w:t>
      </w:r>
    </w:p>
    <w:p w:rsidR="00EF4985" w:rsidRPr="007748EB" w:rsidRDefault="00EF4985" w:rsidP="00EF4985">
      <w:pPr>
        <w:ind w:firstLine="709"/>
        <w:jc w:val="both"/>
        <w:rPr>
          <w:sz w:val="24"/>
          <w:szCs w:val="24"/>
        </w:rPr>
      </w:pPr>
      <w:r w:rsidRPr="007748EB">
        <w:rPr>
          <w:sz w:val="24"/>
          <w:szCs w:val="24"/>
        </w:rPr>
        <w:t>Правила безопасного поведения, если взрыв произошёл.</w:t>
      </w:r>
    </w:p>
    <w:p w:rsidR="00EF4985" w:rsidRPr="007748EB" w:rsidRDefault="00EF4985" w:rsidP="00EF4985">
      <w:pPr>
        <w:ind w:firstLine="709"/>
        <w:jc w:val="both"/>
        <w:rPr>
          <w:sz w:val="24"/>
          <w:szCs w:val="24"/>
        </w:rPr>
      </w:pPr>
      <w:r w:rsidRPr="007748EB">
        <w:rPr>
          <w:sz w:val="24"/>
          <w:szCs w:val="24"/>
        </w:rPr>
        <w:t>Меры безопасности в случае похищения или захвата в заложники.</w:t>
      </w:r>
    </w:p>
    <w:p w:rsidR="00EF4985" w:rsidRPr="007748EB" w:rsidRDefault="00EF4985" w:rsidP="00EF4985">
      <w:pPr>
        <w:ind w:firstLine="709"/>
        <w:jc w:val="both"/>
        <w:rPr>
          <w:sz w:val="24"/>
          <w:szCs w:val="24"/>
        </w:rPr>
      </w:pPr>
      <w:r w:rsidRPr="007748EB">
        <w:rPr>
          <w:sz w:val="24"/>
          <w:szCs w:val="24"/>
        </w:rPr>
        <w:t>Обеспечение безопасности при захвате самолёта.</w:t>
      </w:r>
    </w:p>
    <w:p w:rsidR="00EF4985" w:rsidRPr="007748EB" w:rsidRDefault="00EF4985" w:rsidP="00EF4985">
      <w:pPr>
        <w:ind w:firstLine="709"/>
        <w:jc w:val="both"/>
        <w:rPr>
          <w:sz w:val="24"/>
          <w:szCs w:val="24"/>
        </w:rPr>
      </w:pPr>
      <w:r w:rsidRPr="007748EB">
        <w:rPr>
          <w:sz w:val="24"/>
          <w:szCs w:val="24"/>
        </w:rPr>
        <w:t>Правила поведения при перестрелке.</w:t>
      </w:r>
    </w:p>
    <w:p w:rsidR="00EF4985" w:rsidRPr="007748EB" w:rsidRDefault="00EF4985" w:rsidP="00EF4985">
      <w:pPr>
        <w:ind w:firstLine="709"/>
        <w:jc w:val="both"/>
        <w:rPr>
          <w:b/>
          <w:bCs/>
          <w:i/>
          <w:sz w:val="24"/>
          <w:szCs w:val="24"/>
        </w:rPr>
      </w:pPr>
      <w:r w:rsidRPr="007748EB">
        <w:rPr>
          <w:b/>
          <w:bCs/>
          <w:i/>
          <w:sz w:val="24"/>
          <w:szCs w:val="24"/>
        </w:rPr>
        <w:t>Основы медицинских знаний и здорового образа жизни</w:t>
      </w:r>
    </w:p>
    <w:p w:rsidR="00EF4985" w:rsidRPr="007748EB" w:rsidRDefault="00EF4985" w:rsidP="00EF4985">
      <w:pPr>
        <w:ind w:firstLine="709"/>
        <w:jc w:val="both"/>
        <w:rPr>
          <w:b/>
          <w:iCs/>
          <w:sz w:val="24"/>
          <w:szCs w:val="24"/>
        </w:rPr>
      </w:pPr>
      <w:r w:rsidRPr="007748EB">
        <w:rPr>
          <w:b/>
          <w:iCs/>
          <w:sz w:val="24"/>
          <w:szCs w:val="24"/>
        </w:rPr>
        <w:t>Основы здорового образа жизни</w:t>
      </w:r>
    </w:p>
    <w:p w:rsidR="00EF4985" w:rsidRPr="007748EB" w:rsidRDefault="00EF4985" w:rsidP="00EF4985">
      <w:pPr>
        <w:ind w:firstLine="709"/>
        <w:jc w:val="both"/>
        <w:rPr>
          <w:sz w:val="24"/>
          <w:szCs w:val="24"/>
        </w:rPr>
      </w:pPr>
      <w:r w:rsidRPr="007748EB">
        <w:rPr>
          <w:bCs/>
          <w:i/>
          <w:sz w:val="24"/>
          <w:szCs w:val="24"/>
        </w:rPr>
        <w:t xml:space="preserve">Здоровый образ жизни и его составляющие. </w:t>
      </w:r>
      <w:r w:rsidRPr="007748EB">
        <w:rPr>
          <w:sz w:val="24"/>
          <w:szCs w:val="24"/>
        </w:rPr>
        <w:t>Основные понятия о здоровье и здоровом образе жизни. Составляющие здорового образа жизни.</w:t>
      </w:r>
    </w:p>
    <w:p w:rsidR="00EF4985" w:rsidRPr="007748EB" w:rsidRDefault="00EF4985" w:rsidP="00EF4985">
      <w:pPr>
        <w:ind w:firstLine="709"/>
        <w:jc w:val="both"/>
        <w:rPr>
          <w:sz w:val="24"/>
          <w:szCs w:val="24"/>
        </w:rPr>
      </w:pPr>
      <w:r w:rsidRPr="007748EB">
        <w:rPr>
          <w:bCs/>
          <w:i/>
          <w:sz w:val="24"/>
          <w:szCs w:val="24"/>
        </w:rPr>
        <w:t xml:space="preserve">Факторы, разрушающие здоровье. </w:t>
      </w:r>
      <w:r w:rsidRPr="007748EB">
        <w:rPr>
          <w:sz w:val="24"/>
          <w:szCs w:val="24"/>
        </w:rPr>
        <w:t>Вредные привычки и их влияние на здоровье. Ранние половые связи и их отрицательные последствия для здоровья человека.</w:t>
      </w:r>
    </w:p>
    <w:p w:rsidR="00EF4985" w:rsidRPr="007748EB" w:rsidRDefault="00EF4985" w:rsidP="00EF4985">
      <w:pPr>
        <w:ind w:firstLine="709"/>
        <w:jc w:val="both"/>
        <w:rPr>
          <w:sz w:val="24"/>
          <w:szCs w:val="24"/>
        </w:rPr>
      </w:pPr>
      <w:r w:rsidRPr="007748EB">
        <w:rPr>
          <w:bCs/>
          <w:i/>
          <w:sz w:val="24"/>
          <w:szCs w:val="24"/>
        </w:rPr>
        <w:t xml:space="preserve">Правовые аспекты взаимоотношения полов. </w:t>
      </w:r>
      <w:r w:rsidRPr="007748EB">
        <w:rPr>
          <w:sz w:val="24"/>
          <w:szCs w:val="24"/>
        </w:rPr>
        <w:t>Семья в современном обществе.</w:t>
      </w:r>
    </w:p>
    <w:p w:rsidR="00EF4985" w:rsidRPr="007748EB" w:rsidRDefault="00EF4985" w:rsidP="00EF4985">
      <w:pPr>
        <w:ind w:firstLine="709"/>
        <w:jc w:val="both"/>
        <w:rPr>
          <w:b/>
          <w:iCs/>
          <w:sz w:val="24"/>
          <w:szCs w:val="24"/>
        </w:rPr>
      </w:pPr>
      <w:r w:rsidRPr="007748EB">
        <w:rPr>
          <w:b/>
          <w:iCs/>
          <w:sz w:val="24"/>
          <w:szCs w:val="24"/>
        </w:rPr>
        <w:t>Основы медицинских знаний и оказание первой медицинской помощи</w:t>
      </w:r>
    </w:p>
    <w:p w:rsidR="00EF4985" w:rsidRPr="007748EB" w:rsidRDefault="00EF4985" w:rsidP="00EF4985">
      <w:pPr>
        <w:ind w:firstLine="709"/>
        <w:jc w:val="both"/>
        <w:rPr>
          <w:sz w:val="24"/>
          <w:szCs w:val="24"/>
        </w:rPr>
      </w:pPr>
      <w:r w:rsidRPr="007748EB">
        <w:rPr>
          <w:bCs/>
          <w:i/>
          <w:sz w:val="24"/>
          <w:szCs w:val="24"/>
        </w:rPr>
        <w:t xml:space="preserve">Оказание первой медицинской помощи. </w:t>
      </w:r>
      <w:r w:rsidRPr="007748EB">
        <w:rPr>
          <w:sz w:val="24"/>
          <w:szCs w:val="24"/>
        </w:rPr>
        <w:t>Первая медицинская помощь и правила её оказания.</w:t>
      </w:r>
    </w:p>
    <w:p w:rsidR="00EF4985" w:rsidRPr="007748EB" w:rsidRDefault="00EF4985" w:rsidP="00EF4985">
      <w:pPr>
        <w:ind w:firstLine="709"/>
        <w:jc w:val="both"/>
        <w:rPr>
          <w:sz w:val="24"/>
          <w:szCs w:val="24"/>
        </w:rPr>
      </w:pPr>
      <w:r w:rsidRPr="007748EB">
        <w:rPr>
          <w:bCs/>
          <w:i/>
          <w:sz w:val="24"/>
          <w:szCs w:val="24"/>
        </w:rPr>
        <w:t xml:space="preserve">Первая медицинская помощь при неотложных состояниях. </w:t>
      </w:r>
      <w:r w:rsidRPr="007748EB">
        <w:rPr>
          <w:sz w:val="24"/>
          <w:szCs w:val="24"/>
        </w:rPr>
        <w:t>Правила оказания первой медицинской помощи при неотложных состояниях.</w:t>
      </w:r>
    </w:p>
    <w:p w:rsidR="00EF4985" w:rsidRPr="007748EB" w:rsidRDefault="00EF4985" w:rsidP="00EF4985">
      <w:pPr>
        <w:ind w:firstLine="709"/>
        <w:jc w:val="both"/>
        <w:rPr>
          <w:sz w:val="24"/>
          <w:szCs w:val="24"/>
        </w:rPr>
      </w:pPr>
      <w:r w:rsidRPr="007748EB">
        <w:rPr>
          <w:bCs/>
          <w:i/>
          <w:sz w:val="24"/>
          <w:szCs w:val="24"/>
        </w:rPr>
        <w:t xml:space="preserve">Первая медицинская помощь при массовых поражениях. </w:t>
      </w:r>
      <w:r w:rsidRPr="007748EB">
        <w:rPr>
          <w:sz w:val="24"/>
          <w:szCs w:val="24"/>
        </w:rPr>
        <w:t>Комплекс простейших мероприятий по оказанию первой медицинской помощи при массовых поражениях.</w:t>
      </w:r>
    </w:p>
    <w:p w:rsidR="00EF4985" w:rsidRPr="007748EB" w:rsidRDefault="00EF4985" w:rsidP="00EF4985">
      <w:pPr>
        <w:ind w:firstLine="709"/>
        <w:jc w:val="both"/>
        <w:rPr>
          <w:sz w:val="24"/>
          <w:szCs w:val="24"/>
        </w:rPr>
      </w:pPr>
    </w:p>
    <w:p w:rsidR="00EF4985" w:rsidRPr="007748EB" w:rsidRDefault="009F65EB" w:rsidP="009F65EB">
      <w:pPr>
        <w:ind w:firstLine="709"/>
        <w:jc w:val="center"/>
        <w:rPr>
          <w:b/>
          <w:iCs/>
          <w:sz w:val="24"/>
          <w:szCs w:val="24"/>
        </w:rPr>
      </w:pPr>
      <w:r w:rsidRPr="007748EB">
        <w:rPr>
          <w:b/>
          <w:iCs/>
          <w:sz w:val="24"/>
          <w:szCs w:val="24"/>
        </w:rPr>
        <w:t>2.2.2.13   Физическая культура</w:t>
      </w:r>
    </w:p>
    <w:p w:rsidR="009F65EB" w:rsidRPr="007748EB" w:rsidRDefault="009F65EB" w:rsidP="00EF4985">
      <w:pPr>
        <w:ind w:firstLine="709"/>
        <w:jc w:val="both"/>
        <w:rPr>
          <w:b/>
          <w:sz w:val="24"/>
          <w:szCs w:val="24"/>
        </w:rPr>
      </w:pPr>
    </w:p>
    <w:p w:rsidR="00EF4985" w:rsidRPr="007748EB" w:rsidRDefault="00EF4985" w:rsidP="00EF4985">
      <w:pPr>
        <w:ind w:firstLine="709"/>
        <w:jc w:val="both"/>
        <w:rPr>
          <w:b/>
          <w:sz w:val="24"/>
          <w:szCs w:val="24"/>
        </w:rPr>
      </w:pPr>
      <w:r w:rsidRPr="007748EB">
        <w:rPr>
          <w:b/>
          <w:sz w:val="24"/>
          <w:szCs w:val="24"/>
        </w:rPr>
        <w:t>Знания о физической культуре</w:t>
      </w:r>
    </w:p>
    <w:p w:rsidR="00EF4985" w:rsidRPr="007748EB" w:rsidRDefault="00EF4985" w:rsidP="00EF4985">
      <w:pPr>
        <w:ind w:firstLine="709"/>
        <w:jc w:val="both"/>
        <w:rPr>
          <w:sz w:val="24"/>
          <w:szCs w:val="24"/>
        </w:rPr>
      </w:pPr>
      <w:r w:rsidRPr="007748EB">
        <w:rPr>
          <w:b/>
          <w:bCs/>
          <w:sz w:val="24"/>
          <w:szCs w:val="24"/>
        </w:rPr>
        <w:lastRenderedPageBreak/>
        <w:t xml:space="preserve">История физической культуры. </w:t>
      </w:r>
      <w:r w:rsidRPr="007748EB">
        <w:rPr>
          <w:sz w:val="24"/>
          <w:szCs w:val="24"/>
        </w:rPr>
        <w:t>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 Олимпийских игр. Физическая культура в современном обществе. 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EF4985" w:rsidRPr="007748EB" w:rsidRDefault="00EF4985" w:rsidP="00EF4985">
      <w:pPr>
        <w:ind w:firstLine="709"/>
        <w:jc w:val="both"/>
        <w:rPr>
          <w:sz w:val="24"/>
          <w:szCs w:val="24"/>
        </w:rPr>
      </w:pPr>
      <w:r w:rsidRPr="007748EB">
        <w:rPr>
          <w:b/>
          <w:bCs/>
          <w:sz w:val="24"/>
          <w:szCs w:val="24"/>
        </w:rPr>
        <w:t xml:space="preserve">Физическая культура (основные понятия). </w:t>
      </w:r>
      <w:r w:rsidRPr="007748EB">
        <w:rPr>
          <w:sz w:val="24"/>
          <w:szCs w:val="24"/>
        </w:rPr>
        <w:t>Физическое развитие человека. Физическая подготовка и её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её основные показатели. Всестороннее и гармоничное физическое развитие. Адаптивная физическая культура. Спортивная подготовка. Здоровье и здоровый образ жизни. Профессионально-прикладная физическая подготовка.</w:t>
      </w:r>
    </w:p>
    <w:p w:rsidR="00EF4985" w:rsidRPr="007748EB" w:rsidRDefault="00EF4985" w:rsidP="00EF4985">
      <w:pPr>
        <w:ind w:firstLine="709"/>
        <w:jc w:val="both"/>
        <w:rPr>
          <w:sz w:val="24"/>
          <w:szCs w:val="24"/>
        </w:rPr>
      </w:pPr>
      <w:r w:rsidRPr="007748EB">
        <w:rPr>
          <w:b/>
          <w:bCs/>
          <w:sz w:val="24"/>
          <w:szCs w:val="24"/>
        </w:rPr>
        <w:t xml:space="preserve">Физическая культура человека. </w:t>
      </w:r>
      <w:r w:rsidRPr="007748EB">
        <w:rPr>
          <w:sz w:val="24"/>
          <w:szCs w:val="24"/>
        </w:rPr>
        <w:t>Режим дня, его основное содержание и правила планирования. 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w:t>
      </w:r>
    </w:p>
    <w:p w:rsidR="00EF4985" w:rsidRPr="007748EB" w:rsidRDefault="00EF4985" w:rsidP="00EF4985">
      <w:pPr>
        <w:ind w:firstLine="709"/>
        <w:jc w:val="both"/>
        <w:rPr>
          <w:sz w:val="24"/>
          <w:szCs w:val="24"/>
        </w:rPr>
      </w:pPr>
      <w:r w:rsidRPr="007748EB">
        <w:rPr>
          <w:sz w:val="24"/>
          <w:szCs w:val="24"/>
        </w:rPr>
        <w:t>Проведение самостоятельных занятий по коррекции осанки и телосложения. Восстановительный массаж. Проведение банных процедур. Доврачебная помощь во время занятий физической культурой и спортом.</w:t>
      </w:r>
    </w:p>
    <w:p w:rsidR="00EF4985" w:rsidRPr="007748EB" w:rsidRDefault="00EF4985" w:rsidP="00EF4985">
      <w:pPr>
        <w:ind w:firstLine="709"/>
        <w:jc w:val="both"/>
        <w:rPr>
          <w:b/>
          <w:sz w:val="24"/>
          <w:szCs w:val="24"/>
        </w:rPr>
      </w:pPr>
      <w:r w:rsidRPr="007748EB">
        <w:rPr>
          <w:b/>
          <w:sz w:val="24"/>
          <w:szCs w:val="24"/>
        </w:rPr>
        <w:t>Способы двигательной (физкультурной) деятельности</w:t>
      </w:r>
    </w:p>
    <w:p w:rsidR="00EF4985" w:rsidRPr="007748EB" w:rsidRDefault="00EF4985" w:rsidP="00EF4985">
      <w:pPr>
        <w:ind w:firstLine="709"/>
        <w:jc w:val="both"/>
        <w:rPr>
          <w:sz w:val="24"/>
          <w:szCs w:val="24"/>
        </w:rPr>
      </w:pPr>
      <w:r w:rsidRPr="007748EB">
        <w:rPr>
          <w:b/>
          <w:bCs/>
          <w:sz w:val="24"/>
          <w:szCs w:val="24"/>
        </w:rPr>
        <w:t xml:space="preserve">Организация и проведение самостоятельных занятий физической культурой. </w:t>
      </w:r>
      <w:r w:rsidRPr="007748EB">
        <w:rPr>
          <w:sz w:val="24"/>
          <w:szCs w:val="24"/>
        </w:rPr>
        <w:t>Подготовка к занятиям физической культурой. Выбор упражнений и составление индивидуальных комплексов для утренней зарядки, физкультминуток, физкультпауз (подвижных перемен). Планирование занятий физической культурой. Проведение самостоятельных занятий прикладной физической подготовкой. Организация досуга средствами физической культуры.</w:t>
      </w:r>
    </w:p>
    <w:p w:rsidR="00EF4985" w:rsidRPr="007748EB" w:rsidRDefault="00EF4985" w:rsidP="00EF4985">
      <w:pPr>
        <w:ind w:firstLine="709"/>
        <w:jc w:val="both"/>
        <w:rPr>
          <w:sz w:val="24"/>
          <w:szCs w:val="24"/>
        </w:rPr>
      </w:pPr>
      <w:r w:rsidRPr="007748EB">
        <w:rPr>
          <w:b/>
          <w:bCs/>
          <w:sz w:val="24"/>
          <w:szCs w:val="24"/>
        </w:rPr>
        <w:t xml:space="preserve">Оценка эффективности занятий физической культурой. </w:t>
      </w:r>
      <w:r w:rsidRPr="007748EB">
        <w:rPr>
          <w:sz w:val="24"/>
          <w:szCs w:val="24"/>
        </w:rPr>
        <w:t>Самонаблюдение и самоконтроль.</w:t>
      </w:r>
    </w:p>
    <w:p w:rsidR="00EF4985" w:rsidRPr="007748EB" w:rsidRDefault="00EF4985" w:rsidP="00EF4985">
      <w:pPr>
        <w:ind w:firstLine="709"/>
        <w:jc w:val="both"/>
        <w:rPr>
          <w:sz w:val="24"/>
          <w:szCs w:val="24"/>
        </w:rPr>
      </w:pPr>
      <w:r w:rsidRPr="007748EB">
        <w:rPr>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w:t>
      </w:r>
    </w:p>
    <w:p w:rsidR="00EF4985" w:rsidRPr="007748EB" w:rsidRDefault="00EF4985" w:rsidP="00EF4985">
      <w:pPr>
        <w:ind w:firstLine="709"/>
        <w:jc w:val="both"/>
        <w:rPr>
          <w:b/>
          <w:sz w:val="24"/>
          <w:szCs w:val="24"/>
        </w:rPr>
      </w:pPr>
      <w:r w:rsidRPr="007748EB">
        <w:rPr>
          <w:b/>
          <w:sz w:val="24"/>
          <w:szCs w:val="24"/>
        </w:rPr>
        <w:t>Физическое совершенствование</w:t>
      </w:r>
    </w:p>
    <w:p w:rsidR="00EF4985" w:rsidRPr="007748EB" w:rsidRDefault="00EF4985" w:rsidP="00EF4985">
      <w:pPr>
        <w:ind w:firstLine="709"/>
        <w:jc w:val="both"/>
        <w:rPr>
          <w:sz w:val="24"/>
          <w:szCs w:val="24"/>
        </w:rPr>
      </w:pPr>
      <w:r w:rsidRPr="007748EB">
        <w:rPr>
          <w:b/>
          <w:bCs/>
          <w:sz w:val="24"/>
          <w:szCs w:val="24"/>
        </w:rPr>
        <w:t xml:space="preserve">Физкультурно-оздоровительная деятельность. </w:t>
      </w:r>
      <w:r w:rsidRPr="007748EB">
        <w:rPr>
          <w:sz w:val="24"/>
          <w:szCs w:val="24"/>
        </w:rPr>
        <w:t>Оздоровительные формы занятий в режиме учебного дня и учебной недели.</w:t>
      </w:r>
    </w:p>
    <w:p w:rsidR="00EF4985" w:rsidRPr="007748EB" w:rsidRDefault="00EF4985" w:rsidP="00EF4985">
      <w:pPr>
        <w:ind w:firstLine="709"/>
        <w:jc w:val="both"/>
        <w:rPr>
          <w:sz w:val="24"/>
          <w:szCs w:val="24"/>
        </w:rPr>
      </w:pPr>
      <w:r w:rsidRPr="007748EB">
        <w:rPr>
          <w:sz w:val="24"/>
          <w:szCs w:val="24"/>
        </w:rPr>
        <w:t>Индивидуальные комплексы адаптивной (лечебной) и корригирующей физической культуры.</w:t>
      </w:r>
    </w:p>
    <w:p w:rsidR="00EF4985" w:rsidRPr="007748EB" w:rsidRDefault="00EF4985" w:rsidP="00EF4985">
      <w:pPr>
        <w:ind w:firstLine="709"/>
        <w:jc w:val="both"/>
        <w:rPr>
          <w:b/>
          <w:bCs/>
          <w:sz w:val="24"/>
          <w:szCs w:val="24"/>
        </w:rPr>
      </w:pPr>
      <w:r w:rsidRPr="007748EB">
        <w:rPr>
          <w:b/>
          <w:bCs/>
          <w:sz w:val="24"/>
          <w:szCs w:val="24"/>
        </w:rPr>
        <w:t>Спортивно-оздоровительная деятельность с общеразвивающей направленностью</w:t>
      </w:r>
    </w:p>
    <w:p w:rsidR="00EF4985" w:rsidRPr="007748EB" w:rsidRDefault="00EF4985" w:rsidP="00EF4985">
      <w:pPr>
        <w:ind w:firstLine="709"/>
        <w:jc w:val="both"/>
        <w:rPr>
          <w:sz w:val="24"/>
          <w:szCs w:val="24"/>
        </w:rPr>
      </w:pPr>
      <w:r w:rsidRPr="007748EB">
        <w:rPr>
          <w:b/>
          <w:bCs/>
          <w:i/>
          <w:iCs/>
          <w:sz w:val="24"/>
          <w:szCs w:val="24"/>
        </w:rPr>
        <w:t xml:space="preserve">Гимнастика с основами акробатики. </w:t>
      </w:r>
      <w:r w:rsidRPr="007748EB">
        <w:rPr>
          <w:sz w:val="24"/>
          <w:szCs w:val="24"/>
        </w:rPr>
        <w:t>Организующие команды и приёмы. Акробатические упражнения и комбинации. Ритмическая гимнастика (девочки). Опорные прыжки. Упражнения и комбинации на гимнастическом бревне (девочки). Упражнения и комбинации на гимнастической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
    <w:p w:rsidR="00EF4985" w:rsidRPr="007748EB" w:rsidRDefault="00EF4985" w:rsidP="00EF4985">
      <w:pPr>
        <w:ind w:firstLine="709"/>
        <w:jc w:val="both"/>
        <w:rPr>
          <w:sz w:val="24"/>
          <w:szCs w:val="24"/>
        </w:rPr>
      </w:pPr>
      <w:r w:rsidRPr="007748EB">
        <w:rPr>
          <w:b/>
          <w:bCs/>
          <w:i/>
          <w:iCs/>
          <w:sz w:val="24"/>
          <w:szCs w:val="24"/>
        </w:rPr>
        <w:t xml:space="preserve">Лёгкая атлетика. </w:t>
      </w:r>
      <w:r w:rsidRPr="007748EB">
        <w:rPr>
          <w:sz w:val="24"/>
          <w:szCs w:val="24"/>
        </w:rPr>
        <w:t>Беговые упражнения.</w:t>
      </w:r>
    </w:p>
    <w:p w:rsidR="00EF4985" w:rsidRPr="007748EB" w:rsidRDefault="00EF4985" w:rsidP="00EF4985">
      <w:pPr>
        <w:ind w:firstLine="709"/>
        <w:jc w:val="both"/>
        <w:rPr>
          <w:sz w:val="24"/>
          <w:szCs w:val="24"/>
        </w:rPr>
      </w:pPr>
      <w:r w:rsidRPr="007748EB">
        <w:rPr>
          <w:sz w:val="24"/>
          <w:szCs w:val="24"/>
        </w:rPr>
        <w:t>Прыжковые упражнения. Метание малого мяча.</w:t>
      </w:r>
    </w:p>
    <w:p w:rsidR="00EF4985" w:rsidRPr="007748EB" w:rsidRDefault="00EF4985" w:rsidP="00EF4985">
      <w:pPr>
        <w:ind w:firstLine="709"/>
        <w:jc w:val="both"/>
        <w:rPr>
          <w:sz w:val="24"/>
          <w:szCs w:val="24"/>
        </w:rPr>
      </w:pPr>
      <w:r w:rsidRPr="007748EB">
        <w:rPr>
          <w:b/>
          <w:bCs/>
          <w:i/>
          <w:iCs/>
          <w:sz w:val="24"/>
          <w:szCs w:val="24"/>
        </w:rPr>
        <w:t xml:space="preserve">Лыжные гонки. </w:t>
      </w:r>
      <w:r w:rsidRPr="007748EB">
        <w:rPr>
          <w:sz w:val="24"/>
          <w:szCs w:val="24"/>
        </w:rPr>
        <w:t>Передвижения на лыжах. Подъёмы, спуски, повороты, торможения.</w:t>
      </w:r>
    </w:p>
    <w:p w:rsidR="00EF4985" w:rsidRPr="007748EB" w:rsidRDefault="00EF4985" w:rsidP="00EF4985">
      <w:pPr>
        <w:ind w:firstLine="709"/>
        <w:jc w:val="both"/>
        <w:rPr>
          <w:i/>
          <w:iCs/>
          <w:sz w:val="24"/>
          <w:szCs w:val="24"/>
        </w:rPr>
      </w:pPr>
      <w:r w:rsidRPr="007748EB">
        <w:rPr>
          <w:b/>
          <w:bCs/>
          <w:i/>
          <w:iCs/>
          <w:sz w:val="24"/>
          <w:szCs w:val="24"/>
        </w:rPr>
        <w:t xml:space="preserve">Спортивные игры. </w:t>
      </w:r>
      <w:r w:rsidRPr="007748EB">
        <w:rPr>
          <w:sz w:val="24"/>
          <w:szCs w:val="24"/>
        </w:rPr>
        <w:t xml:space="preserve">Баскетбол. </w:t>
      </w:r>
      <w:r w:rsidRPr="007748EB">
        <w:rPr>
          <w:i/>
          <w:iCs/>
          <w:sz w:val="24"/>
          <w:szCs w:val="24"/>
        </w:rPr>
        <w:t xml:space="preserve">Игра по правилам.  </w:t>
      </w:r>
      <w:r w:rsidRPr="007748EB">
        <w:rPr>
          <w:sz w:val="24"/>
          <w:szCs w:val="24"/>
        </w:rPr>
        <w:t xml:space="preserve">Волейбол. </w:t>
      </w:r>
      <w:r w:rsidRPr="007748EB">
        <w:rPr>
          <w:i/>
          <w:iCs/>
          <w:sz w:val="24"/>
          <w:szCs w:val="24"/>
        </w:rPr>
        <w:t xml:space="preserve">Игра по правилам </w:t>
      </w:r>
      <w:r w:rsidRPr="007748EB">
        <w:rPr>
          <w:sz w:val="24"/>
          <w:szCs w:val="24"/>
        </w:rPr>
        <w:t xml:space="preserve">Футбол. </w:t>
      </w:r>
      <w:r w:rsidRPr="007748EB">
        <w:rPr>
          <w:i/>
          <w:iCs/>
          <w:sz w:val="24"/>
          <w:szCs w:val="24"/>
        </w:rPr>
        <w:t>Игра по правилам.</w:t>
      </w:r>
    </w:p>
    <w:p w:rsidR="00EF4985" w:rsidRPr="007748EB" w:rsidRDefault="00EF4985" w:rsidP="00EF4985">
      <w:pPr>
        <w:ind w:firstLine="709"/>
        <w:jc w:val="both"/>
        <w:rPr>
          <w:sz w:val="24"/>
          <w:szCs w:val="24"/>
        </w:rPr>
      </w:pPr>
      <w:r w:rsidRPr="007748EB">
        <w:rPr>
          <w:b/>
          <w:bCs/>
          <w:sz w:val="24"/>
          <w:szCs w:val="24"/>
        </w:rPr>
        <w:lastRenderedPageBreak/>
        <w:t xml:space="preserve">Прикладно-ориентированная подготовка. </w:t>
      </w:r>
      <w:r w:rsidRPr="007748EB">
        <w:rPr>
          <w:sz w:val="24"/>
          <w:szCs w:val="24"/>
        </w:rPr>
        <w:t>Прикладно-ориентированные упражнения.</w:t>
      </w:r>
    </w:p>
    <w:p w:rsidR="00EF4985" w:rsidRPr="007748EB" w:rsidRDefault="00EF4985" w:rsidP="00EF4985">
      <w:pPr>
        <w:ind w:firstLine="709"/>
        <w:jc w:val="both"/>
        <w:rPr>
          <w:sz w:val="24"/>
          <w:szCs w:val="24"/>
        </w:rPr>
      </w:pPr>
      <w:r w:rsidRPr="007748EB">
        <w:rPr>
          <w:b/>
          <w:bCs/>
          <w:sz w:val="24"/>
          <w:szCs w:val="24"/>
        </w:rPr>
        <w:t xml:space="preserve">Упражнения общеразвивающей направленности. </w:t>
      </w:r>
      <w:r w:rsidRPr="007748EB">
        <w:rPr>
          <w:sz w:val="24"/>
          <w:szCs w:val="24"/>
        </w:rPr>
        <w:t>Общефизическая подготовка.</w:t>
      </w:r>
    </w:p>
    <w:p w:rsidR="00EF4985" w:rsidRPr="007748EB" w:rsidRDefault="00EF4985" w:rsidP="00EF4985">
      <w:pPr>
        <w:ind w:firstLine="709"/>
        <w:jc w:val="both"/>
        <w:rPr>
          <w:sz w:val="24"/>
          <w:szCs w:val="24"/>
        </w:rPr>
      </w:pPr>
      <w:r w:rsidRPr="007748EB">
        <w:rPr>
          <w:b/>
          <w:bCs/>
          <w:i/>
          <w:iCs/>
          <w:sz w:val="24"/>
          <w:szCs w:val="24"/>
        </w:rPr>
        <w:t xml:space="preserve">Гимнастика с основами акробатики. </w:t>
      </w:r>
      <w:r w:rsidRPr="007748EB">
        <w:rPr>
          <w:sz w:val="24"/>
          <w:szCs w:val="24"/>
        </w:rPr>
        <w:t>Развитие гибкости, координации движений, силы, выносливости.</w:t>
      </w:r>
    </w:p>
    <w:p w:rsidR="00EF4985" w:rsidRPr="007748EB" w:rsidRDefault="00EF4985" w:rsidP="00EF4985">
      <w:pPr>
        <w:ind w:firstLine="709"/>
        <w:jc w:val="both"/>
        <w:rPr>
          <w:sz w:val="24"/>
          <w:szCs w:val="24"/>
        </w:rPr>
      </w:pPr>
      <w:r w:rsidRPr="007748EB">
        <w:rPr>
          <w:b/>
          <w:bCs/>
          <w:i/>
          <w:iCs/>
          <w:sz w:val="24"/>
          <w:szCs w:val="24"/>
        </w:rPr>
        <w:t>Лёгкая атлетика.</w:t>
      </w:r>
      <w:r w:rsidRPr="007748EB">
        <w:rPr>
          <w:sz w:val="24"/>
          <w:szCs w:val="24"/>
        </w:rPr>
        <w:t xml:space="preserve"> Развитие выносливости, силы, быстроты, координации движений.</w:t>
      </w:r>
    </w:p>
    <w:p w:rsidR="00EF4985" w:rsidRPr="007748EB" w:rsidRDefault="00EF4985" w:rsidP="00EF4985">
      <w:pPr>
        <w:ind w:firstLine="709"/>
        <w:jc w:val="both"/>
        <w:rPr>
          <w:sz w:val="24"/>
          <w:szCs w:val="24"/>
        </w:rPr>
      </w:pPr>
      <w:r w:rsidRPr="007748EB">
        <w:rPr>
          <w:b/>
          <w:bCs/>
          <w:i/>
          <w:iCs/>
          <w:sz w:val="24"/>
          <w:szCs w:val="24"/>
        </w:rPr>
        <w:t>Лыжные гонки.</w:t>
      </w:r>
      <w:r w:rsidRPr="007748EB">
        <w:rPr>
          <w:sz w:val="24"/>
          <w:szCs w:val="24"/>
        </w:rPr>
        <w:t xml:space="preserve"> Развитие выносливости, силы, координации движений, быстроты.быстроты, силы, выносливости, координации движений.</w:t>
      </w:r>
    </w:p>
    <w:p w:rsidR="00EF4985" w:rsidRPr="007748EB" w:rsidRDefault="00EF4985" w:rsidP="006311E7">
      <w:pPr>
        <w:ind w:firstLine="709"/>
        <w:jc w:val="both"/>
        <w:rPr>
          <w:sz w:val="24"/>
          <w:szCs w:val="24"/>
        </w:rPr>
      </w:pPr>
      <w:r w:rsidRPr="007748EB">
        <w:rPr>
          <w:b/>
          <w:bCs/>
          <w:i/>
          <w:iCs/>
          <w:sz w:val="24"/>
          <w:szCs w:val="24"/>
        </w:rPr>
        <w:t xml:space="preserve">Футбол. </w:t>
      </w:r>
      <w:r w:rsidRPr="007748EB">
        <w:rPr>
          <w:sz w:val="24"/>
          <w:szCs w:val="24"/>
        </w:rPr>
        <w:t>Развит</w:t>
      </w:r>
      <w:r w:rsidR="006311E7" w:rsidRPr="007748EB">
        <w:rPr>
          <w:sz w:val="24"/>
          <w:szCs w:val="24"/>
        </w:rPr>
        <w:t>ие быстроты, силы, выносливости</w:t>
      </w:r>
    </w:p>
    <w:p w:rsidR="00EF4985" w:rsidRPr="007748EB" w:rsidRDefault="009F65EB" w:rsidP="009F65EB">
      <w:pPr>
        <w:ind w:firstLine="709"/>
        <w:jc w:val="center"/>
        <w:rPr>
          <w:b/>
          <w:sz w:val="24"/>
          <w:szCs w:val="24"/>
        </w:rPr>
      </w:pPr>
      <w:r w:rsidRPr="007748EB">
        <w:rPr>
          <w:b/>
          <w:sz w:val="24"/>
          <w:szCs w:val="24"/>
        </w:rPr>
        <w:t xml:space="preserve">2.2.2.14   </w:t>
      </w:r>
      <w:r w:rsidR="00EF4985" w:rsidRPr="007748EB">
        <w:rPr>
          <w:b/>
          <w:sz w:val="24"/>
          <w:szCs w:val="24"/>
        </w:rPr>
        <w:t xml:space="preserve"> Изобразительное искусство</w:t>
      </w:r>
    </w:p>
    <w:p w:rsidR="00EF4985" w:rsidRPr="007748EB" w:rsidRDefault="00EF4985" w:rsidP="00EF4985">
      <w:pPr>
        <w:ind w:firstLine="709"/>
        <w:jc w:val="both"/>
        <w:rPr>
          <w:b/>
          <w:sz w:val="24"/>
          <w:szCs w:val="24"/>
        </w:rPr>
      </w:pPr>
    </w:p>
    <w:p w:rsidR="00EF4985" w:rsidRPr="007748EB" w:rsidRDefault="00EF4985" w:rsidP="00EF4985">
      <w:pPr>
        <w:ind w:firstLine="709"/>
        <w:jc w:val="both"/>
        <w:rPr>
          <w:sz w:val="24"/>
          <w:szCs w:val="24"/>
        </w:rPr>
      </w:pPr>
      <w:r w:rsidRPr="007748EB">
        <w:rPr>
          <w:b/>
          <w:bCs/>
          <w:sz w:val="24"/>
          <w:szCs w:val="24"/>
        </w:rPr>
        <w:t xml:space="preserve">Роль искусства и художественной деятельности человека в развитии культуры. </w:t>
      </w:r>
      <w:r w:rsidRPr="007748EB">
        <w:rPr>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EF4985" w:rsidRPr="007748EB" w:rsidRDefault="00EF4985" w:rsidP="00EF4985">
      <w:pPr>
        <w:ind w:firstLine="709"/>
        <w:jc w:val="both"/>
        <w:rPr>
          <w:sz w:val="24"/>
          <w:szCs w:val="24"/>
        </w:rPr>
      </w:pPr>
      <w:r w:rsidRPr="007748EB">
        <w:rPr>
          <w:b/>
          <w:bCs/>
          <w:sz w:val="24"/>
          <w:szCs w:val="24"/>
        </w:rPr>
        <w:t xml:space="preserve">Роль художественной деятельности человека в освоении мира. </w:t>
      </w:r>
      <w:r w:rsidRPr="007748EB">
        <w:rPr>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EF4985" w:rsidRPr="007748EB" w:rsidRDefault="00EF4985" w:rsidP="00EF4985">
      <w:pPr>
        <w:ind w:firstLine="709"/>
        <w:jc w:val="both"/>
        <w:rPr>
          <w:sz w:val="24"/>
          <w:szCs w:val="24"/>
        </w:rPr>
      </w:pPr>
      <w:r w:rsidRPr="007748EB">
        <w:rPr>
          <w:b/>
          <w:bCs/>
          <w:sz w:val="24"/>
          <w:szCs w:val="24"/>
        </w:rPr>
        <w:t xml:space="preserve">Художественный диалог культур. </w:t>
      </w:r>
      <w:r w:rsidRPr="007748EB">
        <w:rPr>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EF4985" w:rsidRPr="007748EB" w:rsidRDefault="00EF4985" w:rsidP="00EF4985">
      <w:pPr>
        <w:ind w:firstLine="709"/>
        <w:jc w:val="both"/>
        <w:rPr>
          <w:sz w:val="24"/>
          <w:szCs w:val="24"/>
        </w:rPr>
      </w:pPr>
      <w:r w:rsidRPr="007748EB">
        <w:rPr>
          <w:b/>
          <w:bCs/>
          <w:sz w:val="24"/>
          <w:szCs w:val="24"/>
        </w:rPr>
        <w:t xml:space="preserve">Роль искусства в создании материальной среды жизни человека. </w:t>
      </w:r>
      <w:r w:rsidRPr="007748EB">
        <w:rPr>
          <w:sz w:val="24"/>
          <w:szCs w:val="24"/>
        </w:rPr>
        <w:t>Роль искусства в организации предметно-пространственной среды жизни человека.</w:t>
      </w:r>
    </w:p>
    <w:p w:rsidR="00EF4985" w:rsidRPr="007748EB" w:rsidRDefault="00EF4985" w:rsidP="00EF4985">
      <w:pPr>
        <w:ind w:firstLine="709"/>
        <w:jc w:val="both"/>
        <w:rPr>
          <w:sz w:val="24"/>
          <w:szCs w:val="24"/>
        </w:rPr>
      </w:pPr>
      <w:r w:rsidRPr="007748EB">
        <w:rPr>
          <w:b/>
          <w:bCs/>
          <w:sz w:val="24"/>
          <w:szCs w:val="24"/>
        </w:rPr>
        <w:t xml:space="preserve">Искусство в современном мире. </w:t>
      </w:r>
      <w:r w:rsidRPr="007748EB">
        <w:rPr>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EF4985" w:rsidRPr="007748EB" w:rsidRDefault="00EF4985" w:rsidP="00EF4985">
      <w:pPr>
        <w:ind w:firstLine="709"/>
        <w:jc w:val="both"/>
        <w:rPr>
          <w:sz w:val="24"/>
          <w:szCs w:val="24"/>
        </w:rPr>
      </w:pPr>
      <w:r w:rsidRPr="007748EB">
        <w:rPr>
          <w:b/>
          <w:bCs/>
          <w:sz w:val="24"/>
          <w:szCs w:val="24"/>
        </w:rPr>
        <w:t xml:space="preserve">Духовно-нравственные проблемы жизни и искусства. </w:t>
      </w:r>
      <w:r w:rsidRPr="007748EB">
        <w:rPr>
          <w:sz w:val="24"/>
          <w:szCs w:val="24"/>
        </w:rPr>
        <w:t>Выражение в образах искусства нравственного поиска человечества, нравственного выбора отдельного человека.</w:t>
      </w:r>
    </w:p>
    <w:p w:rsidR="00EF4985" w:rsidRPr="007748EB" w:rsidRDefault="00EF4985" w:rsidP="00EF4985">
      <w:pPr>
        <w:ind w:firstLine="709"/>
        <w:jc w:val="both"/>
        <w:rPr>
          <w:sz w:val="24"/>
          <w:szCs w:val="24"/>
        </w:rPr>
      </w:pPr>
      <w:r w:rsidRPr="007748EB">
        <w:rPr>
          <w:sz w:val="24"/>
          <w:szCs w:val="24"/>
        </w:rPr>
        <w:t>Традиционный и современный уклад семейной жизни, отражённый в искусстве. Образы мира, защиты Отечества в жизни и в искусстве.</w:t>
      </w:r>
    </w:p>
    <w:p w:rsidR="00EF4985" w:rsidRPr="007748EB" w:rsidRDefault="00EF4985" w:rsidP="00EF4985">
      <w:pPr>
        <w:ind w:firstLine="709"/>
        <w:jc w:val="both"/>
        <w:rPr>
          <w:sz w:val="24"/>
          <w:szCs w:val="24"/>
        </w:rPr>
      </w:pPr>
      <w:r w:rsidRPr="007748EB">
        <w:rPr>
          <w:sz w:val="24"/>
          <w:szCs w:val="24"/>
        </w:rPr>
        <w:t>Народные праздники, обряды в искусстве и в современной жизни.</w:t>
      </w:r>
    </w:p>
    <w:p w:rsidR="00EF4985" w:rsidRPr="007748EB" w:rsidRDefault="00EF4985" w:rsidP="00EF4985">
      <w:pPr>
        <w:ind w:firstLine="709"/>
        <w:jc w:val="both"/>
        <w:rPr>
          <w:sz w:val="24"/>
          <w:szCs w:val="24"/>
        </w:rPr>
      </w:pPr>
      <w:r w:rsidRPr="007748EB">
        <w:rPr>
          <w:sz w:val="24"/>
          <w:szCs w:val="24"/>
        </w:rPr>
        <w:t>Взаимоотношения между народами, между людьми разных поколений в жизни и в искусстве.</w:t>
      </w:r>
    </w:p>
    <w:p w:rsidR="00EF4985" w:rsidRPr="007748EB" w:rsidRDefault="00EF4985" w:rsidP="00EF4985">
      <w:pPr>
        <w:ind w:firstLine="709"/>
        <w:jc w:val="both"/>
        <w:rPr>
          <w:sz w:val="24"/>
          <w:szCs w:val="24"/>
        </w:rPr>
      </w:pPr>
      <w:r w:rsidRPr="007748EB">
        <w:rPr>
          <w:b/>
          <w:bCs/>
          <w:sz w:val="24"/>
          <w:szCs w:val="24"/>
        </w:rPr>
        <w:t xml:space="preserve">Специфика художественного изображения. </w:t>
      </w:r>
      <w:r w:rsidRPr="007748EB">
        <w:rPr>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EF4985" w:rsidRPr="007748EB" w:rsidRDefault="00EF4985" w:rsidP="00EF4985">
      <w:pPr>
        <w:ind w:firstLine="709"/>
        <w:jc w:val="both"/>
        <w:rPr>
          <w:sz w:val="24"/>
          <w:szCs w:val="24"/>
        </w:rPr>
      </w:pPr>
      <w:r w:rsidRPr="007748EB">
        <w:rPr>
          <w:b/>
          <w:bCs/>
          <w:sz w:val="24"/>
          <w:szCs w:val="24"/>
        </w:rPr>
        <w:t>Средства художественной выразительности</w:t>
      </w:r>
    </w:p>
    <w:p w:rsidR="00EF4985" w:rsidRPr="007748EB" w:rsidRDefault="00EF4985" w:rsidP="00EF4985">
      <w:pPr>
        <w:ind w:firstLine="709"/>
        <w:jc w:val="both"/>
        <w:rPr>
          <w:sz w:val="24"/>
          <w:szCs w:val="24"/>
        </w:rPr>
      </w:pPr>
      <w:r w:rsidRPr="007748EB">
        <w:rPr>
          <w:b/>
          <w:bCs/>
          <w:i/>
          <w:iCs/>
          <w:sz w:val="24"/>
          <w:szCs w:val="24"/>
        </w:rPr>
        <w:t xml:space="preserve">Художественные материалы и художественные техники. </w:t>
      </w:r>
      <w:r w:rsidRPr="007748EB">
        <w:rPr>
          <w:sz w:val="24"/>
          <w:szCs w:val="24"/>
        </w:rPr>
        <w:t>Материалы живописи, графики, скульптуры. Художественные техники.</w:t>
      </w:r>
    </w:p>
    <w:p w:rsidR="00EF4985" w:rsidRPr="007748EB" w:rsidRDefault="00EF4985" w:rsidP="00EF4985">
      <w:pPr>
        <w:ind w:firstLine="709"/>
        <w:jc w:val="both"/>
        <w:rPr>
          <w:sz w:val="24"/>
          <w:szCs w:val="24"/>
        </w:rPr>
      </w:pPr>
      <w:r w:rsidRPr="007748EB">
        <w:rPr>
          <w:b/>
          <w:bCs/>
          <w:i/>
          <w:iCs/>
          <w:sz w:val="24"/>
          <w:szCs w:val="24"/>
        </w:rPr>
        <w:t xml:space="preserve">Композиция. </w:t>
      </w:r>
      <w:r w:rsidRPr="007748EB">
        <w:rPr>
          <w:sz w:val="24"/>
          <w:szCs w:val="24"/>
        </w:rPr>
        <w:t>Композиция — главное средство выразительности художественного произведения. Раскрытие в композиции сущности произведения.</w:t>
      </w:r>
    </w:p>
    <w:p w:rsidR="00EF4985" w:rsidRPr="007748EB" w:rsidRDefault="00EF4985" w:rsidP="00EF4985">
      <w:pPr>
        <w:ind w:firstLine="709"/>
        <w:jc w:val="both"/>
        <w:rPr>
          <w:sz w:val="24"/>
          <w:szCs w:val="24"/>
        </w:rPr>
      </w:pPr>
      <w:r w:rsidRPr="007748EB">
        <w:rPr>
          <w:b/>
          <w:bCs/>
          <w:i/>
          <w:iCs/>
          <w:sz w:val="24"/>
          <w:szCs w:val="24"/>
        </w:rPr>
        <w:t xml:space="preserve">Пропорции. </w:t>
      </w:r>
      <w:r w:rsidRPr="007748EB">
        <w:rPr>
          <w:sz w:val="24"/>
          <w:szCs w:val="24"/>
        </w:rPr>
        <w:t>Линейная и воздушная перспектива. Контраст в композиции.</w:t>
      </w:r>
    </w:p>
    <w:p w:rsidR="00EF4985" w:rsidRPr="007748EB" w:rsidRDefault="00EF4985" w:rsidP="00EF4985">
      <w:pPr>
        <w:ind w:firstLine="709"/>
        <w:jc w:val="both"/>
        <w:rPr>
          <w:sz w:val="24"/>
          <w:szCs w:val="24"/>
        </w:rPr>
      </w:pPr>
      <w:r w:rsidRPr="007748EB">
        <w:rPr>
          <w:b/>
          <w:bCs/>
          <w:i/>
          <w:iCs/>
          <w:sz w:val="24"/>
          <w:szCs w:val="24"/>
        </w:rPr>
        <w:t xml:space="preserve">Цвет. </w:t>
      </w:r>
      <w:r w:rsidRPr="007748EB">
        <w:rPr>
          <w:sz w:val="24"/>
          <w:szCs w:val="24"/>
        </w:rPr>
        <w:t>Цветовые отношения. Колорит картины. Напряжённость и насыщенность цвета. Свет и цвет. Характер мазка.</w:t>
      </w:r>
    </w:p>
    <w:p w:rsidR="00EF4985" w:rsidRPr="007748EB" w:rsidRDefault="00EF4985" w:rsidP="00EF4985">
      <w:pPr>
        <w:ind w:firstLine="709"/>
        <w:jc w:val="both"/>
        <w:rPr>
          <w:sz w:val="24"/>
          <w:szCs w:val="24"/>
        </w:rPr>
      </w:pPr>
      <w:r w:rsidRPr="007748EB">
        <w:rPr>
          <w:b/>
          <w:bCs/>
          <w:i/>
          <w:iCs/>
          <w:sz w:val="24"/>
          <w:szCs w:val="24"/>
        </w:rPr>
        <w:t xml:space="preserve">Линия, штрих, пятно. </w:t>
      </w:r>
      <w:r w:rsidRPr="007748EB">
        <w:rPr>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EF4985" w:rsidRPr="007748EB" w:rsidRDefault="00EF4985" w:rsidP="00EF4985">
      <w:pPr>
        <w:ind w:firstLine="709"/>
        <w:jc w:val="both"/>
        <w:rPr>
          <w:sz w:val="24"/>
          <w:szCs w:val="24"/>
        </w:rPr>
      </w:pPr>
      <w:r w:rsidRPr="007748EB">
        <w:rPr>
          <w:b/>
          <w:bCs/>
          <w:i/>
          <w:iCs/>
          <w:sz w:val="24"/>
          <w:szCs w:val="24"/>
        </w:rPr>
        <w:lastRenderedPageBreak/>
        <w:t xml:space="preserve">Объём и форма. </w:t>
      </w:r>
      <w:r w:rsidRPr="007748EB">
        <w:rPr>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EF4985" w:rsidRPr="007748EB" w:rsidRDefault="00EF4985" w:rsidP="00EF4985">
      <w:pPr>
        <w:ind w:firstLine="709"/>
        <w:jc w:val="both"/>
        <w:rPr>
          <w:sz w:val="24"/>
          <w:szCs w:val="24"/>
        </w:rPr>
      </w:pPr>
      <w:r w:rsidRPr="007748EB">
        <w:rPr>
          <w:b/>
          <w:bCs/>
          <w:i/>
          <w:iCs/>
          <w:sz w:val="24"/>
          <w:szCs w:val="24"/>
        </w:rPr>
        <w:t xml:space="preserve">Ритм. </w:t>
      </w:r>
      <w:r w:rsidRPr="007748EB">
        <w:rPr>
          <w:sz w:val="24"/>
          <w:szCs w:val="24"/>
        </w:rPr>
        <w:t>Роль ритма в построении композиции в живописи и рисунке, архитектуре, декоративно-прикладном искусстве.</w:t>
      </w:r>
    </w:p>
    <w:p w:rsidR="00EF4985" w:rsidRPr="007748EB" w:rsidRDefault="00EF4985" w:rsidP="00EF4985">
      <w:pPr>
        <w:ind w:firstLine="709"/>
        <w:jc w:val="both"/>
        <w:rPr>
          <w:sz w:val="24"/>
          <w:szCs w:val="24"/>
        </w:rPr>
      </w:pPr>
      <w:r w:rsidRPr="007748EB">
        <w:rPr>
          <w:b/>
          <w:bCs/>
          <w:sz w:val="24"/>
          <w:szCs w:val="24"/>
        </w:rPr>
        <w:t xml:space="preserve">Изобразительные виды искусства. </w:t>
      </w:r>
      <w:r w:rsidRPr="007748EB">
        <w:rPr>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EF4985" w:rsidRPr="007748EB" w:rsidRDefault="00EF4985" w:rsidP="00EF4985">
      <w:pPr>
        <w:ind w:firstLine="709"/>
        <w:jc w:val="both"/>
        <w:rPr>
          <w:sz w:val="24"/>
          <w:szCs w:val="24"/>
        </w:rPr>
      </w:pPr>
      <w:r w:rsidRPr="007748EB">
        <w:rPr>
          <w:b/>
          <w:bCs/>
          <w:sz w:val="24"/>
          <w:szCs w:val="24"/>
        </w:rPr>
        <w:t xml:space="preserve">Конструктивные виды искусства. </w:t>
      </w:r>
      <w:r w:rsidRPr="007748EB">
        <w:rPr>
          <w:sz w:val="24"/>
          <w:szCs w:val="24"/>
        </w:rPr>
        <w:t xml:space="preserve">Архитектура </w:t>
      </w:r>
      <w:r w:rsidRPr="007748EB">
        <w:rPr>
          <w:bCs/>
          <w:sz w:val="24"/>
          <w:szCs w:val="24"/>
        </w:rPr>
        <w:t>и</w:t>
      </w:r>
      <w:r w:rsidRPr="007748EB">
        <w:rPr>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EF4985" w:rsidRPr="007748EB" w:rsidRDefault="00EF4985" w:rsidP="00EF4985">
      <w:pPr>
        <w:ind w:firstLine="709"/>
        <w:jc w:val="both"/>
        <w:rPr>
          <w:sz w:val="24"/>
          <w:szCs w:val="24"/>
        </w:rPr>
      </w:pPr>
      <w:r w:rsidRPr="007748EB">
        <w:rPr>
          <w:sz w:val="24"/>
          <w:szCs w:val="24"/>
        </w:rPr>
        <w:t>Архитектурный образ. Архитектура — летопись времён.</w:t>
      </w:r>
    </w:p>
    <w:p w:rsidR="00EF4985" w:rsidRPr="007748EB" w:rsidRDefault="00EF4985" w:rsidP="00EF4985">
      <w:pPr>
        <w:ind w:firstLine="709"/>
        <w:jc w:val="both"/>
        <w:rPr>
          <w:sz w:val="24"/>
          <w:szCs w:val="24"/>
        </w:rPr>
      </w:pPr>
      <w:r w:rsidRPr="007748EB">
        <w:rPr>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EF4985" w:rsidRPr="007748EB" w:rsidRDefault="00EF4985" w:rsidP="00EF4985">
      <w:pPr>
        <w:ind w:firstLine="709"/>
        <w:jc w:val="both"/>
        <w:rPr>
          <w:sz w:val="24"/>
          <w:szCs w:val="24"/>
        </w:rPr>
      </w:pPr>
      <w:r w:rsidRPr="007748EB">
        <w:rPr>
          <w:b/>
          <w:bCs/>
          <w:sz w:val="24"/>
          <w:szCs w:val="24"/>
        </w:rPr>
        <w:t xml:space="preserve">Декоративно-прикладные виды искусства. </w:t>
      </w:r>
      <w:r w:rsidRPr="007748EB">
        <w:rPr>
          <w:sz w:val="24"/>
          <w:szCs w:val="24"/>
        </w:rPr>
        <w:t xml:space="preserve">Народное искусство. Истоки декоративно-прикладного искусства. Семантика образа в народном искусстве. Орнамент </w:t>
      </w:r>
      <w:r w:rsidRPr="007748EB">
        <w:rPr>
          <w:bCs/>
          <w:sz w:val="24"/>
          <w:szCs w:val="24"/>
        </w:rPr>
        <w:t>и его</w:t>
      </w:r>
      <w:r w:rsidRPr="007748EB">
        <w:rPr>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EF4985" w:rsidRPr="007748EB" w:rsidRDefault="00EF4985" w:rsidP="00EF4985">
      <w:pPr>
        <w:ind w:firstLine="709"/>
        <w:jc w:val="both"/>
        <w:rPr>
          <w:sz w:val="24"/>
          <w:szCs w:val="24"/>
        </w:rPr>
      </w:pPr>
      <w:r w:rsidRPr="007748EB">
        <w:rPr>
          <w:b/>
          <w:bCs/>
          <w:sz w:val="24"/>
          <w:szCs w:val="24"/>
        </w:rPr>
        <w:t xml:space="preserve">Изображение в синтетических и экранных видах искусства и художественная фотография. </w:t>
      </w:r>
      <w:r w:rsidRPr="007748EB">
        <w:rPr>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7748EB">
        <w:rPr>
          <w:bCs/>
          <w:sz w:val="24"/>
          <w:szCs w:val="24"/>
        </w:rPr>
        <w:t xml:space="preserve">и </w:t>
      </w:r>
      <w:r w:rsidRPr="007748EB">
        <w:rPr>
          <w:sz w:val="24"/>
          <w:szCs w:val="24"/>
        </w:rPr>
        <w:t>возможности. Создание художественного образа в искусстве фотографии.</w:t>
      </w:r>
    </w:p>
    <w:p w:rsidR="00EF4985" w:rsidRPr="007748EB" w:rsidRDefault="00EF4985" w:rsidP="00EF4985">
      <w:pPr>
        <w:ind w:firstLine="709"/>
        <w:jc w:val="both"/>
        <w:rPr>
          <w:sz w:val="24"/>
          <w:szCs w:val="24"/>
        </w:rPr>
      </w:pPr>
    </w:p>
    <w:p w:rsidR="0038025C" w:rsidRPr="007748EB" w:rsidRDefault="0038025C" w:rsidP="009F65EB">
      <w:pPr>
        <w:ind w:firstLine="709"/>
        <w:jc w:val="center"/>
        <w:rPr>
          <w:b/>
          <w:sz w:val="24"/>
          <w:szCs w:val="24"/>
        </w:rPr>
      </w:pPr>
    </w:p>
    <w:p w:rsidR="0038025C" w:rsidRPr="007748EB" w:rsidRDefault="0038025C" w:rsidP="009F65EB">
      <w:pPr>
        <w:ind w:firstLine="709"/>
        <w:jc w:val="center"/>
        <w:rPr>
          <w:b/>
          <w:sz w:val="24"/>
          <w:szCs w:val="24"/>
        </w:rPr>
      </w:pPr>
    </w:p>
    <w:p w:rsidR="008431B5" w:rsidRPr="007748EB" w:rsidRDefault="008431B5" w:rsidP="009F65EB">
      <w:pPr>
        <w:ind w:firstLine="709"/>
        <w:jc w:val="center"/>
        <w:rPr>
          <w:b/>
          <w:sz w:val="24"/>
          <w:szCs w:val="24"/>
        </w:rPr>
      </w:pPr>
    </w:p>
    <w:p w:rsidR="0038025C" w:rsidRPr="007748EB" w:rsidRDefault="0038025C" w:rsidP="009F65EB">
      <w:pPr>
        <w:ind w:firstLine="709"/>
        <w:jc w:val="center"/>
        <w:rPr>
          <w:b/>
          <w:sz w:val="24"/>
          <w:szCs w:val="24"/>
        </w:rPr>
      </w:pPr>
    </w:p>
    <w:p w:rsidR="00EF4985" w:rsidRPr="007748EB" w:rsidRDefault="009F65EB" w:rsidP="009F65EB">
      <w:pPr>
        <w:ind w:firstLine="709"/>
        <w:jc w:val="center"/>
        <w:rPr>
          <w:b/>
          <w:sz w:val="24"/>
          <w:szCs w:val="24"/>
        </w:rPr>
      </w:pPr>
      <w:r w:rsidRPr="007748EB">
        <w:rPr>
          <w:b/>
          <w:sz w:val="24"/>
          <w:szCs w:val="24"/>
        </w:rPr>
        <w:t xml:space="preserve">2.2.2.15   </w:t>
      </w:r>
      <w:r w:rsidR="00EF4985" w:rsidRPr="007748EB">
        <w:rPr>
          <w:b/>
          <w:sz w:val="24"/>
          <w:szCs w:val="24"/>
        </w:rPr>
        <w:t xml:space="preserve"> Музыка</w:t>
      </w:r>
    </w:p>
    <w:p w:rsidR="00EF4985" w:rsidRPr="007748EB" w:rsidRDefault="00EF4985" w:rsidP="00EF4985">
      <w:pPr>
        <w:ind w:firstLine="709"/>
        <w:jc w:val="both"/>
        <w:rPr>
          <w:b/>
          <w:sz w:val="24"/>
          <w:szCs w:val="24"/>
        </w:rPr>
      </w:pPr>
    </w:p>
    <w:p w:rsidR="00EF4985" w:rsidRPr="007748EB" w:rsidRDefault="00EF4985" w:rsidP="00EF4985">
      <w:pPr>
        <w:ind w:firstLine="709"/>
        <w:jc w:val="both"/>
        <w:rPr>
          <w:sz w:val="24"/>
          <w:szCs w:val="24"/>
        </w:rPr>
      </w:pPr>
      <w:r w:rsidRPr="007748EB">
        <w:rPr>
          <w:b/>
          <w:bCs/>
          <w:sz w:val="24"/>
          <w:szCs w:val="24"/>
        </w:rPr>
        <w:t xml:space="preserve">Музыка как вид искусства. </w:t>
      </w:r>
      <w:r w:rsidRPr="007748EB">
        <w:rPr>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EF4985" w:rsidRPr="007748EB" w:rsidRDefault="00EF4985" w:rsidP="00EF4985">
      <w:pPr>
        <w:ind w:firstLine="709"/>
        <w:jc w:val="both"/>
        <w:rPr>
          <w:sz w:val="24"/>
          <w:szCs w:val="24"/>
        </w:rPr>
      </w:pPr>
      <w:r w:rsidRPr="007748EB">
        <w:rPr>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EF4985" w:rsidRPr="007748EB" w:rsidRDefault="00EF4985" w:rsidP="00EF4985">
      <w:pPr>
        <w:ind w:firstLine="709"/>
        <w:jc w:val="both"/>
        <w:rPr>
          <w:sz w:val="24"/>
          <w:szCs w:val="24"/>
        </w:rPr>
      </w:pPr>
      <w:r w:rsidRPr="007748EB">
        <w:rPr>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EF4985" w:rsidRPr="007748EB" w:rsidRDefault="00EF4985" w:rsidP="00EF4985">
      <w:pPr>
        <w:ind w:firstLine="709"/>
        <w:jc w:val="both"/>
        <w:rPr>
          <w:sz w:val="24"/>
          <w:szCs w:val="24"/>
        </w:rPr>
      </w:pPr>
      <w:r w:rsidRPr="007748EB">
        <w:rPr>
          <w:b/>
          <w:bCs/>
          <w:sz w:val="24"/>
          <w:szCs w:val="24"/>
        </w:rPr>
        <w:t xml:space="preserve">Музыкальный образ и музыкальная драматургия. </w:t>
      </w:r>
      <w:r w:rsidRPr="007748EB">
        <w:rPr>
          <w:sz w:val="24"/>
          <w:szCs w:val="24"/>
        </w:rPr>
        <w:t xml:space="preserve">Всеобщность музыкального языка. Жизненное содержание музыкальных образов, их характеристика и построение, </w:t>
      </w:r>
      <w:r w:rsidRPr="007748EB">
        <w:rPr>
          <w:sz w:val="24"/>
          <w:szCs w:val="24"/>
        </w:rPr>
        <w:lastRenderedPageBreak/>
        <w:t>взаимосвязь и развитие. Лирические и драматические, романтические и героические образы и др.</w:t>
      </w:r>
    </w:p>
    <w:p w:rsidR="00EF4985" w:rsidRPr="007748EB" w:rsidRDefault="00EF4985" w:rsidP="00EF4985">
      <w:pPr>
        <w:ind w:firstLine="709"/>
        <w:jc w:val="both"/>
        <w:rPr>
          <w:sz w:val="24"/>
          <w:szCs w:val="24"/>
        </w:rPr>
      </w:pPr>
      <w:r w:rsidRPr="007748EB">
        <w:rPr>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EF4985" w:rsidRPr="007748EB" w:rsidRDefault="00EF4985" w:rsidP="00EF4985">
      <w:pPr>
        <w:ind w:firstLine="709"/>
        <w:jc w:val="both"/>
        <w:rPr>
          <w:sz w:val="24"/>
          <w:szCs w:val="24"/>
        </w:rPr>
      </w:pPr>
      <w:r w:rsidRPr="007748EB">
        <w:rPr>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EF4985" w:rsidRPr="007748EB" w:rsidRDefault="00EF4985" w:rsidP="00EF4985">
      <w:pPr>
        <w:ind w:firstLine="709"/>
        <w:jc w:val="both"/>
        <w:rPr>
          <w:sz w:val="24"/>
          <w:szCs w:val="24"/>
        </w:rPr>
      </w:pPr>
      <w:r w:rsidRPr="007748EB">
        <w:rPr>
          <w:b/>
          <w:bCs/>
          <w:sz w:val="24"/>
          <w:szCs w:val="24"/>
        </w:rPr>
        <w:t xml:space="preserve">Музыка в современном мире: традиции и инновации. </w:t>
      </w:r>
      <w:r w:rsidRPr="007748EB">
        <w:rPr>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EF4985" w:rsidRPr="007748EB" w:rsidRDefault="00EF4985" w:rsidP="00EF4985">
      <w:pPr>
        <w:ind w:firstLine="709"/>
        <w:jc w:val="both"/>
        <w:rPr>
          <w:sz w:val="24"/>
          <w:szCs w:val="24"/>
        </w:rPr>
      </w:pPr>
      <w:r w:rsidRPr="007748EB">
        <w:rPr>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EF4985" w:rsidRPr="007748EB" w:rsidRDefault="00EF4985" w:rsidP="009652D2">
      <w:pPr>
        <w:ind w:firstLine="709"/>
        <w:jc w:val="both"/>
        <w:rPr>
          <w:sz w:val="24"/>
          <w:szCs w:val="24"/>
        </w:rPr>
      </w:pPr>
      <w:r w:rsidRPr="007748EB">
        <w:rPr>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38025C" w:rsidRPr="007748EB" w:rsidRDefault="0038025C" w:rsidP="009F65EB">
      <w:pPr>
        <w:ind w:firstLine="709"/>
        <w:jc w:val="center"/>
        <w:rPr>
          <w:b/>
          <w:sz w:val="24"/>
          <w:szCs w:val="24"/>
        </w:rPr>
      </w:pPr>
    </w:p>
    <w:p w:rsidR="00EF4985" w:rsidRPr="007748EB" w:rsidRDefault="009F65EB" w:rsidP="009F65EB">
      <w:pPr>
        <w:ind w:firstLine="709"/>
        <w:jc w:val="center"/>
        <w:rPr>
          <w:b/>
          <w:sz w:val="24"/>
          <w:szCs w:val="24"/>
        </w:rPr>
      </w:pPr>
      <w:r w:rsidRPr="007748EB">
        <w:rPr>
          <w:b/>
          <w:sz w:val="24"/>
          <w:szCs w:val="24"/>
        </w:rPr>
        <w:t xml:space="preserve">2.2.2.16   </w:t>
      </w:r>
      <w:r w:rsidR="00EF4985" w:rsidRPr="007748EB">
        <w:rPr>
          <w:b/>
          <w:sz w:val="24"/>
          <w:szCs w:val="24"/>
        </w:rPr>
        <w:t xml:space="preserve"> Технология</w:t>
      </w:r>
    </w:p>
    <w:p w:rsidR="00EF4985" w:rsidRPr="007748EB" w:rsidRDefault="00EF4985" w:rsidP="00EF4985">
      <w:pPr>
        <w:ind w:firstLine="709"/>
        <w:jc w:val="both"/>
        <w:rPr>
          <w:b/>
          <w:sz w:val="24"/>
          <w:szCs w:val="24"/>
        </w:rPr>
      </w:pPr>
    </w:p>
    <w:p w:rsidR="00EF4985" w:rsidRPr="007748EB" w:rsidRDefault="00EF4985" w:rsidP="00EF4985">
      <w:pPr>
        <w:ind w:firstLine="709"/>
        <w:jc w:val="both"/>
        <w:rPr>
          <w:sz w:val="24"/>
          <w:szCs w:val="24"/>
        </w:rPr>
      </w:pPr>
      <w:r w:rsidRPr="007748EB">
        <w:rPr>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EF4985" w:rsidRPr="007748EB" w:rsidRDefault="00EF4985" w:rsidP="00EF4985">
      <w:pPr>
        <w:ind w:firstLine="709"/>
        <w:jc w:val="both"/>
        <w:rPr>
          <w:b/>
          <w:sz w:val="24"/>
          <w:szCs w:val="24"/>
        </w:rPr>
      </w:pPr>
      <w:r w:rsidRPr="007748EB">
        <w:rPr>
          <w:b/>
          <w:sz w:val="24"/>
          <w:szCs w:val="24"/>
        </w:rPr>
        <w:t>Индустриальные технологии</w:t>
      </w:r>
    </w:p>
    <w:p w:rsidR="00EF4985" w:rsidRPr="007748EB" w:rsidRDefault="00EF4985" w:rsidP="00EF4985">
      <w:pPr>
        <w:ind w:firstLine="709"/>
        <w:jc w:val="both"/>
        <w:rPr>
          <w:b/>
          <w:bCs/>
          <w:i/>
          <w:iCs/>
          <w:sz w:val="24"/>
          <w:szCs w:val="24"/>
        </w:rPr>
      </w:pPr>
      <w:r w:rsidRPr="007748EB">
        <w:rPr>
          <w:b/>
          <w:i/>
          <w:iCs/>
          <w:sz w:val="24"/>
          <w:szCs w:val="24"/>
        </w:rPr>
        <w:t xml:space="preserve">Технологии обработки конструкционных и поделочных </w:t>
      </w:r>
      <w:r w:rsidRPr="007748EB">
        <w:rPr>
          <w:b/>
          <w:bCs/>
          <w:i/>
          <w:iCs/>
          <w:sz w:val="24"/>
          <w:szCs w:val="24"/>
        </w:rPr>
        <w:t>материалов.</w:t>
      </w:r>
    </w:p>
    <w:p w:rsidR="00EF4985" w:rsidRPr="007748EB" w:rsidRDefault="00EF4985" w:rsidP="00EF4985">
      <w:pPr>
        <w:ind w:firstLine="709"/>
        <w:jc w:val="both"/>
        <w:rPr>
          <w:b/>
          <w:i/>
          <w:sz w:val="24"/>
          <w:szCs w:val="24"/>
        </w:rPr>
      </w:pPr>
      <w:r w:rsidRPr="007748EB">
        <w:rPr>
          <w:sz w:val="24"/>
          <w:szCs w:val="24"/>
        </w:rPr>
        <w:t xml:space="preserve">Технологии ручной обработки древесины </w:t>
      </w:r>
      <w:r w:rsidRPr="007748EB">
        <w:rPr>
          <w:bCs/>
          <w:sz w:val="24"/>
          <w:szCs w:val="24"/>
        </w:rPr>
        <w:t xml:space="preserve">и </w:t>
      </w:r>
      <w:r w:rsidRPr="007748EB">
        <w:rPr>
          <w:sz w:val="24"/>
          <w:szCs w:val="24"/>
        </w:rPr>
        <w:t xml:space="preserve">древесных материалов. Технологии машинной обработки древесины </w:t>
      </w:r>
      <w:r w:rsidRPr="007748EB">
        <w:rPr>
          <w:bCs/>
          <w:sz w:val="24"/>
          <w:szCs w:val="24"/>
        </w:rPr>
        <w:t xml:space="preserve">и </w:t>
      </w:r>
      <w:r w:rsidRPr="007748EB">
        <w:rPr>
          <w:sz w:val="24"/>
          <w:szCs w:val="24"/>
        </w:rPr>
        <w:t xml:space="preserve">древесных </w:t>
      </w:r>
      <w:r w:rsidRPr="007748EB">
        <w:rPr>
          <w:bCs/>
          <w:sz w:val="24"/>
          <w:szCs w:val="24"/>
        </w:rPr>
        <w:t xml:space="preserve">материалов. Технологии </w:t>
      </w:r>
      <w:r w:rsidRPr="007748EB">
        <w:rPr>
          <w:sz w:val="24"/>
          <w:szCs w:val="24"/>
        </w:rPr>
        <w:t xml:space="preserve">ручной обработки </w:t>
      </w:r>
      <w:r w:rsidRPr="007748EB">
        <w:rPr>
          <w:bCs/>
          <w:sz w:val="24"/>
          <w:szCs w:val="24"/>
        </w:rPr>
        <w:t xml:space="preserve">металлов и </w:t>
      </w:r>
      <w:r w:rsidRPr="007748EB">
        <w:rPr>
          <w:sz w:val="24"/>
          <w:szCs w:val="24"/>
        </w:rPr>
        <w:t xml:space="preserve">искусственных </w:t>
      </w:r>
      <w:r w:rsidRPr="007748EB">
        <w:rPr>
          <w:bCs/>
          <w:sz w:val="24"/>
          <w:szCs w:val="24"/>
        </w:rPr>
        <w:t xml:space="preserve">материалов. </w:t>
      </w:r>
      <w:r w:rsidRPr="007748EB">
        <w:rPr>
          <w:sz w:val="24"/>
          <w:szCs w:val="24"/>
        </w:rPr>
        <w:t xml:space="preserve">Технологии машинной обработки металлов </w:t>
      </w:r>
      <w:r w:rsidRPr="007748EB">
        <w:rPr>
          <w:bCs/>
          <w:sz w:val="24"/>
          <w:szCs w:val="24"/>
        </w:rPr>
        <w:t xml:space="preserve">и </w:t>
      </w:r>
      <w:r w:rsidRPr="007748EB">
        <w:rPr>
          <w:sz w:val="24"/>
          <w:szCs w:val="24"/>
        </w:rPr>
        <w:t xml:space="preserve">искусственных материалов. </w:t>
      </w:r>
      <w:r w:rsidRPr="007748EB">
        <w:rPr>
          <w:bCs/>
          <w:sz w:val="24"/>
          <w:szCs w:val="24"/>
        </w:rPr>
        <w:t>Технологии художественно-прикладной обработки материалов.</w:t>
      </w:r>
    </w:p>
    <w:p w:rsidR="00EF4985" w:rsidRPr="007748EB" w:rsidRDefault="00EF4985" w:rsidP="00EF4985">
      <w:pPr>
        <w:ind w:firstLine="709"/>
        <w:jc w:val="both"/>
        <w:rPr>
          <w:b/>
          <w:i/>
          <w:sz w:val="24"/>
          <w:szCs w:val="24"/>
        </w:rPr>
      </w:pPr>
      <w:r w:rsidRPr="007748EB">
        <w:rPr>
          <w:b/>
          <w:i/>
          <w:iCs/>
          <w:sz w:val="24"/>
          <w:szCs w:val="24"/>
        </w:rPr>
        <w:t>Электротехника</w:t>
      </w:r>
    </w:p>
    <w:p w:rsidR="00EF4985" w:rsidRPr="007748EB" w:rsidRDefault="00EF4985" w:rsidP="00EF4985">
      <w:pPr>
        <w:ind w:firstLine="709"/>
        <w:jc w:val="both"/>
        <w:rPr>
          <w:sz w:val="24"/>
          <w:szCs w:val="24"/>
        </w:rPr>
      </w:pPr>
      <w:r w:rsidRPr="007748EB">
        <w:rPr>
          <w:bCs/>
          <w:sz w:val="24"/>
          <w:szCs w:val="24"/>
        </w:rPr>
        <w:t xml:space="preserve">Электромонтажные и сборочные технологии. Электротехнические </w:t>
      </w:r>
      <w:r w:rsidRPr="007748EB">
        <w:rPr>
          <w:sz w:val="24"/>
          <w:szCs w:val="24"/>
        </w:rPr>
        <w:t xml:space="preserve">устройства с элементами автоматики. </w:t>
      </w:r>
      <w:r w:rsidRPr="007748EB">
        <w:rPr>
          <w:bCs/>
          <w:sz w:val="24"/>
          <w:szCs w:val="24"/>
        </w:rPr>
        <w:t>Бытовые электроприборы.</w:t>
      </w:r>
    </w:p>
    <w:p w:rsidR="00EF4985" w:rsidRPr="007748EB" w:rsidRDefault="00EF4985" w:rsidP="00EF4985">
      <w:pPr>
        <w:ind w:firstLine="709"/>
        <w:jc w:val="both"/>
        <w:rPr>
          <w:b/>
          <w:sz w:val="24"/>
          <w:szCs w:val="24"/>
        </w:rPr>
      </w:pPr>
      <w:r w:rsidRPr="007748EB">
        <w:rPr>
          <w:b/>
          <w:sz w:val="24"/>
          <w:szCs w:val="24"/>
        </w:rPr>
        <w:t xml:space="preserve">Технологии ведения дома </w:t>
      </w:r>
    </w:p>
    <w:p w:rsidR="00EF4985" w:rsidRPr="007748EB" w:rsidRDefault="00EF4985" w:rsidP="00EF4985">
      <w:pPr>
        <w:ind w:firstLine="709"/>
        <w:jc w:val="both"/>
        <w:rPr>
          <w:b/>
          <w:i/>
          <w:sz w:val="24"/>
          <w:szCs w:val="24"/>
        </w:rPr>
      </w:pPr>
      <w:r w:rsidRPr="007748EB">
        <w:rPr>
          <w:b/>
          <w:i/>
          <w:iCs/>
          <w:sz w:val="24"/>
          <w:szCs w:val="24"/>
        </w:rPr>
        <w:t>Кулинария</w:t>
      </w:r>
      <w:r w:rsidRPr="007748EB">
        <w:rPr>
          <w:b/>
          <w:i/>
          <w:sz w:val="24"/>
          <w:szCs w:val="24"/>
        </w:rPr>
        <w:t xml:space="preserve">. </w:t>
      </w:r>
      <w:r w:rsidRPr="007748EB">
        <w:rPr>
          <w:sz w:val="24"/>
          <w:szCs w:val="24"/>
        </w:rPr>
        <w:t xml:space="preserve">Санитария и гигиена. Физиология питания. </w:t>
      </w:r>
      <w:r w:rsidRPr="007748EB">
        <w:rPr>
          <w:bCs/>
          <w:sz w:val="24"/>
          <w:szCs w:val="24"/>
        </w:rPr>
        <w:t xml:space="preserve">Блюда из яиц, бутерброды, горячие напитки. </w:t>
      </w:r>
      <w:r w:rsidRPr="007748EB">
        <w:rPr>
          <w:sz w:val="24"/>
          <w:szCs w:val="24"/>
        </w:rPr>
        <w:t xml:space="preserve">Блюда из овощей. </w:t>
      </w:r>
      <w:r w:rsidRPr="007748EB">
        <w:rPr>
          <w:bCs/>
          <w:sz w:val="24"/>
          <w:szCs w:val="24"/>
        </w:rPr>
        <w:t xml:space="preserve">Блюда из молока и кисломолочных продуктов. Блюда из рыбы и морепродуктов. </w:t>
      </w:r>
      <w:r w:rsidRPr="007748EB">
        <w:rPr>
          <w:sz w:val="24"/>
          <w:szCs w:val="24"/>
        </w:rPr>
        <w:t xml:space="preserve">Блюда из птицы. Блюда из мяса. </w:t>
      </w:r>
      <w:r w:rsidRPr="007748EB">
        <w:rPr>
          <w:bCs/>
          <w:sz w:val="24"/>
          <w:szCs w:val="24"/>
        </w:rPr>
        <w:t xml:space="preserve">Блюда из круп, </w:t>
      </w:r>
      <w:r w:rsidRPr="007748EB">
        <w:rPr>
          <w:sz w:val="24"/>
          <w:szCs w:val="24"/>
        </w:rPr>
        <w:t xml:space="preserve">бобовых и </w:t>
      </w:r>
      <w:r w:rsidRPr="007748EB">
        <w:rPr>
          <w:bCs/>
          <w:sz w:val="24"/>
          <w:szCs w:val="24"/>
        </w:rPr>
        <w:t xml:space="preserve">макаронных </w:t>
      </w:r>
      <w:r w:rsidRPr="007748EB">
        <w:rPr>
          <w:sz w:val="24"/>
          <w:szCs w:val="24"/>
        </w:rPr>
        <w:t xml:space="preserve">изделий. </w:t>
      </w:r>
      <w:r w:rsidRPr="007748EB">
        <w:rPr>
          <w:bCs/>
          <w:sz w:val="24"/>
          <w:szCs w:val="24"/>
        </w:rPr>
        <w:t>Заправочные супы. Изделия из теста. Сервировка стола. Этикет. Приготовление обеда в походных условиях.</w:t>
      </w:r>
    </w:p>
    <w:p w:rsidR="00EF4985" w:rsidRPr="007748EB" w:rsidRDefault="00EF4985" w:rsidP="00EF4985">
      <w:pPr>
        <w:ind w:firstLine="709"/>
        <w:jc w:val="both"/>
        <w:rPr>
          <w:b/>
          <w:i/>
          <w:sz w:val="24"/>
          <w:szCs w:val="24"/>
        </w:rPr>
      </w:pPr>
      <w:r w:rsidRPr="007748EB">
        <w:rPr>
          <w:b/>
          <w:bCs/>
          <w:i/>
          <w:iCs/>
          <w:sz w:val="24"/>
          <w:szCs w:val="24"/>
        </w:rPr>
        <w:t xml:space="preserve">Создание </w:t>
      </w:r>
      <w:r w:rsidRPr="007748EB">
        <w:rPr>
          <w:b/>
          <w:i/>
          <w:iCs/>
          <w:sz w:val="24"/>
          <w:szCs w:val="24"/>
        </w:rPr>
        <w:t xml:space="preserve">изделий </w:t>
      </w:r>
      <w:r w:rsidRPr="007748EB">
        <w:rPr>
          <w:b/>
          <w:bCs/>
          <w:i/>
          <w:iCs/>
          <w:sz w:val="24"/>
          <w:szCs w:val="24"/>
        </w:rPr>
        <w:t xml:space="preserve">из </w:t>
      </w:r>
      <w:r w:rsidRPr="007748EB">
        <w:rPr>
          <w:b/>
          <w:i/>
          <w:iCs/>
          <w:sz w:val="24"/>
          <w:szCs w:val="24"/>
        </w:rPr>
        <w:t>текстильных и поделочных материалов</w:t>
      </w:r>
    </w:p>
    <w:p w:rsidR="00EF4985" w:rsidRPr="007748EB" w:rsidRDefault="00EF4985" w:rsidP="00EF4985">
      <w:pPr>
        <w:ind w:firstLine="709"/>
        <w:jc w:val="both"/>
        <w:rPr>
          <w:sz w:val="24"/>
          <w:szCs w:val="24"/>
        </w:rPr>
      </w:pPr>
      <w:r w:rsidRPr="007748EB">
        <w:rPr>
          <w:bCs/>
          <w:sz w:val="24"/>
          <w:szCs w:val="24"/>
        </w:rPr>
        <w:lastRenderedPageBreak/>
        <w:t>Свойства текстильных материалов. Элементы машиноведения. Конструирование швейных изделий. Моделирование швейных изделий. Технология изготовления швейных изделий.</w:t>
      </w:r>
      <w:r w:rsidRPr="007748EB">
        <w:rPr>
          <w:sz w:val="24"/>
          <w:szCs w:val="24"/>
        </w:rPr>
        <w:t xml:space="preserve"> Выполнение образцов ручных стежков, строчек и швов.</w:t>
      </w:r>
    </w:p>
    <w:p w:rsidR="00EF4985" w:rsidRPr="007748EB" w:rsidRDefault="00EF4985" w:rsidP="00EF4985">
      <w:pPr>
        <w:ind w:firstLine="709"/>
        <w:jc w:val="both"/>
        <w:rPr>
          <w:b/>
          <w:i/>
          <w:sz w:val="24"/>
          <w:szCs w:val="24"/>
        </w:rPr>
      </w:pPr>
      <w:r w:rsidRPr="007748EB">
        <w:rPr>
          <w:b/>
          <w:bCs/>
          <w:i/>
          <w:iCs/>
          <w:sz w:val="24"/>
          <w:szCs w:val="24"/>
        </w:rPr>
        <w:t>Художественные ремёсла</w:t>
      </w:r>
    </w:p>
    <w:p w:rsidR="00EF4985" w:rsidRPr="007748EB" w:rsidRDefault="00EF4985" w:rsidP="00EF4985">
      <w:pPr>
        <w:ind w:firstLine="709"/>
        <w:jc w:val="both"/>
        <w:rPr>
          <w:sz w:val="24"/>
          <w:szCs w:val="24"/>
        </w:rPr>
      </w:pPr>
      <w:r w:rsidRPr="007748EB">
        <w:rPr>
          <w:bCs/>
          <w:sz w:val="24"/>
          <w:szCs w:val="24"/>
        </w:rPr>
        <w:t>Декоративно-прикладное искусство. Основы композиции и законы восприятия цвета при создании предметов декоративно-прикладного искусства. Лоскутное шитьё. Роспись ткани.</w:t>
      </w:r>
      <w:r w:rsidRPr="007748EB">
        <w:rPr>
          <w:sz w:val="24"/>
          <w:szCs w:val="24"/>
        </w:rPr>
        <w:t xml:space="preserve"> Вязание крючком. Вязание на спицах.</w:t>
      </w:r>
    </w:p>
    <w:p w:rsidR="00EF4985" w:rsidRPr="007748EB" w:rsidRDefault="00EF4985" w:rsidP="00EF4985">
      <w:pPr>
        <w:ind w:firstLine="709"/>
        <w:jc w:val="both"/>
        <w:rPr>
          <w:b/>
          <w:i/>
          <w:sz w:val="24"/>
          <w:szCs w:val="24"/>
        </w:rPr>
      </w:pPr>
      <w:r w:rsidRPr="007748EB">
        <w:rPr>
          <w:b/>
          <w:bCs/>
          <w:i/>
          <w:iCs/>
          <w:sz w:val="24"/>
          <w:szCs w:val="24"/>
        </w:rPr>
        <w:t>Современное производство и профессиональное самоопределение</w:t>
      </w:r>
    </w:p>
    <w:p w:rsidR="00EF4985" w:rsidRPr="007748EB" w:rsidRDefault="00EF4985" w:rsidP="00EF4985">
      <w:pPr>
        <w:ind w:firstLine="709"/>
        <w:jc w:val="both"/>
        <w:rPr>
          <w:sz w:val="24"/>
          <w:szCs w:val="24"/>
        </w:rPr>
      </w:pPr>
      <w:r w:rsidRPr="007748EB">
        <w:rPr>
          <w:bCs/>
          <w:sz w:val="24"/>
          <w:szCs w:val="24"/>
        </w:rPr>
        <w:t>Сферы производства, профессиональное образование и профессиональная карьера.</w:t>
      </w:r>
    </w:p>
    <w:p w:rsidR="00E34FA7" w:rsidRPr="007748EB" w:rsidRDefault="00E34FA7" w:rsidP="00C76248">
      <w:pPr>
        <w:ind w:firstLine="709"/>
        <w:jc w:val="both"/>
        <w:rPr>
          <w:sz w:val="24"/>
          <w:szCs w:val="24"/>
        </w:rPr>
      </w:pPr>
    </w:p>
    <w:p w:rsidR="008431B5" w:rsidRPr="007748EB" w:rsidRDefault="008431B5" w:rsidP="00E034BF">
      <w:pPr>
        <w:ind w:firstLine="709"/>
        <w:jc w:val="center"/>
        <w:rPr>
          <w:b/>
          <w:sz w:val="24"/>
          <w:szCs w:val="24"/>
        </w:rPr>
      </w:pPr>
    </w:p>
    <w:p w:rsidR="008431B5" w:rsidRPr="007748EB" w:rsidRDefault="008431B5" w:rsidP="00E034BF">
      <w:pPr>
        <w:ind w:firstLine="709"/>
        <w:jc w:val="center"/>
        <w:rPr>
          <w:b/>
          <w:sz w:val="24"/>
          <w:szCs w:val="24"/>
        </w:rPr>
      </w:pPr>
    </w:p>
    <w:p w:rsidR="00D34265" w:rsidRPr="007748EB" w:rsidRDefault="00D34265" w:rsidP="00C76248">
      <w:pPr>
        <w:ind w:firstLine="709"/>
        <w:jc w:val="both"/>
        <w:rPr>
          <w:sz w:val="24"/>
          <w:szCs w:val="24"/>
        </w:rPr>
      </w:pPr>
    </w:p>
    <w:p w:rsidR="000E185E" w:rsidRPr="007748EB" w:rsidRDefault="000E185E" w:rsidP="000E185E">
      <w:pPr>
        <w:ind w:firstLine="709"/>
        <w:jc w:val="center"/>
        <w:rPr>
          <w:sz w:val="24"/>
          <w:szCs w:val="24"/>
        </w:rPr>
      </w:pPr>
      <w:r w:rsidRPr="007748EB">
        <w:rPr>
          <w:b/>
          <w:sz w:val="24"/>
          <w:szCs w:val="24"/>
        </w:rPr>
        <w:t>2.3. Программа воспитания и социализации обучающихся на ступени основного общего образования</w:t>
      </w:r>
    </w:p>
    <w:p w:rsidR="000E185E" w:rsidRPr="007748EB" w:rsidRDefault="000E185E" w:rsidP="000E185E">
      <w:pPr>
        <w:ind w:firstLine="709"/>
        <w:jc w:val="center"/>
        <w:rPr>
          <w:b/>
          <w:bCs/>
          <w:sz w:val="24"/>
          <w:szCs w:val="24"/>
        </w:rPr>
      </w:pPr>
    </w:p>
    <w:p w:rsidR="000E185E" w:rsidRPr="007748EB" w:rsidRDefault="000E185E" w:rsidP="000E185E">
      <w:pPr>
        <w:ind w:firstLine="709"/>
        <w:jc w:val="both"/>
        <w:rPr>
          <w:b/>
          <w:sz w:val="24"/>
          <w:szCs w:val="24"/>
        </w:rPr>
      </w:pPr>
      <w:r w:rsidRPr="007748EB">
        <w:rPr>
          <w:b/>
          <w:sz w:val="24"/>
          <w:szCs w:val="24"/>
        </w:rPr>
        <w:t xml:space="preserve">1. </w:t>
      </w:r>
      <w:r w:rsidRPr="007748EB">
        <w:rPr>
          <w:sz w:val="24"/>
          <w:szCs w:val="24"/>
        </w:rPr>
        <w:t>Пояснительная записка.</w:t>
      </w:r>
    </w:p>
    <w:p w:rsidR="000E185E" w:rsidRPr="007748EB" w:rsidRDefault="000E185E" w:rsidP="000E185E">
      <w:pPr>
        <w:ind w:firstLine="709"/>
        <w:jc w:val="both"/>
        <w:rPr>
          <w:sz w:val="24"/>
          <w:szCs w:val="24"/>
        </w:rPr>
      </w:pPr>
      <w:r w:rsidRPr="007748EB">
        <w:rPr>
          <w:sz w:val="24"/>
          <w:szCs w:val="24"/>
        </w:rPr>
        <w:t>В настоящее время благодаря государственной политике в сфере образования наметились положительные тенденции, определяющие воспитание как приоритетную сферу, обеспечивающую человеческий ресурс социально-экономического развития страны. За последние годы в школе особенно усилилось внимание к разработке и реализации системы гражданского, патриотического и физического воспитания, к профилактике социального сиротства, к преодолению проявлений асоциального поведения обучающихся и молодежи, к защите прав детей. Основной акцент в воспитательной работе сделан на организацию социальной практики, профессиональную ориентацию, культурно-досуговую деятельность.</w:t>
      </w:r>
    </w:p>
    <w:p w:rsidR="000E185E" w:rsidRPr="007748EB" w:rsidRDefault="000E185E" w:rsidP="000E185E">
      <w:pPr>
        <w:ind w:firstLine="709"/>
        <w:jc w:val="both"/>
        <w:rPr>
          <w:sz w:val="24"/>
          <w:szCs w:val="24"/>
        </w:rPr>
      </w:pPr>
      <w:r w:rsidRPr="007748EB">
        <w:rPr>
          <w:sz w:val="24"/>
          <w:szCs w:val="24"/>
        </w:rPr>
        <w:t>В деятельности школы наблюдаются следующие позитивные тенденции:</w:t>
      </w:r>
    </w:p>
    <w:p w:rsidR="000E185E" w:rsidRPr="007748EB" w:rsidRDefault="000E185E" w:rsidP="000E185E">
      <w:pPr>
        <w:ind w:firstLine="709"/>
        <w:jc w:val="both"/>
        <w:rPr>
          <w:sz w:val="24"/>
          <w:szCs w:val="24"/>
        </w:rPr>
      </w:pPr>
      <w:r w:rsidRPr="007748EB">
        <w:rPr>
          <w:sz w:val="24"/>
          <w:szCs w:val="24"/>
        </w:rPr>
        <w:t>- реализуются инновационные проекты культурно-исторической направленности и духовно-нравственного содержания, основанные на ценностях традиционных религий;</w:t>
      </w:r>
    </w:p>
    <w:p w:rsidR="000E185E" w:rsidRPr="007748EB" w:rsidRDefault="000E185E" w:rsidP="000E185E">
      <w:pPr>
        <w:ind w:firstLine="709"/>
        <w:jc w:val="both"/>
        <w:rPr>
          <w:sz w:val="24"/>
          <w:szCs w:val="24"/>
        </w:rPr>
      </w:pPr>
      <w:r w:rsidRPr="007748EB">
        <w:rPr>
          <w:sz w:val="24"/>
          <w:szCs w:val="24"/>
        </w:rPr>
        <w:t>- получает дальнейшее развитие система защиты прав детей;</w:t>
      </w:r>
    </w:p>
    <w:p w:rsidR="000E185E" w:rsidRPr="007748EB" w:rsidRDefault="000E185E" w:rsidP="000E185E">
      <w:pPr>
        <w:ind w:firstLine="709"/>
        <w:jc w:val="both"/>
        <w:rPr>
          <w:sz w:val="24"/>
          <w:szCs w:val="24"/>
        </w:rPr>
      </w:pPr>
      <w:r w:rsidRPr="007748EB">
        <w:rPr>
          <w:sz w:val="24"/>
          <w:szCs w:val="24"/>
        </w:rPr>
        <w:t>- совершенствуются социально-педагогическая и психологическая службы общеобразовательного учреждения, развивается многофункциональный механизм их деятельности;</w:t>
      </w:r>
    </w:p>
    <w:p w:rsidR="000E185E" w:rsidRPr="007748EB" w:rsidRDefault="000E185E" w:rsidP="000E185E">
      <w:pPr>
        <w:ind w:firstLine="709"/>
        <w:jc w:val="both"/>
        <w:rPr>
          <w:sz w:val="24"/>
          <w:szCs w:val="24"/>
        </w:rPr>
      </w:pPr>
      <w:r w:rsidRPr="007748EB">
        <w:rPr>
          <w:sz w:val="24"/>
          <w:szCs w:val="24"/>
        </w:rPr>
        <w:t>- наблюдается повышение социального статуса классного руководителя, педагога дополнительного образования;</w:t>
      </w:r>
    </w:p>
    <w:p w:rsidR="000E185E" w:rsidRPr="007748EB" w:rsidRDefault="000E185E" w:rsidP="000E185E">
      <w:pPr>
        <w:ind w:firstLine="709"/>
        <w:jc w:val="both"/>
        <w:rPr>
          <w:sz w:val="24"/>
          <w:szCs w:val="24"/>
        </w:rPr>
      </w:pPr>
      <w:r w:rsidRPr="007748EB">
        <w:rPr>
          <w:sz w:val="24"/>
          <w:szCs w:val="24"/>
        </w:rPr>
        <w:t>- осознается необходимость сохранения преемственности ценностей и целей воспитания в определении фундаментального ядра содержания образования.</w:t>
      </w:r>
    </w:p>
    <w:p w:rsidR="000E185E" w:rsidRPr="007748EB" w:rsidRDefault="000E185E" w:rsidP="000E185E">
      <w:pPr>
        <w:ind w:firstLine="709"/>
        <w:jc w:val="both"/>
        <w:rPr>
          <w:sz w:val="24"/>
          <w:szCs w:val="24"/>
        </w:rPr>
      </w:pPr>
      <w:r w:rsidRPr="007748EB">
        <w:rPr>
          <w:sz w:val="24"/>
          <w:szCs w:val="24"/>
        </w:rPr>
        <w:t>Наряду с проявлением позитивных тенденций в решении задач воспитания обнаруживаются и социальные проблемы, которые нельзя оставлять без внимания:</w:t>
      </w:r>
    </w:p>
    <w:p w:rsidR="000E185E" w:rsidRPr="007748EB" w:rsidRDefault="000E185E" w:rsidP="000E185E">
      <w:pPr>
        <w:ind w:firstLine="709"/>
        <w:jc w:val="both"/>
        <w:rPr>
          <w:sz w:val="24"/>
          <w:szCs w:val="24"/>
        </w:rPr>
      </w:pPr>
      <w:r w:rsidRPr="007748EB">
        <w:rPr>
          <w:sz w:val="24"/>
          <w:szCs w:val="24"/>
        </w:rPr>
        <w:t>- потребность в высоком качестве человеческого ресурса социально-экономического развития и отсутствие действенных механизмов решения этой задачи;</w:t>
      </w:r>
    </w:p>
    <w:p w:rsidR="000E185E" w:rsidRPr="007748EB" w:rsidRDefault="000E185E" w:rsidP="000E185E">
      <w:pPr>
        <w:ind w:firstLine="709"/>
        <w:jc w:val="both"/>
        <w:rPr>
          <w:sz w:val="24"/>
          <w:szCs w:val="24"/>
        </w:rPr>
      </w:pPr>
      <w:r w:rsidRPr="007748EB">
        <w:rPr>
          <w:sz w:val="24"/>
          <w:szCs w:val="24"/>
        </w:rPr>
        <w:t>- становление гражданского общества и несформированность гражданской позиции взрослых относительно среды взросления подрастающего поколения;</w:t>
      </w:r>
    </w:p>
    <w:p w:rsidR="000E185E" w:rsidRPr="007748EB" w:rsidRDefault="000E185E" w:rsidP="000E185E">
      <w:pPr>
        <w:ind w:firstLine="709"/>
        <w:jc w:val="both"/>
        <w:rPr>
          <w:sz w:val="24"/>
          <w:szCs w:val="24"/>
        </w:rPr>
      </w:pPr>
      <w:r w:rsidRPr="007748EB">
        <w:rPr>
          <w:sz w:val="24"/>
          <w:szCs w:val="24"/>
        </w:rPr>
        <w:t>- необходимость интеграции субъектов образования, консолидации действий представителей экономической, политической и культурной сфер региона и отсутствие необходимых условий для их взаимодействия в решении практических проблем;</w:t>
      </w:r>
    </w:p>
    <w:p w:rsidR="000E185E" w:rsidRPr="007748EB" w:rsidRDefault="000E185E" w:rsidP="000E185E">
      <w:pPr>
        <w:ind w:firstLine="709"/>
        <w:jc w:val="both"/>
        <w:rPr>
          <w:sz w:val="24"/>
          <w:szCs w:val="24"/>
        </w:rPr>
      </w:pPr>
      <w:r w:rsidRPr="007748EB">
        <w:rPr>
          <w:sz w:val="24"/>
          <w:szCs w:val="24"/>
        </w:rPr>
        <w:t>- потребность в преодолении разрыва между процессом обучения и воспитания, в обеспечении целостности педагогического процесса и отсутствие соответствующих четких положений в стандартах образования, определяющих качество образования через качество не только обучения, но и воспитания;</w:t>
      </w:r>
    </w:p>
    <w:p w:rsidR="000E185E" w:rsidRPr="007748EB" w:rsidRDefault="000E185E" w:rsidP="000E185E">
      <w:pPr>
        <w:ind w:firstLine="709"/>
        <w:jc w:val="both"/>
        <w:rPr>
          <w:sz w:val="24"/>
          <w:szCs w:val="24"/>
        </w:rPr>
      </w:pPr>
      <w:r w:rsidRPr="007748EB">
        <w:rPr>
          <w:sz w:val="24"/>
          <w:szCs w:val="24"/>
        </w:rPr>
        <w:t>- потребность в педагоге как активном носителе провозглашаемой системы ценностей, актуальной для укрепления современного российского государства, и несовершенство подготовки таких специалистов на этапе вузовского и послевузовского образования.</w:t>
      </w:r>
    </w:p>
    <w:p w:rsidR="000E185E" w:rsidRPr="007748EB" w:rsidRDefault="000E185E" w:rsidP="000E185E">
      <w:pPr>
        <w:ind w:firstLine="709"/>
        <w:jc w:val="both"/>
        <w:rPr>
          <w:sz w:val="24"/>
          <w:szCs w:val="24"/>
        </w:rPr>
      </w:pPr>
      <w:r w:rsidRPr="007748EB">
        <w:rPr>
          <w:sz w:val="24"/>
          <w:szCs w:val="24"/>
        </w:rPr>
        <w:lastRenderedPageBreak/>
        <w:t xml:space="preserve">Муниципальное бюджетное общеобразовательное учреждение </w:t>
      </w:r>
      <w:r w:rsidR="00B034C9" w:rsidRPr="007748EB">
        <w:rPr>
          <w:sz w:val="24"/>
          <w:szCs w:val="24"/>
        </w:rPr>
        <w:t>Объединенная</w:t>
      </w:r>
      <w:r w:rsidRPr="007748EB">
        <w:rPr>
          <w:sz w:val="24"/>
          <w:szCs w:val="24"/>
        </w:rPr>
        <w:t xml:space="preserve"> средняя общеобразовательная школа </w:t>
      </w:r>
      <w:r w:rsidR="00F102E4" w:rsidRPr="007748EB">
        <w:rPr>
          <w:sz w:val="24"/>
          <w:szCs w:val="24"/>
        </w:rPr>
        <w:t>№6</w:t>
      </w:r>
      <w:r w:rsidR="00634AAB" w:rsidRPr="007748EB">
        <w:rPr>
          <w:sz w:val="24"/>
          <w:szCs w:val="24"/>
        </w:rPr>
        <w:t xml:space="preserve"> </w:t>
      </w:r>
      <w:r w:rsidR="00F102E4" w:rsidRPr="007748EB">
        <w:rPr>
          <w:sz w:val="24"/>
          <w:szCs w:val="24"/>
        </w:rPr>
        <w:t>им. В.А.Сулева</w:t>
      </w:r>
      <w:r w:rsidRPr="007748EB">
        <w:rPr>
          <w:sz w:val="24"/>
          <w:szCs w:val="24"/>
        </w:rPr>
        <w:t xml:space="preserve"> расположена в </w:t>
      </w:r>
      <w:r w:rsidR="00634AAB" w:rsidRPr="007748EB">
        <w:rPr>
          <w:sz w:val="24"/>
          <w:szCs w:val="24"/>
        </w:rPr>
        <w:t xml:space="preserve"> </w:t>
      </w:r>
      <w:r w:rsidR="00B034C9" w:rsidRPr="007748EB">
        <w:rPr>
          <w:sz w:val="24"/>
          <w:szCs w:val="24"/>
        </w:rPr>
        <w:t>х</w:t>
      </w:r>
      <w:r w:rsidR="00634AAB" w:rsidRPr="007748EB">
        <w:rPr>
          <w:sz w:val="24"/>
          <w:szCs w:val="24"/>
        </w:rPr>
        <w:t>.</w:t>
      </w:r>
      <w:r w:rsidR="00B034C9" w:rsidRPr="007748EB">
        <w:rPr>
          <w:sz w:val="24"/>
          <w:szCs w:val="24"/>
        </w:rPr>
        <w:t>Объединенный</w:t>
      </w:r>
      <w:r w:rsidRPr="007748EB">
        <w:rPr>
          <w:sz w:val="24"/>
          <w:szCs w:val="24"/>
        </w:rPr>
        <w:t xml:space="preserve"> Егорлыкского района. Население </w:t>
      </w:r>
      <w:r w:rsidR="00634AAB" w:rsidRPr="007748EB">
        <w:rPr>
          <w:sz w:val="24"/>
          <w:szCs w:val="24"/>
        </w:rPr>
        <w:t xml:space="preserve"> поселка </w:t>
      </w:r>
      <w:r w:rsidRPr="007748EB">
        <w:rPr>
          <w:sz w:val="24"/>
          <w:szCs w:val="24"/>
        </w:rPr>
        <w:t>разнообразно с разным уровнем образования, развития и социальным статусом.</w:t>
      </w:r>
    </w:p>
    <w:p w:rsidR="000E185E" w:rsidRPr="007748EB" w:rsidRDefault="000E185E" w:rsidP="000E185E">
      <w:pPr>
        <w:ind w:firstLine="709"/>
        <w:jc w:val="both"/>
        <w:rPr>
          <w:sz w:val="24"/>
          <w:szCs w:val="24"/>
        </w:rPr>
      </w:pPr>
      <w:r w:rsidRPr="007748EB">
        <w:rPr>
          <w:sz w:val="24"/>
          <w:szCs w:val="24"/>
        </w:rPr>
        <w:t>В микрорайоне школы существует ряд факторов, негативно влияющих на развитие личности – недостаточный уровень благосостояния населения, неспособность и нежелание родителей овладеть ситуацией развития и воспитания собственного ребёнка, употребление спиртных напитков и т.п.</w:t>
      </w:r>
    </w:p>
    <w:p w:rsidR="000E185E" w:rsidRPr="007748EB" w:rsidRDefault="000E185E" w:rsidP="000E185E">
      <w:pPr>
        <w:ind w:firstLine="709"/>
        <w:jc w:val="both"/>
        <w:rPr>
          <w:sz w:val="24"/>
          <w:szCs w:val="24"/>
        </w:rPr>
      </w:pPr>
      <w:r w:rsidRPr="007748EB">
        <w:rPr>
          <w:sz w:val="24"/>
          <w:szCs w:val="24"/>
        </w:rPr>
        <w:t xml:space="preserve">Данная Программа воспитания является ориентиром развития системы воспитания и социализации обучающихся в МБОУ </w:t>
      </w:r>
      <w:r w:rsidR="00634AAB" w:rsidRPr="007748EB">
        <w:rPr>
          <w:sz w:val="24"/>
          <w:szCs w:val="24"/>
        </w:rPr>
        <w:t xml:space="preserve"> </w:t>
      </w:r>
      <w:r w:rsidR="00A65BB7" w:rsidRPr="007748EB">
        <w:rPr>
          <w:sz w:val="24"/>
          <w:szCs w:val="24"/>
        </w:rPr>
        <w:t>Объединенной</w:t>
      </w:r>
      <w:r w:rsidR="00634AAB" w:rsidRPr="007748EB">
        <w:rPr>
          <w:sz w:val="24"/>
          <w:szCs w:val="24"/>
        </w:rPr>
        <w:t xml:space="preserve"> </w:t>
      </w:r>
      <w:r w:rsidRPr="007748EB">
        <w:rPr>
          <w:sz w:val="24"/>
          <w:szCs w:val="24"/>
        </w:rPr>
        <w:t xml:space="preserve">СОШ </w:t>
      </w:r>
      <w:r w:rsidR="00F102E4" w:rsidRPr="007748EB">
        <w:rPr>
          <w:sz w:val="24"/>
          <w:szCs w:val="24"/>
        </w:rPr>
        <w:t>№6</w:t>
      </w:r>
      <w:r w:rsidR="00634AAB" w:rsidRPr="007748EB">
        <w:rPr>
          <w:sz w:val="24"/>
          <w:szCs w:val="24"/>
        </w:rPr>
        <w:t xml:space="preserve"> </w:t>
      </w:r>
      <w:r w:rsidR="00F102E4" w:rsidRPr="007748EB">
        <w:rPr>
          <w:sz w:val="24"/>
          <w:szCs w:val="24"/>
        </w:rPr>
        <w:t>им. В.А.Сулева</w:t>
      </w:r>
      <w:r w:rsidRPr="007748EB">
        <w:rPr>
          <w:sz w:val="24"/>
          <w:szCs w:val="24"/>
        </w:rPr>
        <w:t>, разделяющей следующие приоритеты:</w:t>
      </w:r>
    </w:p>
    <w:p w:rsidR="000E185E" w:rsidRPr="007748EB" w:rsidRDefault="000E185E" w:rsidP="000E185E">
      <w:pPr>
        <w:ind w:firstLine="709"/>
        <w:jc w:val="both"/>
        <w:rPr>
          <w:sz w:val="24"/>
          <w:szCs w:val="24"/>
        </w:rPr>
      </w:pPr>
      <w:r w:rsidRPr="007748EB">
        <w:rPr>
          <w:sz w:val="24"/>
          <w:szCs w:val="24"/>
        </w:rPr>
        <w:t>- личностное развитие как развитие индивидуальных нравственных, эмоциональных, эстетических и физических качеств и ценностных ориентаций;</w:t>
      </w:r>
    </w:p>
    <w:p w:rsidR="000E185E" w:rsidRPr="007748EB" w:rsidRDefault="000E185E" w:rsidP="000E185E">
      <w:pPr>
        <w:ind w:firstLine="709"/>
        <w:jc w:val="both"/>
        <w:rPr>
          <w:sz w:val="24"/>
          <w:szCs w:val="24"/>
        </w:rPr>
      </w:pPr>
      <w:r w:rsidRPr="007748EB">
        <w:rPr>
          <w:sz w:val="24"/>
          <w:szCs w:val="24"/>
        </w:rPr>
        <w:t>- формирование  у детей ценностно-значимых личностных проявлений, обогащение личного опыта жизненно необходимым содержанием, а именно – формированием личностных компетенций;</w:t>
      </w:r>
    </w:p>
    <w:p w:rsidR="000E185E" w:rsidRPr="007748EB" w:rsidRDefault="000E185E" w:rsidP="000E185E">
      <w:pPr>
        <w:ind w:firstLine="709"/>
        <w:jc w:val="both"/>
        <w:rPr>
          <w:sz w:val="24"/>
          <w:szCs w:val="24"/>
        </w:rPr>
      </w:pPr>
      <w:r w:rsidRPr="007748EB">
        <w:rPr>
          <w:sz w:val="24"/>
          <w:szCs w:val="24"/>
        </w:rPr>
        <w:t>- включение детей в систему отношений всех участников образовательного процесса (обучающийся-педагог-родитель) и формирование на этой основе собственной системы ценностей.</w:t>
      </w:r>
    </w:p>
    <w:p w:rsidR="000E185E" w:rsidRPr="007748EB" w:rsidRDefault="000E185E" w:rsidP="000E185E">
      <w:pPr>
        <w:ind w:firstLine="709"/>
        <w:jc w:val="both"/>
        <w:rPr>
          <w:b/>
          <w:sz w:val="24"/>
          <w:szCs w:val="24"/>
        </w:rPr>
      </w:pPr>
      <w:r w:rsidRPr="007748EB">
        <w:rPr>
          <w:b/>
          <w:sz w:val="24"/>
          <w:szCs w:val="24"/>
        </w:rPr>
        <w:t xml:space="preserve">2. </w:t>
      </w:r>
      <w:r w:rsidRPr="007748EB">
        <w:rPr>
          <w:sz w:val="24"/>
          <w:szCs w:val="24"/>
        </w:rPr>
        <w:t>Нормативно-правовая база  Программы:</w:t>
      </w:r>
    </w:p>
    <w:p w:rsidR="000E185E" w:rsidRPr="007748EB" w:rsidRDefault="000E185E" w:rsidP="000E185E">
      <w:pPr>
        <w:ind w:firstLine="709"/>
        <w:jc w:val="both"/>
        <w:rPr>
          <w:sz w:val="24"/>
          <w:szCs w:val="24"/>
        </w:rPr>
      </w:pPr>
      <w:r w:rsidRPr="007748EB">
        <w:rPr>
          <w:sz w:val="24"/>
          <w:szCs w:val="24"/>
        </w:rPr>
        <w:t>- Конституция Российской Федерации;</w:t>
      </w:r>
    </w:p>
    <w:p w:rsidR="000E185E" w:rsidRPr="007748EB" w:rsidRDefault="000E185E" w:rsidP="000E185E">
      <w:pPr>
        <w:ind w:firstLine="709"/>
        <w:jc w:val="both"/>
        <w:rPr>
          <w:sz w:val="24"/>
          <w:szCs w:val="24"/>
        </w:rPr>
      </w:pPr>
      <w:r w:rsidRPr="007748EB">
        <w:rPr>
          <w:sz w:val="24"/>
          <w:szCs w:val="24"/>
        </w:rPr>
        <w:t>- Всеобщая декларация прав человека;</w:t>
      </w:r>
    </w:p>
    <w:p w:rsidR="000E185E" w:rsidRPr="007748EB" w:rsidRDefault="000E185E" w:rsidP="000E185E">
      <w:pPr>
        <w:ind w:firstLine="709"/>
        <w:jc w:val="both"/>
        <w:rPr>
          <w:sz w:val="24"/>
          <w:szCs w:val="24"/>
        </w:rPr>
      </w:pPr>
      <w:r w:rsidRPr="007748EB">
        <w:rPr>
          <w:sz w:val="24"/>
          <w:szCs w:val="24"/>
        </w:rPr>
        <w:t>- Конвенция о правах ребенка;</w:t>
      </w:r>
    </w:p>
    <w:p w:rsidR="000E185E" w:rsidRPr="007748EB" w:rsidRDefault="000E185E" w:rsidP="000E185E">
      <w:pPr>
        <w:ind w:firstLine="709"/>
        <w:jc w:val="both"/>
        <w:rPr>
          <w:sz w:val="24"/>
          <w:szCs w:val="24"/>
        </w:rPr>
      </w:pPr>
      <w:r w:rsidRPr="007748EB">
        <w:rPr>
          <w:sz w:val="24"/>
          <w:szCs w:val="24"/>
        </w:rPr>
        <w:t>- Послание Президента Российской Федерации Федеральному Собранию Российской Федерации от 12 декабря 2012 года;</w:t>
      </w:r>
    </w:p>
    <w:p w:rsidR="000E185E" w:rsidRPr="007748EB" w:rsidRDefault="000E185E" w:rsidP="000E185E">
      <w:pPr>
        <w:ind w:firstLine="709"/>
        <w:jc w:val="both"/>
        <w:rPr>
          <w:sz w:val="24"/>
          <w:szCs w:val="24"/>
        </w:rPr>
      </w:pPr>
      <w:r w:rsidRPr="007748EB">
        <w:rPr>
          <w:sz w:val="24"/>
          <w:szCs w:val="24"/>
        </w:rPr>
        <w:t>- Стратегия государственной национальной политики Российской Федерации на период до 2015 года;</w:t>
      </w:r>
    </w:p>
    <w:p w:rsidR="000E185E" w:rsidRPr="007748EB" w:rsidRDefault="000E185E" w:rsidP="000E185E">
      <w:pPr>
        <w:ind w:firstLine="709"/>
        <w:jc w:val="both"/>
        <w:rPr>
          <w:sz w:val="24"/>
          <w:szCs w:val="24"/>
        </w:rPr>
      </w:pPr>
      <w:r w:rsidRPr="007748EB">
        <w:rPr>
          <w:sz w:val="24"/>
          <w:szCs w:val="24"/>
        </w:rPr>
        <w:t>- Федеральный закон от 29.12.2012 N 273-ФЗ "Об образовании в Российской Федерации";</w:t>
      </w:r>
    </w:p>
    <w:p w:rsidR="000E185E" w:rsidRPr="007748EB" w:rsidRDefault="000E185E" w:rsidP="000E185E">
      <w:pPr>
        <w:ind w:firstLine="709"/>
        <w:jc w:val="both"/>
        <w:rPr>
          <w:sz w:val="24"/>
          <w:szCs w:val="24"/>
        </w:rPr>
      </w:pPr>
      <w:r w:rsidRPr="007748EB">
        <w:rPr>
          <w:sz w:val="24"/>
          <w:szCs w:val="24"/>
        </w:rPr>
        <w:t>- Указ Президента Российской Федерации от 7 мая 2012 г. N 599 "О мерах по реализации государственной политики в области образования и науки";</w:t>
      </w:r>
    </w:p>
    <w:p w:rsidR="000E185E" w:rsidRPr="007748EB" w:rsidRDefault="000E185E" w:rsidP="000E185E">
      <w:pPr>
        <w:ind w:firstLine="709"/>
        <w:jc w:val="both"/>
        <w:rPr>
          <w:sz w:val="24"/>
          <w:szCs w:val="24"/>
        </w:rPr>
      </w:pPr>
      <w:r w:rsidRPr="007748EB">
        <w:rPr>
          <w:sz w:val="24"/>
          <w:szCs w:val="24"/>
        </w:rPr>
        <w:t>- Указ Президента Российской Федерации от 1 июня 2012 г. N 761 "О национальной стратегии действий в интересах детей на 2012 - 2017 годы";</w:t>
      </w:r>
    </w:p>
    <w:p w:rsidR="000E185E" w:rsidRPr="007748EB" w:rsidRDefault="000E185E" w:rsidP="000E185E">
      <w:pPr>
        <w:ind w:firstLine="709"/>
        <w:jc w:val="both"/>
        <w:rPr>
          <w:sz w:val="24"/>
          <w:szCs w:val="24"/>
        </w:rPr>
      </w:pPr>
      <w:r w:rsidRPr="007748EB">
        <w:rPr>
          <w:sz w:val="24"/>
          <w:szCs w:val="24"/>
        </w:rPr>
        <w:t>-Государственная программа Российской Федерации "Развитие образования", утвержденная распоряжением Правительства Российской Федерации от 22 ноября 2012 г. N 2148-р;</w:t>
      </w:r>
    </w:p>
    <w:p w:rsidR="000E185E" w:rsidRPr="007748EB" w:rsidRDefault="000E185E" w:rsidP="000E185E">
      <w:pPr>
        <w:ind w:firstLine="709"/>
        <w:jc w:val="both"/>
        <w:rPr>
          <w:sz w:val="24"/>
          <w:szCs w:val="24"/>
        </w:rPr>
      </w:pPr>
      <w:r w:rsidRPr="007748EB">
        <w:rPr>
          <w:sz w:val="24"/>
          <w:szCs w:val="24"/>
        </w:rPr>
        <w:t>-Концепция долгосрочного социально-экономического развития до 2020 года, раздел III "Образование" (одобрена Правительством РФ 1 октября 2008 года, протокол N 36).</w:t>
      </w:r>
    </w:p>
    <w:p w:rsidR="000E185E" w:rsidRPr="007748EB" w:rsidRDefault="000E185E" w:rsidP="000E185E">
      <w:pPr>
        <w:ind w:firstLine="709"/>
        <w:jc w:val="both"/>
        <w:rPr>
          <w:sz w:val="24"/>
          <w:szCs w:val="24"/>
        </w:rPr>
      </w:pPr>
      <w:r w:rsidRPr="007748EB">
        <w:rPr>
          <w:sz w:val="24"/>
          <w:szCs w:val="24"/>
        </w:rPr>
        <w:t>-Программа развития воспитательной компоненты в ОУ Письмо Минобразования РФ № ИР-352/09 от 13.05.2013 г.</w:t>
      </w:r>
    </w:p>
    <w:p w:rsidR="000E185E" w:rsidRPr="007748EB" w:rsidRDefault="000E185E" w:rsidP="000E185E">
      <w:pPr>
        <w:ind w:firstLine="709"/>
        <w:jc w:val="both"/>
        <w:rPr>
          <w:sz w:val="24"/>
          <w:szCs w:val="24"/>
        </w:rPr>
      </w:pPr>
      <w:r w:rsidRPr="007748EB">
        <w:rPr>
          <w:sz w:val="24"/>
          <w:szCs w:val="24"/>
        </w:rPr>
        <w:t>- 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редакции приказа Минобрнауки России от 19.10.2009 № 427);</w:t>
      </w:r>
    </w:p>
    <w:p w:rsidR="000E185E" w:rsidRPr="007748EB" w:rsidRDefault="000E185E" w:rsidP="000E185E">
      <w:pPr>
        <w:ind w:firstLine="709"/>
        <w:jc w:val="both"/>
        <w:rPr>
          <w:sz w:val="24"/>
          <w:szCs w:val="24"/>
        </w:rPr>
      </w:pPr>
      <w:r w:rsidRPr="007748EB">
        <w:rPr>
          <w:sz w:val="24"/>
          <w:szCs w:val="24"/>
        </w:rPr>
        <w:t>- Приказ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(ред. от 26.11.2010) ;</w:t>
      </w:r>
    </w:p>
    <w:p w:rsidR="000E185E" w:rsidRPr="007748EB" w:rsidRDefault="000E185E" w:rsidP="000E185E">
      <w:pPr>
        <w:ind w:firstLine="709"/>
        <w:jc w:val="both"/>
        <w:rPr>
          <w:sz w:val="24"/>
          <w:szCs w:val="24"/>
        </w:rPr>
      </w:pPr>
      <w:r w:rsidRPr="007748EB">
        <w:rPr>
          <w:sz w:val="24"/>
          <w:szCs w:val="24"/>
        </w:rPr>
        <w:t>- Приказ Министерства образования и науки Российской Федерации от 17.12. 2010 г. № 1897 «Об утверждении и введении в действие федерального государственного образовательного стандарта основного общего образования».</w:t>
      </w:r>
    </w:p>
    <w:p w:rsidR="000E185E" w:rsidRPr="007748EB" w:rsidRDefault="000E185E" w:rsidP="000E185E">
      <w:pPr>
        <w:ind w:firstLine="709"/>
        <w:jc w:val="both"/>
        <w:rPr>
          <w:sz w:val="24"/>
          <w:szCs w:val="24"/>
        </w:rPr>
      </w:pPr>
      <w:r w:rsidRPr="007748EB">
        <w:rPr>
          <w:b/>
          <w:sz w:val="24"/>
          <w:szCs w:val="24"/>
        </w:rPr>
        <w:t>3.</w:t>
      </w:r>
      <w:r w:rsidRPr="007748EB">
        <w:rPr>
          <w:sz w:val="24"/>
          <w:szCs w:val="24"/>
        </w:rPr>
        <w:t xml:space="preserve"> Основные принципы реализации Программы</w:t>
      </w:r>
    </w:p>
    <w:p w:rsidR="000E185E" w:rsidRPr="007748EB" w:rsidRDefault="000E185E" w:rsidP="000E185E">
      <w:pPr>
        <w:ind w:firstLine="709"/>
        <w:jc w:val="both"/>
        <w:rPr>
          <w:sz w:val="24"/>
          <w:szCs w:val="24"/>
        </w:rPr>
      </w:pPr>
      <w:r w:rsidRPr="007748EB">
        <w:rPr>
          <w:sz w:val="24"/>
          <w:szCs w:val="24"/>
        </w:rPr>
        <w:lastRenderedPageBreak/>
        <w:t>- принцип</w:t>
      </w:r>
      <w:r w:rsidRPr="007748EB">
        <w:rPr>
          <w:b/>
          <w:i/>
          <w:sz w:val="24"/>
          <w:szCs w:val="24"/>
        </w:rPr>
        <w:t xml:space="preserve"> гуманистической направленности воспитания</w:t>
      </w:r>
      <w:r w:rsidRPr="007748EB">
        <w:rPr>
          <w:sz w:val="24"/>
          <w:szCs w:val="24"/>
        </w:rPr>
        <w:t>, обеспечивающий отношение педагога к воспитанникам как к ответственным субъектам собственного 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w:t>
      </w:r>
    </w:p>
    <w:p w:rsidR="000E185E" w:rsidRPr="007748EB" w:rsidRDefault="000E185E" w:rsidP="000E185E">
      <w:pPr>
        <w:ind w:firstLine="709"/>
        <w:jc w:val="both"/>
        <w:rPr>
          <w:sz w:val="24"/>
          <w:szCs w:val="24"/>
        </w:rPr>
      </w:pPr>
      <w:r w:rsidRPr="007748EB">
        <w:rPr>
          <w:sz w:val="24"/>
          <w:szCs w:val="24"/>
        </w:rPr>
        <w:t xml:space="preserve">- принцип </w:t>
      </w:r>
      <w:r w:rsidRPr="007748EB">
        <w:rPr>
          <w:b/>
          <w:i/>
          <w:sz w:val="24"/>
          <w:szCs w:val="24"/>
        </w:rPr>
        <w:t>личностной самоценности</w:t>
      </w:r>
      <w:r w:rsidRPr="007748EB">
        <w:rPr>
          <w:sz w:val="24"/>
          <w:szCs w:val="24"/>
        </w:rPr>
        <w:t>, который рассматривает каждого субъекта образовательного процесса (школьник, педагог, семья) как индивидуальность;</w:t>
      </w:r>
    </w:p>
    <w:p w:rsidR="000E185E" w:rsidRPr="007748EB" w:rsidRDefault="000E185E" w:rsidP="000E185E">
      <w:pPr>
        <w:ind w:firstLine="709"/>
        <w:jc w:val="both"/>
        <w:rPr>
          <w:sz w:val="24"/>
          <w:szCs w:val="24"/>
        </w:rPr>
      </w:pPr>
      <w:r w:rsidRPr="007748EB">
        <w:rPr>
          <w:sz w:val="24"/>
          <w:szCs w:val="24"/>
        </w:rPr>
        <w:t xml:space="preserve">- принцип </w:t>
      </w:r>
      <w:r w:rsidRPr="007748EB">
        <w:rPr>
          <w:b/>
          <w:i/>
          <w:sz w:val="24"/>
          <w:szCs w:val="24"/>
        </w:rPr>
        <w:t>культуросообразности</w:t>
      </w:r>
      <w:r w:rsidRPr="007748EB">
        <w:rPr>
          <w:sz w:val="24"/>
          <w:szCs w:val="24"/>
        </w:rPr>
        <w:t>, 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поликультурностью и многоукладностью жизни в стране и в отдельном регионе;</w:t>
      </w:r>
    </w:p>
    <w:p w:rsidR="000E185E" w:rsidRPr="007748EB" w:rsidRDefault="000E185E" w:rsidP="000E185E">
      <w:pPr>
        <w:ind w:firstLine="709"/>
        <w:jc w:val="both"/>
        <w:rPr>
          <w:sz w:val="24"/>
          <w:szCs w:val="24"/>
        </w:rPr>
      </w:pPr>
      <w:r w:rsidRPr="007748EB">
        <w:rPr>
          <w:sz w:val="24"/>
          <w:szCs w:val="24"/>
        </w:rPr>
        <w:t xml:space="preserve">- принцип </w:t>
      </w:r>
      <w:r w:rsidRPr="007748EB">
        <w:rPr>
          <w:b/>
          <w:i/>
          <w:sz w:val="24"/>
          <w:szCs w:val="24"/>
        </w:rPr>
        <w:t>личностно-значимой деятельности</w:t>
      </w:r>
      <w:r w:rsidRPr="007748EB">
        <w:rPr>
          <w:sz w:val="24"/>
          <w:szCs w:val="24"/>
        </w:rPr>
        <w:t>, предполагающий участие учащихся общеобразовательных учреждений в различных формах деятельности в соответствии с личностными смыслами и жизненными установками;</w:t>
      </w:r>
    </w:p>
    <w:p w:rsidR="000E185E" w:rsidRPr="007748EB" w:rsidRDefault="000E185E" w:rsidP="000E185E">
      <w:pPr>
        <w:ind w:firstLine="709"/>
        <w:jc w:val="both"/>
        <w:rPr>
          <w:sz w:val="24"/>
          <w:szCs w:val="24"/>
        </w:rPr>
      </w:pPr>
      <w:r w:rsidRPr="007748EB">
        <w:rPr>
          <w:sz w:val="24"/>
          <w:szCs w:val="24"/>
        </w:rPr>
        <w:t xml:space="preserve">- принцип </w:t>
      </w:r>
      <w:r w:rsidRPr="007748EB">
        <w:rPr>
          <w:b/>
          <w:i/>
          <w:sz w:val="24"/>
          <w:szCs w:val="24"/>
        </w:rPr>
        <w:t>коллективного воспитания</w:t>
      </w:r>
      <w:r w:rsidRPr="007748EB">
        <w:rPr>
          <w:sz w:val="24"/>
          <w:szCs w:val="24"/>
        </w:rPr>
        <w:t>,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w:t>
      </w:r>
    </w:p>
    <w:p w:rsidR="000E185E" w:rsidRPr="007748EB" w:rsidRDefault="000E185E" w:rsidP="000E185E">
      <w:pPr>
        <w:ind w:firstLine="709"/>
        <w:jc w:val="both"/>
        <w:rPr>
          <w:sz w:val="24"/>
          <w:szCs w:val="24"/>
        </w:rPr>
      </w:pPr>
      <w:r w:rsidRPr="007748EB">
        <w:rPr>
          <w:sz w:val="24"/>
          <w:szCs w:val="24"/>
        </w:rPr>
        <w:t xml:space="preserve">- принцип </w:t>
      </w:r>
      <w:r w:rsidRPr="007748EB">
        <w:rPr>
          <w:b/>
          <w:i/>
          <w:sz w:val="24"/>
          <w:szCs w:val="24"/>
        </w:rPr>
        <w:t>концентрации воспитания</w:t>
      </w:r>
      <w:r w:rsidRPr="007748EB">
        <w:rPr>
          <w:sz w:val="24"/>
          <w:szCs w:val="24"/>
        </w:rPr>
        <w:t xml:space="preserve"> на развитии социальной и культурной компетентности личности, оказании помощи молодому человеку в освоении социокультурного опыта и свободном самоопределении в социальном окружении;</w:t>
      </w:r>
    </w:p>
    <w:p w:rsidR="000E185E" w:rsidRPr="007748EB" w:rsidRDefault="000E185E" w:rsidP="000E185E">
      <w:pPr>
        <w:ind w:firstLine="709"/>
        <w:jc w:val="both"/>
        <w:rPr>
          <w:sz w:val="24"/>
          <w:szCs w:val="24"/>
        </w:rPr>
      </w:pPr>
      <w:r w:rsidRPr="007748EB">
        <w:rPr>
          <w:sz w:val="24"/>
          <w:szCs w:val="24"/>
        </w:rPr>
        <w:t xml:space="preserve">- принцип </w:t>
      </w:r>
      <w:r w:rsidRPr="007748EB">
        <w:rPr>
          <w:b/>
          <w:i/>
          <w:sz w:val="24"/>
          <w:szCs w:val="24"/>
        </w:rPr>
        <w:t>природосообразности и природоспособности</w:t>
      </w:r>
      <w:r w:rsidRPr="007748EB">
        <w:rPr>
          <w:sz w:val="24"/>
          <w:szCs w:val="24"/>
        </w:rPr>
        <w:t>, который предполагает научное понимание взаимосвязи природных и социокультурных процессов; воспитание обучающихся осуществляется сообразно полу, возрасту, наклонностям; создание условий для формирования ответственности за последствия своих действий и поведения;</w:t>
      </w:r>
    </w:p>
    <w:p w:rsidR="000E185E" w:rsidRPr="007748EB" w:rsidRDefault="000E185E" w:rsidP="000E185E">
      <w:pPr>
        <w:ind w:firstLine="709"/>
        <w:jc w:val="both"/>
        <w:rPr>
          <w:sz w:val="24"/>
          <w:szCs w:val="24"/>
        </w:rPr>
      </w:pPr>
      <w:r w:rsidRPr="007748EB">
        <w:rPr>
          <w:sz w:val="24"/>
          <w:szCs w:val="24"/>
        </w:rPr>
        <w:t xml:space="preserve">- принцип </w:t>
      </w:r>
      <w:r w:rsidRPr="007748EB">
        <w:rPr>
          <w:b/>
          <w:i/>
          <w:sz w:val="24"/>
          <w:szCs w:val="24"/>
        </w:rPr>
        <w:t>целостности</w:t>
      </w:r>
      <w:r w:rsidRPr="007748EB">
        <w:rPr>
          <w:sz w:val="24"/>
          <w:szCs w:val="24"/>
        </w:rPr>
        <w:t>,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0E185E" w:rsidRPr="007748EB" w:rsidRDefault="000E185E" w:rsidP="000E185E">
      <w:pPr>
        <w:ind w:firstLine="709"/>
        <w:jc w:val="both"/>
        <w:rPr>
          <w:sz w:val="24"/>
          <w:szCs w:val="24"/>
        </w:rPr>
      </w:pPr>
      <w:r w:rsidRPr="007748EB">
        <w:rPr>
          <w:sz w:val="24"/>
          <w:szCs w:val="24"/>
        </w:rPr>
        <w:t xml:space="preserve">- принцип </w:t>
      </w:r>
      <w:r w:rsidRPr="007748EB">
        <w:rPr>
          <w:b/>
          <w:i/>
          <w:sz w:val="24"/>
          <w:szCs w:val="24"/>
        </w:rPr>
        <w:t>вариативности воспитательных систем</w:t>
      </w:r>
      <w:r w:rsidRPr="007748EB">
        <w:rPr>
          <w:sz w:val="24"/>
          <w:szCs w:val="24"/>
        </w:rPr>
        <w:t>, направленный на удовлетворение потребностей обучающихся в различных социально ориентированных моделях воспитательных организаций,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различных ситуациях;</w:t>
      </w:r>
    </w:p>
    <w:p w:rsidR="000E185E" w:rsidRPr="007748EB" w:rsidRDefault="000E185E" w:rsidP="000E185E">
      <w:pPr>
        <w:ind w:firstLine="709"/>
        <w:jc w:val="both"/>
        <w:rPr>
          <w:sz w:val="24"/>
          <w:szCs w:val="24"/>
        </w:rPr>
      </w:pPr>
      <w:r w:rsidRPr="007748EB">
        <w:rPr>
          <w:sz w:val="24"/>
          <w:szCs w:val="24"/>
        </w:rPr>
        <w:t xml:space="preserve">- принцип </w:t>
      </w:r>
      <w:r w:rsidRPr="007748EB">
        <w:rPr>
          <w:b/>
          <w:i/>
          <w:sz w:val="24"/>
          <w:szCs w:val="24"/>
        </w:rPr>
        <w:t>преемственности в воспитании</w:t>
      </w:r>
      <w:r w:rsidRPr="007748EB">
        <w:rPr>
          <w:sz w:val="24"/>
          <w:szCs w:val="24"/>
        </w:rPr>
        <w:t>, заключающийся в непрерывности процесса воспитания (как на уровне поколений, так и на уровне образования), в развитии необходимости личностного присвоения учащимися культурно-исторических ценностей и традиций своего народа;</w:t>
      </w:r>
    </w:p>
    <w:p w:rsidR="000E185E" w:rsidRPr="007748EB" w:rsidRDefault="000E185E" w:rsidP="000E185E">
      <w:pPr>
        <w:ind w:firstLine="709"/>
        <w:jc w:val="both"/>
        <w:rPr>
          <w:sz w:val="24"/>
          <w:szCs w:val="24"/>
        </w:rPr>
      </w:pPr>
      <w:r w:rsidRPr="007748EB">
        <w:rPr>
          <w:sz w:val="24"/>
          <w:szCs w:val="24"/>
        </w:rPr>
        <w:t xml:space="preserve">- принцип </w:t>
      </w:r>
      <w:r w:rsidRPr="007748EB">
        <w:rPr>
          <w:b/>
          <w:i/>
          <w:sz w:val="24"/>
          <w:szCs w:val="24"/>
        </w:rPr>
        <w:t>демократизма</w:t>
      </w:r>
      <w:r w:rsidRPr="007748EB">
        <w:rPr>
          <w:sz w:val="24"/>
          <w:szCs w:val="24"/>
        </w:rPr>
        <w:t>, суть которого заключается в переходе от системы с однонаправленной идеологией и принудительных воздействий насубъекта воспитания к системе, основанной на взаимодействии, педагогике сотрудничества всех участников образовательного процесса;</w:t>
      </w:r>
    </w:p>
    <w:p w:rsidR="000E185E" w:rsidRPr="007748EB" w:rsidRDefault="000E185E" w:rsidP="000E185E">
      <w:pPr>
        <w:ind w:firstLine="709"/>
        <w:jc w:val="both"/>
        <w:rPr>
          <w:sz w:val="24"/>
          <w:szCs w:val="24"/>
        </w:rPr>
      </w:pPr>
      <w:r w:rsidRPr="007748EB">
        <w:rPr>
          <w:sz w:val="24"/>
          <w:szCs w:val="24"/>
        </w:rPr>
        <w:t xml:space="preserve">- принцип </w:t>
      </w:r>
      <w:r w:rsidRPr="007748EB">
        <w:rPr>
          <w:b/>
          <w:i/>
          <w:sz w:val="24"/>
          <w:szCs w:val="24"/>
        </w:rPr>
        <w:t>толерантности</w:t>
      </w:r>
      <w:r w:rsidRPr="007748EB">
        <w:rPr>
          <w:sz w:val="24"/>
          <w:szCs w:val="24"/>
        </w:rPr>
        <w:t>,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0E185E" w:rsidRPr="007748EB" w:rsidRDefault="000E185E" w:rsidP="000E185E">
      <w:pPr>
        <w:ind w:firstLine="709"/>
        <w:jc w:val="both"/>
        <w:rPr>
          <w:sz w:val="24"/>
          <w:szCs w:val="24"/>
        </w:rPr>
      </w:pPr>
      <w:r w:rsidRPr="007748EB">
        <w:rPr>
          <w:sz w:val="24"/>
          <w:szCs w:val="24"/>
        </w:rPr>
        <w:t xml:space="preserve">- принцип </w:t>
      </w:r>
      <w:r w:rsidRPr="007748EB">
        <w:rPr>
          <w:b/>
          <w:i/>
          <w:sz w:val="24"/>
          <w:szCs w:val="24"/>
        </w:rPr>
        <w:t>духовной составляющей жизни ребенка</w:t>
      </w:r>
      <w:r w:rsidRPr="007748EB">
        <w:rPr>
          <w:sz w:val="24"/>
          <w:szCs w:val="24"/>
        </w:rPr>
        <w:t>, проявляющейся в формировании у школьников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w:t>
      </w:r>
    </w:p>
    <w:p w:rsidR="000E185E" w:rsidRPr="007748EB" w:rsidRDefault="000E185E" w:rsidP="000E185E">
      <w:pPr>
        <w:ind w:firstLine="709"/>
        <w:jc w:val="both"/>
        <w:rPr>
          <w:sz w:val="24"/>
          <w:szCs w:val="24"/>
        </w:rPr>
      </w:pPr>
      <w:r w:rsidRPr="007748EB">
        <w:rPr>
          <w:sz w:val="24"/>
          <w:szCs w:val="24"/>
        </w:rPr>
        <w:lastRenderedPageBreak/>
        <w:t xml:space="preserve">- принцип </w:t>
      </w:r>
      <w:r w:rsidRPr="007748EB">
        <w:rPr>
          <w:b/>
          <w:i/>
          <w:sz w:val="24"/>
          <w:szCs w:val="24"/>
        </w:rPr>
        <w:t>эффективности</w:t>
      </w:r>
      <w:r w:rsidRPr="007748EB">
        <w:rPr>
          <w:sz w:val="24"/>
          <w:szCs w:val="24"/>
        </w:rPr>
        <w:t>, который заключается в формировании навыков социальной адаптации, самореализации, способности жить по законам общества, не нарушая права и свободы других людей, установившихся норм и традиций;</w:t>
      </w:r>
    </w:p>
    <w:p w:rsidR="000E185E" w:rsidRPr="007748EB" w:rsidRDefault="000E185E" w:rsidP="000E185E">
      <w:pPr>
        <w:ind w:firstLine="709"/>
        <w:jc w:val="both"/>
        <w:rPr>
          <w:sz w:val="24"/>
          <w:szCs w:val="24"/>
        </w:rPr>
      </w:pPr>
      <w:r w:rsidRPr="007748EB">
        <w:rPr>
          <w:sz w:val="24"/>
          <w:szCs w:val="24"/>
        </w:rPr>
        <w:t xml:space="preserve">- принцип </w:t>
      </w:r>
      <w:r w:rsidRPr="007748EB">
        <w:rPr>
          <w:b/>
          <w:i/>
          <w:sz w:val="24"/>
          <w:szCs w:val="24"/>
        </w:rPr>
        <w:t>социальности</w:t>
      </w:r>
      <w:r w:rsidRPr="007748EB">
        <w:rPr>
          <w:sz w:val="24"/>
          <w:szCs w:val="24"/>
        </w:rPr>
        <w:t xml:space="preserve"> как ориентации на социальные установки, необходимые для успешной социализации человека в обществе;</w:t>
      </w:r>
    </w:p>
    <w:p w:rsidR="000E185E" w:rsidRPr="007748EB" w:rsidRDefault="000E185E" w:rsidP="000E185E">
      <w:pPr>
        <w:ind w:firstLine="709"/>
        <w:jc w:val="both"/>
        <w:rPr>
          <w:sz w:val="24"/>
          <w:szCs w:val="24"/>
        </w:rPr>
      </w:pPr>
    </w:p>
    <w:p w:rsidR="000E185E" w:rsidRPr="007748EB" w:rsidRDefault="000E185E" w:rsidP="000E185E">
      <w:pPr>
        <w:ind w:firstLine="709"/>
        <w:jc w:val="both"/>
        <w:rPr>
          <w:b/>
          <w:sz w:val="24"/>
          <w:szCs w:val="24"/>
        </w:rPr>
      </w:pPr>
      <w:r w:rsidRPr="007748EB">
        <w:rPr>
          <w:b/>
          <w:sz w:val="24"/>
          <w:szCs w:val="24"/>
        </w:rPr>
        <w:t>4. Этапы реализации программы:</w:t>
      </w:r>
    </w:p>
    <w:p w:rsidR="000E185E" w:rsidRPr="007748EB" w:rsidRDefault="000E185E" w:rsidP="000E185E">
      <w:pPr>
        <w:ind w:firstLine="709"/>
        <w:jc w:val="both"/>
        <w:rPr>
          <w:b/>
          <w:i/>
          <w:sz w:val="24"/>
          <w:szCs w:val="24"/>
        </w:rPr>
      </w:pPr>
      <w:r w:rsidRPr="007748EB">
        <w:rPr>
          <w:b/>
          <w:i/>
          <w:sz w:val="24"/>
          <w:szCs w:val="24"/>
        </w:rPr>
        <w:t xml:space="preserve">1 этап - подготовительный. </w:t>
      </w:r>
    </w:p>
    <w:p w:rsidR="000E185E" w:rsidRPr="007748EB" w:rsidRDefault="000E185E" w:rsidP="000E185E">
      <w:pPr>
        <w:ind w:firstLine="709"/>
        <w:jc w:val="both"/>
        <w:rPr>
          <w:sz w:val="24"/>
          <w:szCs w:val="24"/>
        </w:rPr>
      </w:pPr>
      <w:r w:rsidRPr="007748EB">
        <w:rPr>
          <w:i/>
          <w:sz w:val="24"/>
          <w:szCs w:val="24"/>
        </w:rPr>
        <w:t>Аналитико - диагностическая деятельность.</w:t>
      </w:r>
      <w:r w:rsidRPr="007748EB">
        <w:rPr>
          <w:sz w:val="24"/>
          <w:szCs w:val="24"/>
        </w:rPr>
        <w:t xml:space="preserve"> Поиск и коррекция инновационных технологий, форм, методов и способов воспитания с учетом личностно-значимой модели образования. Изучение современных технологий, обобщение опыта. Определение стратегии и тактики деятельности.</w:t>
      </w:r>
    </w:p>
    <w:p w:rsidR="000E185E" w:rsidRPr="007748EB" w:rsidRDefault="000E185E" w:rsidP="000E185E">
      <w:pPr>
        <w:ind w:firstLine="709"/>
        <w:jc w:val="both"/>
        <w:rPr>
          <w:b/>
          <w:i/>
          <w:sz w:val="24"/>
          <w:szCs w:val="24"/>
        </w:rPr>
      </w:pPr>
      <w:r w:rsidRPr="007748EB">
        <w:rPr>
          <w:b/>
          <w:i/>
          <w:sz w:val="24"/>
          <w:szCs w:val="24"/>
        </w:rPr>
        <w:t>2 этап - практический</w:t>
      </w:r>
    </w:p>
    <w:p w:rsidR="000E185E" w:rsidRPr="007748EB" w:rsidRDefault="000E185E" w:rsidP="000E185E">
      <w:pPr>
        <w:ind w:firstLine="709"/>
        <w:jc w:val="both"/>
        <w:rPr>
          <w:sz w:val="24"/>
          <w:szCs w:val="24"/>
        </w:rPr>
      </w:pPr>
      <w:r w:rsidRPr="007748EB">
        <w:rPr>
          <w:i/>
          <w:sz w:val="24"/>
          <w:szCs w:val="24"/>
        </w:rPr>
        <w:t>Апробация и использование</w:t>
      </w:r>
      <w:r w:rsidRPr="007748EB">
        <w:rPr>
          <w:sz w:val="24"/>
          <w:szCs w:val="24"/>
        </w:rPr>
        <w:t xml:space="preserve"> в учебно-воспитательном процессе личностно-ориентированных технологий, приемов, методов воспитания школьников, социальной и психологической поддержки личности обучающихся в процессе развития и раскрытия его индивидуальных особенностей. Моделирование построение воспитательной системы классов.</w:t>
      </w:r>
    </w:p>
    <w:p w:rsidR="000E185E" w:rsidRPr="007748EB" w:rsidRDefault="000E185E" w:rsidP="000E185E">
      <w:pPr>
        <w:ind w:firstLine="709"/>
        <w:jc w:val="both"/>
        <w:rPr>
          <w:b/>
          <w:i/>
          <w:sz w:val="24"/>
          <w:szCs w:val="24"/>
        </w:rPr>
      </w:pPr>
      <w:r w:rsidRPr="007748EB">
        <w:rPr>
          <w:b/>
          <w:i/>
          <w:sz w:val="24"/>
          <w:szCs w:val="24"/>
        </w:rPr>
        <w:t>3 этап - обобщающий</w:t>
      </w:r>
    </w:p>
    <w:p w:rsidR="000E185E" w:rsidRPr="007748EB" w:rsidRDefault="000E185E" w:rsidP="000E185E">
      <w:pPr>
        <w:ind w:firstLine="709"/>
        <w:jc w:val="both"/>
        <w:rPr>
          <w:sz w:val="24"/>
          <w:szCs w:val="24"/>
        </w:rPr>
      </w:pPr>
      <w:r w:rsidRPr="007748EB">
        <w:rPr>
          <w:i/>
          <w:sz w:val="24"/>
          <w:szCs w:val="24"/>
        </w:rPr>
        <w:t>Обработка и интерпретация данных за 5 лет</w:t>
      </w:r>
      <w:r w:rsidRPr="007748EB">
        <w:rPr>
          <w:sz w:val="24"/>
          <w:szCs w:val="24"/>
        </w:rPr>
        <w:t>. Соотношение результатов реализации программы с поставленной целью и задачами. Определение перспектив и путей дальнейшего формирования воспитательной системы</w:t>
      </w:r>
    </w:p>
    <w:p w:rsidR="000E185E" w:rsidRPr="007748EB" w:rsidRDefault="000E185E" w:rsidP="009652D2">
      <w:pPr>
        <w:ind w:firstLine="709"/>
        <w:jc w:val="both"/>
        <w:rPr>
          <w:sz w:val="24"/>
          <w:szCs w:val="24"/>
        </w:rPr>
      </w:pPr>
      <w:r w:rsidRPr="007748EB">
        <w:rPr>
          <w:sz w:val="24"/>
          <w:szCs w:val="24"/>
        </w:rPr>
        <w:t>Исходя из сформул</w:t>
      </w:r>
      <w:r w:rsidR="009652D2" w:rsidRPr="007748EB">
        <w:rPr>
          <w:sz w:val="24"/>
          <w:szCs w:val="24"/>
        </w:rPr>
        <w:t xml:space="preserve">ированных идей и принципов, </w:t>
      </w:r>
    </w:p>
    <w:p w:rsidR="000E185E" w:rsidRPr="007748EB" w:rsidRDefault="000E185E" w:rsidP="000E185E">
      <w:pPr>
        <w:ind w:firstLine="709"/>
        <w:jc w:val="both"/>
        <w:rPr>
          <w:b/>
          <w:sz w:val="24"/>
          <w:szCs w:val="24"/>
        </w:rPr>
      </w:pPr>
      <w:r w:rsidRPr="007748EB">
        <w:rPr>
          <w:b/>
          <w:sz w:val="24"/>
          <w:szCs w:val="24"/>
        </w:rPr>
        <w:t>5. Цель программы — воспитание личности:</w:t>
      </w:r>
    </w:p>
    <w:p w:rsidR="000E185E" w:rsidRPr="007748EB" w:rsidRDefault="000E185E" w:rsidP="00481406">
      <w:pPr>
        <w:numPr>
          <w:ilvl w:val="0"/>
          <w:numId w:val="152"/>
        </w:numPr>
        <w:jc w:val="both"/>
        <w:rPr>
          <w:sz w:val="24"/>
          <w:szCs w:val="24"/>
        </w:rPr>
      </w:pPr>
      <w:r w:rsidRPr="007748EB">
        <w:rPr>
          <w:sz w:val="24"/>
          <w:szCs w:val="24"/>
        </w:rPr>
        <w:t xml:space="preserve">творческой, стремящейся к преобразующей деятельности, способной строить жизнь, достойную человека; </w:t>
      </w:r>
    </w:p>
    <w:p w:rsidR="000E185E" w:rsidRPr="007748EB" w:rsidRDefault="000E185E" w:rsidP="00481406">
      <w:pPr>
        <w:numPr>
          <w:ilvl w:val="0"/>
          <w:numId w:val="152"/>
        </w:numPr>
        <w:jc w:val="both"/>
        <w:rPr>
          <w:sz w:val="24"/>
          <w:szCs w:val="24"/>
        </w:rPr>
      </w:pPr>
      <w:r w:rsidRPr="007748EB">
        <w:rPr>
          <w:sz w:val="24"/>
          <w:szCs w:val="24"/>
        </w:rPr>
        <w:t xml:space="preserve">духовной, стремящейся к познанию, поиска смысла жизни; </w:t>
      </w:r>
    </w:p>
    <w:p w:rsidR="000E185E" w:rsidRPr="007748EB" w:rsidRDefault="000E185E" w:rsidP="00481406">
      <w:pPr>
        <w:numPr>
          <w:ilvl w:val="0"/>
          <w:numId w:val="152"/>
        </w:numPr>
        <w:jc w:val="both"/>
        <w:rPr>
          <w:sz w:val="24"/>
          <w:szCs w:val="24"/>
        </w:rPr>
      </w:pPr>
      <w:r w:rsidRPr="007748EB">
        <w:rPr>
          <w:sz w:val="24"/>
          <w:szCs w:val="24"/>
        </w:rPr>
        <w:t xml:space="preserve">гуманной, стремящейся к миру и добрососедству, милосердию, способной к состраданию и оказанию помощи; </w:t>
      </w:r>
    </w:p>
    <w:p w:rsidR="000E185E" w:rsidRPr="007748EB" w:rsidRDefault="000E185E" w:rsidP="00481406">
      <w:pPr>
        <w:numPr>
          <w:ilvl w:val="0"/>
          <w:numId w:val="152"/>
        </w:numPr>
        <w:jc w:val="both"/>
        <w:rPr>
          <w:sz w:val="24"/>
          <w:szCs w:val="24"/>
        </w:rPr>
      </w:pPr>
      <w:r w:rsidRPr="007748EB">
        <w:rPr>
          <w:sz w:val="24"/>
          <w:szCs w:val="24"/>
        </w:rPr>
        <w:t xml:space="preserve">любящей свою малую и большую Родину. </w:t>
      </w:r>
    </w:p>
    <w:p w:rsidR="000E185E" w:rsidRPr="007748EB" w:rsidRDefault="000E185E" w:rsidP="009652D2">
      <w:pPr>
        <w:ind w:firstLine="709"/>
        <w:jc w:val="both"/>
        <w:rPr>
          <w:sz w:val="24"/>
          <w:szCs w:val="24"/>
        </w:rPr>
      </w:pPr>
      <w:r w:rsidRPr="007748EB">
        <w:rPr>
          <w:sz w:val="24"/>
          <w:szCs w:val="24"/>
        </w:rPr>
        <w:t>Вышеуказанная ц</w:t>
      </w:r>
      <w:r w:rsidR="009652D2" w:rsidRPr="007748EB">
        <w:rPr>
          <w:sz w:val="24"/>
          <w:szCs w:val="24"/>
        </w:rPr>
        <w:t>ель требует решение ряда задач.</w:t>
      </w:r>
    </w:p>
    <w:p w:rsidR="000E185E" w:rsidRPr="007748EB" w:rsidRDefault="000E185E" w:rsidP="000E185E">
      <w:pPr>
        <w:ind w:firstLine="709"/>
        <w:jc w:val="both"/>
        <w:rPr>
          <w:b/>
          <w:sz w:val="24"/>
          <w:szCs w:val="24"/>
        </w:rPr>
      </w:pPr>
      <w:r w:rsidRPr="007748EB">
        <w:rPr>
          <w:b/>
          <w:sz w:val="24"/>
          <w:szCs w:val="24"/>
        </w:rPr>
        <w:t>6. Задачи программы:</w:t>
      </w:r>
    </w:p>
    <w:p w:rsidR="000E185E" w:rsidRPr="007748EB" w:rsidRDefault="000E185E" w:rsidP="00481406">
      <w:pPr>
        <w:numPr>
          <w:ilvl w:val="0"/>
          <w:numId w:val="151"/>
        </w:numPr>
        <w:jc w:val="both"/>
        <w:rPr>
          <w:sz w:val="24"/>
          <w:szCs w:val="24"/>
        </w:rPr>
      </w:pPr>
      <w:r w:rsidRPr="007748EB">
        <w:rPr>
          <w:sz w:val="24"/>
          <w:szCs w:val="24"/>
        </w:rPr>
        <w:t xml:space="preserve">включить обучающихся в такую систему деятельности и отношений, которая обогащает их положительный опыт, укрепляет нравственные позиции, развивает творческие способности; </w:t>
      </w:r>
    </w:p>
    <w:p w:rsidR="000E185E" w:rsidRPr="007748EB" w:rsidRDefault="000E185E" w:rsidP="00481406">
      <w:pPr>
        <w:numPr>
          <w:ilvl w:val="0"/>
          <w:numId w:val="151"/>
        </w:numPr>
        <w:jc w:val="both"/>
        <w:rPr>
          <w:sz w:val="24"/>
          <w:szCs w:val="24"/>
        </w:rPr>
      </w:pPr>
      <w:r w:rsidRPr="007748EB">
        <w:rPr>
          <w:sz w:val="24"/>
          <w:szCs w:val="24"/>
        </w:rPr>
        <w:t xml:space="preserve">воспитать любовь к родному дому, школе, отчему краю к формированию гражданского самопознания, ответственности за судьбу Родины; </w:t>
      </w:r>
    </w:p>
    <w:p w:rsidR="000E185E" w:rsidRPr="007748EB" w:rsidRDefault="000E185E" w:rsidP="00481406">
      <w:pPr>
        <w:numPr>
          <w:ilvl w:val="0"/>
          <w:numId w:val="151"/>
        </w:numPr>
        <w:jc w:val="both"/>
        <w:rPr>
          <w:sz w:val="24"/>
          <w:szCs w:val="24"/>
        </w:rPr>
      </w:pPr>
      <w:r w:rsidRPr="007748EB">
        <w:rPr>
          <w:sz w:val="24"/>
          <w:szCs w:val="24"/>
        </w:rPr>
        <w:t xml:space="preserve">сформировать гуманистическое отношение к окружающему миру, приобщение к общечеловеческим ценностям, освоение и присвоение этих ценностей; </w:t>
      </w:r>
    </w:p>
    <w:p w:rsidR="000E185E" w:rsidRPr="007748EB" w:rsidRDefault="000E185E" w:rsidP="00481406">
      <w:pPr>
        <w:numPr>
          <w:ilvl w:val="0"/>
          <w:numId w:val="151"/>
        </w:numPr>
        <w:jc w:val="both"/>
        <w:rPr>
          <w:sz w:val="24"/>
          <w:szCs w:val="24"/>
        </w:rPr>
      </w:pPr>
      <w:r w:rsidRPr="007748EB">
        <w:rPr>
          <w:sz w:val="24"/>
          <w:szCs w:val="24"/>
        </w:rPr>
        <w:t xml:space="preserve">сформировать стремление к здоровому образу жизни, осознание здоровья как одной из главных жизненных ценностей; </w:t>
      </w:r>
    </w:p>
    <w:p w:rsidR="000E185E" w:rsidRPr="007748EB" w:rsidRDefault="000E185E" w:rsidP="00481406">
      <w:pPr>
        <w:numPr>
          <w:ilvl w:val="0"/>
          <w:numId w:val="151"/>
        </w:numPr>
        <w:jc w:val="both"/>
        <w:rPr>
          <w:sz w:val="24"/>
          <w:szCs w:val="24"/>
        </w:rPr>
      </w:pPr>
      <w:r w:rsidRPr="007748EB">
        <w:rPr>
          <w:sz w:val="24"/>
          <w:szCs w:val="24"/>
        </w:rPr>
        <w:t xml:space="preserve">сформировать самосознание, становление активной жизненной позиции , потребность к самосовершенствованию и саморазвитию, способность успешно адаптироваться в окружающем мире. </w:t>
      </w:r>
    </w:p>
    <w:p w:rsidR="000E185E" w:rsidRPr="007748EB" w:rsidRDefault="000E185E" w:rsidP="000E185E">
      <w:pPr>
        <w:ind w:firstLine="709"/>
        <w:jc w:val="both"/>
        <w:rPr>
          <w:b/>
          <w:sz w:val="24"/>
          <w:szCs w:val="24"/>
        </w:rPr>
      </w:pPr>
      <w:r w:rsidRPr="007748EB">
        <w:rPr>
          <w:b/>
          <w:sz w:val="24"/>
          <w:szCs w:val="24"/>
        </w:rPr>
        <w:t>7. Ожидаемые результаты реализации программы.</w:t>
      </w:r>
    </w:p>
    <w:p w:rsidR="000E185E" w:rsidRPr="007748EB" w:rsidRDefault="000E185E" w:rsidP="000E185E">
      <w:pPr>
        <w:ind w:firstLine="709"/>
        <w:jc w:val="both"/>
        <w:rPr>
          <w:sz w:val="24"/>
          <w:szCs w:val="24"/>
        </w:rPr>
      </w:pPr>
      <w:r w:rsidRPr="007748EB">
        <w:rPr>
          <w:sz w:val="24"/>
          <w:szCs w:val="24"/>
        </w:rPr>
        <w:t xml:space="preserve">Для того чтобы задачи были обоснованными и вошли в целевое пространство, необходимо смоделировать личность выпускника школы как конечный продукт воспитательной деятельности школы. Итак, выпускник школы должен обладать такими качествами: </w:t>
      </w:r>
    </w:p>
    <w:p w:rsidR="000E185E" w:rsidRPr="007748EB" w:rsidRDefault="000E185E" w:rsidP="00481406">
      <w:pPr>
        <w:numPr>
          <w:ilvl w:val="0"/>
          <w:numId w:val="150"/>
        </w:numPr>
        <w:jc w:val="both"/>
        <w:rPr>
          <w:sz w:val="24"/>
          <w:szCs w:val="24"/>
        </w:rPr>
      </w:pPr>
      <w:r w:rsidRPr="007748EB">
        <w:rPr>
          <w:sz w:val="24"/>
          <w:szCs w:val="24"/>
        </w:rPr>
        <w:t xml:space="preserve">патриотизм, гражданственность; </w:t>
      </w:r>
    </w:p>
    <w:p w:rsidR="000E185E" w:rsidRPr="007748EB" w:rsidRDefault="000E185E" w:rsidP="00481406">
      <w:pPr>
        <w:numPr>
          <w:ilvl w:val="0"/>
          <w:numId w:val="150"/>
        </w:numPr>
        <w:jc w:val="both"/>
        <w:rPr>
          <w:sz w:val="24"/>
          <w:szCs w:val="24"/>
        </w:rPr>
      </w:pPr>
      <w:r w:rsidRPr="007748EB">
        <w:rPr>
          <w:sz w:val="24"/>
          <w:szCs w:val="24"/>
        </w:rPr>
        <w:t xml:space="preserve">нравственность, духовность; </w:t>
      </w:r>
    </w:p>
    <w:p w:rsidR="000E185E" w:rsidRPr="007748EB" w:rsidRDefault="000E185E" w:rsidP="00481406">
      <w:pPr>
        <w:numPr>
          <w:ilvl w:val="0"/>
          <w:numId w:val="150"/>
        </w:numPr>
        <w:jc w:val="both"/>
        <w:rPr>
          <w:sz w:val="24"/>
          <w:szCs w:val="24"/>
        </w:rPr>
      </w:pPr>
      <w:r w:rsidRPr="007748EB">
        <w:rPr>
          <w:sz w:val="24"/>
          <w:szCs w:val="24"/>
        </w:rPr>
        <w:t xml:space="preserve">креативность, творчество; </w:t>
      </w:r>
    </w:p>
    <w:p w:rsidR="000E185E" w:rsidRPr="007748EB" w:rsidRDefault="000E185E" w:rsidP="00481406">
      <w:pPr>
        <w:numPr>
          <w:ilvl w:val="0"/>
          <w:numId w:val="150"/>
        </w:numPr>
        <w:jc w:val="both"/>
        <w:rPr>
          <w:sz w:val="24"/>
          <w:szCs w:val="24"/>
        </w:rPr>
      </w:pPr>
      <w:r w:rsidRPr="007748EB">
        <w:rPr>
          <w:sz w:val="24"/>
          <w:szCs w:val="24"/>
        </w:rPr>
        <w:lastRenderedPageBreak/>
        <w:t xml:space="preserve">здоровый образ жизни; </w:t>
      </w:r>
    </w:p>
    <w:p w:rsidR="000E185E" w:rsidRPr="007748EB" w:rsidRDefault="000E185E" w:rsidP="00481406">
      <w:pPr>
        <w:numPr>
          <w:ilvl w:val="0"/>
          <w:numId w:val="150"/>
        </w:numPr>
        <w:jc w:val="both"/>
        <w:rPr>
          <w:sz w:val="24"/>
          <w:szCs w:val="24"/>
        </w:rPr>
      </w:pPr>
      <w:r w:rsidRPr="007748EB">
        <w:rPr>
          <w:sz w:val="24"/>
          <w:szCs w:val="24"/>
        </w:rPr>
        <w:t xml:space="preserve">интеллектуальное развитие; </w:t>
      </w:r>
    </w:p>
    <w:p w:rsidR="000E185E" w:rsidRPr="007748EB" w:rsidRDefault="000E185E" w:rsidP="00481406">
      <w:pPr>
        <w:numPr>
          <w:ilvl w:val="0"/>
          <w:numId w:val="150"/>
        </w:numPr>
        <w:jc w:val="both"/>
        <w:rPr>
          <w:sz w:val="24"/>
          <w:szCs w:val="24"/>
        </w:rPr>
      </w:pPr>
      <w:r w:rsidRPr="007748EB">
        <w:rPr>
          <w:sz w:val="24"/>
          <w:szCs w:val="24"/>
        </w:rPr>
        <w:t>саморазвитие.</w:t>
      </w:r>
    </w:p>
    <w:p w:rsidR="000E185E" w:rsidRPr="007748EB" w:rsidRDefault="000E185E" w:rsidP="000E185E">
      <w:pPr>
        <w:ind w:firstLine="709"/>
        <w:jc w:val="both"/>
        <w:rPr>
          <w:b/>
          <w:sz w:val="24"/>
          <w:szCs w:val="24"/>
        </w:rPr>
      </w:pPr>
      <w:r w:rsidRPr="007748EB">
        <w:rPr>
          <w:b/>
          <w:sz w:val="24"/>
          <w:szCs w:val="24"/>
        </w:rPr>
        <w:t>8. Содержание воспитательной работы:</w:t>
      </w:r>
    </w:p>
    <w:p w:rsidR="000E185E" w:rsidRPr="007748EB" w:rsidRDefault="000E185E" w:rsidP="00481406">
      <w:pPr>
        <w:numPr>
          <w:ilvl w:val="0"/>
          <w:numId w:val="149"/>
        </w:numPr>
        <w:jc w:val="both"/>
        <w:rPr>
          <w:sz w:val="24"/>
          <w:szCs w:val="24"/>
        </w:rPr>
      </w:pPr>
      <w:r w:rsidRPr="007748EB">
        <w:rPr>
          <w:sz w:val="24"/>
          <w:szCs w:val="24"/>
        </w:rPr>
        <w:t xml:space="preserve">организация интересной, содержательной урочной и внеурочной деятельности; </w:t>
      </w:r>
    </w:p>
    <w:p w:rsidR="000E185E" w:rsidRPr="007748EB" w:rsidRDefault="000E185E" w:rsidP="00481406">
      <w:pPr>
        <w:numPr>
          <w:ilvl w:val="0"/>
          <w:numId w:val="149"/>
        </w:numPr>
        <w:jc w:val="both"/>
        <w:rPr>
          <w:sz w:val="24"/>
          <w:szCs w:val="24"/>
        </w:rPr>
      </w:pPr>
      <w:r w:rsidRPr="007748EB">
        <w:rPr>
          <w:sz w:val="24"/>
          <w:szCs w:val="24"/>
        </w:rPr>
        <w:t xml:space="preserve">обеспечение нравственного, духовного, интеллектуального, культурного развития личности; </w:t>
      </w:r>
    </w:p>
    <w:p w:rsidR="000E185E" w:rsidRPr="007748EB" w:rsidRDefault="000E185E" w:rsidP="00481406">
      <w:pPr>
        <w:numPr>
          <w:ilvl w:val="0"/>
          <w:numId w:val="149"/>
        </w:numPr>
        <w:jc w:val="both"/>
        <w:rPr>
          <w:sz w:val="24"/>
          <w:szCs w:val="24"/>
        </w:rPr>
      </w:pPr>
      <w:r w:rsidRPr="007748EB">
        <w:rPr>
          <w:sz w:val="24"/>
          <w:szCs w:val="24"/>
        </w:rPr>
        <w:t xml:space="preserve">организация работы по патриотическому и гражданскому воспитанию; </w:t>
      </w:r>
    </w:p>
    <w:p w:rsidR="000E185E" w:rsidRPr="007748EB" w:rsidRDefault="000E185E" w:rsidP="00481406">
      <w:pPr>
        <w:numPr>
          <w:ilvl w:val="0"/>
          <w:numId w:val="149"/>
        </w:numPr>
        <w:jc w:val="both"/>
        <w:rPr>
          <w:sz w:val="24"/>
          <w:szCs w:val="24"/>
        </w:rPr>
      </w:pPr>
      <w:r w:rsidRPr="007748EB">
        <w:rPr>
          <w:sz w:val="24"/>
          <w:szCs w:val="24"/>
        </w:rPr>
        <w:t xml:space="preserve">развитие творческих способностей и творческой инициативы детей и взрослых; </w:t>
      </w:r>
    </w:p>
    <w:p w:rsidR="000E185E" w:rsidRPr="007748EB" w:rsidRDefault="000E185E" w:rsidP="00481406">
      <w:pPr>
        <w:numPr>
          <w:ilvl w:val="0"/>
          <w:numId w:val="149"/>
        </w:numPr>
        <w:jc w:val="both"/>
        <w:rPr>
          <w:sz w:val="24"/>
          <w:szCs w:val="24"/>
        </w:rPr>
      </w:pPr>
      <w:r w:rsidRPr="007748EB">
        <w:rPr>
          <w:sz w:val="24"/>
          <w:szCs w:val="24"/>
        </w:rPr>
        <w:t xml:space="preserve">развитие ученического самоуправления; </w:t>
      </w:r>
    </w:p>
    <w:p w:rsidR="000E185E" w:rsidRPr="007748EB" w:rsidRDefault="000E185E" w:rsidP="00481406">
      <w:pPr>
        <w:numPr>
          <w:ilvl w:val="0"/>
          <w:numId w:val="149"/>
        </w:numPr>
        <w:jc w:val="both"/>
        <w:rPr>
          <w:sz w:val="24"/>
          <w:szCs w:val="24"/>
        </w:rPr>
      </w:pPr>
      <w:r w:rsidRPr="007748EB">
        <w:rPr>
          <w:sz w:val="24"/>
          <w:szCs w:val="24"/>
        </w:rPr>
        <w:t xml:space="preserve">развитие коллективной творческой деятельности; </w:t>
      </w:r>
    </w:p>
    <w:p w:rsidR="000E185E" w:rsidRPr="007748EB" w:rsidRDefault="000E185E" w:rsidP="00481406">
      <w:pPr>
        <w:numPr>
          <w:ilvl w:val="0"/>
          <w:numId w:val="149"/>
        </w:numPr>
        <w:jc w:val="both"/>
        <w:rPr>
          <w:sz w:val="24"/>
          <w:szCs w:val="24"/>
        </w:rPr>
      </w:pPr>
      <w:r w:rsidRPr="007748EB">
        <w:rPr>
          <w:sz w:val="24"/>
          <w:szCs w:val="24"/>
        </w:rPr>
        <w:t xml:space="preserve">организация работы по предупреждению и профилактике асоциального поведения учащихся; </w:t>
      </w:r>
    </w:p>
    <w:p w:rsidR="000E185E" w:rsidRPr="007748EB" w:rsidRDefault="000E185E" w:rsidP="00481406">
      <w:pPr>
        <w:numPr>
          <w:ilvl w:val="0"/>
          <w:numId w:val="149"/>
        </w:numPr>
        <w:jc w:val="both"/>
        <w:rPr>
          <w:sz w:val="24"/>
          <w:szCs w:val="24"/>
        </w:rPr>
      </w:pPr>
      <w:r w:rsidRPr="007748EB">
        <w:rPr>
          <w:sz w:val="24"/>
          <w:szCs w:val="24"/>
        </w:rPr>
        <w:t xml:space="preserve">организация работы с одарёнными детьми; </w:t>
      </w:r>
    </w:p>
    <w:p w:rsidR="000E185E" w:rsidRPr="007748EB" w:rsidRDefault="000E185E" w:rsidP="00481406">
      <w:pPr>
        <w:numPr>
          <w:ilvl w:val="0"/>
          <w:numId w:val="149"/>
        </w:numPr>
        <w:jc w:val="both"/>
        <w:rPr>
          <w:sz w:val="24"/>
          <w:szCs w:val="24"/>
        </w:rPr>
      </w:pPr>
      <w:r w:rsidRPr="007748EB">
        <w:rPr>
          <w:sz w:val="24"/>
          <w:szCs w:val="24"/>
        </w:rPr>
        <w:t>приобщение обучающихся к здоровому образу жизни.</w:t>
      </w:r>
    </w:p>
    <w:p w:rsidR="000E185E" w:rsidRPr="007748EB" w:rsidRDefault="000E185E" w:rsidP="000E185E">
      <w:pPr>
        <w:ind w:firstLine="709"/>
        <w:jc w:val="both"/>
        <w:rPr>
          <w:b/>
          <w:sz w:val="24"/>
          <w:szCs w:val="24"/>
        </w:rPr>
      </w:pPr>
      <w:r w:rsidRPr="007748EB">
        <w:rPr>
          <w:b/>
          <w:sz w:val="24"/>
          <w:szCs w:val="24"/>
        </w:rPr>
        <w:t>9. Повышение педагогической культуры родителей.</w:t>
      </w:r>
    </w:p>
    <w:p w:rsidR="000E185E" w:rsidRPr="007748EB" w:rsidRDefault="000E185E" w:rsidP="000E185E">
      <w:pPr>
        <w:ind w:firstLine="709"/>
        <w:jc w:val="both"/>
        <w:rPr>
          <w:sz w:val="24"/>
          <w:szCs w:val="24"/>
        </w:rPr>
      </w:pPr>
      <w:r w:rsidRPr="007748EB">
        <w:rPr>
          <w:sz w:val="24"/>
          <w:szCs w:val="24"/>
        </w:rPr>
        <w:t>Педагогическая культура родителей – один из самых действенных факторов духовно-нравственного развития, воспитания и социализации обучающихся.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школьников.</w:t>
      </w:r>
    </w:p>
    <w:p w:rsidR="000E185E" w:rsidRPr="007748EB" w:rsidRDefault="000E185E" w:rsidP="000E185E">
      <w:pPr>
        <w:ind w:firstLine="709"/>
        <w:jc w:val="both"/>
        <w:rPr>
          <w:sz w:val="24"/>
          <w:szCs w:val="24"/>
        </w:rPr>
      </w:pPr>
      <w:r w:rsidRPr="007748EB">
        <w:rPr>
          <w:sz w:val="24"/>
          <w:szCs w:val="24"/>
        </w:rPr>
        <w:t>Система работы школы по повышению педагогической культуры родителей основана на следующих принципах:</w:t>
      </w:r>
    </w:p>
    <w:p w:rsidR="000E185E" w:rsidRPr="007748EB" w:rsidRDefault="000E185E" w:rsidP="000E185E">
      <w:pPr>
        <w:ind w:firstLine="709"/>
        <w:jc w:val="both"/>
        <w:rPr>
          <w:sz w:val="24"/>
          <w:szCs w:val="24"/>
        </w:rPr>
      </w:pPr>
      <w:r w:rsidRPr="007748EB">
        <w:rPr>
          <w:sz w:val="24"/>
          <w:szCs w:val="24"/>
        </w:rPr>
        <w:t>•</w:t>
      </w:r>
      <w:r w:rsidRPr="007748EB">
        <w:rPr>
          <w:sz w:val="24"/>
          <w:szCs w:val="24"/>
        </w:rPr>
        <w:tab/>
        <w:t xml:space="preserve">совместная педагогическая деятельность семьи и школы; </w:t>
      </w:r>
    </w:p>
    <w:p w:rsidR="000E185E" w:rsidRPr="007748EB" w:rsidRDefault="000E185E" w:rsidP="000E185E">
      <w:pPr>
        <w:ind w:firstLine="709"/>
        <w:jc w:val="both"/>
        <w:rPr>
          <w:sz w:val="24"/>
          <w:szCs w:val="24"/>
        </w:rPr>
      </w:pPr>
      <w:r w:rsidRPr="007748EB">
        <w:rPr>
          <w:sz w:val="24"/>
          <w:szCs w:val="24"/>
        </w:rPr>
        <w:t>•</w:t>
      </w:r>
      <w:r w:rsidRPr="007748EB">
        <w:rPr>
          <w:sz w:val="24"/>
          <w:szCs w:val="24"/>
        </w:rPr>
        <w:tab/>
        <w:t xml:space="preserve">сочетание педагогического просвещения с педагогическим самообразованием родителей; </w:t>
      </w:r>
    </w:p>
    <w:p w:rsidR="000E185E" w:rsidRPr="007748EB" w:rsidRDefault="000E185E" w:rsidP="000E185E">
      <w:pPr>
        <w:ind w:firstLine="709"/>
        <w:jc w:val="both"/>
        <w:rPr>
          <w:sz w:val="24"/>
          <w:szCs w:val="24"/>
        </w:rPr>
      </w:pPr>
      <w:r w:rsidRPr="007748EB">
        <w:rPr>
          <w:sz w:val="24"/>
          <w:szCs w:val="24"/>
        </w:rPr>
        <w:t>•</w:t>
      </w:r>
      <w:r w:rsidRPr="007748EB">
        <w:rPr>
          <w:sz w:val="24"/>
          <w:szCs w:val="24"/>
        </w:rPr>
        <w:tab/>
        <w:t xml:space="preserve">педагогическое внимание, уважение и требовательность к родителям; </w:t>
      </w:r>
    </w:p>
    <w:p w:rsidR="000E185E" w:rsidRPr="007748EB" w:rsidRDefault="000E185E" w:rsidP="000E185E">
      <w:pPr>
        <w:ind w:firstLine="709"/>
        <w:jc w:val="both"/>
        <w:rPr>
          <w:sz w:val="24"/>
          <w:szCs w:val="24"/>
        </w:rPr>
      </w:pPr>
      <w:r w:rsidRPr="007748EB">
        <w:rPr>
          <w:sz w:val="24"/>
          <w:szCs w:val="24"/>
        </w:rPr>
        <w:t>•</w:t>
      </w:r>
      <w:r w:rsidRPr="007748EB">
        <w:rPr>
          <w:sz w:val="24"/>
          <w:szCs w:val="24"/>
        </w:rPr>
        <w:tab/>
        <w:t xml:space="preserve">поддержка и индивидуальное сопровождение становления и развития педагогической культуры каждого из родителей </w:t>
      </w:r>
    </w:p>
    <w:p w:rsidR="000E185E" w:rsidRPr="007748EB" w:rsidRDefault="000E185E" w:rsidP="000E185E">
      <w:pPr>
        <w:ind w:firstLine="709"/>
        <w:jc w:val="both"/>
        <w:rPr>
          <w:sz w:val="24"/>
          <w:szCs w:val="24"/>
        </w:rPr>
      </w:pPr>
      <w:r w:rsidRPr="007748EB">
        <w:rPr>
          <w:sz w:val="24"/>
          <w:szCs w:val="24"/>
        </w:rPr>
        <w:t>•</w:t>
      </w:r>
      <w:r w:rsidRPr="007748EB">
        <w:rPr>
          <w:sz w:val="24"/>
          <w:szCs w:val="24"/>
        </w:rPr>
        <w:tab/>
        <w:t xml:space="preserve">содействие родителям в решении индивидуальных проблем воспитания детей; </w:t>
      </w:r>
    </w:p>
    <w:p w:rsidR="000E185E" w:rsidRPr="007748EB" w:rsidRDefault="000E185E" w:rsidP="000E185E">
      <w:pPr>
        <w:ind w:firstLine="709"/>
        <w:jc w:val="both"/>
        <w:rPr>
          <w:sz w:val="24"/>
          <w:szCs w:val="24"/>
        </w:rPr>
      </w:pPr>
      <w:r w:rsidRPr="007748EB">
        <w:rPr>
          <w:sz w:val="24"/>
          <w:szCs w:val="24"/>
        </w:rPr>
        <w:t>•</w:t>
      </w:r>
      <w:r w:rsidRPr="007748EB">
        <w:rPr>
          <w:sz w:val="24"/>
          <w:szCs w:val="24"/>
        </w:rPr>
        <w:tab/>
        <w:t xml:space="preserve">опора на положительный опыт семейного воспитания. </w:t>
      </w:r>
    </w:p>
    <w:p w:rsidR="000E185E" w:rsidRPr="007748EB" w:rsidRDefault="000E185E" w:rsidP="009652D2">
      <w:pPr>
        <w:ind w:firstLine="709"/>
        <w:jc w:val="both"/>
        <w:rPr>
          <w:sz w:val="24"/>
          <w:szCs w:val="24"/>
        </w:rPr>
      </w:pPr>
      <w:r w:rsidRPr="007748EB">
        <w:rPr>
          <w:sz w:val="24"/>
          <w:szCs w:val="24"/>
        </w:rPr>
        <w:t xml:space="preserve">В системе повышения педагогической культуры родителей использованы следующие </w:t>
      </w:r>
      <w:r w:rsidRPr="007748EB">
        <w:rPr>
          <w:b/>
          <w:sz w:val="24"/>
          <w:szCs w:val="24"/>
        </w:rPr>
        <w:t>формы работы</w:t>
      </w:r>
      <w:r w:rsidRPr="007748EB">
        <w:rPr>
          <w:sz w:val="24"/>
          <w:szCs w:val="24"/>
        </w:rPr>
        <w:t>: родительское собрание, педагогический всеобуч, родительская конфе</w:t>
      </w:r>
      <w:r w:rsidR="00634AAB" w:rsidRPr="007748EB">
        <w:rPr>
          <w:sz w:val="24"/>
          <w:szCs w:val="24"/>
        </w:rPr>
        <w:t>ренция, формы обратной связи он</w:t>
      </w:r>
      <w:r w:rsidRPr="007748EB">
        <w:rPr>
          <w:sz w:val="24"/>
          <w:szCs w:val="24"/>
        </w:rPr>
        <w:t>лайн,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w:t>
      </w:r>
      <w:r w:rsidR="009652D2" w:rsidRPr="007748EB">
        <w:rPr>
          <w:sz w:val="24"/>
          <w:szCs w:val="24"/>
        </w:rPr>
        <w:t>ум, тренинг для родителей и др.</w:t>
      </w:r>
    </w:p>
    <w:p w:rsidR="000E185E" w:rsidRPr="007748EB" w:rsidRDefault="000E185E" w:rsidP="000E185E">
      <w:pPr>
        <w:ind w:firstLine="709"/>
        <w:jc w:val="both"/>
        <w:rPr>
          <w:b/>
          <w:sz w:val="24"/>
          <w:szCs w:val="24"/>
        </w:rPr>
      </w:pPr>
      <w:r w:rsidRPr="007748EB">
        <w:rPr>
          <w:b/>
          <w:sz w:val="24"/>
          <w:szCs w:val="24"/>
        </w:rPr>
        <w:t>10. Методическое обеспечение воспитательного процесса</w:t>
      </w:r>
    </w:p>
    <w:p w:rsidR="000E185E" w:rsidRPr="007748EB" w:rsidRDefault="000E185E" w:rsidP="000E185E">
      <w:pPr>
        <w:ind w:firstLine="709"/>
        <w:jc w:val="both"/>
        <w:rPr>
          <w:sz w:val="24"/>
          <w:szCs w:val="24"/>
        </w:rPr>
      </w:pPr>
      <w:r w:rsidRPr="007748EB">
        <w:rPr>
          <w:sz w:val="24"/>
          <w:szCs w:val="24"/>
        </w:rPr>
        <w:t>Методическая работа школы, связанная с воспитательным процессом,</w:t>
      </w:r>
    </w:p>
    <w:p w:rsidR="000E185E" w:rsidRPr="007748EB" w:rsidRDefault="000E185E" w:rsidP="000E185E">
      <w:pPr>
        <w:ind w:firstLine="709"/>
        <w:jc w:val="both"/>
        <w:rPr>
          <w:sz w:val="24"/>
          <w:szCs w:val="24"/>
        </w:rPr>
      </w:pPr>
      <w:r w:rsidRPr="007748EB">
        <w:rPr>
          <w:sz w:val="24"/>
          <w:szCs w:val="24"/>
        </w:rPr>
        <w:t>осуществляется через:</w:t>
      </w:r>
    </w:p>
    <w:p w:rsidR="000E185E" w:rsidRPr="007748EB" w:rsidRDefault="000E185E" w:rsidP="00481406">
      <w:pPr>
        <w:numPr>
          <w:ilvl w:val="0"/>
          <w:numId w:val="148"/>
        </w:numPr>
        <w:jc w:val="both"/>
        <w:rPr>
          <w:sz w:val="24"/>
          <w:szCs w:val="24"/>
        </w:rPr>
      </w:pPr>
      <w:r w:rsidRPr="007748EB">
        <w:rPr>
          <w:sz w:val="24"/>
          <w:szCs w:val="24"/>
        </w:rPr>
        <w:t>Педагогический совет;</w:t>
      </w:r>
    </w:p>
    <w:p w:rsidR="000E185E" w:rsidRPr="007748EB" w:rsidRDefault="000E185E" w:rsidP="00481406">
      <w:pPr>
        <w:numPr>
          <w:ilvl w:val="0"/>
          <w:numId w:val="148"/>
        </w:numPr>
        <w:jc w:val="both"/>
        <w:rPr>
          <w:sz w:val="24"/>
          <w:szCs w:val="24"/>
        </w:rPr>
      </w:pPr>
      <w:r w:rsidRPr="007748EB">
        <w:rPr>
          <w:sz w:val="24"/>
          <w:szCs w:val="24"/>
        </w:rPr>
        <w:t>МО классных руководителей, методический совет;</w:t>
      </w:r>
    </w:p>
    <w:p w:rsidR="000E185E" w:rsidRPr="007748EB" w:rsidRDefault="000E185E" w:rsidP="00481406">
      <w:pPr>
        <w:numPr>
          <w:ilvl w:val="0"/>
          <w:numId w:val="148"/>
        </w:numPr>
        <w:jc w:val="both"/>
        <w:rPr>
          <w:sz w:val="24"/>
          <w:szCs w:val="24"/>
        </w:rPr>
      </w:pPr>
      <w:r w:rsidRPr="007748EB">
        <w:rPr>
          <w:sz w:val="24"/>
          <w:szCs w:val="24"/>
        </w:rPr>
        <w:t>Ученическое самоуправление;</w:t>
      </w:r>
    </w:p>
    <w:p w:rsidR="000E185E" w:rsidRPr="007748EB" w:rsidRDefault="000E185E" w:rsidP="00481406">
      <w:pPr>
        <w:numPr>
          <w:ilvl w:val="0"/>
          <w:numId w:val="148"/>
        </w:numPr>
        <w:jc w:val="both"/>
        <w:rPr>
          <w:sz w:val="24"/>
          <w:szCs w:val="24"/>
        </w:rPr>
      </w:pPr>
      <w:r w:rsidRPr="007748EB">
        <w:rPr>
          <w:sz w:val="24"/>
          <w:szCs w:val="24"/>
        </w:rPr>
        <w:t>Совет школы;</w:t>
      </w:r>
    </w:p>
    <w:p w:rsidR="000E185E" w:rsidRPr="007748EB" w:rsidRDefault="000E185E" w:rsidP="00481406">
      <w:pPr>
        <w:numPr>
          <w:ilvl w:val="0"/>
          <w:numId w:val="148"/>
        </w:numPr>
        <w:jc w:val="both"/>
        <w:rPr>
          <w:sz w:val="24"/>
          <w:szCs w:val="24"/>
        </w:rPr>
      </w:pPr>
      <w:r w:rsidRPr="007748EB">
        <w:rPr>
          <w:sz w:val="24"/>
          <w:szCs w:val="24"/>
        </w:rPr>
        <w:t>Комиссию «За безопасность дорожного движения»;</w:t>
      </w:r>
    </w:p>
    <w:p w:rsidR="000E185E" w:rsidRPr="007748EB" w:rsidRDefault="000E185E" w:rsidP="00481406">
      <w:pPr>
        <w:numPr>
          <w:ilvl w:val="0"/>
          <w:numId w:val="148"/>
        </w:numPr>
        <w:jc w:val="both"/>
        <w:rPr>
          <w:sz w:val="24"/>
          <w:szCs w:val="24"/>
        </w:rPr>
      </w:pPr>
      <w:r w:rsidRPr="007748EB">
        <w:rPr>
          <w:sz w:val="24"/>
          <w:szCs w:val="24"/>
        </w:rPr>
        <w:t xml:space="preserve">Педагогические всеобучи; </w:t>
      </w:r>
    </w:p>
    <w:p w:rsidR="000E185E" w:rsidRPr="007748EB" w:rsidRDefault="000E185E" w:rsidP="00481406">
      <w:pPr>
        <w:numPr>
          <w:ilvl w:val="0"/>
          <w:numId w:val="148"/>
        </w:numPr>
        <w:jc w:val="both"/>
        <w:rPr>
          <w:sz w:val="24"/>
          <w:szCs w:val="24"/>
        </w:rPr>
      </w:pPr>
      <w:r w:rsidRPr="007748EB">
        <w:rPr>
          <w:sz w:val="24"/>
          <w:szCs w:val="24"/>
        </w:rPr>
        <w:t>Творческие и проектные группы;</w:t>
      </w:r>
    </w:p>
    <w:p w:rsidR="00CE228B" w:rsidRPr="007748EB" w:rsidRDefault="00CE228B" w:rsidP="000E185E">
      <w:pPr>
        <w:ind w:firstLine="709"/>
        <w:jc w:val="both"/>
        <w:rPr>
          <w:b/>
          <w:sz w:val="24"/>
          <w:szCs w:val="24"/>
        </w:rPr>
      </w:pPr>
    </w:p>
    <w:p w:rsidR="000E185E" w:rsidRPr="007748EB" w:rsidRDefault="000E185E" w:rsidP="000E185E">
      <w:pPr>
        <w:ind w:firstLine="709"/>
        <w:jc w:val="both"/>
        <w:rPr>
          <w:b/>
          <w:sz w:val="24"/>
          <w:szCs w:val="24"/>
        </w:rPr>
      </w:pPr>
      <w:r w:rsidRPr="007748EB">
        <w:rPr>
          <w:b/>
          <w:sz w:val="24"/>
          <w:szCs w:val="24"/>
        </w:rPr>
        <w:t>11. Основные направления организации воспитания и социализации</w:t>
      </w:r>
    </w:p>
    <w:p w:rsidR="000E185E" w:rsidRPr="007748EB" w:rsidRDefault="000E185E" w:rsidP="000E185E">
      <w:pPr>
        <w:ind w:firstLine="709"/>
        <w:jc w:val="both"/>
        <w:rPr>
          <w:b/>
          <w:sz w:val="24"/>
          <w:szCs w:val="24"/>
        </w:rPr>
      </w:pPr>
      <w:r w:rsidRPr="007748EB">
        <w:rPr>
          <w:b/>
          <w:sz w:val="24"/>
          <w:szCs w:val="24"/>
        </w:rPr>
        <w:t xml:space="preserve">обучающихся МБОУ </w:t>
      </w:r>
      <w:r w:rsidR="00634AAB" w:rsidRPr="007748EB">
        <w:rPr>
          <w:b/>
          <w:sz w:val="24"/>
          <w:szCs w:val="24"/>
        </w:rPr>
        <w:t xml:space="preserve"> </w:t>
      </w:r>
      <w:r w:rsidR="00A65BB7" w:rsidRPr="007748EB">
        <w:rPr>
          <w:b/>
          <w:sz w:val="24"/>
          <w:szCs w:val="24"/>
        </w:rPr>
        <w:t>Объединенной</w:t>
      </w:r>
      <w:r w:rsidRPr="007748EB">
        <w:rPr>
          <w:b/>
          <w:sz w:val="24"/>
          <w:szCs w:val="24"/>
        </w:rPr>
        <w:t xml:space="preserve"> СОШ </w:t>
      </w:r>
      <w:r w:rsidR="00F102E4" w:rsidRPr="007748EB">
        <w:rPr>
          <w:b/>
          <w:sz w:val="24"/>
          <w:szCs w:val="24"/>
        </w:rPr>
        <w:t>№6</w:t>
      </w:r>
      <w:r w:rsidR="00634AAB" w:rsidRPr="007748EB">
        <w:rPr>
          <w:b/>
          <w:sz w:val="24"/>
          <w:szCs w:val="24"/>
        </w:rPr>
        <w:t xml:space="preserve"> </w:t>
      </w:r>
      <w:r w:rsidR="00F102E4" w:rsidRPr="007748EB">
        <w:rPr>
          <w:b/>
          <w:sz w:val="24"/>
          <w:szCs w:val="24"/>
        </w:rPr>
        <w:t>им. В.А.Сулева</w:t>
      </w:r>
    </w:p>
    <w:p w:rsidR="000E185E" w:rsidRPr="007748EB" w:rsidRDefault="000E185E" w:rsidP="000E185E">
      <w:pPr>
        <w:ind w:firstLine="709"/>
        <w:jc w:val="both"/>
        <w:rPr>
          <w:b/>
          <w:i/>
          <w:sz w:val="24"/>
          <w:szCs w:val="24"/>
        </w:rPr>
      </w:pPr>
      <w:r w:rsidRPr="007748EB">
        <w:rPr>
          <w:b/>
          <w:i/>
          <w:sz w:val="24"/>
          <w:szCs w:val="24"/>
        </w:rPr>
        <w:t>1). Гражданско-патриотическое:</w:t>
      </w:r>
    </w:p>
    <w:p w:rsidR="000E185E" w:rsidRPr="007748EB" w:rsidRDefault="000E185E" w:rsidP="000E185E">
      <w:pPr>
        <w:ind w:firstLine="709"/>
        <w:jc w:val="both"/>
        <w:rPr>
          <w:sz w:val="24"/>
          <w:szCs w:val="24"/>
        </w:rPr>
      </w:pPr>
      <w:r w:rsidRPr="007748EB">
        <w:rPr>
          <w:sz w:val="24"/>
          <w:szCs w:val="24"/>
        </w:rPr>
        <w:lastRenderedPageBreak/>
        <w:t>- воспитание уважения к правам, свободам и обязанностям человека;</w:t>
      </w:r>
    </w:p>
    <w:p w:rsidR="000E185E" w:rsidRPr="007748EB" w:rsidRDefault="000E185E" w:rsidP="000E185E">
      <w:pPr>
        <w:ind w:firstLine="709"/>
        <w:jc w:val="both"/>
        <w:rPr>
          <w:sz w:val="24"/>
          <w:szCs w:val="24"/>
        </w:rPr>
      </w:pPr>
      <w:r w:rsidRPr="007748EB">
        <w:rPr>
          <w:sz w:val="24"/>
          <w:szCs w:val="24"/>
        </w:rPr>
        <w:t>- формирование ценностных представлений о любви к России, народам Российской Федерации, к своей малой родине;</w:t>
      </w:r>
    </w:p>
    <w:p w:rsidR="000E185E" w:rsidRPr="007748EB" w:rsidRDefault="000E185E" w:rsidP="000E185E">
      <w:pPr>
        <w:ind w:firstLine="709"/>
        <w:jc w:val="both"/>
        <w:rPr>
          <w:sz w:val="24"/>
          <w:szCs w:val="24"/>
        </w:rPr>
      </w:pPr>
      <w:r w:rsidRPr="007748EB">
        <w:rPr>
          <w:sz w:val="24"/>
          <w:szCs w:val="24"/>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0E185E" w:rsidRPr="007748EB" w:rsidRDefault="000E185E" w:rsidP="000E185E">
      <w:pPr>
        <w:ind w:firstLine="709"/>
        <w:jc w:val="both"/>
        <w:rPr>
          <w:sz w:val="24"/>
          <w:szCs w:val="24"/>
        </w:rPr>
      </w:pPr>
      <w:r w:rsidRPr="007748EB">
        <w:rPr>
          <w:sz w:val="24"/>
          <w:szCs w:val="24"/>
        </w:rPr>
        <w:t>- развитие нравственных представлений о долге, чести и достоинстве в контексте отношения к Отечеству, к согражданам, к семье;</w:t>
      </w:r>
    </w:p>
    <w:p w:rsidR="000E185E" w:rsidRPr="007748EB" w:rsidRDefault="000E185E" w:rsidP="000E185E">
      <w:pPr>
        <w:ind w:firstLine="709"/>
        <w:jc w:val="both"/>
        <w:rPr>
          <w:sz w:val="24"/>
          <w:szCs w:val="24"/>
        </w:rPr>
      </w:pPr>
      <w:r w:rsidRPr="007748EB">
        <w:rPr>
          <w:sz w:val="24"/>
          <w:szCs w:val="24"/>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0E185E" w:rsidRPr="007748EB" w:rsidRDefault="000E185E" w:rsidP="000E185E">
      <w:pPr>
        <w:ind w:firstLine="709"/>
        <w:jc w:val="both"/>
        <w:rPr>
          <w:sz w:val="24"/>
          <w:szCs w:val="24"/>
        </w:rPr>
      </w:pPr>
      <w:r w:rsidRPr="007748EB">
        <w:rPr>
          <w:sz w:val="24"/>
          <w:szCs w:val="24"/>
        </w:rPr>
        <w:t>Реализация данного направления воспитательной деятельности предполагает:</w:t>
      </w:r>
    </w:p>
    <w:p w:rsidR="000E185E" w:rsidRPr="007748EB" w:rsidRDefault="000E185E" w:rsidP="000E185E">
      <w:pPr>
        <w:ind w:firstLine="709"/>
        <w:jc w:val="both"/>
        <w:rPr>
          <w:sz w:val="24"/>
          <w:szCs w:val="24"/>
        </w:rPr>
      </w:pPr>
      <w:r w:rsidRPr="007748EB">
        <w:rPr>
          <w:sz w:val="24"/>
          <w:szCs w:val="24"/>
        </w:rPr>
        <w:t>-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0E185E" w:rsidRPr="007748EB" w:rsidRDefault="000E185E" w:rsidP="000E185E">
      <w:pPr>
        <w:ind w:firstLine="709"/>
        <w:jc w:val="both"/>
        <w:rPr>
          <w:sz w:val="24"/>
          <w:szCs w:val="24"/>
        </w:rPr>
      </w:pPr>
      <w:r w:rsidRPr="007748EB">
        <w:rPr>
          <w:sz w:val="24"/>
          <w:szCs w:val="24"/>
        </w:rPr>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0E185E" w:rsidRPr="007748EB" w:rsidRDefault="000E185E" w:rsidP="000E185E">
      <w:pPr>
        <w:ind w:firstLine="709"/>
        <w:jc w:val="both"/>
        <w:rPr>
          <w:sz w:val="24"/>
          <w:szCs w:val="24"/>
        </w:rPr>
      </w:pPr>
      <w:r w:rsidRPr="007748EB">
        <w:rPr>
          <w:sz w:val="24"/>
          <w:szCs w:val="24"/>
        </w:rPr>
        <w:t>-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0E185E" w:rsidRPr="007748EB" w:rsidRDefault="000E185E" w:rsidP="000E185E">
      <w:pPr>
        <w:ind w:firstLine="709"/>
        <w:jc w:val="both"/>
        <w:rPr>
          <w:sz w:val="24"/>
          <w:szCs w:val="24"/>
        </w:rPr>
      </w:pPr>
      <w:r w:rsidRPr="007748EB">
        <w:rPr>
          <w:sz w:val="24"/>
          <w:szCs w:val="24"/>
        </w:rPr>
        <w:t>- развитие форм деятельности, направленной на предупреждение асоциального поведения, профилактику проявлений экстремизма, девиантного и делинквентного поведения среди учащейся молодежи.</w:t>
      </w:r>
    </w:p>
    <w:p w:rsidR="000E185E" w:rsidRPr="007748EB" w:rsidRDefault="000E185E" w:rsidP="000E185E">
      <w:pPr>
        <w:ind w:firstLine="709"/>
        <w:jc w:val="both"/>
        <w:rPr>
          <w:sz w:val="24"/>
          <w:szCs w:val="24"/>
        </w:rPr>
      </w:pPr>
      <w:r w:rsidRPr="007748EB">
        <w:rPr>
          <w:sz w:val="24"/>
          <w:szCs w:val="24"/>
        </w:rPr>
        <w:t>Действенными программами и проектами в развитии данного направления воспитательной деятельности могут быть:</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развитие межпоколенного диалога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w:t>
      </w:r>
    </w:p>
    <w:p w:rsidR="000E185E" w:rsidRPr="007748EB" w:rsidRDefault="000E185E" w:rsidP="00481406">
      <w:pPr>
        <w:numPr>
          <w:ilvl w:val="0"/>
          <w:numId w:val="134"/>
        </w:numPr>
        <w:jc w:val="both"/>
        <w:rPr>
          <w:sz w:val="24"/>
          <w:szCs w:val="24"/>
        </w:rPr>
      </w:pPr>
      <w:r w:rsidRPr="007748EB">
        <w:rPr>
          <w:sz w:val="24"/>
          <w:szCs w:val="24"/>
        </w:rPr>
        <w:t>внеклассные мероприятия</w:t>
      </w:r>
    </w:p>
    <w:p w:rsidR="000E185E" w:rsidRPr="007748EB" w:rsidRDefault="000E185E" w:rsidP="00481406">
      <w:pPr>
        <w:numPr>
          <w:ilvl w:val="0"/>
          <w:numId w:val="134"/>
        </w:numPr>
        <w:jc w:val="both"/>
        <w:rPr>
          <w:sz w:val="24"/>
          <w:szCs w:val="24"/>
        </w:rPr>
      </w:pPr>
      <w:r w:rsidRPr="007748EB">
        <w:rPr>
          <w:sz w:val="24"/>
          <w:szCs w:val="24"/>
        </w:rPr>
        <w:t>система тематических классных часов</w:t>
      </w:r>
    </w:p>
    <w:p w:rsidR="000E185E" w:rsidRPr="007748EB" w:rsidRDefault="000E185E" w:rsidP="00481406">
      <w:pPr>
        <w:numPr>
          <w:ilvl w:val="0"/>
          <w:numId w:val="134"/>
        </w:numPr>
        <w:jc w:val="both"/>
        <w:rPr>
          <w:sz w:val="24"/>
          <w:szCs w:val="24"/>
        </w:rPr>
      </w:pPr>
      <w:r w:rsidRPr="007748EB">
        <w:rPr>
          <w:sz w:val="24"/>
          <w:szCs w:val="24"/>
        </w:rPr>
        <w:t>проведение мероприятий, посвящённых юбилейным датам и памятным событиям в военной истории России, Ростовской области, Егорлыкского района</w:t>
      </w:r>
    </w:p>
    <w:p w:rsidR="000E185E" w:rsidRPr="007748EB" w:rsidRDefault="000E185E" w:rsidP="00481406">
      <w:pPr>
        <w:numPr>
          <w:ilvl w:val="0"/>
          <w:numId w:val="134"/>
        </w:numPr>
        <w:jc w:val="both"/>
        <w:rPr>
          <w:sz w:val="24"/>
          <w:szCs w:val="24"/>
        </w:rPr>
      </w:pPr>
      <w:r w:rsidRPr="007748EB">
        <w:rPr>
          <w:sz w:val="24"/>
          <w:szCs w:val="24"/>
        </w:rPr>
        <w:t>экскурсии по местам боевой славы и в школьный музей</w:t>
      </w:r>
    </w:p>
    <w:p w:rsidR="000E185E" w:rsidRPr="007748EB" w:rsidRDefault="000E185E" w:rsidP="00481406">
      <w:pPr>
        <w:numPr>
          <w:ilvl w:val="0"/>
          <w:numId w:val="134"/>
        </w:numPr>
        <w:jc w:val="both"/>
        <w:rPr>
          <w:sz w:val="24"/>
          <w:szCs w:val="24"/>
        </w:rPr>
      </w:pPr>
      <w:r w:rsidRPr="007748EB">
        <w:rPr>
          <w:sz w:val="24"/>
          <w:szCs w:val="24"/>
        </w:rPr>
        <w:t>встречи с ветеранами войны и труда, «Уроки мужества»</w:t>
      </w:r>
    </w:p>
    <w:p w:rsidR="000E185E" w:rsidRPr="007748EB" w:rsidRDefault="000E185E" w:rsidP="00481406">
      <w:pPr>
        <w:numPr>
          <w:ilvl w:val="0"/>
          <w:numId w:val="134"/>
        </w:numPr>
        <w:jc w:val="both"/>
        <w:rPr>
          <w:sz w:val="24"/>
          <w:szCs w:val="24"/>
        </w:rPr>
      </w:pPr>
      <w:r w:rsidRPr="007748EB">
        <w:rPr>
          <w:sz w:val="24"/>
          <w:szCs w:val="24"/>
        </w:rPr>
        <w:t>торжественные построения у памятных мест, вахты памяти</w:t>
      </w:r>
    </w:p>
    <w:p w:rsidR="000E185E" w:rsidRPr="007748EB" w:rsidRDefault="000E185E" w:rsidP="00481406">
      <w:pPr>
        <w:numPr>
          <w:ilvl w:val="0"/>
          <w:numId w:val="134"/>
        </w:numPr>
        <w:jc w:val="both"/>
        <w:rPr>
          <w:sz w:val="24"/>
          <w:szCs w:val="24"/>
        </w:rPr>
      </w:pPr>
      <w:r w:rsidRPr="007748EB">
        <w:rPr>
          <w:sz w:val="24"/>
          <w:szCs w:val="24"/>
        </w:rPr>
        <w:t xml:space="preserve">шефство над </w:t>
      </w:r>
      <w:r w:rsidR="00C35DDE" w:rsidRPr="007748EB">
        <w:rPr>
          <w:sz w:val="24"/>
          <w:szCs w:val="24"/>
        </w:rPr>
        <w:t>памятниками</w:t>
      </w:r>
    </w:p>
    <w:p w:rsidR="000E185E" w:rsidRPr="007748EB" w:rsidRDefault="000E185E" w:rsidP="00481406">
      <w:pPr>
        <w:numPr>
          <w:ilvl w:val="0"/>
          <w:numId w:val="134"/>
        </w:numPr>
        <w:jc w:val="both"/>
        <w:rPr>
          <w:sz w:val="24"/>
          <w:szCs w:val="24"/>
        </w:rPr>
      </w:pPr>
      <w:r w:rsidRPr="007748EB">
        <w:rPr>
          <w:sz w:val="24"/>
          <w:szCs w:val="24"/>
        </w:rPr>
        <w:t>мероприятия ко Дню воина-интернационалиста</w:t>
      </w:r>
    </w:p>
    <w:p w:rsidR="000E185E" w:rsidRPr="007748EB" w:rsidRDefault="000E185E" w:rsidP="00481406">
      <w:pPr>
        <w:numPr>
          <w:ilvl w:val="0"/>
          <w:numId w:val="134"/>
        </w:numPr>
        <w:jc w:val="both"/>
        <w:rPr>
          <w:sz w:val="24"/>
          <w:szCs w:val="24"/>
        </w:rPr>
      </w:pPr>
      <w:r w:rsidRPr="007748EB">
        <w:rPr>
          <w:sz w:val="24"/>
          <w:szCs w:val="24"/>
        </w:rPr>
        <w:t>вечер встречи выпускников</w:t>
      </w:r>
    </w:p>
    <w:p w:rsidR="000E185E" w:rsidRPr="007748EB" w:rsidRDefault="000E185E" w:rsidP="00481406">
      <w:pPr>
        <w:numPr>
          <w:ilvl w:val="0"/>
          <w:numId w:val="134"/>
        </w:numPr>
        <w:jc w:val="both"/>
        <w:rPr>
          <w:sz w:val="24"/>
          <w:szCs w:val="24"/>
        </w:rPr>
      </w:pPr>
      <w:r w:rsidRPr="007748EB">
        <w:rPr>
          <w:sz w:val="24"/>
          <w:szCs w:val="24"/>
        </w:rPr>
        <w:t>день памяти жертв политических репрессий</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исследование истории родного края, природного и культурного наследия страны и отдельного региона;</w:t>
      </w:r>
    </w:p>
    <w:p w:rsidR="000E185E" w:rsidRPr="007748EB" w:rsidRDefault="000E185E" w:rsidP="00481406">
      <w:pPr>
        <w:pStyle w:val="af8"/>
        <w:numPr>
          <w:ilvl w:val="0"/>
          <w:numId w:val="171"/>
        </w:numPr>
        <w:jc w:val="both"/>
        <w:rPr>
          <w:sz w:val="24"/>
          <w:szCs w:val="24"/>
        </w:rPr>
      </w:pPr>
      <w:r w:rsidRPr="007748EB">
        <w:rPr>
          <w:sz w:val="24"/>
          <w:szCs w:val="24"/>
        </w:rPr>
        <w:t>исследовательская и собирательная деятельность, направленная на пополнение фондов школьного краеведческого музея</w:t>
      </w:r>
    </w:p>
    <w:p w:rsidR="000E185E" w:rsidRPr="007748EB" w:rsidRDefault="000E185E" w:rsidP="00481406">
      <w:pPr>
        <w:pStyle w:val="af8"/>
        <w:numPr>
          <w:ilvl w:val="0"/>
          <w:numId w:val="171"/>
        </w:numPr>
        <w:jc w:val="both"/>
        <w:rPr>
          <w:sz w:val="24"/>
          <w:szCs w:val="24"/>
        </w:rPr>
      </w:pPr>
      <w:r w:rsidRPr="007748EB">
        <w:rPr>
          <w:sz w:val="24"/>
          <w:szCs w:val="24"/>
        </w:rPr>
        <w:t>участие во Всероссийской акции «Я – гражданин России»</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развитие компетенций в сфере межкультурной коммуникации, диалога культур, толерантности;</w:t>
      </w:r>
    </w:p>
    <w:p w:rsidR="000E185E" w:rsidRPr="007748EB" w:rsidRDefault="000E185E" w:rsidP="00481406">
      <w:pPr>
        <w:numPr>
          <w:ilvl w:val="0"/>
          <w:numId w:val="135"/>
        </w:numPr>
        <w:jc w:val="both"/>
        <w:rPr>
          <w:sz w:val="24"/>
          <w:szCs w:val="24"/>
        </w:rPr>
      </w:pPr>
      <w:r w:rsidRPr="007748EB">
        <w:rPr>
          <w:sz w:val="24"/>
          <w:szCs w:val="24"/>
        </w:rPr>
        <w:t>районная олимпиада по краеведению</w:t>
      </w:r>
    </w:p>
    <w:p w:rsidR="000E185E" w:rsidRPr="007748EB" w:rsidRDefault="000E185E" w:rsidP="000E185E">
      <w:pPr>
        <w:ind w:firstLine="709"/>
        <w:jc w:val="both"/>
        <w:rPr>
          <w:sz w:val="24"/>
          <w:szCs w:val="24"/>
        </w:rPr>
      </w:pPr>
      <w:r w:rsidRPr="007748EB">
        <w:rPr>
          <w:sz w:val="24"/>
          <w:szCs w:val="24"/>
        </w:rPr>
        <w:lastRenderedPageBreak/>
        <w:t>- программы и проекты, направленные на формирование уважительного отношения к труду, к человеку труда, к достижениям отечественной науки и производства, на развитие индивидуальных потенциальных профессиональных способностей молодого гражданина, на повышение потребности в определении своего места в социально-экономическом развитии российского государства;</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воспитание уважительного отношения к воинскому прошлому своей страны (например, в рамках деятельности военно-исторических клубов, школьных музеев воинской славы, детских и молодежных военно-спортивных центров и т.д.);</w:t>
      </w:r>
    </w:p>
    <w:p w:rsidR="000E185E" w:rsidRPr="007748EB" w:rsidRDefault="000E185E" w:rsidP="00481406">
      <w:pPr>
        <w:numPr>
          <w:ilvl w:val="0"/>
          <w:numId w:val="136"/>
        </w:numPr>
        <w:jc w:val="both"/>
        <w:rPr>
          <w:sz w:val="24"/>
          <w:szCs w:val="24"/>
        </w:rPr>
      </w:pPr>
      <w:r w:rsidRPr="007748EB">
        <w:rPr>
          <w:sz w:val="24"/>
          <w:szCs w:val="24"/>
        </w:rPr>
        <w:t>торжественные построения у памятных мест, вахты памяти</w:t>
      </w:r>
    </w:p>
    <w:p w:rsidR="000E185E" w:rsidRPr="007748EB" w:rsidRDefault="000E185E" w:rsidP="00CE228B">
      <w:pPr>
        <w:numPr>
          <w:ilvl w:val="0"/>
          <w:numId w:val="136"/>
        </w:numPr>
        <w:jc w:val="both"/>
        <w:rPr>
          <w:sz w:val="24"/>
          <w:szCs w:val="24"/>
        </w:rPr>
      </w:pPr>
      <w:r w:rsidRPr="007748EB">
        <w:rPr>
          <w:sz w:val="24"/>
          <w:szCs w:val="24"/>
        </w:rPr>
        <w:t>мероприятия ко Дню воина-интернационалиста</w:t>
      </w:r>
    </w:p>
    <w:p w:rsidR="000E185E" w:rsidRPr="007748EB" w:rsidRDefault="000E185E" w:rsidP="00481406">
      <w:pPr>
        <w:numPr>
          <w:ilvl w:val="0"/>
          <w:numId w:val="136"/>
        </w:numPr>
        <w:jc w:val="both"/>
        <w:rPr>
          <w:sz w:val="24"/>
          <w:szCs w:val="24"/>
        </w:rPr>
      </w:pPr>
      <w:r w:rsidRPr="007748EB">
        <w:rPr>
          <w:sz w:val="24"/>
          <w:szCs w:val="24"/>
        </w:rPr>
        <w:t>смотр «Строя и песни»</w:t>
      </w:r>
    </w:p>
    <w:p w:rsidR="000E185E" w:rsidRPr="007748EB" w:rsidRDefault="000E185E" w:rsidP="00634AAB">
      <w:pPr>
        <w:ind w:firstLine="709"/>
        <w:jc w:val="both"/>
        <w:rPr>
          <w:sz w:val="24"/>
          <w:szCs w:val="24"/>
        </w:rPr>
      </w:pPr>
      <w:r w:rsidRPr="007748EB">
        <w:rPr>
          <w:sz w:val="24"/>
          <w:szCs w:val="24"/>
        </w:rPr>
        <w:t>- программы и проекты, направленные на развитие общественного диалога, гражданского мира и сохранение среды обитания (например, соучастие в проведении общественно значимых мероприятий, профессиональных и региональных праздников, экологических десантов и т.п.).</w:t>
      </w:r>
    </w:p>
    <w:p w:rsidR="000E185E" w:rsidRPr="007748EB" w:rsidRDefault="000E185E" w:rsidP="00481406">
      <w:pPr>
        <w:numPr>
          <w:ilvl w:val="0"/>
          <w:numId w:val="137"/>
        </w:numPr>
        <w:jc w:val="both"/>
        <w:rPr>
          <w:sz w:val="24"/>
          <w:szCs w:val="24"/>
        </w:rPr>
      </w:pPr>
      <w:r w:rsidRPr="007748EB">
        <w:rPr>
          <w:sz w:val="24"/>
          <w:szCs w:val="24"/>
        </w:rPr>
        <w:t>Уроки мужества</w:t>
      </w:r>
    </w:p>
    <w:p w:rsidR="000E185E" w:rsidRPr="007748EB" w:rsidRDefault="000E185E" w:rsidP="00481406">
      <w:pPr>
        <w:numPr>
          <w:ilvl w:val="0"/>
          <w:numId w:val="137"/>
        </w:numPr>
        <w:jc w:val="both"/>
        <w:rPr>
          <w:sz w:val="24"/>
          <w:szCs w:val="24"/>
        </w:rPr>
      </w:pPr>
      <w:r w:rsidRPr="007748EB">
        <w:rPr>
          <w:sz w:val="24"/>
          <w:szCs w:val="24"/>
        </w:rPr>
        <w:t>тематические страницы школьного сайта</w:t>
      </w:r>
    </w:p>
    <w:p w:rsidR="000E185E" w:rsidRPr="007748EB" w:rsidRDefault="000E185E" w:rsidP="00634AAB">
      <w:pPr>
        <w:ind w:left="1260"/>
        <w:jc w:val="both"/>
        <w:rPr>
          <w:sz w:val="24"/>
          <w:szCs w:val="24"/>
        </w:rPr>
      </w:pPr>
    </w:p>
    <w:p w:rsidR="000E185E" w:rsidRPr="007748EB" w:rsidRDefault="000E185E" w:rsidP="000E185E">
      <w:pPr>
        <w:ind w:firstLine="709"/>
        <w:jc w:val="both"/>
        <w:rPr>
          <w:b/>
          <w:i/>
          <w:sz w:val="24"/>
          <w:szCs w:val="24"/>
        </w:rPr>
      </w:pPr>
      <w:r w:rsidRPr="007748EB">
        <w:rPr>
          <w:b/>
          <w:i/>
          <w:sz w:val="24"/>
          <w:szCs w:val="24"/>
        </w:rPr>
        <w:t>2). Нравственное и духовное воспитание:</w:t>
      </w:r>
    </w:p>
    <w:p w:rsidR="000E185E" w:rsidRPr="007748EB" w:rsidRDefault="000E185E" w:rsidP="00C35DDE">
      <w:pPr>
        <w:ind w:firstLine="709"/>
        <w:jc w:val="both"/>
        <w:rPr>
          <w:sz w:val="24"/>
          <w:szCs w:val="24"/>
        </w:rPr>
      </w:pPr>
      <w:r w:rsidRPr="007748EB">
        <w:rPr>
          <w:sz w:val="24"/>
          <w:szCs w:val="24"/>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w:t>
      </w:r>
      <w:r w:rsidR="00C35DDE" w:rsidRPr="007748EB">
        <w:rPr>
          <w:sz w:val="24"/>
          <w:szCs w:val="24"/>
        </w:rPr>
        <w:t>ра, достоинство, любовь и др.);</w:t>
      </w:r>
    </w:p>
    <w:p w:rsidR="000E185E" w:rsidRPr="007748EB" w:rsidRDefault="000E185E" w:rsidP="000E185E">
      <w:pPr>
        <w:ind w:firstLine="709"/>
        <w:jc w:val="both"/>
        <w:rPr>
          <w:sz w:val="24"/>
          <w:szCs w:val="24"/>
        </w:rPr>
      </w:pPr>
      <w:r w:rsidRPr="007748EB">
        <w:rPr>
          <w:sz w:val="24"/>
          <w:szCs w:val="24"/>
        </w:rPr>
        <w:t>- формирование у обучающихся представлений о духовных ценностях народов России, об истории развития и взаимодействия национальных культур;</w:t>
      </w:r>
    </w:p>
    <w:p w:rsidR="000E185E" w:rsidRPr="007748EB" w:rsidRDefault="000E185E" w:rsidP="000E185E">
      <w:pPr>
        <w:ind w:firstLine="709"/>
        <w:jc w:val="both"/>
        <w:rPr>
          <w:sz w:val="24"/>
          <w:szCs w:val="24"/>
        </w:rPr>
      </w:pPr>
      <w:r w:rsidRPr="007748EB">
        <w:rPr>
          <w:sz w:val="24"/>
          <w:szCs w:val="24"/>
        </w:rPr>
        <w:t>-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0E185E" w:rsidRPr="007748EB" w:rsidRDefault="000E185E" w:rsidP="000E185E">
      <w:pPr>
        <w:ind w:firstLine="709"/>
        <w:jc w:val="both"/>
        <w:rPr>
          <w:sz w:val="24"/>
          <w:szCs w:val="24"/>
        </w:rPr>
      </w:pPr>
      <w:r w:rsidRPr="007748EB">
        <w:rPr>
          <w:sz w:val="24"/>
          <w:szCs w:val="24"/>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0E185E" w:rsidRPr="007748EB" w:rsidRDefault="000E185E" w:rsidP="000E185E">
      <w:pPr>
        <w:ind w:firstLine="709"/>
        <w:jc w:val="both"/>
        <w:rPr>
          <w:sz w:val="24"/>
          <w:szCs w:val="24"/>
        </w:rPr>
      </w:pPr>
      <w:r w:rsidRPr="007748EB">
        <w:rPr>
          <w:sz w:val="24"/>
          <w:szCs w:val="24"/>
        </w:rPr>
        <w:t>- формирование у обучающихся уважительного отношения к традициям, культуре и языку своего народа и других народов России.</w:t>
      </w:r>
    </w:p>
    <w:p w:rsidR="000E185E" w:rsidRPr="007748EB" w:rsidRDefault="000E185E" w:rsidP="000E185E">
      <w:pPr>
        <w:ind w:firstLine="709"/>
        <w:jc w:val="both"/>
        <w:rPr>
          <w:sz w:val="24"/>
          <w:szCs w:val="24"/>
        </w:rPr>
      </w:pPr>
      <w:r w:rsidRPr="007748EB">
        <w:rPr>
          <w:sz w:val="24"/>
          <w:szCs w:val="24"/>
        </w:rPr>
        <w:t>Действенными программами и проектами в развитии данного направления воспитательной деятельности могут быть:</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увеличение объема учебной информации по истории и культуре народов России (например, в контексте деятельности национальных культурных центров и краеведческих клубов, детских и молодежных общественных объединений историко-культурной и философской направленности);</w:t>
      </w:r>
    </w:p>
    <w:p w:rsidR="000E185E" w:rsidRPr="007748EB" w:rsidRDefault="000E185E" w:rsidP="00481406">
      <w:pPr>
        <w:numPr>
          <w:ilvl w:val="0"/>
          <w:numId w:val="138"/>
        </w:numPr>
        <w:jc w:val="both"/>
        <w:rPr>
          <w:sz w:val="24"/>
          <w:szCs w:val="24"/>
        </w:rPr>
      </w:pPr>
      <w:r w:rsidRPr="007748EB">
        <w:rPr>
          <w:sz w:val="24"/>
          <w:szCs w:val="24"/>
        </w:rPr>
        <w:t>деятельность школьного краеведческого музея</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повышение общего уровня культуры обучающихся общеобразовательных учреждений (например, проведение  тематических встреч в школах и высших учебных заведениях с приглашением деятелей науки (например, педагогов, психологов, социологов, философов и др.), культуры (например, актеров, музыкантов, художников, писателей, журналистов и др.)), религиозных и общественных деятелей, сотрудников органов правопорядка и здравоохранения;</w:t>
      </w:r>
    </w:p>
    <w:p w:rsidR="000E185E" w:rsidRPr="007748EB" w:rsidRDefault="000E185E" w:rsidP="00481406">
      <w:pPr>
        <w:numPr>
          <w:ilvl w:val="0"/>
          <w:numId w:val="139"/>
        </w:numPr>
        <w:jc w:val="both"/>
        <w:rPr>
          <w:sz w:val="24"/>
          <w:szCs w:val="24"/>
        </w:rPr>
      </w:pPr>
      <w:r w:rsidRPr="007748EB">
        <w:rPr>
          <w:sz w:val="24"/>
          <w:szCs w:val="24"/>
        </w:rPr>
        <w:t xml:space="preserve">мероприятия, организованные Домом Культуры, </w:t>
      </w:r>
      <w:r w:rsidR="00634AAB" w:rsidRPr="007748EB">
        <w:rPr>
          <w:sz w:val="24"/>
          <w:szCs w:val="24"/>
        </w:rPr>
        <w:t xml:space="preserve"> поселковой </w:t>
      </w:r>
      <w:r w:rsidRPr="007748EB">
        <w:rPr>
          <w:sz w:val="24"/>
          <w:szCs w:val="24"/>
        </w:rPr>
        <w:t>библиотекой и другими организациями образования, культуры, здравоохранения.</w:t>
      </w:r>
    </w:p>
    <w:p w:rsidR="000E185E" w:rsidRPr="007748EB" w:rsidRDefault="000E185E" w:rsidP="00634AAB">
      <w:pPr>
        <w:ind w:left="1260"/>
        <w:jc w:val="both"/>
        <w:rPr>
          <w:sz w:val="24"/>
          <w:szCs w:val="24"/>
        </w:rPr>
      </w:pPr>
    </w:p>
    <w:p w:rsidR="000E185E" w:rsidRPr="007748EB" w:rsidRDefault="000E185E" w:rsidP="000E185E">
      <w:pPr>
        <w:ind w:firstLine="709"/>
        <w:jc w:val="both"/>
        <w:rPr>
          <w:sz w:val="24"/>
          <w:szCs w:val="24"/>
        </w:rPr>
      </w:pPr>
      <w:r w:rsidRPr="007748EB">
        <w:rPr>
          <w:sz w:val="24"/>
          <w:szCs w:val="24"/>
        </w:rPr>
        <w:lastRenderedPageBreak/>
        <w:t>- программы и проекты, направленные на расширение пространства взаимодействия обучающихся со сверстниками в процессе духовного и нравственного формирования личности (в регионе, стране, мире).</w:t>
      </w:r>
    </w:p>
    <w:p w:rsidR="000E185E" w:rsidRPr="007748EB" w:rsidRDefault="000E185E" w:rsidP="00634AAB">
      <w:pPr>
        <w:ind w:left="1260"/>
        <w:jc w:val="both"/>
        <w:rPr>
          <w:sz w:val="24"/>
          <w:szCs w:val="24"/>
        </w:rPr>
      </w:pPr>
    </w:p>
    <w:p w:rsidR="000E185E" w:rsidRPr="007748EB" w:rsidRDefault="000E185E" w:rsidP="00481406">
      <w:pPr>
        <w:numPr>
          <w:ilvl w:val="0"/>
          <w:numId w:val="140"/>
        </w:numPr>
        <w:jc w:val="both"/>
        <w:rPr>
          <w:sz w:val="24"/>
          <w:szCs w:val="24"/>
        </w:rPr>
      </w:pPr>
      <w:r w:rsidRPr="007748EB">
        <w:rPr>
          <w:sz w:val="24"/>
          <w:szCs w:val="24"/>
        </w:rPr>
        <w:t>- мероприятия, направленные на укрепление и поддержание школьных традиций:</w:t>
      </w:r>
    </w:p>
    <w:p w:rsidR="000E185E" w:rsidRPr="007748EB" w:rsidRDefault="000E185E" w:rsidP="00481406">
      <w:pPr>
        <w:numPr>
          <w:ilvl w:val="0"/>
          <w:numId w:val="140"/>
        </w:numPr>
        <w:jc w:val="both"/>
        <w:rPr>
          <w:sz w:val="24"/>
          <w:szCs w:val="24"/>
        </w:rPr>
      </w:pPr>
      <w:r w:rsidRPr="007748EB">
        <w:rPr>
          <w:sz w:val="24"/>
          <w:szCs w:val="24"/>
        </w:rPr>
        <w:t>Посвящение первоклассников в пешеходы</w:t>
      </w:r>
    </w:p>
    <w:p w:rsidR="000E185E" w:rsidRPr="007748EB" w:rsidRDefault="000E185E" w:rsidP="00481406">
      <w:pPr>
        <w:numPr>
          <w:ilvl w:val="0"/>
          <w:numId w:val="140"/>
        </w:numPr>
        <w:jc w:val="both"/>
        <w:rPr>
          <w:sz w:val="24"/>
          <w:szCs w:val="24"/>
        </w:rPr>
      </w:pPr>
      <w:r w:rsidRPr="007748EB">
        <w:rPr>
          <w:sz w:val="24"/>
          <w:szCs w:val="24"/>
        </w:rPr>
        <w:t>Праздник «Прощание с Букварем»</w:t>
      </w:r>
    </w:p>
    <w:p w:rsidR="000E185E" w:rsidRPr="007748EB" w:rsidRDefault="000E185E" w:rsidP="00481406">
      <w:pPr>
        <w:numPr>
          <w:ilvl w:val="0"/>
          <w:numId w:val="140"/>
        </w:numPr>
        <w:jc w:val="both"/>
        <w:rPr>
          <w:sz w:val="24"/>
          <w:szCs w:val="24"/>
        </w:rPr>
      </w:pPr>
      <w:r w:rsidRPr="007748EB">
        <w:rPr>
          <w:sz w:val="24"/>
          <w:szCs w:val="24"/>
        </w:rPr>
        <w:t>Открытие ежегодной школьной спартакиады</w:t>
      </w:r>
    </w:p>
    <w:p w:rsidR="000E185E" w:rsidRPr="007748EB" w:rsidRDefault="000E185E" w:rsidP="00481406">
      <w:pPr>
        <w:numPr>
          <w:ilvl w:val="0"/>
          <w:numId w:val="140"/>
        </w:numPr>
        <w:jc w:val="both"/>
        <w:rPr>
          <w:sz w:val="24"/>
          <w:szCs w:val="24"/>
        </w:rPr>
      </w:pPr>
      <w:r w:rsidRPr="007748EB">
        <w:rPr>
          <w:sz w:val="24"/>
          <w:szCs w:val="24"/>
        </w:rPr>
        <w:t>Вечер встречи выпускников</w:t>
      </w:r>
    </w:p>
    <w:p w:rsidR="000E185E" w:rsidRPr="007748EB" w:rsidRDefault="000E185E" w:rsidP="000E185E">
      <w:pPr>
        <w:ind w:firstLine="709"/>
        <w:jc w:val="both"/>
        <w:rPr>
          <w:b/>
          <w:i/>
          <w:sz w:val="24"/>
          <w:szCs w:val="24"/>
        </w:rPr>
      </w:pPr>
      <w:r w:rsidRPr="007748EB">
        <w:rPr>
          <w:b/>
          <w:i/>
          <w:sz w:val="24"/>
          <w:szCs w:val="24"/>
        </w:rPr>
        <w:t>3). Воспитание положительного отношения к труду и творчеству:</w:t>
      </w:r>
    </w:p>
    <w:p w:rsidR="000E185E" w:rsidRPr="007748EB" w:rsidRDefault="000E185E" w:rsidP="000E185E">
      <w:pPr>
        <w:ind w:firstLine="709"/>
        <w:jc w:val="both"/>
        <w:rPr>
          <w:sz w:val="24"/>
          <w:szCs w:val="24"/>
        </w:rPr>
      </w:pPr>
      <w:r w:rsidRPr="007748EB">
        <w:rPr>
          <w:sz w:val="24"/>
          <w:szCs w:val="24"/>
        </w:rPr>
        <w:t>- формирование у обучающихся представлений об уважении к человеку труда, о ценности труда и творчества для личности, общества и государства;</w:t>
      </w:r>
    </w:p>
    <w:p w:rsidR="000E185E" w:rsidRPr="007748EB" w:rsidRDefault="000E185E" w:rsidP="000E185E">
      <w:pPr>
        <w:ind w:firstLine="709"/>
        <w:jc w:val="both"/>
        <w:rPr>
          <w:sz w:val="24"/>
          <w:szCs w:val="24"/>
        </w:rPr>
      </w:pPr>
      <w:r w:rsidRPr="007748EB">
        <w:rPr>
          <w:sz w:val="24"/>
          <w:szCs w:val="24"/>
        </w:rPr>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0E185E" w:rsidRPr="007748EB" w:rsidRDefault="000E185E" w:rsidP="000E185E">
      <w:pPr>
        <w:ind w:firstLine="709"/>
        <w:jc w:val="both"/>
        <w:rPr>
          <w:sz w:val="24"/>
          <w:szCs w:val="24"/>
        </w:rPr>
      </w:pPr>
      <w:r w:rsidRPr="007748EB">
        <w:rPr>
          <w:sz w:val="24"/>
          <w:szCs w:val="24"/>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0E185E" w:rsidRPr="007748EB" w:rsidRDefault="000E185E" w:rsidP="000E185E">
      <w:pPr>
        <w:ind w:firstLine="709"/>
        <w:jc w:val="both"/>
        <w:rPr>
          <w:sz w:val="24"/>
          <w:szCs w:val="24"/>
        </w:rPr>
      </w:pPr>
      <w:r w:rsidRPr="007748EB">
        <w:rPr>
          <w:sz w:val="24"/>
          <w:szCs w:val="24"/>
        </w:rPr>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0E185E" w:rsidRPr="007748EB" w:rsidRDefault="000E185E" w:rsidP="000E185E">
      <w:pPr>
        <w:ind w:firstLine="709"/>
        <w:jc w:val="both"/>
        <w:rPr>
          <w:sz w:val="24"/>
          <w:szCs w:val="24"/>
        </w:rPr>
      </w:pPr>
      <w:r w:rsidRPr="007748EB">
        <w:rPr>
          <w:sz w:val="24"/>
          <w:szCs w:val="24"/>
        </w:rPr>
        <w:t>-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механизмы трудоустройства и адаптации молодого специалиста в профессиональной среде.</w:t>
      </w:r>
    </w:p>
    <w:p w:rsidR="000E185E" w:rsidRPr="007748EB" w:rsidRDefault="000E185E" w:rsidP="000E185E">
      <w:pPr>
        <w:ind w:firstLine="709"/>
        <w:jc w:val="both"/>
        <w:rPr>
          <w:sz w:val="24"/>
          <w:szCs w:val="24"/>
        </w:rPr>
      </w:pPr>
      <w:r w:rsidRPr="007748EB">
        <w:rPr>
          <w:sz w:val="24"/>
          <w:szCs w:val="24"/>
        </w:rPr>
        <w:t>Действенными программами и проектами в развитии данного направления воспитательной деятельности могут быть:</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(например, экскурсии на предприятия и в организации, встречи с представителями различных профессиональных сообществ, семейных трудовых династий, организация производственных и ознакомительных практик для учащихся старшей школы, организация специальных профориентационных мероприятий);</w:t>
      </w:r>
    </w:p>
    <w:p w:rsidR="000E185E" w:rsidRPr="007748EB" w:rsidRDefault="000E185E" w:rsidP="00481406">
      <w:pPr>
        <w:numPr>
          <w:ilvl w:val="0"/>
          <w:numId w:val="142"/>
        </w:numPr>
        <w:jc w:val="both"/>
        <w:rPr>
          <w:sz w:val="24"/>
          <w:szCs w:val="24"/>
        </w:rPr>
      </w:pPr>
      <w:r w:rsidRPr="007748EB">
        <w:rPr>
          <w:sz w:val="24"/>
          <w:szCs w:val="24"/>
        </w:rPr>
        <w:t>профориентационные декады</w:t>
      </w:r>
    </w:p>
    <w:p w:rsidR="000E185E" w:rsidRPr="007748EB" w:rsidRDefault="000E185E" w:rsidP="00481406">
      <w:pPr>
        <w:numPr>
          <w:ilvl w:val="0"/>
          <w:numId w:val="141"/>
        </w:numPr>
        <w:jc w:val="both"/>
        <w:rPr>
          <w:sz w:val="24"/>
          <w:szCs w:val="24"/>
        </w:rPr>
      </w:pPr>
      <w:r w:rsidRPr="007748EB">
        <w:rPr>
          <w:sz w:val="24"/>
          <w:szCs w:val="24"/>
        </w:rPr>
        <w:t>занятость в каникулярное время</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развитие навыков и способностей обучающихся в сфере труда и творчества в контексте внеурочной деятельности (например, школьные кружки, детские центры творчества; разовые мероприятия - дни труда, дни профессий, творческие конкурсы и фестивали и т.п.);</w:t>
      </w:r>
    </w:p>
    <w:p w:rsidR="000E185E" w:rsidRPr="007748EB" w:rsidRDefault="000E185E" w:rsidP="00481406">
      <w:pPr>
        <w:numPr>
          <w:ilvl w:val="0"/>
          <w:numId w:val="141"/>
        </w:numPr>
        <w:jc w:val="both"/>
        <w:rPr>
          <w:sz w:val="24"/>
          <w:szCs w:val="24"/>
        </w:rPr>
      </w:pPr>
      <w:r w:rsidRPr="007748EB">
        <w:rPr>
          <w:sz w:val="24"/>
          <w:szCs w:val="24"/>
        </w:rPr>
        <w:t>деятельность школьных творческих объединений (студии, секции, кружки)</w:t>
      </w:r>
    </w:p>
    <w:p w:rsidR="000E185E" w:rsidRPr="007748EB" w:rsidRDefault="000E185E" w:rsidP="00481406">
      <w:pPr>
        <w:numPr>
          <w:ilvl w:val="0"/>
          <w:numId w:val="141"/>
        </w:numPr>
        <w:jc w:val="both"/>
        <w:rPr>
          <w:sz w:val="24"/>
          <w:szCs w:val="24"/>
        </w:rPr>
      </w:pPr>
      <w:r w:rsidRPr="007748EB">
        <w:rPr>
          <w:sz w:val="24"/>
          <w:szCs w:val="24"/>
        </w:rPr>
        <w:t>деятельность школьного отряда ЮИД</w:t>
      </w:r>
      <w:r w:rsidR="00C35DDE" w:rsidRPr="007748EB">
        <w:rPr>
          <w:sz w:val="24"/>
          <w:szCs w:val="24"/>
        </w:rPr>
        <w:t xml:space="preserve"> «</w:t>
      </w:r>
      <w:r w:rsidR="00A65BB7" w:rsidRPr="007748EB">
        <w:rPr>
          <w:sz w:val="24"/>
          <w:szCs w:val="24"/>
        </w:rPr>
        <w:t>РИТМ</w:t>
      </w:r>
      <w:r w:rsidR="00C35DDE" w:rsidRPr="007748EB">
        <w:rPr>
          <w:sz w:val="24"/>
          <w:szCs w:val="24"/>
        </w:rPr>
        <w:t>»</w:t>
      </w:r>
    </w:p>
    <w:p w:rsidR="000E185E" w:rsidRPr="007748EB" w:rsidRDefault="000E185E" w:rsidP="00481406">
      <w:pPr>
        <w:numPr>
          <w:ilvl w:val="0"/>
          <w:numId w:val="141"/>
        </w:numPr>
        <w:jc w:val="both"/>
        <w:rPr>
          <w:sz w:val="24"/>
          <w:szCs w:val="24"/>
        </w:rPr>
      </w:pPr>
      <w:r w:rsidRPr="007748EB">
        <w:rPr>
          <w:sz w:val="24"/>
          <w:szCs w:val="24"/>
        </w:rPr>
        <w:t>участие в конкурсах по изготовлению кормушек и скворечников для птиц «Тепло твоих рук»</w:t>
      </w:r>
    </w:p>
    <w:p w:rsidR="000E185E" w:rsidRPr="007748EB" w:rsidRDefault="000E185E" w:rsidP="00481406">
      <w:pPr>
        <w:numPr>
          <w:ilvl w:val="0"/>
          <w:numId w:val="141"/>
        </w:numPr>
        <w:jc w:val="both"/>
        <w:rPr>
          <w:sz w:val="24"/>
          <w:szCs w:val="24"/>
        </w:rPr>
      </w:pPr>
      <w:r w:rsidRPr="007748EB">
        <w:rPr>
          <w:sz w:val="24"/>
          <w:szCs w:val="24"/>
        </w:rPr>
        <w:t>благоустройство школьной территории в рамках конкурса «Уголок малой Родины»</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 (например, мероприятия по повышению мотивации к обучению, внеклассные мероприятия, расширяющие знания в образовательных областях и раскрывающие их прикладное значение);</w:t>
      </w:r>
    </w:p>
    <w:p w:rsidR="000E185E" w:rsidRPr="007748EB" w:rsidRDefault="000E185E" w:rsidP="00481406">
      <w:pPr>
        <w:numPr>
          <w:ilvl w:val="0"/>
          <w:numId w:val="143"/>
        </w:numPr>
        <w:jc w:val="both"/>
        <w:rPr>
          <w:sz w:val="24"/>
          <w:szCs w:val="24"/>
        </w:rPr>
      </w:pPr>
      <w:r w:rsidRPr="007748EB">
        <w:rPr>
          <w:sz w:val="24"/>
          <w:szCs w:val="24"/>
        </w:rPr>
        <w:t>участие в районном фестивале юных математиков</w:t>
      </w:r>
    </w:p>
    <w:p w:rsidR="000E185E" w:rsidRPr="007748EB" w:rsidRDefault="000E185E" w:rsidP="00481406">
      <w:pPr>
        <w:numPr>
          <w:ilvl w:val="0"/>
          <w:numId w:val="143"/>
        </w:numPr>
        <w:jc w:val="both"/>
        <w:rPr>
          <w:sz w:val="24"/>
          <w:szCs w:val="24"/>
        </w:rPr>
      </w:pPr>
      <w:r w:rsidRPr="007748EB">
        <w:rPr>
          <w:sz w:val="24"/>
          <w:szCs w:val="24"/>
        </w:rPr>
        <w:lastRenderedPageBreak/>
        <w:t>литературные салоны, посвящённые памятным датам</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w:t>
      </w:r>
    </w:p>
    <w:p w:rsidR="000E185E" w:rsidRPr="007748EB" w:rsidRDefault="000E185E" w:rsidP="00481406">
      <w:pPr>
        <w:numPr>
          <w:ilvl w:val="0"/>
          <w:numId w:val="144"/>
        </w:numPr>
        <w:jc w:val="both"/>
        <w:rPr>
          <w:sz w:val="24"/>
          <w:szCs w:val="24"/>
        </w:rPr>
      </w:pPr>
      <w:r w:rsidRPr="007748EB">
        <w:rPr>
          <w:sz w:val="24"/>
          <w:szCs w:val="24"/>
        </w:rPr>
        <w:t>дни открытых дверей в ВУЗах</w:t>
      </w:r>
    </w:p>
    <w:p w:rsidR="000E185E" w:rsidRPr="007748EB" w:rsidRDefault="000E185E" w:rsidP="00481406">
      <w:pPr>
        <w:numPr>
          <w:ilvl w:val="0"/>
          <w:numId w:val="144"/>
        </w:numPr>
        <w:jc w:val="both"/>
        <w:rPr>
          <w:sz w:val="24"/>
          <w:szCs w:val="24"/>
        </w:rPr>
      </w:pPr>
      <w:r w:rsidRPr="007748EB">
        <w:rPr>
          <w:sz w:val="24"/>
          <w:szCs w:val="24"/>
        </w:rPr>
        <w:t>приглашение представителей ВУЗов на классные часы, всеобучи</w:t>
      </w:r>
    </w:p>
    <w:p w:rsidR="000E185E" w:rsidRPr="007748EB" w:rsidRDefault="000E185E" w:rsidP="000E185E">
      <w:pPr>
        <w:ind w:firstLine="709"/>
        <w:jc w:val="both"/>
        <w:rPr>
          <w:b/>
          <w:i/>
          <w:sz w:val="24"/>
          <w:szCs w:val="24"/>
        </w:rPr>
      </w:pPr>
      <w:r w:rsidRPr="007748EB">
        <w:rPr>
          <w:b/>
          <w:i/>
          <w:sz w:val="24"/>
          <w:szCs w:val="24"/>
        </w:rPr>
        <w:t>4). Интеллектуальное воспитание:</w:t>
      </w:r>
    </w:p>
    <w:p w:rsidR="000E185E" w:rsidRPr="007748EB" w:rsidRDefault="000E185E" w:rsidP="000E185E">
      <w:pPr>
        <w:ind w:firstLine="709"/>
        <w:jc w:val="both"/>
        <w:rPr>
          <w:sz w:val="24"/>
          <w:szCs w:val="24"/>
        </w:rPr>
      </w:pPr>
      <w:r w:rsidRPr="007748EB">
        <w:rPr>
          <w:sz w:val="24"/>
          <w:szCs w:val="24"/>
        </w:rPr>
        <w:t xml:space="preserve">- формирование у обучающихся </w:t>
      </w:r>
      <w:r w:rsidR="00634AAB" w:rsidRPr="007748EB">
        <w:rPr>
          <w:sz w:val="24"/>
          <w:szCs w:val="24"/>
        </w:rPr>
        <w:t xml:space="preserve">МБОУ </w:t>
      </w:r>
      <w:r w:rsidR="00F102E4" w:rsidRPr="007748EB">
        <w:rPr>
          <w:sz w:val="24"/>
          <w:szCs w:val="24"/>
        </w:rPr>
        <w:t>ОСОШ</w:t>
      </w:r>
      <w:r w:rsidR="00634AAB" w:rsidRPr="007748EB">
        <w:rPr>
          <w:sz w:val="24"/>
          <w:szCs w:val="24"/>
        </w:rPr>
        <w:t xml:space="preserve"> </w:t>
      </w:r>
      <w:r w:rsidR="00F102E4" w:rsidRPr="007748EB">
        <w:rPr>
          <w:sz w:val="24"/>
          <w:szCs w:val="24"/>
        </w:rPr>
        <w:t>№6</w:t>
      </w:r>
      <w:r w:rsidR="00634AAB" w:rsidRPr="007748EB">
        <w:rPr>
          <w:sz w:val="24"/>
          <w:szCs w:val="24"/>
        </w:rPr>
        <w:t xml:space="preserve"> </w:t>
      </w:r>
      <w:r w:rsidR="00F102E4" w:rsidRPr="007748EB">
        <w:rPr>
          <w:sz w:val="24"/>
          <w:szCs w:val="24"/>
        </w:rPr>
        <w:t>им. В.А.Сулева</w:t>
      </w:r>
      <w:r w:rsidRPr="007748EB">
        <w:rPr>
          <w:sz w:val="24"/>
          <w:szCs w:val="24"/>
        </w:rPr>
        <w:t xml:space="preserve">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0E185E" w:rsidRPr="007748EB" w:rsidRDefault="000E185E" w:rsidP="000E185E">
      <w:pPr>
        <w:ind w:firstLine="709"/>
        <w:jc w:val="both"/>
        <w:rPr>
          <w:sz w:val="24"/>
          <w:szCs w:val="24"/>
        </w:rPr>
      </w:pPr>
      <w:r w:rsidRPr="007748EB">
        <w:rPr>
          <w:sz w:val="24"/>
          <w:szCs w:val="24"/>
        </w:rPr>
        <w:t>-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0E185E" w:rsidRPr="007748EB" w:rsidRDefault="000E185E" w:rsidP="000E185E">
      <w:pPr>
        <w:ind w:firstLine="709"/>
        <w:jc w:val="both"/>
        <w:rPr>
          <w:sz w:val="24"/>
          <w:szCs w:val="24"/>
        </w:rPr>
      </w:pPr>
      <w:r w:rsidRPr="007748EB">
        <w:rPr>
          <w:sz w:val="24"/>
          <w:szCs w:val="24"/>
        </w:rPr>
        <w:t>- 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0E185E" w:rsidRPr="007748EB" w:rsidRDefault="000E185E" w:rsidP="000E185E">
      <w:pPr>
        <w:ind w:firstLine="709"/>
        <w:jc w:val="both"/>
        <w:rPr>
          <w:sz w:val="24"/>
          <w:szCs w:val="24"/>
        </w:rPr>
      </w:pPr>
      <w:r w:rsidRPr="007748EB">
        <w:rPr>
          <w:sz w:val="24"/>
          <w:szCs w:val="24"/>
        </w:rPr>
        <w:t xml:space="preserve">Действенными программами и проектами в развитии данного направления воспитательной деятельности </w:t>
      </w:r>
      <w:r w:rsidR="0099669D" w:rsidRPr="007748EB">
        <w:rPr>
          <w:sz w:val="24"/>
          <w:szCs w:val="24"/>
        </w:rPr>
        <w:t>являются</w:t>
      </w:r>
      <w:r w:rsidRPr="007748EB">
        <w:rPr>
          <w:sz w:val="24"/>
          <w:szCs w:val="24"/>
        </w:rPr>
        <w:t>:</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организацию работы с одаренными детьми и подростками, на развитие их научно-исследовательской и инженерно-технической деятельности в рамках специализированных кружков, центров, отделений вузов, малых академий и т.д.;</w:t>
      </w:r>
    </w:p>
    <w:p w:rsidR="000E185E" w:rsidRPr="00D03C04" w:rsidRDefault="000E185E" w:rsidP="00481406">
      <w:pPr>
        <w:numPr>
          <w:ilvl w:val="0"/>
          <w:numId w:val="145"/>
        </w:numPr>
        <w:jc w:val="both"/>
        <w:rPr>
          <w:sz w:val="24"/>
          <w:szCs w:val="24"/>
        </w:rPr>
      </w:pPr>
      <w:r w:rsidRPr="00D03C04">
        <w:rPr>
          <w:sz w:val="24"/>
          <w:szCs w:val="24"/>
        </w:rPr>
        <w:t>деятельность детско-взрослых творческих объединений в рамках реализации программы «Одаренные дети»</w:t>
      </w:r>
    </w:p>
    <w:p w:rsidR="000E185E" w:rsidRPr="007748EB" w:rsidRDefault="000E185E" w:rsidP="00481406">
      <w:pPr>
        <w:numPr>
          <w:ilvl w:val="0"/>
          <w:numId w:val="141"/>
        </w:numPr>
        <w:jc w:val="both"/>
        <w:rPr>
          <w:sz w:val="24"/>
          <w:szCs w:val="24"/>
        </w:rPr>
      </w:pPr>
      <w:r w:rsidRPr="007748EB">
        <w:rPr>
          <w:sz w:val="24"/>
          <w:szCs w:val="24"/>
        </w:rPr>
        <w:t>деятельность школьных творческих объединений (студии, секции, кружки)</w:t>
      </w:r>
    </w:p>
    <w:p w:rsidR="000E185E" w:rsidRPr="007748EB" w:rsidRDefault="000E185E" w:rsidP="00481406">
      <w:pPr>
        <w:numPr>
          <w:ilvl w:val="0"/>
          <w:numId w:val="141"/>
        </w:numPr>
        <w:jc w:val="both"/>
        <w:rPr>
          <w:sz w:val="24"/>
          <w:szCs w:val="24"/>
        </w:rPr>
      </w:pPr>
      <w:r w:rsidRPr="007748EB">
        <w:rPr>
          <w:sz w:val="24"/>
          <w:szCs w:val="24"/>
        </w:rPr>
        <w:t>деяте</w:t>
      </w:r>
      <w:r w:rsidR="0099669D" w:rsidRPr="007748EB">
        <w:rPr>
          <w:sz w:val="24"/>
          <w:szCs w:val="24"/>
        </w:rPr>
        <w:t xml:space="preserve">льность школьного пресс-центра </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представлений об ответственности за результаты научных открытий (например, в рамках научно-исторических центров и клубов для детей и юношества, дискуссионных клубов и т.п.);</w:t>
      </w:r>
    </w:p>
    <w:p w:rsidR="000E185E" w:rsidRPr="007748EB" w:rsidRDefault="000E185E" w:rsidP="009652D2">
      <w:pPr>
        <w:ind w:firstLine="709"/>
        <w:jc w:val="both"/>
        <w:rPr>
          <w:sz w:val="24"/>
          <w:szCs w:val="24"/>
        </w:rPr>
      </w:pPr>
      <w:r w:rsidRPr="007748EB">
        <w:rPr>
          <w:sz w:val="24"/>
          <w:szCs w:val="24"/>
        </w:rPr>
        <w:t>- программы и проекты, направленные на создание системы олимпиад, конкурсов, творческих лабораторий и проектов, направленных на развитие мотивации к обучению в различных областях знаний для обучающихся, развитие системы ресурсных центров по выявлению, поддержке и развитию способностей к различным направлениям творческой деяте</w:t>
      </w:r>
      <w:r w:rsidR="0099669D" w:rsidRPr="007748EB">
        <w:rPr>
          <w:sz w:val="24"/>
          <w:szCs w:val="24"/>
        </w:rPr>
        <w:t>льности подрастающих поколений.</w:t>
      </w:r>
    </w:p>
    <w:p w:rsidR="000E185E" w:rsidRPr="007748EB" w:rsidRDefault="000E185E" w:rsidP="000E185E">
      <w:pPr>
        <w:ind w:firstLine="709"/>
        <w:jc w:val="both"/>
        <w:rPr>
          <w:b/>
          <w:i/>
          <w:sz w:val="24"/>
          <w:szCs w:val="24"/>
        </w:rPr>
      </w:pPr>
      <w:r w:rsidRPr="007748EB">
        <w:rPr>
          <w:b/>
          <w:i/>
          <w:sz w:val="24"/>
          <w:szCs w:val="24"/>
        </w:rPr>
        <w:t>5). Здоровьесберегающее воспитание:</w:t>
      </w:r>
    </w:p>
    <w:p w:rsidR="000E185E" w:rsidRPr="007748EB" w:rsidRDefault="000E185E" w:rsidP="000E185E">
      <w:pPr>
        <w:ind w:firstLine="709"/>
        <w:jc w:val="both"/>
        <w:rPr>
          <w:sz w:val="24"/>
          <w:szCs w:val="24"/>
        </w:rPr>
      </w:pPr>
      <w:r w:rsidRPr="007748EB">
        <w:rPr>
          <w:sz w:val="24"/>
          <w:szCs w:val="24"/>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0E185E" w:rsidRPr="007748EB" w:rsidRDefault="000E185E" w:rsidP="000E185E">
      <w:pPr>
        <w:ind w:firstLine="709"/>
        <w:jc w:val="both"/>
        <w:rPr>
          <w:sz w:val="24"/>
          <w:szCs w:val="24"/>
        </w:rPr>
      </w:pPr>
      <w:r w:rsidRPr="007748EB">
        <w:rPr>
          <w:sz w:val="24"/>
          <w:szCs w:val="24"/>
        </w:rPr>
        <w:t>- 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0E185E" w:rsidRPr="007748EB" w:rsidRDefault="000E185E" w:rsidP="000E185E">
      <w:pPr>
        <w:ind w:firstLine="709"/>
        <w:jc w:val="both"/>
        <w:rPr>
          <w:sz w:val="24"/>
          <w:szCs w:val="24"/>
        </w:rPr>
      </w:pPr>
      <w:r w:rsidRPr="007748EB">
        <w:rPr>
          <w:sz w:val="24"/>
          <w:szCs w:val="24"/>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0E185E" w:rsidRPr="007748EB" w:rsidRDefault="000E185E" w:rsidP="000E185E">
      <w:pPr>
        <w:ind w:firstLine="709"/>
        <w:jc w:val="both"/>
        <w:rPr>
          <w:sz w:val="24"/>
          <w:szCs w:val="24"/>
        </w:rPr>
      </w:pPr>
      <w:r w:rsidRPr="007748EB">
        <w:rPr>
          <w:sz w:val="24"/>
          <w:szCs w:val="24"/>
        </w:rPr>
        <w:t xml:space="preserve">Действенными программами и проектами в развитии данного направления воспитательной деятельности </w:t>
      </w:r>
      <w:r w:rsidR="00454192" w:rsidRPr="007748EB">
        <w:rPr>
          <w:sz w:val="24"/>
          <w:szCs w:val="24"/>
        </w:rPr>
        <w:t>являются</w:t>
      </w:r>
      <w:r w:rsidRPr="007748EB">
        <w:rPr>
          <w:sz w:val="24"/>
          <w:szCs w:val="24"/>
        </w:rPr>
        <w:t>:</w:t>
      </w:r>
    </w:p>
    <w:p w:rsidR="000E185E" w:rsidRPr="007748EB" w:rsidRDefault="000E185E" w:rsidP="000E185E">
      <w:pPr>
        <w:ind w:firstLine="709"/>
        <w:jc w:val="both"/>
        <w:rPr>
          <w:sz w:val="24"/>
          <w:szCs w:val="24"/>
        </w:rPr>
      </w:pPr>
      <w:r w:rsidRPr="007748EB">
        <w:rPr>
          <w:sz w:val="24"/>
          <w:szCs w:val="24"/>
        </w:rPr>
        <w:lastRenderedPageBreak/>
        <w:t>- 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 и т.п.);</w:t>
      </w:r>
    </w:p>
    <w:p w:rsidR="000E185E" w:rsidRPr="007748EB" w:rsidRDefault="000E185E" w:rsidP="00481406">
      <w:pPr>
        <w:numPr>
          <w:ilvl w:val="0"/>
          <w:numId w:val="146"/>
        </w:numPr>
        <w:jc w:val="both"/>
        <w:rPr>
          <w:sz w:val="24"/>
          <w:szCs w:val="24"/>
        </w:rPr>
      </w:pPr>
      <w:r w:rsidRPr="007748EB">
        <w:rPr>
          <w:sz w:val="24"/>
          <w:szCs w:val="24"/>
        </w:rPr>
        <w:t>деятельность спортивных секций</w:t>
      </w:r>
    </w:p>
    <w:p w:rsidR="000E185E" w:rsidRPr="007748EB" w:rsidRDefault="000E185E" w:rsidP="00481406">
      <w:pPr>
        <w:numPr>
          <w:ilvl w:val="0"/>
          <w:numId w:val="146"/>
        </w:numPr>
        <w:jc w:val="both"/>
        <w:rPr>
          <w:sz w:val="24"/>
          <w:szCs w:val="24"/>
        </w:rPr>
      </w:pPr>
      <w:r w:rsidRPr="007748EB">
        <w:rPr>
          <w:sz w:val="24"/>
          <w:szCs w:val="24"/>
        </w:rPr>
        <w:t>участие в спортивных соревнованиях</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обеспечение условий для занятий физической культурой и спортом (проведение разнообразных спортивных мероприятий, состязаний, изучение истории спорта и олимпийских игр, развитие семейного спорта, детского и юношеского туризма и т.д.);</w:t>
      </w:r>
    </w:p>
    <w:p w:rsidR="000E185E" w:rsidRPr="007748EB" w:rsidRDefault="000E185E" w:rsidP="00481406">
      <w:pPr>
        <w:numPr>
          <w:ilvl w:val="0"/>
          <w:numId w:val="147"/>
        </w:numPr>
        <w:jc w:val="both"/>
        <w:rPr>
          <w:sz w:val="24"/>
          <w:szCs w:val="24"/>
        </w:rPr>
      </w:pPr>
      <w:r w:rsidRPr="007748EB">
        <w:rPr>
          <w:sz w:val="24"/>
          <w:szCs w:val="24"/>
        </w:rPr>
        <w:t>обновление материально-технической базы спортивного зала, спортивной площадки</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формирование культуры здоровья (например, историко-поисковая и научно-исследовательская деятельность учащихся по теме здорового образа жизни, изучение в рамках деятельности кружков и клубов положительных примеров здорового образа жизни в семье и регионе, создание школьных музеев здоровья и спорта, проведение в школе научной работы, связанной с проблемой сохранения здоровья всех участников образовательной деятельности, и т.д.);</w:t>
      </w:r>
    </w:p>
    <w:p w:rsidR="000E185E" w:rsidRPr="007748EB" w:rsidRDefault="000E185E" w:rsidP="009652D2">
      <w:pPr>
        <w:ind w:firstLine="709"/>
        <w:jc w:val="both"/>
        <w:rPr>
          <w:sz w:val="24"/>
          <w:szCs w:val="24"/>
        </w:rPr>
      </w:pPr>
      <w:r w:rsidRPr="007748EB">
        <w:rPr>
          <w:sz w:val="24"/>
          <w:szCs w:val="24"/>
        </w:rPr>
        <w:t>- программы и проекты, направленные на обеспечение пропаганды здорового образа жизни и физической культуры, в том числе и средствами социальной рекламы, по следующим основным направлениям: информационное сопровождение спортивных соревнований и мероприятий; разработка и реализация информационно-пропагандистских мероприятий для различных групп населения (детей, подростков, учащейся молодежи), направленных на формирование и пропаганду здорового образа жизни;</w:t>
      </w:r>
      <w:r w:rsidR="00A65BB7" w:rsidRPr="007748EB">
        <w:rPr>
          <w:sz w:val="24"/>
          <w:szCs w:val="24"/>
        </w:rPr>
        <w:t xml:space="preserve"> </w:t>
      </w:r>
      <w:r w:rsidRPr="007748EB">
        <w:rPr>
          <w:sz w:val="24"/>
          <w:szCs w:val="24"/>
        </w:rPr>
        <w:t>программы и проекты, направленные на обеспечение нравственного и духовного здоровья (например, научные сообщества учащихся, исследующие проблемы психологического комфорта, коммуникативной компетентности, нравственного поведения; дискуссионные клубы и молодежные центры, рассматривающие вопросы социального партнерства, социальной и межкультурной коммуникации; проведение форумов, лекций и круглых столов по проблемам духовного здоровья молодого поколения, преодоления асоциального поведения; профилактики экстремизма, радикализма,</w:t>
      </w:r>
      <w:r w:rsidR="009652D2" w:rsidRPr="007748EB">
        <w:rPr>
          <w:sz w:val="24"/>
          <w:szCs w:val="24"/>
        </w:rPr>
        <w:t xml:space="preserve"> молодежного нигилизма и т.д.).</w:t>
      </w:r>
    </w:p>
    <w:p w:rsidR="000E185E" w:rsidRPr="007748EB" w:rsidRDefault="000E185E" w:rsidP="000E185E">
      <w:pPr>
        <w:ind w:firstLine="709"/>
        <w:jc w:val="both"/>
        <w:rPr>
          <w:b/>
          <w:i/>
          <w:sz w:val="24"/>
          <w:szCs w:val="24"/>
        </w:rPr>
      </w:pPr>
      <w:r w:rsidRPr="007748EB">
        <w:rPr>
          <w:b/>
          <w:i/>
          <w:sz w:val="24"/>
          <w:szCs w:val="24"/>
        </w:rPr>
        <w:t>6). Социокультурное и медиакультурное воспитание:</w:t>
      </w:r>
    </w:p>
    <w:p w:rsidR="000E185E" w:rsidRPr="007748EB" w:rsidRDefault="000E185E" w:rsidP="000E185E">
      <w:pPr>
        <w:ind w:firstLine="709"/>
        <w:jc w:val="both"/>
        <w:rPr>
          <w:sz w:val="24"/>
          <w:szCs w:val="24"/>
        </w:rPr>
      </w:pPr>
      <w:r w:rsidRPr="007748EB">
        <w:rPr>
          <w:sz w:val="24"/>
          <w:szCs w:val="24"/>
        </w:rPr>
        <w:t xml:space="preserve">- формирование у обучающихся </w:t>
      </w:r>
      <w:r w:rsidR="00634AAB" w:rsidRPr="007748EB">
        <w:rPr>
          <w:sz w:val="24"/>
          <w:szCs w:val="24"/>
        </w:rPr>
        <w:t xml:space="preserve">МБОУ </w:t>
      </w:r>
      <w:r w:rsidR="00F102E4" w:rsidRPr="007748EB">
        <w:rPr>
          <w:sz w:val="24"/>
          <w:szCs w:val="24"/>
        </w:rPr>
        <w:t>ОСОШ</w:t>
      </w:r>
      <w:r w:rsidR="00634AAB" w:rsidRPr="007748EB">
        <w:rPr>
          <w:sz w:val="24"/>
          <w:szCs w:val="24"/>
        </w:rPr>
        <w:t xml:space="preserve"> </w:t>
      </w:r>
      <w:r w:rsidR="00F102E4" w:rsidRPr="007748EB">
        <w:rPr>
          <w:sz w:val="24"/>
          <w:szCs w:val="24"/>
        </w:rPr>
        <w:t>№6</w:t>
      </w:r>
      <w:r w:rsidR="00634AAB" w:rsidRPr="007748EB">
        <w:rPr>
          <w:sz w:val="24"/>
          <w:szCs w:val="24"/>
        </w:rPr>
        <w:t xml:space="preserve"> </w:t>
      </w:r>
      <w:r w:rsidR="00F102E4" w:rsidRPr="007748EB">
        <w:rPr>
          <w:sz w:val="24"/>
          <w:szCs w:val="24"/>
        </w:rPr>
        <w:t>им. В.А.Сулева</w:t>
      </w:r>
      <w:r w:rsidRPr="007748EB">
        <w:rPr>
          <w:sz w:val="24"/>
          <w:szCs w:val="24"/>
        </w:rPr>
        <w:t xml:space="preserve">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0E185E" w:rsidRPr="007748EB" w:rsidRDefault="000E185E" w:rsidP="000E185E">
      <w:pPr>
        <w:ind w:firstLine="709"/>
        <w:jc w:val="both"/>
        <w:rPr>
          <w:sz w:val="24"/>
          <w:szCs w:val="24"/>
        </w:rPr>
      </w:pPr>
      <w:r w:rsidRPr="007748EB">
        <w:rPr>
          <w:sz w:val="24"/>
          <w:szCs w:val="24"/>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0E185E" w:rsidRPr="007748EB" w:rsidRDefault="000E185E" w:rsidP="000E185E">
      <w:pPr>
        <w:ind w:firstLine="709"/>
        <w:jc w:val="both"/>
        <w:rPr>
          <w:sz w:val="24"/>
          <w:szCs w:val="24"/>
        </w:rPr>
      </w:pPr>
      <w:r w:rsidRPr="007748EB">
        <w:rPr>
          <w:sz w:val="24"/>
          <w:szCs w:val="24"/>
        </w:rPr>
        <w:t xml:space="preserve">Действенными программами и проектами в развитии данного направления воспитательной деятельности </w:t>
      </w:r>
      <w:r w:rsidR="00454192" w:rsidRPr="007748EB">
        <w:rPr>
          <w:sz w:val="24"/>
          <w:szCs w:val="24"/>
        </w:rPr>
        <w:t>являются</w:t>
      </w:r>
      <w:r w:rsidRPr="007748EB">
        <w:rPr>
          <w:sz w:val="24"/>
          <w:szCs w:val="24"/>
        </w:rPr>
        <w:t>:</w:t>
      </w:r>
    </w:p>
    <w:p w:rsidR="000E185E" w:rsidRPr="007748EB" w:rsidRDefault="000E185E" w:rsidP="000E185E">
      <w:pPr>
        <w:ind w:firstLine="709"/>
        <w:jc w:val="both"/>
        <w:rPr>
          <w:sz w:val="24"/>
          <w:szCs w:val="24"/>
        </w:rPr>
      </w:pPr>
      <w:r w:rsidRPr="007748EB">
        <w:rPr>
          <w:sz w:val="24"/>
          <w:szCs w:val="24"/>
        </w:rPr>
        <w:t xml:space="preserve">- программы и проекты, направленные на обеспечение межпоколенного диалога, на развитие социального партнерства, на предупреждение социальной агрессии и противоправной деятельности при использовании Интернета (например, при обучении работе с информацией в рамках деятельности кружков информатики, в рамках проведения тематических классных часов, деятельности школьных дискуссионных клубов, школы юного </w:t>
      </w:r>
      <w:r w:rsidRPr="007748EB">
        <w:rPr>
          <w:sz w:val="24"/>
          <w:szCs w:val="24"/>
        </w:rPr>
        <w:lastRenderedPageBreak/>
        <w:t>педагога, юного социолога, юного психолога); уроки по формированию медиа-компетентности (уроки интернет-безопасности)</w:t>
      </w:r>
    </w:p>
    <w:p w:rsidR="000E185E" w:rsidRPr="007748EB" w:rsidRDefault="000E185E" w:rsidP="009652D2">
      <w:pPr>
        <w:ind w:firstLine="709"/>
        <w:jc w:val="both"/>
        <w:rPr>
          <w:sz w:val="24"/>
          <w:szCs w:val="24"/>
        </w:rPr>
      </w:pPr>
      <w:r w:rsidRPr="007748EB">
        <w:rPr>
          <w:sz w:val="24"/>
          <w:szCs w:val="24"/>
        </w:rPr>
        <w:t>- программы и проекты, направленные на организацию мероприятий (цикла мероприятий), посвященных теме межнационального согласия и гражданского мира, на проведение в школах тематических круглых столов и "открытых кафедр" с участием представителей родительской общественности, педагогов, социологов, культурологов, психологов, на организацию школьных клубов и</w:t>
      </w:r>
      <w:r w:rsidR="009652D2" w:rsidRPr="007748EB">
        <w:rPr>
          <w:sz w:val="24"/>
          <w:szCs w:val="24"/>
        </w:rPr>
        <w:t>нтернациональной дружбы и т.д.</w:t>
      </w:r>
    </w:p>
    <w:p w:rsidR="000E185E" w:rsidRPr="007748EB" w:rsidRDefault="000E185E" w:rsidP="000E185E">
      <w:pPr>
        <w:ind w:firstLine="709"/>
        <w:jc w:val="both"/>
        <w:rPr>
          <w:b/>
          <w:i/>
          <w:sz w:val="24"/>
          <w:szCs w:val="24"/>
        </w:rPr>
      </w:pPr>
      <w:r w:rsidRPr="007748EB">
        <w:rPr>
          <w:b/>
          <w:i/>
          <w:sz w:val="24"/>
          <w:szCs w:val="24"/>
        </w:rPr>
        <w:t>7). Культуротворческое и эстетическое воспитание:</w:t>
      </w:r>
    </w:p>
    <w:p w:rsidR="000E185E" w:rsidRPr="007748EB" w:rsidRDefault="000E185E" w:rsidP="000E185E">
      <w:pPr>
        <w:ind w:firstLine="709"/>
        <w:jc w:val="both"/>
        <w:rPr>
          <w:sz w:val="24"/>
          <w:szCs w:val="24"/>
        </w:rPr>
      </w:pPr>
      <w:r w:rsidRPr="007748EB">
        <w:rPr>
          <w:sz w:val="24"/>
          <w:szCs w:val="24"/>
        </w:rPr>
        <w:t>-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0E185E" w:rsidRPr="007748EB" w:rsidRDefault="000E185E" w:rsidP="000E185E">
      <w:pPr>
        <w:ind w:firstLine="709"/>
        <w:jc w:val="both"/>
        <w:rPr>
          <w:sz w:val="24"/>
          <w:szCs w:val="24"/>
        </w:rPr>
      </w:pPr>
      <w:r w:rsidRPr="007748EB">
        <w:rPr>
          <w:sz w:val="24"/>
          <w:szCs w:val="24"/>
        </w:rPr>
        <w:t>- формирование представлений о своей роли и практического опыта в производстве культуры и культурного продукта;</w:t>
      </w:r>
    </w:p>
    <w:p w:rsidR="000E185E" w:rsidRPr="007748EB" w:rsidRDefault="000E185E" w:rsidP="000E185E">
      <w:pPr>
        <w:ind w:firstLine="709"/>
        <w:jc w:val="both"/>
        <w:rPr>
          <w:sz w:val="24"/>
          <w:szCs w:val="24"/>
        </w:rPr>
      </w:pPr>
      <w:r w:rsidRPr="007748EB">
        <w:rPr>
          <w:sz w:val="24"/>
          <w:szCs w:val="24"/>
        </w:rPr>
        <w:t>- формирование условий для проявления и развития индивидуальных творческих способностей;</w:t>
      </w:r>
    </w:p>
    <w:p w:rsidR="000E185E" w:rsidRPr="007748EB" w:rsidRDefault="000E185E" w:rsidP="000E185E">
      <w:pPr>
        <w:ind w:firstLine="709"/>
        <w:jc w:val="both"/>
        <w:rPr>
          <w:sz w:val="24"/>
          <w:szCs w:val="24"/>
        </w:rPr>
      </w:pPr>
      <w:r w:rsidRPr="007748EB">
        <w:rPr>
          <w:sz w:val="24"/>
          <w:szCs w:val="24"/>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0E185E" w:rsidRPr="007748EB" w:rsidRDefault="000E185E" w:rsidP="000E185E">
      <w:pPr>
        <w:ind w:firstLine="709"/>
        <w:jc w:val="both"/>
        <w:rPr>
          <w:sz w:val="24"/>
          <w:szCs w:val="24"/>
        </w:rPr>
      </w:pPr>
      <w:r w:rsidRPr="007748EB">
        <w:rPr>
          <w:sz w:val="24"/>
          <w:szCs w:val="24"/>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0E185E" w:rsidRPr="007748EB" w:rsidRDefault="000E185E" w:rsidP="009652D2">
      <w:pPr>
        <w:ind w:firstLine="709"/>
        <w:jc w:val="both"/>
        <w:rPr>
          <w:sz w:val="24"/>
          <w:szCs w:val="24"/>
        </w:rPr>
      </w:pPr>
      <w:r w:rsidRPr="007748EB">
        <w:rPr>
          <w:sz w:val="24"/>
          <w:szCs w:val="24"/>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w:t>
      </w:r>
      <w:r w:rsidR="009652D2" w:rsidRPr="007748EB">
        <w:rPr>
          <w:sz w:val="24"/>
          <w:szCs w:val="24"/>
        </w:rPr>
        <w:t>итания культуры зрителя.</w:t>
      </w:r>
    </w:p>
    <w:p w:rsidR="000E185E" w:rsidRPr="007748EB" w:rsidRDefault="000E185E" w:rsidP="000E185E">
      <w:pPr>
        <w:ind w:firstLine="709"/>
        <w:jc w:val="both"/>
        <w:rPr>
          <w:b/>
          <w:i/>
          <w:sz w:val="24"/>
          <w:szCs w:val="24"/>
        </w:rPr>
      </w:pPr>
      <w:r w:rsidRPr="007748EB">
        <w:rPr>
          <w:b/>
          <w:i/>
          <w:sz w:val="24"/>
          <w:szCs w:val="24"/>
        </w:rPr>
        <w:t>8). Правовое воспитание и культура безопасности:</w:t>
      </w:r>
    </w:p>
    <w:p w:rsidR="000E185E" w:rsidRPr="007748EB" w:rsidRDefault="000E185E" w:rsidP="000E185E">
      <w:pPr>
        <w:ind w:firstLine="709"/>
        <w:jc w:val="both"/>
        <w:rPr>
          <w:sz w:val="24"/>
          <w:szCs w:val="24"/>
        </w:rPr>
      </w:pPr>
      <w:r w:rsidRPr="007748EB">
        <w:rPr>
          <w:sz w:val="24"/>
          <w:szCs w:val="24"/>
        </w:rPr>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0E185E" w:rsidRPr="007748EB" w:rsidRDefault="000E185E" w:rsidP="000E185E">
      <w:pPr>
        <w:ind w:firstLine="709"/>
        <w:jc w:val="both"/>
        <w:rPr>
          <w:sz w:val="24"/>
          <w:szCs w:val="24"/>
        </w:rPr>
      </w:pPr>
      <w:r w:rsidRPr="007748EB">
        <w:rPr>
          <w:sz w:val="24"/>
          <w:szCs w:val="24"/>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p w:rsidR="000E185E" w:rsidRPr="007748EB" w:rsidRDefault="000E185E" w:rsidP="000E185E">
      <w:pPr>
        <w:ind w:firstLine="709"/>
        <w:jc w:val="both"/>
        <w:rPr>
          <w:sz w:val="24"/>
          <w:szCs w:val="24"/>
        </w:rPr>
      </w:pPr>
      <w:r w:rsidRPr="007748EB">
        <w:rPr>
          <w:sz w:val="24"/>
          <w:szCs w:val="24"/>
        </w:rPr>
        <w:t xml:space="preserve">Действенными программами и проектами в развитии данного направления воспитательной деятельности </w:t>
      </w:r>
      <w:r w:rsidR="00454192" w:rsidRPr="007748EB">
        <w:rPr>
          <w:sz w:val="24"/>
          <w:szCs w:val="24"/>
        </w:rPr>
        <w:t>являются</w:t>
      </w:r>
      <w:r w:rsidRPr="007748EB">
        <w:rPr>
          <w:sz w:val="24"/>
          <w:szCs w:val="24"/>
        </w:rPr>
        <w:t>:</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повышение правовой грамотности обучающихся (в рамках деятельности школы юного правоведа), повышение правовой активности и ответственности (в рамках участия в школьных органах самоуправления); распространение правовой информации (в рамках тематических классных часов; лекций с приглашением специалистов и др.); проведение олимпиад по правоведению и т.д.;</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обеспечение безопасности обучающихся общеобр</w:t>
      </w:r>
      <w:r w:rsidR="00454192" w:rsidRPr="007748EB">
        <w:rPr>
          <w:sz w:val="24"/>
          <w:szCs w:val="24"/>
        </w:rPr>
        <w:t xml:space="preserve">азовательных учреждений (в рамках деятельности клуба </w:t>
      </w:r>
      <w:r w:rsidRPr="007748EB">
        <w:rPr>
          <w:sz w:val="24"/>
          <w:szCs w:val="24"/>
        </w:rPr>
        <w:t>юных инспекторов дорожного движения</w:t>
      </w:r>
      <w:r w:rsidR="00454192" w:rsidRPr="007748EB">
        <w:rPr>
          <w:sz w:val="24"/>
          <w:szCs w:val="24"/>
        </w:rPr>
        <w:t xml:space="preserve"> «Сигнал»</w:t>
      </w:r>
      <w:r w:rsidRPr="007748EB">
        <w:rPr>
          <w:sz w:val="24"/>
          <w:szCs w:val="24"/>
        </w:rPr>
        <w:t>, юных пожарных, юных миротворцев, юных спасателей, юных туристов и краеведов и пр.), проведение тематических классных часов, учений и игр по основам безопасности, оказание первой медицинской помощи, проведение комплекса мероприятий по информационной и психологической безопасности;</w:t>
      </w:r>
    </w:p>
    <w:p w:rsidR="000E185E" w:rsidRPr="007748EB" w:rsidRDefault="000E185E" w:rsidP="009652D2">
      <w:pPr>
        <w:ind w:firstLine="709"/>
        <w:jc w:val="both"/>
        <w:rPr>
          <w:sz w:val="24"/>
          <w:szCs w:val="24"/>
        </w:rPr>
      </w:pPr>
      <w:r w:rsidRPr="007748EB">
        <w:rPr>
          <w:sz w:val="24"/>
          <w:szCs w:val="24"/>
        </w:rPr>
        <w:t xml:space="preserve">- </w:t>
      </w:r>
      <w:r w:rsidR="00E52171" w:rsidRPr="007748EB">
        <w:rPr>
          <w:sz w:val="24"/>
          <w:szCs w:val="24"/>
        </w:rPr>
        <w:t xml:space="preserve">участие во </w:t>
      </w:r>
      <w:r w:rsidRPr="007748EB">
        <w:rPr>
          <w:sz w:val="24"/>
          <w:szCs w:val="24"/>
        </w:rPr>
        <w:t xml:space="preserve"> всероссийских (единых) мероприяти</w:t>
      </w:r>
      <w:r w:rsidR="00E52171" w:rsidRPr="007748EB">
        <w:rPr>
          <w:sz w:val="24"/>
          <w:szCs w:val="24"/>
        </w:rPr>
        <w:t>ях</w:t>
      </w:r>
      <w:r w:rsidRPr="007748EB">
        <w:rPr>
          <w:sz w:val="24"/>
          <w:szCs w:val="24"/>
        </w:rPr>
        <w:t xml:space="preserve"> и акци</w:t>
      </w:r>
      <w:r w:rsidR="00E52171" w:rsidRPr="007748EB">
        <w:rPr>
          <w:sz w:val="24"/>
          <w:szCs w:val="24"/>
        </w:rPr>
        <w:t>ях</w:t>
      </w:r>
      <w:r w:rsidRPr="007748EB">
        <w:rPr>
          <w:sz w:val="24"/>
          <w:szCs w:val="24"/>
        </w:rPr>
        <w:t>,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терпимости, межн</w:t>
      </w:r>
      <w:r w:rsidR="009652D2" w:rsidRPr="007748EB">
        <w:rPr>
          <w:sz w:val="24"/>
          <w:szCs w:val="24"/>
        </w:rPr>
        <w:t>ациональной солидарности и т.д.</w:t>
      </w:r>
    </w:p>
    <w:p w:rsidR="000E185E" w:rsidRPr="007748EB" w:rsidRDefault="000E185E" w:rsidP="000E185E">
      <w:pPr>
        <w:ind w:firstLine="709"/>
        <w:jc w:val="both"/>
        <w:rPr>
          <w:b/>
          <w:i/>
          <w:sz w:val="24"/>
          <w:szCs w:val="24"/>
        </w:rPr>
      </w:pPr>
      <w:r w:rsidRPr="007748EB">
        <w:rPr>
          <w:b/>
          <w:i/>
          <w:sz w:val="24"/>
          <w:szCs w:val="24"/>
        </w:rPr>
        <w:t>9). Воспитание семейных ценностей:</w:t>
      </w:r>
    </w:p>
    <w:p w:rsidR="000E185E" w:rsidRPr="007748EB" w:rsidRDefault="000E185E" w:rsidP="000E185E">
      <w:pPr>
        <w:ind w:firstLine="709"/>
        <w:jc w:val="both"/>
        <w:rPr>
          <w:sz w:val="24"/>
          <w:szCs w:val="24"/>
        </w:rPr>
      </w:pPr>
      <w:r w:rsidRPr="007748EB">
        <w:rPr>
          <w:sz w:val="24"/>
          <w:szCs w:val="24"/>
        </w:rPr>
        <w:t>- формирование у обучающихся ценностных представлений об институте семьи, о семейных ценностях, традициях, культуре семейной жизни;</w:t>
      </w:r>
    </w:p>
    <w:p w:rsidR="000E185E" w:rsidRPr="007748EB" w:rsidRDefault="000E185E" w:rsidP="000E185E">
      <w:pPr>
        <w:ind w:firstLine="709"/>
        <w:jc w:val="both"/>
        <w:rPr>
          <w:sz w:val="24"/>
          <w:szCs w:val="24"/>
        </w:rPr>
      </w:pPr>
      <w:r w:rsidRPr="007748EB">
        <w:rPr>
          <w:sz w:val="24"/>
          <w:szCs w:val="24"/>
        </w:rPr>
        <w:lastRenderedPageBreak/>
        <w:t>- формирование у обучающихся знаний в сфере этики и психологии семейных отношений.</w:t>
      </w:r>
    </w:p>
    <w:p w:rsidR="000E185E" w:rsidRPr="007748EB" w:rsidRDefault="000E185E" w:rsidP="000E185E">
      <w:pPr>
        <w:ind w:firstLine="709"/>
        <w:jc w:val="both"/>
        <w:rPr>
          <w:sz w:val="24"/>
          <w:szCs w:val="24"/>
        </w:rPr>
      </w:pPr>
      <w:r w:rsidRPr="007748EB">
        <w:rPr>
          <w:sz w:val="24"/>
          <w:szCs w:val="24"/>
        </w:rPr>
        <w:t xml:space="preserve">Действенными программами и проектами в развитии данного направления воспитательной деятельности </w:t>
      </w:r>
      <w:r w:rsidR="00454192" w:rsidRPr="007748EB">
        <w:rPr>
          <w:sz w:val="24"/>
          <w:szCs w:val="24"/>
        </w:rPr>
        <w:t>являются</w:t>
      </w:r>
      <w:r w:rsidRPr="007748EB">
        <w:rPr>
          <w:sz w:val="24"/>
          <w:szCs w:val="24"/>
        </w:rPr>
        <w:t>:</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повышение авторитета семейных отношений, на развитие диалога поколений, на совместное решение задач (в рамках деятельности школьных клубов "мам и пап", "бабушек и дедушек", в рамках проведения дней семьи, дней национально-культурных традиций семей, совместного благоустройства школьного пространства и т.д.);</w:t>
      </w:r>
    </w:p>
    <w:p w:rsidR="000E185E" w:rsidRPr="007748EB" w:rsidRDefault="000E185E" w:rsidP="000E185E">
      <w:pPr>
        <w:ind w:firstLine="709"/>
        <w:jc w:val="both"/>
        <w:rPr>
          <w:sz w:val="24"/>
          <w:szCs w:val="24"/>
        </w:rPr>
      </w:pPr>
      <w:r w:rsidRPr="007748EB">
        <w:rPr>
          <w:sz w:val="24"/>
          <w:szCs w:val="24"/>
        </w:rPr>
        <w:t>- программы и проекты, направленные на организацию лекций и семинаров для обучающихся, проводимых специалистами (педагогами, психологами, социологами, философами, правоведами, врачами и т.д.).</w:t>
      </w:r>
    </w:p>
    <w:p w:rsidR="000E185E" w:rsidRPr="007748EB" w:rsidRDefault="000E185E" w:rsidP="000E185E">
      <w:pPr>
        <w:ind w:firstLine="709"/>
        <w:jc w:val="both"/>
        <w:rPr>
          <w:sz w:val="24"/>
          <w:szCs w:val="24"/>
        </w:rPr>
      </w:pPr>
    </w:p>
    <w:p w:rsidR="000E185E" w:rsidRPr="007748EB" w:rsidRDefault="000E185E" w:rsidP="000E185E">
      <w:pPr>
        <w:ind w:firstLine="709"/>
        <w:jc w:val="both"/>
        <w:rPr>
          <w:b/>
          <w:i/>
          <w:sz w:val="24"/>
          <w:szCs w:val="24"/>
        </w:rPr>
      </w:pPr>
      <w:r w:rsidRPr="007748EB">
        <w:rPr>
          <w:b/>
          <w:i/>
          <w:sz w:val="24"/>
          <w:szCs w:val="24"/>
        </w:rPr>
        <w:t>10). Формирование коммуникативной культуры:</w:t>
      </w:r>
    </w:p>
    <w:p w:rsidR="000E185E" w:rsidRPr="007748EB" w:rsidRDefault="000E185E" w:rsidP="000E185E">
      <w:pPr>
        <w:ind w:firstLine="709"/>
        <w:jc w:val="both"/>
        <w:rPr>
          <w:sz w:val="24"/>
          <w:szCs w:val="24"/>
        </w:rPr>
      </w:pPr>
      <w:r w:rsidRPr="007748EB">
        <w:rPr>
          <w:sz w:val="24"/>
          <w:szCs w:val="24"/>
        </w:rPr>
        <w:t>- формирование у обучающихся дополнительных навыков коммуникации, включая межличностную, межкультурную коммуникации;</w:t>
      </w:r>
    </w:p>
    <w:p w:rsidR="000E185E" w:rsidRPr="007748EB" w:rsidRDefault="000E185E" w:rsidP="000E185E">
      <w:pPr>
        <w:ind w:firstLine="709"/>
        <w:jc w:val="both"/>
        <w:rPr>
          <w:sz w:val="24"/>
          <w:szCs w:val="24"/>
        </w:rPr>
      </w:pPr>
      <w:r w:rsidRPr="007748EB">
        <w:rPr>
          <w:sz w:val="24"/>
          <w:szCs w:val="24"/>
        </w:rPr>
        <w:t>- формирование у обучающихся ответственного отношения к слову как к поступку;</w:t>
      </w:r>
    </w:p>
    <w:p w:rsidR="000E185E" w:rsidRPr="007748EB" w:rsidRDefault="000E185E" w:rsidP="000E185E">
      <w:pPr>
        <w:ind w:firstLine="709"/>
        <w:jc w:val="both"/>
        <w:rPr>
          <w:sz w:val="24"/>
          <w:szCs w:val="24"/>
        </w:rPr>
      </w:pPr>
      <w:r w:rsidRPr="007748EB">
        <w:rPr>
          <w:sz w:val="24"/>
          <w:szCs w:val="24"/>
        </w:rPr>
        <w:t>- формирование у обучающихся знаний в области современных средств коммуникации и безопасности общения;</w:t>
      </w:r>
    </w:p>
    <w:p w:rsidR="000E185E" w:rsidRPr="007748EB" w:rsidRDefault="000E185E" w:rsidP="009652D2">
      <w:pPr>
        <w:ind w:firstLine="709"/>
        <w:jc w:val="both"/>
        <w:rPr>
          <w:sz w:val="24"/>
          <w:szCs w:val="24"/>
        </w:rPr>
      </w:pPr>
      <w:r w:rsidRPr="007748EB">
        <w:rPr>
          <w:sz w:val="24"/>
          <w:szCs w:val="24"/>
        </w:rPr>
        <w:t>- формирование у обучающихся ценностных представлений о родном языке, е</w:t>
      </w:r>
      <w:r w:rsidR="009652D2" w:rsidRPr="007748EB">
        <w:rPr>
          <w:sz w:val="24"/>
          <w:szCs w:val="24"/>
        </w:rPr>
        <w:t>го особенностях и месте в мире.</w:t>
      </w:r>
    </w:p>
    <w:p w:rsidR="000E185E" w:rsidRPr="007748EB" w:rsidRDefault="000E185E" w:rsidP="000E185E">
      <w:pPr>
        <w:ind w:firstLine="709"/>
        <w:jc w:val="both"/>
        <w:rPr>
          <w:b/>
          <w:i/>
          <w:sz w:val="24"/>
          <w:szCs w:val="24"/>
        </w:rPr>
      </w:pPr>
      <w:r w:rsidRPr="007748EB">
        <w:rPr>
          <w:b/>
          <w:i/>
          <w:sz w:val="24"/>
          <w:szCs w:val="24"/>
        </w:rPr>
        <w:t>11). Экологическое воспитание:</w:t>
      </w:r>
    </w:p>
    <w:p w:rsidR="000E185E" w:rsidRPr="007748EB" w:rsidRDefault="000E185E" w:rsidP="000E185E">
      <w:pPr>
        <w:ind w:firstLine="709"/>
        <w:jc w:val="both"/>
        <w:rPr>
          <w:sz w:val="24"/>
          <w:szCs w:val="24"/>
        </w:rPr>
      </w:pPr>
      <w:r w:rsidRPr="007748EB">
        <w:rPr>
          <w:sz w:val="24"/>
          <w:szCs w:val="24"/>
        </w:rPr>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0E185E" w:rsidRPr="007748EB" w:rsidRDefault="000E185E" w:rsidP="000E185E">
      <w:pPr>
        <w:ind w:firstLine="709"/>
        <w:jc w:val="both"/>
        <w:rPr>
          <w:sz w:val="24"/>
          <w:szCs w:val="24"/>
        </w:rPr>
      </w:pPr>
      <w:r w:rsidRPr="007748EB">
        <w:rPr>
          <w:sz w:val="24"/>
          <w:szCs w:val="24"/>
        </w:rPr>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0E185E" w:rsidRPr="007748EB" w:rsidRDefault="000E185E" w:rsidP="009652D2">
      <w:pPr>
        <w:ind w:firstLine="709"/>
        <w:jc w:val="both"/>
        <w:rPr>
          <w:sz w:val="24"/>
          <w:szCs w:val="24"/>
        </w:rPr>
      </w:pPr>
      <w:r w:rsidRPr="007748EB">
        <w:rPr>
          <w:sz w:val="24"/>
          <w:szCs w:val="24"/>
        </w:rPr>
        <w:t xml:space="preserve">- формирование условий для развития опыта многомерного взаимодействия учащихся общеобразовательных учреждений в процессах, направленных </w:t>
      </w:r>
      <w:r w:rsidR="00454192" w:rsidRPr="007748EB">
        <w:rPr>
          <w:sz w:val="24"/>
          <w:szCs w:val="24"/>
        </w:rPr>
        <w:t>на сохранение окружающей среды.</w:t>
      </w:r>
    </w:p>
    <w:p w:rsidR="000E185E" w:rsidRPr="007748EB" w:rsidRDefault="000E185E" w:rsidP="00454192">
      <w:pPr>
        <w:ind w:firstLine="709"/>
        <w:jc w:val="both"/>
        <w:rPr>
          <w:b/>
          <w:sz w:val="24"/>
          <w:szCs w:val="24"/>
        </w:rPr>
      </w:pPr>
      <w:r w:rsidRPr="007748EB">
        <w:rPr>
          <w:b/>
          <w:sz w:val="24"/>
          <w:szCs w:val="24"/>
        </w:rPr>
        <w:t>12</w:t>
      </w:r>
      <w:r w:rsidR="00454192" w:rsidRPr="007748EB">
        <w:rPr>
          <w:b/>
          <w:sz w:val="24"/>
          <w:szCs w:val="24"/>
        </w:rPr>
        <w:t>. Система мероприятий Программы</w:t>
      </w:r>
    </w:p>
    <w:p w:rsidR="000E185E" w:rsidRPr="007748EB" w:rsidRDefault="000E185E" w:rsidP="000E185E">
      <w:pPr>
        <w:ind w:firstLine="709"/>
        <w:jc w:val="both"/>
        <w:rPr>
          <w:sz w:val="24"/>
          <w:szCs w:val="24"/>
        </w:rPr>
      </w:pPr>
      <w:r w:rsidRPr="007748EB">
        <w:rPr>
          <w:sz w:val="24"/>
          <w:szCs w:val="24"/>
        </w:rPr>
        <w:t>Реализация Программы и ее эффективность обеспечиваются реализацией следующих мероприятий:</w:t>
      </w:r>
    </w:p>
    <w:p w:rsidR="000E185E" w:rsidRPr="007748EB" w:rsidRDefault="000E185E" w:rsidP="000E185E">
      <w:pPr>
        <w:ind w:firstLine="709"/>
        <w:jc w:val="both"/>
        <w:rPr>
          <w:sz w:val="24"/>
          <w:szCs w:val="24"/>
        </w:rPr>
      </w:pPr>
      <w:r w:rsidRPr="007748EB">
        <w:rPr>
          <w:sz w:val="24"/>
          <w:szCs w:val="24"/>
        </w:rPr>
        <w:t>- повышением воспитательного потенциала образовательного процесса;</w:t>
      </w:r>
    </w:p>
    <w:p w:rsidR="000E185E" w:rsidRPr="007748EB" w:rsidRDefault="000E185E" w:rsidP="000E185E">
      <w:pPr>
        <w:ind w:firstLine="709"/>
        <w:jc w:val="both"/>
        <w:rPr>
          <w:sz w:val="24"/>
          <w:szCs w:val="24"/>
        </w:rPr>
      </w:pPr>
      <w:r w:rsidRPr="007748EB">
        <w:rPr>
          <w:sz w:val="24"/>
          <w:szCs w:val="24"/>
        </w:rPr>
        <w:t>- развитием системы дополнительного образования учащихся;</w:t>
      </w:r>
    </w:p>
    <w:p w:rsidR="000E185E" w:rsidRPr="007748EB" w:rsidRDefault="000E185E" w:rsidP="000E185E">
      <w:pPr>
        <w:ind w:firstLine="709"/>
        <w:jc w:val="both"/>
        <w:rPr>
          <w:sz w:val="24"/>
          <w:szCs w:val="24"/>
        </w:rPr>
      </w:pPr>
      <w:r w:rsidRPr="007748EB">
        <w:rPr>
          <w:sz w:val="24"/>
          <w:szCs w:val="24"/>
        </w:rPr>
        <w:t>- повышением педагогической культуры родителей;</w:t>
      </w:r>
    </w:p>
    <w:p w:rsidR="000E185E" w:rsidRPr="007748EB" w:rsidRDefault="000E185E" w:rsidP="000E185E">
      <w:pPr>
        <w:ind w:firstLine="709"/>
        <w:jc w:val="both"/>
        <w:rPr>
          <w:sz w:val="24"/>
          <w:szCs w:val="24"/>
        </w:rPr>
      </w:pPr>
      <w:r w:rsidRPr="007748EB">
        <w:rPr>
          <w:sz w:val="24"/>
          <w:szCs w:val="24"/>
        </w:rPr>
        <w:t>- взаимодействием школы с общественными и традиционными религиозными организациями;</w:t>
      </w:r>
    </w:p>
    <w:p w:rsidR="000E185E" w:rsidRPr="007748EB" w:rsidRDefault="000E185E" w:rsidP="000E185E">
      <w:pPr>
        <w:ind w:firstLine="709"/>
        <w:jc w:val="both"/>
        <w:rPr>
          <w:sz w:val="24"/>
          <w:szCs w:val="24"/>
        </w:rPr>
      </w:pPr>
      <w:r w:rsidRPr="007748EB">
        <w:rPr>
          <w:sz w:val="24"/>
          <w:szCs w:val="24"/>
        </w:rPr>
        <w:t>- готовностью педагогов к решению актуальных задач воспитания;</w:t>
      </w:r>
    </w:p>
    <w:p w:rsidR="000E185E" w:rsidRPr="007748EB" w:rsidRDefault="000E185E" w:rsidP="000E185E">
      <w:pPr>
        <w:ind w:firstLine="709"/>
        <w:jc w:val="both"/>
        <w:rPr>
          <w:sz w:val="24"/>
          <w:szCs w:val="24"/>
        </w:rPr>
      </w:pPr>
      <w:r w:rsidRPr="007748EB">
        <w:rPr>
          <w:sz w:val="24"/>
          <w:szCs w:val="24"/>
        </w:rPr>
        <w:t>- укреплением партнерских отношений на межведомственной основе с социальными институтами воспитания и социализации несовершеннолетних;</w:t>
      </w:r>
    </w:p>
    <w:p w:rsidR="000E185E" w:rsidRPr="007748EB" w:rsidRDefault="000E185E" w:rsidP="009652D2">
      <w:pPr>
        <w:ind w:firstLine="709"/>
        <w:jc w:val="both"/>
        <w:rPr>
          <w:sz w:val="24"/>
          <w:szCs w:val="24"/>
        </w:rPr>
      </w:pPr>
      <w:r w:rsidRPr="007748EB">
        <w:rPr>
          <w:sz w:val="24"/>
          <w:szCs w:val="24"/>
        </w:rPr>
        <w:t>- организацией социально значимой и полезной деятельности, включен</w:t>
      </w:r>
      <w:r w:rsidR="009652D2" w:rsidRPr="007748EB">
        <w:rPr>
          <w:sz w:val="24"/>
          <w:szCs w:val="24"/>
        </w:rPr>
        <w:t>ностью в этот процесс учащихся.</w:t>
      </w:r>
    </w:p>
    <w:p w:rsidR="000E185E" w:rsidRPr="007748EB" w:rsidRDefault="000E185E" w:rsidP="00454192">
      <w:pPr>
        <w:ind w:firstLine="709"/>
        <w:jc w:val="both"/>
        <w:rPr>
          <w:b/>
          <w:sz w:val="24"/>
          <w:szCs w:val="24"/>
        </w:rPr>
      </w:pPr>
      <w:r w:rsidRPr="007748EB">
        <w:rPr>
          <w:b/>
          <w:sz w:val="24"/>
          <w:szCs w:val="24"/>
        </w:rPr>
        <w:t>13. Эфф</w:t>
      </w:r>
      <w:r w:rsidR="00454192" w:rsidRPr="007748EB">
        <w:rPr>
          <w:b/>
          <w:sz w:val="24"/>
          <w:szCs w:val="24"/>
        </w:rPr>
        <w:t>ективность реализации Программы</w:t>
      </w:r>
    </w:p>
    <w:p w:rsidR="000E185E" w:rsidRPr="007748EB" w:rsidRDefault="000E185E" w:rsidP="000E185E">
      <w:pPr>
        <w:ind w:firstLine="709"/>
        <w:jc w:val="both"/>
        <w:rPr>
          <w:sz w:val="24"/>
          <w:szCs w:val="24"/>
        </w:rPr>
      </w:pPr>
      <w:r w:rsidRPr="007748EB">
        <w:rPr>
          <w:sz w:val="24"/>
          <w:szCs w:val="24"/>
        </w:rPr>
        <w:t>Реализация Программы и ее эффективность детерминируются рядом условий:</w:t>
      </w:r>
    </w:p>
    <w:p w:rsidR="000E185E" w:rsidRPr="007748EB" w:rsidRDefault="000E185E" w:rsidP="000E185E">
      <w:pPr>
        <w:ind w:firstLine="709"/>
        <w:jc w:val="both"/>
        <w:rPr>
          <w:sz w:val="24"/>
          <w:szCs w:val="24"/>
        </w:rPr>
      </w:pPr>
      <w:r w:rsidRPr="007748EB">
        <w:rPr>
          <w:sz w:val="24"/>
          <w:szCs w:val="24"/>
        </w:rPr>
        <w:t>- готовностью педагогов к решению актуальных задач воспитания;</w:t>
      </w:r>
    </w:p>
    <w:p w:rsidR="000E185E" w:rsidRPr="007748EB" w:rsidRDefault="000E185E" w:rsidP="000E185E">
      <w:pPr>
        <w:ind w:firstLine="709"/>
        <w:jc w:val="both"/>
        <w:rPr>
          <w:sz w:val="24"/>
          <w:szCs w:val="24"/>
        </w:rPr>
      </w:pPr>
      <w:r w:rsidRPr="007748EB">
        <w:rPr>
          <w:sz w:val="24"/>
          <w:szCs w:val="24"/>
        </w:rPr>
        <w:t>- повышением воспитательного потенциала образовательного процесса;</w:t>
      </w:r>
    </w:p>
    <w:p w:rsidR="000E185E" w:rsidRPr="007748EB" w:rsidRDefault="000E185E" w:rsidP="000E185E">
      <w:pPr>
        <w:ind w:firstLine="709"/>
        <w:jc w:val="both"/>
        <w:rPr>
          <w:sz w:val="24"/>
          <w:szCs w:val="24"/>
        </w:rPr>
      </w:pPr>
      <w:r w:rsidRPr="007748EB">
        <w:rPr>
          <w:sz w:val="24"/>
          <w:szCs w:val="24"/>
        </w:rPr>
        <w:t>- развитием системы дополнительного образования учащихся;</w:t>
      </w:r>
    </w:p>
    <w:p w:rsidR="000E185E" w:rsidRPr="007748EB" w:rsidRDefault="000E185E" w:rsidP="000E185E">
      <w:pPr>
        <w:ind w:firstLine="709"/>
        <w:jc w:val="both"/>
        <w:rPr>
          <w:sz w:val="24"/>
          <w:szCs w:val="24"/>
        </w:rPr>
      </w:pPr>
      <w:r w:rsidRPr="007748EB">
        <w:rPr>
          <w:sz w:val="24"/>
          <w:szCs w:val="24"/>
        </w:rPr>
        <w:t>- повышением педагогической культуры родителей;</w:t>
      </w:r>
    </w:p>
    <w:p w:rsidR="000E185E" w:rsidRPr="007748EB" w:rsidRDefault="000E185E" w:rsidP="000E185E">
      <w:pPr>
        <w:ind w:firstLine="709"/>
        <w:jc w:val="both"/>
        <w:rPr>
          <w:sz w:val="24"/>
          <w:szCs w:val="24"/>
        </w:rPr>
      </w:pPr>
      <w:r w:rsidRPr="007748EB">
        <w:rPr>
          <w:sz w:val="24"/>
          <w:szCs w:val="24"/>
        </w:rPr>
        <w:t>- взаимодействием школы с общественными и традиционными религиозными организациями;</w:t>
      </w:r>
    </w:p>
    <w:p w:rsidR="000E185E" w:rsidRPr="007748EB" w:rsidRDefault="000E185E" w:rsidP="000E185E">
      <w:pPr>
        <w:ind w:firstLine="709"/>
        <w:jc w:val="both"/>
        <w:rPr>
          <w:sz w:val="24"/>
          <w:szCs w:val="24"/>
        </w:rPr>
      </w:pPr>
      <w:r w:rsidRPr="007748EB">
        <w:rPr>
          <w:sz w:val="24"/>
          <w:szCs w:val="24"/>
        </w:rPr>
        <w:lastRenderedPageBreak/>
        <w:t>- укреплением партнерских отношений на межведомственной основе с социальными институтами воспитания и социализации несовершеннолетних;</w:t>
      </w:r>
    </w:p>
    <w:p w:rsidR="009652D2" w:rsidRPr="007748EB" w:rsidRDefault="000E185E" w:rsidP="00DF32E4">
      <w:pPr>
        <w:ind w:firstLine="709"/>
        <w:jc w:val="both"/>
        <w:rPr>
          <w:sz w:val="24"/>
          <w:szCs w:val="24"/>
        </w:rPr>
      </w:pPr>
      <w:r w:rsidRPr="007748EB">
        <w:rPr>
          <w:sz w:val="24"/>
          <w:szCs w:val="24"/>
        </w:rPr>
        <w:t>- организацией социально значимой и полезной деятельности, включенностью в этот процесс подрастающего поколения.</w:t>
      </w:r>
    </w:p>
    <w:p w:rsidR="00DF32E4" w:rsidRPr="007748EB" w:rsidRDefault="00DF32E4" w:rsidP="007317C5">
      <w:pPr>
        <w:ind w:firstLine="709"/>
        <w:jc w:val="center"/>
        <w:rPr>
          <w:b/>
          <w:bCs/>
          <w:sz w:val="24"/>
          <w:szCs w:val="24"/>
        </w:rPr>
      </w:pPr>
    </w:p>
    <w:p w:rsidR="00DF32E4" w:rsidRPr="007748EB" w:rsidRDefault="00DF32E4" w:rsidP="007317C5">
      <w:pPr>
        <w:ind w:firstLine="709"/>
        <w:jc w:val="center"/>
        <w:rPr>
          <w:b/>
          <w:bCs/>
          <w:sz w:val="24"/>
          <w:szCs w:val="24"/>
        </w:rPr>
      </w:pPr>
    </w:p>
    <w:p w:rsidR="007317C5" w:rsidRPr="007748EB" w:rsidRDefault="007317C5" w:rsidP="007317C5">
      <w:pPr>
        <w:ind w:firstLine="709"/>
        <w:jc w:val="center"/>
        <w:rPr>
          <w:b/>
          <w:bCs/>
          <w:sz w:val="24"/>
          <w:szCs w:val="24"/>
        </w:rPr>
      </w:pPr>
      <w:r w:rsidRPr="007748EB">
        <w:rPr>
          <w:b/>
          <w:bCs/>
          <w:sz w:val="24"/>
          <w:szCs w:val="24"/>
        </w:rPr>
        <w:t>2.4. Программа коррекционной работы</w:t>
      </w:r>
    </w:p>
    <w:p w:rsidR="007317C5" w:rsidRPr="007748EB" w:rsidRDefault="007317C5" w:rsidP="007317C5">
      <w:pPr>
        <w:ind w:firstLine="709"/>
        <w:jc w:val="center"/>
        <w:rPr>
          <w:b/>
          <w:bCs/>
          <w:sz w:val="24"/>
          <w:szCs w:val="24"/>
        </w:rPr>
      </w:pPr>
    </w:p>
    <w:p w:rsidR="007317C5" w:rsidRPr="007748EB" w:rsidRDefault="007317C5" w:rsidP="007317C5">
      <w:pPr>
        <w:ind w:firstLine="709"/>
        <w:jc w:val="center"/>
        <w:rPr>
          <w:b/>
          <w:bCs/>
          <w:i/>
          <w:sz w:val="24"/>
          <w:szCs w:val="24"/>
        </w:rPr>
      </w:pPr>
      <w:r w:rsidRPr="007748EB">
        <w:rPr>
          <w:b/>
          <w:bCs/>
          <w:i/>
          <w:sz w:val="24"/>
          <w:szCs w:val="24"/>
        </w:rPr>
        <w:t>Пояснительная записка</w:t>
      </w:r>
    </w:p>
    <w:p w:rsidR="007317C5" w:rsidRPr="007748EB" w:rsidRDefault="007317C5" w:rsidP="007317C5">
      <w:pPr>
        <w:ind w:firstLine="709"/>
        <w:jc w:val="both"/>
        <w:rPr>
          <w:sz w:val="24"/>
          <w:szCs w:val="24"/>
        </w:rPr>
      </w:pPr>
      <w:r w:rsidRPr="007748EB">
        <w:rPr>
          <w:sz w:val="24"/>
          <w:szCs w:val="24"/>
        </w:rPr>
        <w:t>Программа коррекционной работы создана  при организации обучения и воспитания в МБОУ</w:t>
      </w:r>
      <w:r w:rsidR="00634AAB" w:rsidRPr="007748EB">
        <w:rPr>
          <w:sz w:val="24"/>
          <w:szCs w:val="24"/>
        </w:rPr>
        <w:t xml:space="preserve"> </w:t>
      </w:r>
      <w:r w:rsidR="00F102E4" w:rsidRPr="007748EB">
        <w:rPr>
          <w:sz w:val="24"/>
          <w:szCs w:val="24"/>
        </w:rPr>
        <w:t>ОСОШ№6</w:t>
      </w:r>
      <w:r w:rsidR="00634AAB" w:rsidRPr="007748EB">
        <w:rPr>
          <w:sz w:val="24"/>
          <w:szCs w:val="24"/>
        </w:rPr>
        <w:t xml:space="preserve"> </w:t>
      </w:r>
      <w:r w:rsidR="00F102E4" w:rsidRPr="007748EB">
        <w:rPr>
          <w:sz w:val="24"/>
          <w:szCs w:val="24"/>
        </w:rPr>
        <w:t>им. В.А.Сулева</w:t>
      </w:r>
      <w:r w:rsidRPr="007748EB">
        <w:rPr>
          <w:sz w:val="24"/>
          <w:szCs w:val="24"/>
        </w:rPr>
        <w:t xml:space="preserve"> детей</w:t>
      </w:r>
      <w:r w:rsidR="00C5188A" w:rsidRPr="007748EB">
        <w:rPr>
          <w:sz w:val="24"/>
          <w:szCs w:val="24"/>
        </w:rPr>
        <w:t>-инвалидов и детей</w:t>
      </w:r>
      <w:r w:rsidRPr="007748EB">
        <w:rPr>
          <w:sz w:val="24"/>
          <w:szCs w:val="24"/>
        </w:rPr>
        <w:t xml:space="preserve"> с ограничен</w:t>
      </w:r>
      <w:r w:rsidR="00634AAB" w:rsidRPr="007748EB">
        <w:rPr>
          <w:sz w:val="24"/>
          <w:szCs w:val="24"/>
        </w:rPr>
        <w:t>ными возможностями здоровья</w:t>
      </w:r>
      <w:r w:rsidR="00C5188A" w:rsidRPr="007748EB">
        <w:rPr>
          <w:sz w:val="24"/>
          <w:szCs w:val="24"/>
        </w:rPr>
        <w:t xml:space="preserve"> (Далее – детей с ОВЗ)</w:t>
      </w:r>
      <w:r w:rsidR="00634AAB" w:rsidRPr="007748EB">
        <w:rPr>
          <w:sz w:val="24"/>
          <w:szCs w:val="24"/>
        </w:rPr>
        <w:t xml:space="preserve">.  </w:t>
      </w:r>
      <w:r w:rsidRPr="007748EB">
        <w:rPr>
          <w:sz w:val="24"/>
          <w:szCs w:val="24"/>
        </w:rPr>
        <w:t xml:space="preserve"> Данная программа  направлена на обеспечение коррекции недостатков в физическом и </w:t>
      </w:r>
      <w:r w:rsidR="00C5188A" w:rsidRPr="007748EB">
        <w:rPr>
          <w:sz w:val="24"/>
          <w:szCs w:val="24"/>
        </w:rPr>
        <w:t xml:space="preserve">(или) психическом развитии </w:t>
      </w:r>
      <w:r w:rsidRPr="007748EB">
        <w:rPr>
          <w:sz w:val="24"/>
          <w:szCs w:val="24"/>
        </w:rPr>
        <w:t xml:space="preserve"> с ограниченными возможностями здоровья (ОВЗ) и оказание помощи детям  в освоении основной образовательной  программы. Она направлена на обеспечение коррекции недостатков в физическом и (или) психическом развитии детей с (ОВЗ) и оказание помощи детям этой категории в освоении основной образовательной  программы. </w:t>
      </w:r>
    </w:p>
    <w:p w:rsidR="007317C5" w:rsidRPr="007748EB" w:rsidRDefault="007317C5" w:rsidP="007317C5">
      <w:pPr>
        <w:ind w:firstLine="709"/>
        <w:jc w:val="both"/>
        <w:rPr>
          <w:sz w:val="24"/>
          <w:szCs w:val="24"/>
        </w:rPr>
      </w:pPr>
      <w:r w:rsidRPr="007748EB">
        <w:rPr>
          <w:sz w:val="24"/>
          <w:szCs w:val="24"/>
        </w:rPr>
        <w:t xml:space="preserve">Программа коррекционной работы </w:t>
      </w:r>
      <w:r w:rsidRPr="007748EB">
        <w:rPr>
          <w:i/>
          <w:sz w:val="24"/>
          <w:szCs w:val="24"/>
        </w:rPr>
        <w:t>обеспечивает</w:t>
      </w:r>
      <w:r w:rsidRPr="007748EB">
        <w:rPr>
          <w:sz w:val="24"/>
          <w:szCs w:val="24"/>
        </w:rPr>
        <w:t>:</w:t>
      </w:r>
    </w:p>
    <w:p w:rsidR="007317C5" w:rsidRPr="007748EB" w:rsidRDefault="007317C5" w:rsidP="00481406">
      <w:pPr>
        <w:numPr>
          <w:ilvl w:val="0"/>
          <w:numId w:val="153"/>
        </w:numPr>
        <w:jc w:val="both"/>
        <w:rPr>
          <w:sz w:val="24"/>
          <w:szCs w:val="24"/>
        </w:rPr>
      </w:pPr>
      <w:r w:rsidRPr="007748EB">
        <w:rPr>
          <w:sz w:val="24"/>
          <w:szCs w:val="24"/>
        </w:rPr>
        <w:t>выявление особых образовательных потребностей детей с ОВЗ и осуществление индивидуально ориентированной психолого-медико-педагогической помощи таким детям;</w:t>
      </w:r>
    </w:p>
    <w:p w:rsidR="007317C5" w:rsidRPr="007748EB" w:rsidRDefault="007317C5" w:rsidP="00481406">
      <w:pPr>
        <w:numPr>
          <w:ilvl w:val="0"/>
          <w:numId w:val="153"/>
        </w:numPr>
        <w:jc w:val="both"/>
        <w:rPr>
          <w:sz w:val="24"/>
          <w:szCs w:val="24"/>
        </w:rPr>
      </w:pPr>
      <w:r w:rsidRPr="007748EB">
        <w:rPr>
          <w:sz w:val="24"/>
          <w:szCs w:val="24"/>
        </w:rPr>
        <w:t xml:space="preserve"> возможность освоения детьми с ОВЗ Образовательной  программы и их интеграции в образовательном учреждении.</w:t>
      </w:r>
    </w:p>
    <w:p w:rsidR="007317C5" w:rsidRPr="007748EB" w:rsidRDefault="007317C5" w:rsidP="007317C5">
      <w:pPr>
        <w:ind w:firstLine="709"/>
        <w:jc w:val="both"/>
        <w:rPr>
          <w:sz w:val="24"/>
          <w:szCs w:val="24"/>
        </w:rPr>
      </w:pPr>
      <w:r w:rsidRPr="007748EB">
        <w:rPr>
          <w:sz w:val="24"/>
          <w:szCs w:val="24"/>
        </w:rPr>
        <w:t xml:space="preserve">Программа коррекционной работы  </w:t>
      </w:r>
      <w:r w:rsidRPr="007748EB">
        <w:rPr>
          <w:i/>
          <w:sz w:val="24"/>
          <w:szCs w:val="24"/>
        </w:rPr>
        <w:t>содержит</w:t>
      </w:r>
      <w:r w:rsidRPr="007748EB">
        <w:rPr>
          <w:sz w:val="24"/>
          <w:szCs w:val="24"/>
        </w:rPr>
        <w:t>:</w:t>
      </w:r>
    </w:p>
    <w:p w:rsidR="007317C5" w:rsidRPr="007748EB" w:rsidRDefault="007317C5" w:rsidP="00481406">
      <w:pPr>
        <w:numPr>
          <w:ilvl w:val="0"/>
          <w:numId w:val="153"/>
        </w:numPr>
        <w:jc w:val="both"/>
        <w:rPr>
          <w:sz w:val="24"/>
          <w:szCs w:val="24"/>
        </w:rPr>
      </w:pPr>
      <w:r w:rsidRPr="007748EB">
        <w:rPr>
          <w:sz w:val="24"/>
          <w:szCs w:val="24"/>
        </w:rPr>
        <w:t>перечень, содержание и план реализации индивидуально ориентированных коррекционных мероприятий;</w:t>
      </w:r>
    </w:p>
    <w:p w:rsidR="007317C5" w:rsidRPr="007748EB" w:rsidRDefault="007317C5" w:rsidP="00481406">
      <w:pPr>
        <w:numPr>
          <w:ilvl w:val="0"/>
          <w:numId w:val="153"/>
        </w:numPr>
        <w:jc w:val="both"/>
        <w:rPr>
          <w:sz w:val="24"/>
          <w:szCs w:val="24"/>
        </w:rPr>
      </w:pPr>
      <w:r w:rsidRPr="007748EB">
        <w:rPr>
          <w:sz w:val="24"/>
          <w:szCs w:val="24"/>
        </w:rPr>
        <w:t>систему комплексного психолого-медико-педагогического сопровождения детей с ОВЗ в условиях образовательного процесса, а также  описание специальных условий обучения и воспитания таких детей.</w:t>
      </w:r>
    </w:p>
    <w:p w:rsidR="007317C5" w:rsidRPr="007748EB" w:rsidRDefault="007317C5" w:rsidP="00481406">
      <w:pPr>
        <w:numPr>
          <w:ilvl w:val="0"/>
          <w:numId w:val="153"/>
        </w:numPr>
        <w:jc w:val="both"/>
        <w:rPr>
          <w:sz w:val="24"/>
          <w:szCs w:val="24"/>
        </w:rPr>
      </w:pPr>
      <w:r w:rsidRPr="007748EB">
        <w:rPr>
          <w:sz w:val="24"/>
          <w:szCs w:val="24"/>
        </w:rPr>
        <w:t xml:space="preserve"> механизм взаимодействия в разработке и реализации коррекционных мероприятий учителей и других специалистов в области в области коррекционной педагогики; </w:t>
      </w:r>
    </w:p>
    <w:p w:rsidR="007317C5" w:rsidRPr="007748EB" w:rsidRDefault="007317C5" w:rsidP="00481406">
      <w:pPr>
        <w:numPr>
          <w:ilvl w:val="0"/>
          <w:numId w:val="153"/>
        </w:numPr>
        <w:jc w:val="both"/>
        <w:rPr>
          <w:sz w:val="24"/>
          <w:szCs w:val="24"/>
        </w:rPr>
      </w:pPr>
      <w:r w:rsidRPr="007748EB">
        <w:rPr>
          <w:sz w:val="24"/>
          <w:szCs w:val="24"/>
        </w:rPr>
        <w:t>планируемые результаты коррекционной работы.</w:t>
      </w:r>
    </w:p>
    <w:p w:rsidR="007317C5" w:rsidRPr="007748EB" w:rsidRDefault="007317C5" w:rsidP="007317C5">
      <w:pPr>
        <w:ind w:firstLine="709"/>
        <w:jc w:val="both"/>
        <w:rPr>
          <w:sz w:val="24"/>
          <w:szCs w:val="24"/>
        </w:rPr>
      </w:pPr>
      <w:r w:rsidRPr="007748EB">
        <w:rPr>
          <w:sz w:val="24"/>
          <w:szCs w:val="24"/>
        </w:rPr>
        <w:t xml:space="preserve">Программа коррекционной работы позволяет реализовать личностно-ориентированный подход через медико-психолого-педагогическое сопровождение ребенка, способствующее достижению </w:t>
      </w:r>
      <w:r w:rsidR="00E07037" w:rsidRPr="007748EB">
        <w:rPr>
          <w:sz w:val="24"/>
          <w:szCs w:val="24"/>
        </w:rPr>
        <w:t>детей</w:t>
      </w:r>
      <w:r w:rsidRPr="007748EB">
        <w:rPr>
          <w:sz w:val="24"/>
          <w:szCs w:val="24"/>
        </w:rPr>
        <w:t xml:space="preserve"> с ОВЗ стандарта образования. Она имеет подчиненную, вспомогательную функцию по отношению к основной образовательной программе, может уточняться и корректироваться. </w:t>
      </w:r>
    </w:p>
    <w:p w:rsidR="007317C5" w:rsidRPr="007748EB" w:rsidRDefault="007317C5" w:rsidP="007317C5">
      <w:pPr>
        <w:ind w:firstLine="709"/>
        <w:jc w:val="both"/>
        <w:rPr>
          <w:sz w:val="24"/>
          <w:szCs w:val="24"/>
        </w:rPr>
      </w:pPr>
      <w:r w:rsidRPr="007748EB">
        <w:rPr>
          <w:sz w:val="24"/>
          <w:szCs w:val="24"/>
        </w:rPr>
        <w:t xml:space="preserve">Предметом проектирования программы коррекционной работы является </w:t>
      </w:r>
      <w:r w:rsidRPr="007748EB">
        <w:rPr>
          <w:b/>
          <w:i/>
          <w:sz w:val="24"/>
          <w:szCs w:val="24"/>
        </w:rPr>
        <w:t>создание комплекса условий</w:t>
      </w:r>
      <w:r w:rsidRPr="007748EB">
        <w:rPr>
          <w:sz w:val="24"/>
          <w:szCs w:val="24"/>
        </w:rPr>
        <w:t xml:space="preserve"> (средств, механизмов) для повышения эффективности обучения и воспитания детей с ОВЗ. К числу основных условий относятся: </w:t>
      </w:r>
    </w:p>
    <w:p w:rsidR="007317C5" w:rsidRPr="007748EB" w:rsidRDefault="007317C5" w:rsidP="00481406">
      <w:pPr>
        <w:numPr>
          <w:ilvl w:val="0"/>
          <w:numId w:val="154"/>
        </w:numPr>
        <w:jc w:val="both"/>
        <w:rPr>
          <w:sz w:val="24"/>
          <w:szCs w:val="24"/>
        </w:rPr>
      </w:pPr>
      <w:r w:rsidRPr="007748EB">
        <w:rPr>
          <w:sz w:val="24"/>
          <w:szCs w:val="24"/>
        </w:rPr>
        <w:t xml:space="preserve">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w:t>
      </w:r>
    </w:p>
    <w:p w:rsidR="007317C5" w:rsidRPr="007748EB" w:rsidRDefault="007317C5" w:rsidP="00481406">
      <w:pPr>
        <w:numPr>
          <w:ilvl w:val="0"/>
          <w:numId w:val="154"/>
        </w:numPr>
        <w:jc w:val="both"/>
        <w:rPr>
          <w:sz w:val="24"/>
          <w:szCs w:val="24"/>
        </w:rPr>
      </w:pPr>
      <w:r w:rsidRPr="007748EB">
        <w:rPr>
          <w:sz w:val="24"/>
          <w:szCs w:val="24"/>
        </w:rPr>
        <w:t xml:space="preserve"> интеграция полученных в ходе медицинского, психологического и педагогического изучения ребенка данных, объединяемых в симптомокомплексы;</w:t>
      </w:r>
    </w:p>
    <w:p w:rsidR="007317C5" w:rsidRPr="007748EB" w:rsidRDefault="007317C5" w:rsidP="00481406">
      <w:pPr>
        <w:numPr>
          <w:ilvl w:val="0"/>
          <w:numId w:val="154"/>
        </w:numPr>
        <w:jc w:val="both"/>
        <w:rPr>
          <w:sz w:val="24"/>
          <w:szCs w:val="24"/>
        </w:rPr>
      </w:pPr>
      <w:r w:rsidRPr="007748EB">
        <w:rPr>
          <w:sz w:val="24"/>
          <w:szCs w:val="24"/>
        </w:rPr>
        <w:t xml:space="preserve"> разработка и реализация педагогических технологий (диагностико-информационных, обучающе-образовательных, коррекционных, реабилитационных);</w:t>
      </w:r>
    </w:p>
    <w:p w:rsidR="007317C5" w:rsidRPr="007748EB" w:rsidRDefault="007317C5" w:rsidP="00481406">
      <w:pPr>
        <w:numPr>
          <w:ilvl w:val="0"/>
          <w:numId w:val="154"/>
        </w:numPr>
        <w:jc w:val="both"/>
        <w:rPr>
          <w:sz w:val="24"/>
          <w:szCs w:val="24"/>
        </w:rPr>
      </w:pPr>
      <w:r w:rsidRPr="007748EB">
        <w:rPr>
          <w:sz w:val="24"/>
          <w:szCs w:val="24"/>
        </w:rPr>
        <w:t xml:space="preserve"> объединение усилий педагогов, медицинских и социальных работников в оказании всесторонней помощи и поддержки детям с ОВЗ; </w:t>
      </w:r>
    </w:p>
    <w:p w:rsidR="007317C5" w:rsidRPr="007748EB" w:rsidRDefault="007317C5" w:rsidP="00481406">
      <w:pPr>
        <w:numPr>
          <w:ilvl w:val="0"/>
          <w:numId w:val="154"/>
        </w:numPr>
        <w:jc w:val="both"/>
        <w:rPr>
          <w:sz w:val="24"/>
          <w:szCs w:val="24"/>
        </w:rPr>
      </w:pPr>
      <w:r w:rsidRPr="007748EB">
        <w:rPr>
          <w:sz w:val="24"/>
          <w:szCs w:val="24"/>
        </w:rPr>
        <w:lastRenderedPageBreak/>
        <w:t>расширение перечня педагогических, психотерапевтических, социальных и правовых услуг детям</w:t>
      </w:r>
      <w:r w:rsidR="00E07037" w:rsidRPr="007748EB">
        <w:rPr>
          <w:sz w:val="24"/>
          <w:szCs w:val="24"/>
        </w:rPr>
        <w:t xml:space="preserve"> с ОВЗ</w:t>
      </w:r>
      <w:r w:rsidRPr="007748EB">
        <w:rPr>
          <w:sz w:val="24"/>
          <w:szCs w:val="24"/>
        </w:rPr>
        <w:t xml:space="preserve"> и родителям</w:t>
      </w:r>
      <w:r w:rsidR="00E07037" w:rsidRPr="007748EB">
        <w:rPr>
          <w:sz w:val="24"/>
          <w:szCs w:val="24"/>
        </w:rPr>
        <w:t xml:space="preserve"> (законным представителям)</w:t>
      </w:r>
      <w:r w:rsidRPr="007748EB">
        <w:rPr>
          <w:sz w:val="24"/>
          <w:szCs w:val="24"/>
        </w:rPr>
        <w:t xml:space="preserve">; </w:t>
      </w:r>
    </w:p>
    <w:p w:rsidR="007317C5" w:rsidRPr="007748EB" w:rsidRDefault="007317C5" w:rsidP="00481406">
      <w:pPr>
        <w:numPr>
          <w:ilvl w:val="0"/>
          <w:numId w:val="154"/>
        </w:numPr>
        <w:jc w:val="both"/>
        <w:rPr>
          <w:sz w:val="24"/>
          <w:szCs w:val="24"/>
        </w:rPr>
      </w:pPr>
      <w:r w:rsidRPr="007748EB">
        <w:rPr>
          <w:sz w:val="24"/>
          <w:szCs w:val="24"/>
        </w:rPr>
        <w:t>развитие системы отношений в направлении педагог-ребенок-родитель-медицинские работники.</w:t>
      </w:r>
    </w:p>
    <w:p w:rsidR="007317C5" w:rsidRPr="007748EB" w:rsidRDefault="007317C5" w:rsidP="007317C5">
      <w:pPr>
        <w:ind w:firstLine="709"/>
        <w:jc w:val="both"/>
        <w:rPr>
          <w:sz w:val="24"/>
          <w:szCs w:val="24"/>
        </w:rPr>
      </w:pPr>
      <w:r w:rsidRPr="007748EB">
        <w:rPr>
          <w:i/>
          <w:sz w:val="24"/>
          <w:szCs w:val="24"/>
        </w:rPr>
        <w:t>Практическая работа</w:t>
      </w:r>
      <w:r w:rsidRPr="007748EB">
        <w:rPr>
          <w:sz w:val="24"/>
          <w:szCs w:val="24"/>
        </w:rPr>
        <w:t xml:space="preserve"> по реализации программы коррекционной работы предполагает: </w:t>
      </w:r>
    </w:p>
    <w:p w:rsidR="007317C5" w:rsidRPr="007748EB" w:rsidRDefault="007317C5" w:rsidP="00481406">
      <w:pPr>
        <w:numPr>
          <w:ilvl w:val="0"/>
          <w:numId w:val="155"/>
        </w:numPr>
        <w:jc w:val="both"/>
        <w:rPr>
          <w:sz w:val="24"/>
          <w:szCs w:val="24"/>
        </w:rPr>
      </w:pPr>
      <w:r w:rsidRPr="007748EB">
        <w:rPr>
          <w:sz w:val="24"/>
          <w:szCs w:val="24"/>
        </w:rPr>
        <w:t xml:space="preserve">повышение уровня медико-психолого-педагогической компетентности психологов, педагогов, родителей; </w:t>
      </w:r>
    </w:p>
    <w:p w:rsidR="007317C5" w:rsidRPr="007748EB" w:rsidRDefault="007317C5" w:rsidP="00481406">
      <w:pPr>
        <w:numPr>
          <w:ilvl w:val="0"/>
          <w:numId w:val="155"/>
        </w:numPr>
        <w:jc w:val="both"/>
        <w:rPr>
          <w:sz w:val="24"/>
          <w:szCs w:val="24"/>
        </w:rPr>
      </w:pPr>
      <w:r w:rsidRPr="007748EB">
        <w:rPr>
          <w:sz w:val="24"/>
          <w:szCs w:val="24"/>
        </w:rPr>
        <w:t>разработку новых педагогических технологий, учитывающих особенности детей с ОВЗ; координацию деятельности медицинских и образовательных учреждений по осуществлению комплексного медико-психолого-педагогического сопровождения.</w:t>
      </w:r>
    </w:p>
    <w:p w:rsidR="007317C5" w:rsidRPr="007748EB" w:rsidRDefault="007317C5" w:rsidP="007317C5">
      <w:pPr>
        <w:ind w:firstLine="709"/>
        <w:jc w:val="both"/>
        <w:rPr>
          <w:sz w:val="24"/>
          <w:szCs w:val="24"/>
        </w:rPr>
      </w:pPr>
      <w:r w:rsidRPr="007748EB">
        <w:rPr>
          <w:sz w:val="24"/>
          <w:szCs w:val="24"/>
        </w:rPr>
        <w:t>Программа коррекционной работы позволяет педагогам обеспечить возможность оптимального применения методов и приемов коррекционно-развивающей работы с учетом индивидуально-типологических особенностей детей.</w:t>
      </w:r>
    </w:p>
    <w:p w:rsidR="007317C5" w:rsidRPr="007748EB" w:rsidRDefault="007317C5" w:rsidP="007317C5">
      <w:pPr>
        <w:ind w:firstLine="709"/>
        <w:jc w:val="both"/>
        <w:rPr>
          <w:sz w:val="24"/>
          <w:szCs w:val="24"/>
        </w:rPr>
      </w:pPr>
      <w:r w:rsidRPr="007748EB">
        <w:rPr>
          <w:i/>
          <w:sz w:val="24"/>
          <w:szCs w:val="24"/>
        </w:rPr>
        <w:t>Теоретико-методологическими основаниями</w:t>
      </w:r>
      <w:r w:rsidRPr="007748EB">
        <w:rPr>
          <w:sz w:val="24"/>
          <w:szCs w:val="24"/>
        </w:rPr>
        <w:t xml:space="preserve"> программы коррекционной работы является взаимосвязь трёх подходов: </w:t>
      </w:r>
    </w:p>
    <w:p w:rsidR="007317C5" w:rsidRPr="007748EB" w:rsidRDefault="007317C5" w:rsidP="00481406">
      <w:pPr>
        <w:numPr>
          <w:ilvl w:val="0"/>
          <w:numId w:val="155"/>
        </w:numPr>
        <w:jc w:val="both"/>
        <w:rPr>
          <w:sz w:val="24"/>
          <w:szCs w:val="24"/>
        </w:rPr>
      </w:pPr>
      <w:r w:rsidRPr="007748EB">
        <w:rPr>
          <w:sz w:val="24"/>
          <w:szCs w:val="24"/>
        </w:rPr>
        <w:t xml:space="preserve">нейропсихологического, выявляющего причины, лежащие в основе школьных трудностей; </w:t>
      </w:r>
    </w:p>
    <w:p w:rsidR="007317C5" w:rsidRPr="007748EB" w:rsidRDefault="007317C5" w:rsidP="00481406">
      <w:pPr>
        <w:numPr>
          <w:ilvl w:val="0"/>
          <w:numId w:val="155"/>
        </w:numPr>
        <w:jc w:val="both"/>
        <w:rPr>
          <w:sz w:val="24"/>
          <w:szCs w:val="24"/>
        </w:rPr>
      </w:pPr>
      <w:r w:rsidRPr="007748EB">
        <w:rPr>
          <w:sz w:val="24"/>
          <w:szCs w:val="24"/>
        </w:rPr>
        <w:t xml:space="preserve"> комплексного, обеспечивающего учет медико-психолого-педагогических знаний о ребёнке; </w:t>
      </w:r>
    </w:p>
    <w:p w:rsidR="007317C5" w:rsidRPr="007748EB" w:rsidRDefault="007317C5" w:rsidP="00481406">
      <w:pPr>
        <w:numPr>
          <w:ilvl w:val="0"/>
          <w:numId w:val="155"/>
        </w:numPr>
        <w:jc w:val="both"/>
        <w:rPr>
          <w:sz w:val="24"/>
          <w:szCs w:val="24"/>
        </w:rPr>
      </w:pPr>
      <w:r w:rsidRPr="007748EB">
        <w:rPr>
          <w:sz w:val="24"/>
          <w:szCs w:val="24"/>
        </w:rPr>
        <w:t>междисциплинарного, позволяющего осуществлять совместно-распределённую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w:t>
      </w:r>
      <w:r w:rsidR="00E07037" w:rsidRPr="007748EB">
        <w:rPr>
          <w:sz w:val="24"/>
          <w:szCs w:val="24"/>
        </w:rPr>
        <w:t>а</w:t>
      </w:r>
      <w:r w:rsidRPr="007748EB">
        <w:rPr>
          <w:sz w:val="24"/>
          <w:szCs w:val="24"/>
        </w:rPr>
        <w:t>,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7317C5" w:rsidRPr="007748EB" w:rsidRDefault="007317C5" w:rsidP="007317C5">
      <w:pPr>
        <w:ind w:firstLine="709"/>
        <w:jc w:val="both"/>
        <w:rPr>
          <w:sz w:val="24"/>
          <w:szCs w:val="24"/>
        </w:rPr>
      </w:pPr>
      <w:r w:rsidRPr="007748EB">
        <w:rPr>
          <w:sz w:val="24"/>
          <w:szCs w:val="24"/>
        </w:rPr>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7317C5" w:rsidRPr="007748EB" w:rsidRDefault="007317C5" w:rsidP="007317C5">
      <w:pPr>
        <w:ind w:firstLine="709"/>
        <w:jc w:val="both"/>
        <w:rPr>
          <w:sz w:val="24"/>
          <w:szCs w:val="24"/>
        </w:rPr>
      </w:pPr>
      <w:r w:rsidRPr="007748EB">
        <w:rPr>
          <w:sz w:val="24"/>
          <w:szCs w:val="24"/>
        </w:rPr>
        <w:t>Программы коррекционной работы основного, среднего общего образования и начального общего образования являются преемственными. Программа коррекционной работы основного общего и среднего общего образования  обеспечивает:</w:t>
      </w:r>
    </w:p>
    <w:p w:rsidR="007317C5" w:rsidRPr="007748EB" w:rsidRDefault="007317C5" w:rsidP="00481406">
      <w:pPr>
        <w:numPr>
          <w:ilvl w:val="0"/>
          <w:numId w:val="155"/>
        </w:numPr>
        <w:jc w:val="both"/>
        <w:rPr>
          <w:sz w:val="24"/>
          <w:szCs w:val="24"/>
        </w:rPr>
      </w:pPr>
      <w:r w:rsidRPr="007748EB">
        <w:rPr>
          <w:sz w:val="24"/>
          <w:szCs w:val="24"/>
        </w:rPr>
        <w:t xml:space="preserve">создание в МБОУ </w:t>
      </w:r>
      <w:r w:rsidR="00BA5956" w:rsidRPr="007748EB">
        <w:rPr>
          <w:sz w:val="24"/>
          <w:szCs w:val="24"/>
        </w:rPr>
        <w:t xml:space="preserve"> </w:t>
      </w:r>
      <w:r w:rsidR="00A65BB7" w:rsidRPr="007748EB">
        <w:rPr>
          <w:sz w:val="24"/>
          <w:szCs w:val="24"/>
        </w:rPr>
        <w:t>Объединенной</w:t>
      </w:r>
      <w:r w:rsidR="00BA5956" w:rsidRPr="007748EB">
        <w:rPr>
          <w:sz w:val="24"/>
          <w:szCs w:val="24"/>
        </w:rPr>
        <w:t xml:space="preserve"> СОШ </w:t>
      </w:r>
      <w:r w:rsidR="00F102E4" w:rsidRPr="007748EB">
        <w:rPr>
          <w:sz w:val="24"/>
          <w:szCs w:val="24"/>
        </w:rPr>
        <w:t>№6</w:t>
      </w:r>
      <w:r w:rsidR="00BA5956" w:rsidRPr="007748EB">
        <w:rPr>
          <w:sz w:val="24"/>
          <w:szCs w:val="24"/>
        </w:rPr>
        <w:t xml:space="preserve"> </w:t>
      </w:r>
      <w:r w:rsidR="00F102E4" w:rsidRPr="007748EB">
        <w:rPr>
          <w:sz w:val="24"/>
          <w:szCs w:val="24"/>
        </w:rPr>
        <w:t>им. В.А.Сулева</w:t>
      </w:r>
      <w:r w:rsidRPr="007748EB">
        <w:rPr>
          <w:sz w:val="24"/>
          <w:szCs w:val="24"/>
        </w:rPr>
        <w:t xml:space="preserve">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317C5" w:rsidRPr="007748EB" w:rsidRDefault="007317C5" w:rsidP="00481406">
      <w:pPr>
        <w:numPr>
          <w:ilvl w:val="0"/>
          <w:numId w:val="155"/>
        </w:numPr>
        <w:jc w:val="both"/>
        <w:rPr>
          <w:sz w:val="24"/>
          <w:szCs w:val="24"/>
        </w:rPr>
      </w:pPr>
      <w:r w:rsidRPr="007748EB">
        <w:rPr>
          <w:sz w:val="24"/>
          <w:szCs w:val="24"/>
        </w:rPr>
        <w:t>дальнейшую социальную адаптацию и интеграцию детей с особыми образовательными потребностями в общеобразовательном учреждении.</w:t>
      </w:r>
    </w:p>
    <w:p w:rsidR="007317C5" w:rsidRPr="007748EB" w:rsidRDefault="007317C5" w:rsidP="007317C5">
      <w:pPr>
        <w:ind w:firstLine="709"/>
        <w:jc w:val="both"/>
        <w:rPr>
          <w:sz w:val="24"/>
          <w:szCs w:val="24"/>
        </w:rPr>
      </w:pPr>
      <w:r w:rsidRPr="007748EB">
        <w:rPr>
          <w:sz w:val="24"/>
          <w:szCs w:val="24"/>
        </w:rPr>
        <w:t xml:space="preserve">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w:t>
      </w:r>
    </w:p>
    <w:p w:rsidR="007317C5" w:rsidRPr="007748EB" w:rsidRDefault="007317C5" w:rsidP="007317C5">
      <w:pPr>
        <w:ind w:firstLine="709"/>
        <w:jc w:val="both"/>
        <w:rPr>
          <w:b/>
          <w:sz w:val="24"/>
          <w:szCs w:val="24"/>
        </w:rPr>
      </w:pPr>
    </w:p>
    <w:p w:rsidR="007317C5" w:rsidRPr="007748EB" w:rsidRDefault="007317C5" w:rsidP="007317C5">
      <w:pPr>
        <w:ind w:firstLine="709"/>
        <w:jc w:val="both"/>
        <w:rPr>
          <w:b/>
          <w:sz w:val="24"/>
          <w:szCs w:val="24"/>
        </w:rPr>
      </w:pPr>
      <w:r w:rsidRPr="007748EB">
        <w:rPr>
          <w:b/>
          <w:sz w:val="24"/>
          <w:szCs w:val="24"/>
        </w:rPr>
        <w:t>Цели программы:</w:t>
      </w:r>
    </w:p>
    <w:p w:rsidR="007317C5" w:rsidRPr="007748EB" w:rsidRDefault="007317C5" w:rsidP="007317C5">
      <w:pPr>
        <w:ind w:firstLine="709"/>
        <w:jc w:val="both"/>
        <w:rPr>
          <w:sz w:val="24"/>
          <w:szCs w:val="24"/>
        </w:rPr>
      </w:pPr>
      <w:r w:rsidRPr="007748EB">
        <w:rPr>
          <w:sz w:val="24"/>
          <w:szCs w:val="24"/>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7317C5" w:rsidRPr="007748EB" w:rsidRDefault="007317C5" w:rsidP="007317C5">
      <w:pPr>
        <w:ind w:firstLine="709"/>
        <w:jc w:val="both"/>
        <w:rPr>
          <w:sz w:val="24"/>
          <w:szCs w:val="24"/>
        </w:rPr>
      </w:pPr>
      <w:r w:rsidRPr="007748EB">
        <w:rPr>
          <w:sz w:val="24"/>
          <w:szCs w:val="24"/>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общего образования, дополнительных образовательных программ.</w:t>
      </w:r>
    </w:p>
    <w:p w:rsidR="007317C5" w:rsidRPr="007748EB" w:rsidRDefault="007317C5" w:rsidP="007317C5">
      <w:pPr>
        <w:ind w:firstLine="709"/>
        <w:jc w:val="both"/>
        <w:rPr>
          <w:sz w:val="24"/>
          <w:szCs w:val="24"/>
        </w:rPr>
      </w:pPr>
      <w:r w:rsidRPr="007748EB">
        <w:rPr>
          <w:sz w:val="24"/>
          <w:szCs w:val="24"/>
        </w:rPr>
        <w:lastRenderedPageBreak/>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7317C5" w:rsidRPr="007748EB" w:rsidRDefault="007317C5" w:rsidP="007317C5">
      <w:pPr>
        <w:ind w:firstLine="709"/>
        <w:jc w:val="both"/>
        <w:rPr>
          <w:b/>
          <w:sz w:val="24"/>
          <w:szCs w:val="24"/>
        </w:rPr>
      </w:pPr>
    </w:p>
    <w:p w:rsidR="007317C5" w:rsidRPr="007748EB" w:rsidRDefault="007317C5" w:rsidP="007317C5">
      <w:pPr>
        <w:ind w:firstLine="709"/>
        <w:jc w:val="both"/>
        <w:rPr>
          <w:sz w:val="24"/>
          <w:szCs w:val="24"/>
        </w:rPr>
      </w:pPr>
      <w:r w:rsidRPr="007748EB">
        <w:rPr>
          <w:b/>
          <w:sz w:val="24"/>
          <w:szCs w:val="24"/>
        </w:rPr>
        <w:t>Задачи программы</w:t>
      </w:r>
      <w:r w:rsidRPr="007748EB">
        <w:rPr>
          <w:sz w:val="24"/>
          <w:szCs w:val="24"/>
        </w:rPr>
        <w:t>:</w:t>
      </w:r>
    </w:p>
    <w:p w:rsidR="007317C5" w:rsidRPr="007748EB" w:rsidRDefault="007317C5" w:rsidP="00481406">
      <w:pPr>
        <w:numPr>
          <w:ilvl w:val="0"/>
          <w:numId w:val="155"/>
        </w:numPr>
        <w:jc w:val="both"/>
        <w:rPr>
          <w:sz w:val="24"/>
          <w:szCs w:val="24"/>
        </w:rPr>
      </w:pPr>
      <w:r w:rsidRPr="007748EB">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7317C5" w:rsidRPr="007748EB" w:rsidRDefault="007317C5" w:rsidP="00481406">
      <w:pPr>
        <w:numPr>
          <w:ilvl w:val="0"/>
          <w:numId w:val="155"/>
        </w:numPr>
        <w:jc w:val="both"/>
        <w:rPr>
          <w:sz w:val="24"/>
          <w:szCs w:val="24"/>
        </w:rPr>
      </w:pPr>
      <w:r w:rsidRPr="007748EB">
        <w:rPr>
          <w:sz w:val="24"/>
          <w:szCs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7317C5" w:rsidRPr="007748EB" w:rsidRDefault="007317C5" w:rsidP="00481406">
      <w:pPr>
        <w:numPr>
          <w:ilvl w:val="0"/>
          <w:numId w:val="155"/>
        </w:numPr>
        <w:jc w:val="both"/>
        <w:rPr>
          <w:sz w:val="24"/>
          <w:szCs w:val="24"/>
        </w:rPr>
      </w:pPr>
      <w:r w:rsidRPr="007748EB">
        <w:rPr>
          <w:sz w:val="24"/>
          <w:szCs w:val="24"/>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317C5" w:rsidRPr="007748EB" w:rsidRDefault="007317C5" w:rsidP="00481406">
      <w:pPr>
        <w:numPr>
          <w:ilvl w:val="0"/>
          <w:numId w:val="155"/>
        </w:numPr>
        <w:jc w:val="both"/>
        <w:rPr>
          <w:sz w:val="24"/>
          <w:szCs w:val="24"/>
        </w:rPr>
      </w:pPr>
      <w:r w:rsidRPr="007748EB">
        <w:rPr>
          <w:sz w:val="24"/>
          <w:szCs w:val="24"/>
        </w:rPr>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r w:rsidR="00E07037" w:rsidRPr="007748EB">
        <w:rPr>
          <w:sz w:val="24"/>
          <w:szCs w:val="24"/>
        </w:rPr>
        <w:t>учителя индивидуального обучения</w:t>
      </w:r>
      <w:r w:rsidRPr="007748EB">
        <w:rPr>
          <w:sz w:val="24"/>
          <w:szCs w:val="24"/>
        </w:rPr>
        <w:t xml:space="preserve"> образовательного учреждения;</w:t>
      </w:r>
    </w:p>
    <w:p w:rsidR="007317C5" w:rsidRPr="007748EB" w:rsidRDefault="007317C5" w:rsidP="00481406">
      <w:pPr>
        <w:numPr>
          <w:ilvl w:val="0"/>
          <w:numId w:val="155"/>
        </w:numPr>
        <w:jc w:val="both"/>
        <w:rPr>
          <w:sz w:val="24"/>
          <w:szCs w:val="24"/>
        </w:rPr>
      </w:pPr>
      <w:r w:rsidRPr="007748EB">
        <w:rPr>
          <w:sz w:val="24"/>
          <w:szCs w:val="24"/>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7748EB">
        <w:rPr>
          <w:bCs/>
          <w:sz w:val="24"/>
          <w:szCs w:val="24"/>
        </w:rPr>
        <w:t>дополнительных образовательных коррекционных услуг</w:t>
      </w:r>
      <w:r w:rsidRPr="007748EB">
        <w:rPr>
          <w:sz w:val="24"/>
          <w:szCs w:val="24"/>
        </w:rPr>
        <w:t>;</w:t>
      </w:r>
    </w:p>
    <w:p w:rsidR="007317C5" w:rsidRPr="007748EB" w:rsidRDefault="007317C5" w:rsidP="00481406">
      <w:pPr>
        <w:numPr>
          <w:ilvl w:val="0"/>
          <w:numId w:val="155"/>
        </w:numPr>
        <w:jc w:val="both"/>
        <w:rPr>
          <w:sz w:val="24"/>
          <w:szCs w:val="24"/>
        </w:rPr>
      </w:pPr>
      <w:r w:rsidRPr="007748EB">
        <w:rPr>
          <w:sz w:val="24"/>
          <w:szCs w:val="24"/>
        </w:rPr>
        <w:t>формирование зрелых личностных установок, способствующих оптимальной адаптации в условиях реальной жизненной ситуации;</w:t>
      </w:r>
    </w:p>
    <w:p w:rsidR="007317C5" w:rsidRPr="007748EB" w:rsidRDefault="007317C5" w:rsidP="00481406">
      <w:pPr>
        <w:numPr>
          <w:ilvl w:val="0"/>
          <w:numId w:val="155"/>
        </w:numPr>
        <w:jc w:val="both"/>
        <w:rPr>
          <w:sz w:val="24"/>
          <w:szCs w:val="24"/>
        </w:rPr>
      </w:pPr>
      <w:r w:rsidRPr="007748EB">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7317C5" w:rsidRPr="007748EB" w:rsidRDefault="007317C5" w:rsidP="00481406">
      <w:pPr>
        <w:numPr>
          <w:ilvl w:val="0"/>
          <w:numId w:val="155"/>
        </w:numPr>
        <w:jc w:val="both"/>
        <w:rPr>
          <w:sz w:val="24"/>
          <w:szCs w:val="24"/>
        </w:rPr>
      </w:pPr>
      <w:r w:rsidRPr="007748EB">
        <w:rPr>
          <w:sz w:val="24"/>
          <w:szCs w:val="24"/>
        </w:rPr>
        <w:t>развитие коммуникативной компетенции, форм и навыков конструктивного личностного общения в группе сверстников;</w:t>
      </w:r>
    </w:p>
    <w:p w:rsidR="007317C5" w:rsidRPr="007748EB" w:rsidRDefault="007317C5" w:rsidP="00481406">
      <w:pPr>
        <w:numPr>
          <w:ilvl w:val="0"/>
          <w:numId w:val="155"/>
        </w:numPr>
        <w:jc w:val="both"/>
        <w:rPr>
          <w:b/>
          <w:sz w:val="24"/>
          <w:szCs w:val="24"/>
        </w:rPr>
      </w:pPr>
      <w:r w:rsidRPr="007748EB">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7317C5" w:rsidRPr="007748EB" w:rsidRDefault="007317C5" w:rsidP="00481406">
      <w:pPr>
        <w:numPr>
          <w:ilvl w:val="0"/>
          <w:numId w:val="155"/>
        </w:numPr>
        <w:jc w:val="both"/>
        <w:rPr>
          <w:sz w:val="24"/>
          <w:szCs w:val="24"/>
        </w:rPr>
      </w:pPr>
      <w:r w:rsidRPr="007748EB">
        <w:rPr>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7317C5" w:rsidRPr="007748EB" w:rsidRDefault="007317C5" w:rsidP="007317C5">
      <w:pPr>
        <w:ind w:firstLine="709"/>
        <w:jc w:val="both"/>
        <w:rPr>
          <w:b/>
          <w:i/>
          <w:iCs/>
          <w:sz w:val="24"/>
          <w:szCs w:val="24"/>
        </w:rPr>
      </w:pPr>
    </w:p>
    <w:p w:rsidR="007317C5" w:rsidRPr="007748EB" w:rsidRDefault="007317C5" w:rsidP="007317C5">
      <w:pPr>
        <w:ind w:firstLine="709"/>
        <w:jc w:val="both"/>
        <w:rPr>
          <w:b/>
          <w:i/>
          <w:iCs/>
          <w:sz w:val="24"/>
          <w:szCs w:val="24"/>
        </w:rPr>
      </w:pPr>
      <w:r w:rsidRPr="007748EB">
        <w:rPr>
          <w:b/>
          <w:i/>
          <w:iCs/>
          <w:sz w:val="24"/>
          <w:szCs w:val="24"/>
        </w:rPr>
        <w:t>2.4.1.Структура и содержание программы коррекционной работы</w:t>
      </w:r>
    </w:p>
    <w:p w:rsidR="007317C5" w:rsidRPr="007748EB" w:rsidRDefault="007317C5" w:rsidP="007317C5">
      <w:pPr>
        <w:ind w:firstLine="709"/>
        <w:jc w:val="both"/>
        <w:rPr>
          <w:sz w:val="24"/>
          <w:szCs w:val="24"/>
        </w:rPr>
      </w:pPr>
      <w:r w:rsidRPr="007748EB">
        <w:rPr>
          <w:sz w:val="24"/>
          <w:szCs w:val="24"/>
        </w:rPr>
        <w:t>Программа включает в себя пять модулей: концептуальный, диагностико-консультативный, коррекционно-развивающий, лечебно-профилактический, социально-педагогический.</w:t>
      </w:r>
    </w:p>
    <w:p w:rsidR="007317C5" w:rsidRPr="007748EB" w:rsidRDefault="007317C5" w:rsidP="007317C5">
      <w:pPr>
        <w:ind w:firstLine="709"/>
        <w:jc w:val="both"/>
        <w:rPr>
          <w:sz w:val="24"/>
          <w:szCs w:val="24"/>
        </w:rPr>
      </w:pPr>
      <w:r w:rsidRPr="007748EB">
        <w:rPr>
          <w:sz w:val="24"/>
          <w:szCs w:val="24"/>
        </w:rPr>
        <w:t>Концептуальный модуль 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7317C5" w:rsidRPr="007748EB" w:rsidRDefault="007317C5" w:rsidP="007317C5">
      <w:pPr>
        <w:ind w:firstLine="709"/>
        <w:jc w:val="both"/>
        <w:rPr>
          <w:sz w:val="24"/>
          <w:szCs w:val="24"/>
        </w:rPr>
      </w:pPr>
      <w:r w:rsidRPr="007748EB">
        <w:rPr>
          <w:sz w:val="24"/>
          <w:szCs w:val="24"/>
        </w:rPr>
        <w:t>Диагностико-консультативный модуль составляют программы изучения ребенка различными специалистами (педагогами, психологами, медицинскими работниками, педагогами-дефектологами) и консультативная деятельность.</w:t>
      </w:r>
    </w:p>
    <w:p w:rsidR="007317C5" w:rsidRPr="007748EB" w:rsidRDefault="007317C5" w:rsidP="007317C5">
      <w:pPr>
        <w:ind w:firstLine="709"/>
        <w:jc w:val="both"/>
        <w:rPr>
          <w:sz w:val="24"/>
          <w:szCs w:val="24"/>
        </w:rPr>
      </w:pPr>
      <w:r w:rsidRPr="007748EB">
        <w:rPr>
          <w:sz w:val="24"/>
          <w:szCs w:val="24"/>
        </w:rPr>
        <w:lastRenderedPageBreak/>
        <w:t>Коррекционно-развивающиий модуль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7317C5" w:rsidRPr="007748EB" w:rsidRDefault="007317C5" w:rsidP="007317C5">
      <w:pPr>
        <w:ind w:firstLine="709"/>
        <w:jc w:val="both"/>
        <w:rPr>
          <w:sz w:val="24"/>
          <w:szCs w:val="24"/>
        </w:rPr>
      </w:pPr>
      <w:r w:rsidRPr="007748EB">
        <w:rPr>
          <w:sz w:val="24"/>
          <w:szCs w:val="24"/>
        </w:rPr>
        <w:t>Лечебно-профилактический модуль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7317C5" w:rsidRPr="007748EB" w:rsidRDefault="007317C5" w:rsidP="007317C5">
      <w:pPr>
        <w:ind w:firstLine="709"/>
        <w:jc w:val="both"/>
        <w:rPr>
          <w:sz w:val="24"/>
          <w:szCs w:val="24"/>
        </w:rPr>
      </w:pPr>
      <w:r w:rsidRPr="007748EB">
        <w:rPr>
          <w:sz w:val="24"/>
          <w:szCs w:val="24"/>
        </w:rPr>
        <w:t>Социально-педагогический модуль нацелен на повышение уровня профессионального образования педагогов; организацию социально-педагогической помощи детям и их родителям.</w:t>
      </w:r>
    </w:p>
    <w:p w:rsidR="007317C5" w:rsidRPr="007748EB" w:rsidRDefault="007317C5" w:rsidP="007317C5">
      <w:pPr>
        <w:ind w:firstLine="709"/>
        <w:jc w:val="both"/>
        <w:rPr>
          <w:i/>
          <w:sz w:val="24"/>
          <w:szCs w:val="24"/>
        </w:rPr>
      </w:pPr>
    </w:p>
    <w:p w:rsidR="007317C5" w:rsidRPr="007748EB" w:rsidRDefault="007317C5" w:rsidP="007317C5">
      <w:pPr>
        <w:ind w:firstLine="709"/>
        <w:jc w:val="both"/>
        <w:rPr>
          <w:i/>
          <w:sz w:val="24"/>
          <w:szCs w:val="24"/>
          <w:u w:val="single"/>
        </w:rPr>
      </w:pPr>
      <w:r w:rsidRPr="007748EB">
        <w:rPr>
          <w:i/>
          <w:sz w:val="24"/>
          <w:szCs w:val="24"/>
          <w:u w:val="single"/>
        </w:rPr>
        <w:t>Концептуальный модуль</w:t>
      </w:r>
    </w:p>
    <w:p w:rsidR="007317C5" w:rsidRPr="007748EB" w:rsidRDefault="007317C5" w:rsidP="007317C5">
      <w:pPr>
        <w:ind w:firstLine="709"/>
        <w:jc w:val="both"/>
        <w:rPr>
          <w:sz w:val="24"/>
          <w:szCs w:val="24"/>
        </w:rPr>
      </w:pPr>
      <w:r w:rsidRPr="007748EB">
        <w:rPr>
          <w:sz w:val="24"/>
          <w:szCs w:val="24"/>
        </w:rPr>
        <w:t xml:space="preserve">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7317C5" w:rsidRPr="007748EB" w:rsidRDefault="007317C5" w:rsidP="007317C5">
      <w:pPr>
        <w:ind w:firstLine="709"/>
        <w:jc w:val="both"/>
        <w:rPr>
          <w:sz w:val="24"/>
          <w:szCs w:val="24"/>
        </w:rPr>
      </w:pPr>
      <w:r w:rsidRPr="007748EB">
        <w:rPr>
          <w:sz w:val="24"/>
          <w:szCs w:val="24"/>
        </w:rPr>
        <w:t>В основе сопровождения лежит единство четырёх функций: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7317C5" w:rsidRPr="007748EB" w:rsidRDefault="007317C5" w:rsidP="007317C5">
      <w:pPr>
        <w:ind w:firstLine="709"/>
        <w:jc w:val="both"/>
        <w:rPr>
          <w:sz w:val="24"/>
          <w:szCs w:val="24"/>
        </w:rPr>
      </w:pPr>
      <w:r w:rsidRPr="007748EB">
        <w:rPr>
          <w:sz w:val="24"/>
          <w:szCs w:val="24"/>
        </w:rPr>
        <w:t xml:space="preserve">Основная цель сопровождения –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7317C5" w:rsidRPr="007748EB" w:rsidRDefault="007317C5" w:rsidP="007317C5">
      <w:pPr>
        <w:ind w:firstLine="709"/>
        <w:jc w:val="both"/>
        <w:rPr>
          <w:sz w:val="24"/>
          <w:szCs w:val="24"/>
        </w:rPr>
      </w:pPr>
      <w:r w:rsidRPr="007748EB">
        <w:rPr>
          <w:sz w:val="24"/>
          <w:szCs w:val="24"/>
        </w:rPr>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7317C5" w:rsidRPr="007748EB" w:rsidRDefault="007317C5" w:rsidP="007317C5">
      <w:pPr>
        <w:ind w:firstLine="709"/>
        <w:jc w:val="both"/>
        <w:rPr>
          <w:i/>
          <w:sz w:val="24"/>
          <w:szCs w:val="24"/>
        </w:rPr>
      </w:pPr>
    </w:p>
    <w:p w:rsidR="00E07037" w:rsidRPr="007748EB" w:rsidRDefault="00E07037" w:rsidP="007317C5">
      <w:pPr>
        <w:ind w:firstLine="709"/>
        <w:jc w:val="both"/>
        <w:rPr>
          <w:i/>
          <w:sz w:val="24"/>
          <w:szCs w:val="24"/>
          <w:u w:val="single"/>
        </w:rPr>
      </w:pPr>
    </w:p>
    <w:p w:rsidR="00E07037" w:rsidRPr="007748EB" w:rsidRDefault="00E07037" w:rsidP="007317C5">
      <w:pPr>
        <w:ind w:firstLine="709"/>
        <w:jc w:val="both"/>
        <w:rPr>
          <w:i/>
          <w:sz w:val="24"/>
          <w:szCs w:val="24"/>
          <w:u w:val="single"/>
        </w:rPr>
      </w:pPr>
    </w:p>
    <w:p w:rsidR="007317C5" w:rsidRPr="007748EB" w:rsidRDefault="007317C5" w:rsidP="007317C5">
      <w:pPr>
        <w:ind w:firstLine="709"/>
        <w:jc w:val="both"/>
        <w:rPr>
          <w:i/>
          <w:sz w:val="24"/>
          <w:szCs w:val="24"/>
          <w:u w:val="single"/>
        </w:rPr>
      </w:pPr>
      <w:r w:rsidRPr="007748EB">
        <w:rPr>
          <w:i/>
          <w:sz w:val="24"/>
          <w:szCs w:val="24"/>
          <w:u w:val="single"/>
        </w:rPr>
        <w:t>Диагностико-консультативный модуль</w:t>
      </w:r>
    </w:p>
    <w:p w:rsidR="007317C5" w:rsidRPr="007748EB" w:rsidRDefault="007317C5" w:rsidP="00F27182">
      <w:pPr>
        <w:ind w:firstLine="709"/>
        <w:jc w:val="both"/>
        <w:rPr>
          <w:sz w:val="24"/>
          <w:szCs w:val="24"/>
        </w:rPr>
      </w:pPr>
      <w:r w:rsidRPr="007748EB">
        <w:rPr>
          <w:sz w:val="24"/>
          <w:szCs w:val="24"/>
        </w:rPr>
        <w:t>В данном модуле разрабатывается программа изучения ребенка различными специалистами (см. таблицу).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7317C5" w:rsidRPr="007748EB" w:rsidRDefault="007317C5" w:rsidP="007317C5">
      <w:pPr>
        <w:ind w:firstLine="709"/>
        <w:jc w:val="both"/>
        <w:rPr>
          <w:sz w:val="24"/>
          <w:szCs w:val="24"/>
        </w:rPr>
      </w:pPr>
      <w:r w:rsidRPr="007748EB">
        <w:rPr>
          <w:sz w:val="24"/>
          <w:szCs w:val="24"/>
        </w:rPr>
        <w:t>В содержание исследования ребенка психологом входит следующее:</w:t>
      </w:r>
    </w:p>
    <w:p w:rsidR="007317C5" w:rsidRPr="007748EB" w:rsidRDefault="007317C5" w:rsidP="007317C5">
      <w:pPr>
        <w:ind w:firstLine="709"/>
        <w:jc w:val="both"/>
        <w:rPr>
          <w:sz w:val="24"/>
          <w:szCs w:val="24"/>
        </w:rPr>
      </w:pPr>
      <w:r w:rsidRPr="007748EB">
        <w:rPr>
          <w:sz w:val="24"/>
          <w:szCs w:val="24"/>
        </w:rPr>
        <w:tab/>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7317C5" w:rsidRPr="007748EB" w:rsidRDefault="007317C5" w:rsidP="007317C5">
      <w:pPr>
        <w:ind w:firstLine="709"/>
        <w:jc w:val="both"/>
        <w:rPr>
          <w:sz w:val="24"/>
          <w:szCs w:val="24"/>
        </w:rPr>
      </w:pPr>
      <w:r w:rsidRPr="007748EB">
        <w:rPr>
          <w:sz w:val="24"/>
          <w:szCs w:val="24"/>
        </w:rPr>
        <w:tab/>
        <w:t xml:space="preserve">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w:t>
      </w:r>
      <w:r w:rsidRPr="007748EB">
        <w:rPr>
          <w:sz w:val="24"/>
          <w:szCs w:val="24"/>
        </w:rPr>
        <w:lastRenderedPageBreak/>
        <w:t>неблагополучная, ранняя депривация). Необходимо знать характер воспитания ребенка (чрезмерная опека, отсутствие внимания к нему и другие).</w:t>
      </w:r>
    </w:p>
    <w:p w:rsidR="007317C5" w:rsidRPr="007748EB" w:rsidRDefault="007317C5" w:rsidP="007317C5">
      <w:pPr>
        <w:ind w:firstLine="709"/>
        <w:jc w:val="both"/>
        <w:rPr>
          <w:sz w:val="24"/>
          <w:szCs w:val="24"/>
        </w:rPr>
      </w:pPr>
      <w:r w:rsidRPr="007748EB">
        <w:rPr>
          <w:sz w:val="24"/>
          <w:szCs w:val="24"/>
        </w:rPr>
        <w:tab/>
        <w:t>3. Изучение работ ребёнка (тетради, рисунки, поделки и т. п.).</w:t>
      </w:r>
    </w:p>
    <w:p w:rsidR="007317C5" w:rsidRPr="007748EB" w:rsidRDefault="007317C5" w:rsidP="007317C5">
      <w:pPr>
        <w:ind w:firstLine="709"/>
        <w:jc w:val="both"/>
        <w:rPr>
          <w:sz w:val="24"/>
          <w:szCs w:val="24"/>
        </w:rPr>
      </w:pPr>
      <w:r w:rsidRPr="007748EB">
        <w:rPr>
          <w:sz w:val="24"/>
          <w:szCs w:val="24"/>
        </w:rPr>
        <w:tab/>
        <w:t>4. Непосредственное обследование ребёнка. Беседа с целью уточнения мотивации, запаса представлений об окружающем мире, уровня развития речи.</w:t>
      </w:r>
    </w:p>
    <w:p w:rsidR="007317C5" w:rsidRPr="007748EB" w:rsidRDefault="007317C5" w:rsidP="007317C5">
      <w:pPr>
        <w:ind w:firstLine="709"/>
        <w:jc w:val="both"/>
        <w:rPr>
          <w:sz w:val="24"/>
          <w:szCs w:val="24"/>
        </w:rPr>
      </w:pPr>
      <w:r w:rsidRPr="007748EB">
        <w:rPr>
          <w:sz w:val="24"/>
          <w:szCs w:val="24"/>
        </w:rPr>
        <w:tab/>
        <w:t>5. Выявление и раскрытие причин и характера тех или иных особенностей психического развития детей.</w:t>
      </w:r>
    </w:p>
    <w:p w:rsidR="007317C5" w:rsidRPr="007748EB" w:rsidRDefault="007317C5" w:rsidP="007317C5">
      <w:pPr>
        <w:ind w:firstLine="709"/>
        <w:jc w:val="both"/>
        <w:rPr>
          <w:sz w:val="24"/>
          <w:szCs w:val="24"/>
        </w:rPr>
      </w:pPr>
      <w:r w:rsidRPr="007748EB">
        <w:rPr>
          <w:sz w:val="24"/>
          <w:szCs w:val="24"/>
        </w:rPr>
        <w:tab/>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7317C5" w:rsidRPr="007748EB" w:rsidRDefault="007317C5" w:rsidP="00F27182">
      <w:pPr>
        <w:ind w:firstLine="709"/>
        <w:jc w:val="both"/>
        <w:rPr>
          <w:sz w:val="24"/>
          <w:szCs w:val="24"/>
        </w:rPr>
      </w:pPr>
      <w:r w:rsidRPr="007748EB">
        <w:rPr>
          <w:sz w:val="24"/>
          <w:szCs w:val="24"/>
        </w:rPr>
        <w:tab/>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7317C5" w:rsidRPr="007748EB" w:rsidRDefault="007317C5" w:rsidP="007317C5">
      <w:pPr>
        <w:ind w:firstLine="709"/>
        <w:jc w:val="both"/>
        <w:rPr>
          <w:sz w:val="24"/>
          <w:szCs w:val="24"/>
        </w:rPr>
      </w:pPr>
      <w:r w:rsidRPr="007748EB">
        <w:rPr>
          <w:sz w:val="24"/>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7317C5" w:rsidRPr="007748EB" w:rsidRDefault="007317C5" w:rsidP="007317C5">
      <w:pPr>
        <w:ind w:firstLine="709"/>
        <w:jc w:val="both"/>
        <w:rPr>
          <w:sz w:val="24"/>
          <w:szCs w:val="24"/>
        </w:rPr>
      </w:pPr>
      <w:r w:rsidRPr="007748EB">
        <w:rPr>
          <w:sz w:val="24"/>
          <w:szCs w:val="24"/>
        </w:rPr>
        <w:t>Эти рекомендации психолог обсуждает с учителем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7317C5" w:rsidRPr="007748EB" w:rsidRDefault="007317C5" w:rsidP="007317C5">
      <w:pPr>
        <w:ind w:firstLine="709"/>
        <w:jc w:val="both"/>
        <w:rPr>
          <w:i/>
          <w:sz w:val="24"/>
          <w:szCs w:val="24"/>
        </w:rPr>
      </w:pPr>
    </w:p>
    <w:p w:rsidR="007317C5" w:rsidRPr="007748EB" w:rsidRDefault="007317C5" w:rsidP="007317C5">
      <w:pPr>
        <w:ind w:firstLine="709"/>
        <w:jc w:val="both"/>
        <w:rPr>
          <w:b/>
          <w:i/>
          <w:sz w:val="24"/>
          <w:szCs w:val="24"/>
        </w:rPr>
      </w:pPr>
      <w:r w:rsidRPr="007748EB">
        <w:rPr>
          <w:b/>
          <w:i/>
          <w:sz w:val="24"/>
          <w:szCs w:val="24"/>
        </w:rPr>
        <w:t>Программа медико-психолого-педагогического изучения ребёнка</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4696"/>
        <w:gridCol w:w="3497"/>
      </w:tblGrid>
      <w:tr w:rsidR="007317C5" w:rsidRPr="007748EB" w:rsidTr="00022CAA">
        <w:trPr>
          <w:jc w:val="center"/>
        </w:trPr>
        <w:tc>
          <w:tcPr>
            <w:tcW w:w="183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CE228B">
            <w:pPr>
              <w:jc w:val="both"/>
              <w:rPr>
                <w:sz w:val="24"/>
                <w:szCs w:val="24"/>
              </w:rPr>
            </w:pPr>
            <w:r w:rsidRPr="007748EB">
              <w:rPr>
                <w:sz w:val="24"/>
                <w:szCs w:val="24"/>
              </w:rPr>
              <w:t>Направление изучения ребенка</w:t>
            </w:r>
          </w:p>
        </w:tc>
        <w:tc>
          <w:tcPr>
            <w:tcW w:w="469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Содержание работы</w:t>
            </w:r>
          </w:p>
        </w:tc>
        <w:tc>
          <w:tcPr>
            <w:tcW w:w="349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Где и кем выполняется работа</w:t>
            </w:r>
          </w:p>
        </w:tc>
      </w:tr>
      <w:tr w:rsidR="007317C5" w:rsidRPr="007748EB" w:rsidTr="00022CAA">
        <w:trPr>
          <w:jc w:val="center"/>
        </w:trPr>
        <w:tc>
          <w:tcPr>
            <w:tcW w:w="183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Медицинское</w:t>
            </w:r>
          </w:p>
        </w:tc>
        <w:tc>
          <w:tcPr>
            <w:tcW w:w="469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bCs/>
                <w:sz w:val="24"/>
                <w:szCs w:val="24"/>
              </w:rPr>
            </w:pPr>
            <w:r w:rsidRPr="007748EB">
              <w:rPr>
                <w:bCs/>
                <w:sz w:val="24"/>
                <w:szCs w:val="24"/>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7317C5" w:rsidRPr="007748EB" w:rsidRDefault="007317C5" w:rsidP="007317C5">
            <w:pPr>
              <w:ind w:firstLine="709"/>
              <w:jc w:val="both"/>
              <w:rPr>
                <w:sz w:val="24"/>
                <w:szCs w:val="24"/>
              </w:rPr>
            </w:pPr>
            <w:r w:rsidRPr="007748EB">
              <w:rPr>
                <w:bCs/>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497" w:type="dxa"/>
            <w:tcBorders>
              <w:top w:val="single" w:sz="4" w:space="0" w:color="auto"/>
              <w:left w:val="single" w:sz="4" w:space="0" w:color="auto"/>
              <w:bottom w:val="single" w:sz="4" w:space="0" w:color="auto"/>
              <w:right w:val="single" w:sz="4" w:space="0" w:color="auto"/>
            </w:tcBorders>
          </w:tcPr>
          <w:p w:rsidR="007317C5" w:rsidRPr="007748EB" w:rsidRDefault="007317C5" w:rsidP="007317C5">
            <w:pPr>
              <w:ind w:firstLine="709"/>
              <w:jc w:val="both"/>
              <w:rPr>
                <w:bCs/>
                <w:sz w:val="24"/>
                <w:szCs w:val="24"/>
              </w:rPr>
            </w:pPr>
            <w:r w:rsidRPr="007748EB">
              <w:rPr>
                <w:bCs/>
                <w:sz w:val="24"/>
                <w:szCs w:val="24"/>
              </w:rPr>
              <w:t>Школьный медицинский работник, педагог.</w:t>
            </w:r>
          </w:p>
          <w:p w:rsidR="007317C5" w:rsidRPr="007748EB" w:rsidRDefault="007317C5" w:rsidP="007317C5">
            <w:pPr>
              <w:ind w:firstLine="709"/>
              <w:jc w:val="both"/>
              <w:rPr>
                <w:sz w:val="24"/>
                <w:szCs w:val="24"/>
              </w:rPr>
            </w:pPr>
          </w:p>
          <w:p w:rsidR="007317C5" w:rsidRPr="007748EB" w:rsidRDefault="007317C5" w:rsidP="007317C5">
            <w:pPr>
              <w:ind w:firstLine="709"/>
              <w:jc w:val="both"/>
              <w:rPr>
                <w:sz w:val="24"/>
                <w:szCs w:val="24"/>
              </w:rPr>
            </w:pPr>
            <w:r w:rsidRPr="007748EB">
              <w:rPr>
                <w:bCs/>
                <w:sz w:val="24"/>
                <w:szCs w:val="24"/>
              </w:rPr>
              <w:t>Наблюдения во время занятий, в перемены, во время игр и т. д. (педагог). Обследование ребенка врачом. Беседа врача с родителями.</w:t>
            </w:r>
          </w:p>
        </w:tc>
      </w:tr>
      <w:tr w:rsidR="007317C5" w:rsidRPr="007748EB" w:rsidTr="00022CAA">
        <w:trPr>
          <w:jc w:val="center"/>
        </w:trPr>
        <w:tc>
          <w:tcPr>
            <w:tcW w:w="183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Психолого-логопедическое</w:t>
            </w:r>
          </w:p>
        </w:tc>
        <w:tc>
          <w:tcPr>
            <w:tcW w:w="469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bCs/>
                <w:sz w:val="24"/>
                <w:szCs w:val="24"/>
              </w:rPr>
            </w:pPr>
            <w:r w:rsidRPr="007748EB">
              <w:rPr>
                <w:bCs/>
                <w:sz w:val="24"/>
                <w:szCs w:val="24"/>
              </w:rPr>
              <w:t>Обследование актуального уровня психического и речевого развития, определение зоны ближайшего развития.</w:t>
            </w:r>
          </w:p>
          <w:p w:rsidR="007317C5" w:rsidRPr="007748EB" w:rsidRDefault="007317C5" w:rsidP="007317C5">
            <w:pPr>
              <w:ind w:firstLine="709"/>
              <w:jc w:val="both"/>
              <w:rPr>
                <w:bCs/>
                <w:sz w:val="24"/>
                <w:szCs w:val="24"/>
              </w:rPr>
            </w:pPr>
            <w:r w:rsidRPr="007748EB">
              <w:rPr>
                <w:bCs/>
                <w:sz w:val="24"/>
                <w:szCs w:val="24"/>
              </w:rPr>
              <w:t>Внимание: устойчивость, переключаемость с одного вида деятельности на другой, объем, работоспособность.</w:t>
            </w:r>
          </w:p>
          <w:p w:rsidR="007317C5" w:rsidRPr="007748EB" w:rsidRDefault="007317C5" w:rsidP="007317C5">
            <w:pPr>
              <w:ind w:firstLine="709"/>
              <w:jc w:val="both"/>
              <w:rPr>
                <w:bCs/>
                <w:sz w:val="24"/>
                <w:szCs w:val="24"/>
              </w:rPr>
            </w:pPr>
            <w:r w:rsidRPr="007748EB">
              <w:rPr>
                <w:bCs/>
                <w:sz w:val="24"/>
                <w:szCs w:val="24"/>
              </w:rPr>
              <w:t>Мышление: визуальное (линейное, структурное); понятийное (интуитивное, логическое); абстрактное, речевое, образное.</w:t>
            </w:r>
          </w:p>
          <w:p w:rsidR="007317C5" w:rsidRPr="007748EB" w:rsidRDefault="007317C5" w:rsidP="007317C5">
            <w:pPr>
              <w:ind w:firstLine="709"/>
              <w:jc w:val="both"/>
              <w:rPr>
                <w:sz w:val="24"/>
                <w:szCs w:val="24"/>
              </w:rPr>
            </w:pPr>
            <w:r w:rsidRPr="007748EB">
              <w:rPr>
                <w:bCs/>
                <w:sz w:val="24"/>
                <w:szCs w:val="24"/>
              </w:rPr>
              <w:lastRenderedPageBreak/>
              <w:t>Память: зрительная, слуховая, моторная, смешанная. Быстрота и прочность запоминания. Индивидуальные особенности. Моторика. Речь.</w:t>
            </w:r>
          </w:p>
        </w:tc>
        <w:tc>
          <w:tcPr>
            <w:tcW w:w="3497" w:type="dxa"/>
            <w:tcBorders>
              <w:top w:val="single" w:sz="4" w:space="0" w:color="auto"/>
              <w:left w:val="single" w:sz="4" w:space="0" w:color="auto"/>
              <w:bottom w:val="single" w:sz="4" w:space="0" w:color="auto"/>
              <w:right w:val="single" w:sz="4" w:space="0" w:color="auto"/>
            </w:tcBorders>
          </w:tcPr>
          <w:p w:rsidR="007317C5" w:rsidRPr="007748EB" w:rsidRDefault="007317C5" w:rsidP="007317C5">
            <w:pPr>
              <w:ind w:firstLine="709"/>
              <w:jc w:val="both"/>
              <w:rPr>
                <w:bCs/>
                <w:sz w:val="24"/>
                <w:szCs w:val="24"/>
              </w:rPr>
            </w:pPr>
            <w:r w:rsidRPr="007748EB">
              <w:rPr>
                <w:bCs/>
                <w:sz w:val="24"/>
                <w:szCs w:val="24"/>
              </w:rPr>
              <w:lastRenderedPageBreak/>
              <w:t>Наблюдение за ребенком на занятиях и во внеурочное время. (учитель).</w:t>
            </w:r>
          </w:p>
          <w:p w:rsidR="007317C5" w:rsidRPr="007748EB" w:rsidRDefault="007317C5" w:rsidP="007317C5">
            <w:pPr>
              <w:ind w:firstLine="709"/>
              <w:jc w:val="both"/>
              <w:rPr>
                <w:bCs/>
                <w:sz w:val="24"/>
                <w:szCs w:val="24"/>
              </w:rPr>
            </w:pPr>
            <w:r w:rsidRPr="007748EB">
              <w:rPr>
                <w:bCs/>
                <w:sz w:val="24"/>
                <w:szCs w:val="24"/>
              </w:rPr>
              <w:t>Специальный эксперимент. (психолог).</w:t>
            </w:r>
          </w:p>
          <w:p w:rsidR="007317C5" w:rsidRPr="007748EB" w:rsidRDefault="007317C5" w:rsidP="007317C5">
            <w:pPr>
              <w:ind w:firstLine="709"/>
              <w:jc w:val="both"/>
              <w:rPr>
                <w:bCs/>
                <w:sz w:val="24"/>
                <w:szCs w:val="24"/>
              </w:rPr>
            </w:pPr>
            <w:r w:rsidRPr="007748EB">
              <w:rPr>
                <w:bCs/>
                <w:sz w:val="24"/>
                <w:szCs w:val="24"/>
              </w:rPr>
              <w:t>Беседы с ребенком, с родителями.</w:t>
            </w:r>
          </w:p>
          <w:p w:rsidR="007317C5" w:rsidRPr="007748EB" w:rsidRDefault="007317C5" w:rsidP="007317C5">
            <w:pPr>
              <w:ind w:firstLine="709"/>
              <w:jc w:val="both"/>
              <w:rPr>
                <w:bCs/>
                <w:sz w:val="24"/>
                <w:szCs w:val="24"/>
              </w:rPr>
            </w:pPr>
            <w:r w:rsidRPr="007748EB">
              <w:rPr>
                <w:bCs/>
                <w:sz w:val="24"/>
                <w:szCs w:val="24"/>
              </w:rPr>
              <w:t>Наблюдения за речью ребенка на занятиях и в свободное время.</w:t>
            </w:r>
          </w:p>
          <w:p w:rsidR="007317C5" w:rsidRPr="007748EB" w:rsidRDefault="007317C5" w:rsidP="007317C5">
            <w:pPr>
              <w:ind w:firstLine="709"/>
              <w:jc w:val="both"/>
              <w:rPr>
                <w:bCs/>
                <w:sz w:val="24"/>
                <w:szCs w:val="24"/>
              </w:rPr>
            </w:pPr>
            <w:r w:rsidRPr="007748EB">
              <w:rPr>
                <w:bCs/>
                <w:sz w:val="24"/>
                <w:szCs w:val="24"/>
              </w:rPr>
              <w:t xml:space="preserve">Изучение письменных </w:t>
            </w:r>
            <w:r w:rsidRPr="007748EB">
              <w:rPr>
                <w:bCs/>
                <w:sz w:val="24"/>
                <w:szCs w:val="24"/>
              </w:rPr>
              <w:lastRenderedPageBreak/>
              <w:t xml:space="preserve">работ (учитель). </w:t>
            </w:r>
          </w:p>
          <w:p w:rsidR="007317C5" w:rsidRPr="007748EB" w:rsidRDefault="007317C5" w:rsidP="007317C5">
            <w:pPr>
              <w:ind w:firstLine="709"/>
              <w:jc w:val="both"/>
              <w:rPr>
                <w:sz w:val="24"/>
                <w:szCs w:val="24"/>
              </w:rPr>
            </w:pPr>
          </w:p>
        </w:tc>
      </w:tr>
      <w:tr w:rsidR="007317C5" w:rsidRPr="007748EB" w:rsidTr="00022CAA">
        <w:trPr>
          <w:jc w:val="center"/>
        </w:trPr>
        <w:tc>
          <w:tcPr>
            <w:tcW w:w="183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lastRenderedPageBreak/>
              <w:t>Социально-педагогическое</w:t>
            </w:r>
          </w:p>
        </w:tc>
        <w:tc>
          <w:tcPr>
            <w:tcW w:w="469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bCs/>
                <w:sz w:val="24"/>
                <w:szCs w:val="24"/>
              </w:rPr>
            </w:pPr>
            <w:r w:rsidRPr="007748EB">
              <w:rPr>
                <w:bCs/>
                <w:sz w:val="24"/>
                <w:szCs w:val="24"/>
              </w:rPr>
              <w:t xml:space="preserve">Семья ребенка. Состав семьи. Условия воспитания. </w:t>
            </w:r>
          </w:p>
          <w:p w:rsidR="007317C5" w:rsidRPr="007748EB" w:rsidRDefault="007317C5" w:rsidP="007317C5">
            <w:pPr>
              <w:ind w:firstLine="709"/>
              <w:jc w:val="both"/>
              <w:rPr>
                <w:bCs/>
                <w:sz w:val="24"/>
                <w:szCs w:val="24"/>
              </w:rPr>
            </w:pPr>
            <w:r w:rsidRPr="007748EB">
              <w:rPr>
                <w:bCs/>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7317C5" w:rsidRPr="007748EB" w:rsidRDefault="007317C5" w:rsidP="007317C5">
            <w:pPr>
              <w:ind w:firstLine="709"/>
              <w:jc w:val="both"/>
              <w:rPr>
                <w:bCs/>
                <w:sz w:val="24"/>
                <w:szCs w:val="24"/>
              </w:rPr>
            </w:pPr>
            <w:r w:rsidRPr="007748EB">
              <w:rPr>
                <w:bCs/>
                <w:sz w:val="24"/>
                <w:szCs w:val="24"/>
              </w:rPr>
              <w:t>Мотивы учебной деятельности. Прилежание, отношение к отметке, похвале или порицанию учителя, воспитателя.</w:t>
            </w:r>
          </w:p>
          <w:p w:rsidR="007317C5" w:rsidRPr="007748EB" w:rsidRDefault="007317C5" w:rsidP="007317C5">
            <w:pPr>
              <w:ind w:firstLine="709"/>
              <w:jc w:val="both"/>
              <w:rPr>
                <w:bCs/>
                <w:sz w:val="24"/>
                <w:szCs w:val="24"/>
              </w:rPr>
            </w:pPr>
            <w:r w:rsidRPr="007748EB">
              <w:rPr>
                <w:bCs/>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7317C5" w:rsidRPr="007748EB" w:rsidRDefault="00BA5956" w:rsidP="007317C5">
            <w:pPr>
              <w:ind w:firstLine="709"/>
              <w:jc w:val="both"/>
              <w:rPr>
                <w:sz w:val="24"/>
                <w:szCs w:val="24"/>
              </w:rPr>
            </w:pPr>
            <w:r w:rsidRPr="007748EB">
              <w:rPr>
                <w:bCs/>
                <w:sz w:val="24"/>
                <w:szCs w:val="24"/>
              </w:rPr>
              <w:t xml:space="preserve">Особенности личности, </w:t>
            </w:r>
            <w:r w:rsidR="007317C5" w:rsidRPr="007748EB">
              <w:rPr>
                <w:bCs/>
                <w:sz w:val="24"/>
                <w:szCs w:val="24"/>
              </w:rPr>
              <w:t>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497" w:type="dxa"/>
            <w:tcBorders>
              <w:top w:val="single" w:sz="4" w:space="0" w:color="auto"/>
              <w:left w:val="single" w:sz="4" w:space="0" w:color="auto"/>
              <w:bottom w:val="single" w:sz="4" w:space="0" w:color="auto"/>
              <w:right w:val="single" w:sz="4" w:space="0" w:color="auto"/>
            </w:tcBorders>
          </w:tcPr>
          <w:p w:rsidR="007317C5" w:rsidRPr="007748EB" w:rsidRDefault="007317C5" w:rsidP="00BA5956">
            <w:pPr>
              <w:jc w:val="both"/>
              <w:rPr>
                <w:bCs/>
                <w:sz w:val="24"/>
                <w:szCs w:val="24"/>
              </w:rPr>
            </w:pPr>
            <w:r w:rsidRPr="007748EB">
              <w:rPr>
                <w:bCs/>
                <w:sz w:val="24"/>
                <w:szCs w:val="24"/>
              </w:rPr>
              <w:t>Посещение семьи ребенка. (учитель, кл.руководитель).</w:t>
            </w:r>
          </w:p>
          <w:p w:rsidR="007317C5" w:rsidRPr="007748EB" w:rsidRDefault="007317C5" w:rsidP="00BA5956">
            <w:pPr>
              <w:jc w:val="both"/>
              <w:rPr>
                <w:bCs/>
                <w:sz w:val="24"/>
                <w:szCs w:val="24"/>
              </w:rPr>
            </w:pPr>
            <w:r w:rsidRPr="007748EB">
              <w:rPr>
                <w:bCs/>
                <w:sz w:val="24"/>
                <w:szCs w:val="24"/>
              </w:rPr>
              <w:t>Наблюдения во время занятий. Изучение работ ученика (педагог).</w:t>
            </w:r>
          </w:p>
          <w:p w:rsidR="007317C5" w:rsidRPr="007748EB" w:rsidRDefault="007317C5" w:rsidP="00BA5956">
            <w:pPr>
              <w:jc w:val="both"/>
              <w:rPr>
                <w:bCs/>
                <w:sz w:val="24"/>
                <w:szCs w:val="24"/>
              </w:rPr>
            </w:pPr>
            <w:r w:rsidRPr="007748EB">
              <w:rPr>
                <w:bCs/>
                <w:sz w:val="24"/>
                <w:szCs w:val="24"/>
              </w:rPr>
              <w:t>Анкетирование по выявлению школьных трудностей (учитель).</w:t>
            </w:r>
          </w:p>
          <w:p w:rsidR="007317C5" w:rsidRPr="007748EB" w:rsidRDefault="007317C5" w:rsidP="007317C5">
            <w:pPr>
              <w:ind w:firstLine="709"/>
              <w:jc w:val="both"/>
              <w:rPr>
                <w:sz w:val="24"/>
                <w:szCs w:val="24"/>
              </w:rPr>
            </w:pPr>
          </w:p>
          <w:p w:rsidR="007317C5" w:rsidRPr="007748EB" w:rsidRDefault="007317C5" w:rsidP="00BA5956">
            <w:pPr>
              <w:jc w:val="both"/>
              <w:rPr>
                <w:bCs/>
                <w:sz w:val="24"/>
                <w:szCs w:val="24"/>
              </w:rPr>
            </w:pPr>
            <w:r w:rsidRPr="007748EB">
              <w:rPr>
                <w:bCs/>
                <w:sz w:val="24"/>
                <w:szCs w:val="24"/>
              </w:rPr>
              <w:t>Беседа с родителями и учителями- предметниками.</w:t>
            </w:r>
          </w:p>
          <w:p w:rsidR="007317C5" w:rsidRPr="007748EB" w:rsidRDefault="007317C5" w:rsidP="007317C5">
            <w:pPr>
              <w:ind w:firstLine="709"/>
              <w:jc w:val="both"/>
              <w:rPr>
                <w:sz w:val="24"/>
                <w:szCs w:val="24"/>
              </w:rPr>
            </w:pPr>
          </w:p>
          <w:p w:rsidR="007317C5" w:rsidRPr="007748EB" w:rsidRDefault="007317C5" w:rsidP="00BA5956">
            <w:pPr>
              <w:jc w:val="both"/>
              <w:rPr>
                <w:bCs/>
                <w:sz w:val="24"/>
                <w:szCs w:val="24"/>
              </w:rPr>
            </w:pPr>
            <w:r w:rsidRPr="007748EB">
              <w:rPr>
                <w:bCs/>
                <w:sz w:val="24"/>
                <w:szCs w:val="24"/>
              </w:rPr>
              <w:t>Специальный эксперимент (педагог, психолог).</w:t>
            </w:r>
          </w:p>
          <w:p w:rsidR="007317C5" w:rsidRPr="007748EB" w:rsidRDefault="007317C5" w:rsidP="007317C5">
            <w:pPr>
              <w:ind w:firstLine="709"/>
              <w:jc w:val="both"/>
              <w:rPr>
                <w:sz w:val="24"/>
                <w:szCs w:val="24"/>
              </w:rPr>
            </w:pPr>
          </w:p>
          <w:p w:rsidR="007317C5" w:rsidRPr="007748EB" w:rsidRDefault="007317C5" w:rsidP="00BA5956">
            <w:pPr>
              <w:jc w:val="both"/>
              <w:rPr>
                <w:bCs/>
                <w:sz w:val="24"/>
                <w:szCs w:val="24"/>
              </w:rPr>
            </w:pPr>
            <w:r w:rsidRPr="007748EB">
              <w:rPr>
                <w:bCs/>
                <w:sz w:val="24"/>
                <w:szCs w:val="24"/>
              </w:rPr>
              <w:t>Анкета для родителей и учителей.</w:t>
            </w:r>
          </w:p>
          <w:p w:rsidR="007317C5" w:rsidRPr="007748EB" w:rsidRDefault="007317C5" w:rsidP="007317C5">
            <w:pPr>
              <w:ind w:firstLine="709"/>
              <w:jc w:val="both"/>
              <w:rPr>
                <w:sz w:val="24"/>
                <w:szCs w:val="24"/>
              </w:rPr>
            </w:pPr>
          </w:p>
          <w:p w:rsidR="007317C5" w:rsidRPr="007748EB" w:rsidRDefault="007317C5" w:rsidP="00BA5956">
            <w:pPr>
              <w:jc w:val="both"/>
              <w:rPr>
                <w:sz w:val="24"/>
                <w:szCs w:val="24"/>
              </w:rPr>
            </w:pPr>
            <w:r w:rsidRPr="007748EB">
              <w:rPr>
                <w:bCs/>
                <w:sz w:val="24"/>
                <w:szCs w:val="24"/>
              </w:rPr>
              <w:t>Наблюдение за ребёнком в различных видах деятельности.</w:t>
            </w:r>
          </w:p>
        </w:tc>
      </w:tr>
    </w:tbl>
    <w:p w:rsidR="007317C5" w:rsidRPr="007748EB" w:rsidRDefault="007317C5" w:rsidP="007317C5">
      <w:pPr>
        <w:ind w:firstLine="709"/>
        <w:jc w:val="both"/>
        <w:rPr>
          <w:i/>
          <w:iCs/>
          <w:sz w:val="24"/>
          <w:szCs w:val="24"/>
        </w:rPr>
      </w:pPr>
    </w:p>
    <w:p w:rsidR="007317C5" w:rsidRPr="007748EB" w:rsidRDefault="007317C5" w:rsidP="007317C5">
      <w:pPr>
        <w:ind w:firstLine="709"/>
        <w:jc w:val="both"/>
        <w:rPr>
          <w:i/>
          <w:iCs/>
          <w:sz w:val="24"/>
          <w:szCs w:val="24"/>
          <w:u w:val="single"/>
        </w:rPr>
      </w:pPr>
      <w:r w:rsidRPr="007748EB">
        <w:rPr>
          <w:i/>
          <w:iCs/>
          <w:sz w:val="24"/>
          <w:szCs w:val="24"/>
          <w:u w:val="single"/>
        </w:rPr>
        <w:t>Коррекционно-развивающий модуль</w:t>
      </w:r>
    </w:p>
    <w:p w:rsidR="007317C5" w:rsidRPr="007748EB" w:rsidRDefault="007317C5" w:rsidP="007317C5">
      <w:pPr>
        <w:ind w:firstLine="709"/>
        <w:jc w:val="both"/>
        <w:rPr>
          <w:sz w:val="24"/>
          <w:szCs w:val="24"/>
        </w:rPr>
      </w:pPr>
      <w:r w:rsidRPr="007748EB">
        <w:rPr>
          <w:sz w:val="24"/>
          <w:szCs w:val="24"/>
        </w:rPr>
        <w:t>Содержание и формы коррекционной работы учителя:</w:t>
      </w:r>
    </w:p>
    <w:p w:rsidR="007317C5" w:rsidRPr="007748EB" w:rsidRDefault="007317C5" w:rsidP="00481406">
      <w:pPr>
        <w:numPr>
          <w:ilvl w:val="0"/>
          <w:numId w:val="156"/>
        </w:numPr>
        <w:jc w:val="both"/>
        <w:rPr>
          <w:sz w:val="24"/>
          <w:szCs w:val="24"/>
        </w:rPr>
      </w:pPr>
      <w:r w:rsidRPr="007748EB">
        <w:rPr>
          <w:sz w:val="24"/>
          <w:szCs w:val="24"/>
        </w:rPr>
        <w:t>наблюдение за учениками в учебной и внеурочной деятельности (ежедневно);</w:t>
      </w:r>
    </w:p>
    <w:p w:rsidR="007317C5" w:rsidRPr="007748EB" w:rsidRDefault="007317C5" w:rsidP="00481406">
      <w:pPr>
        <w:numPr>
          <w:ilvl w:val="0"/>
          <w:numId w:val="156"/>
        </w:numPr>
        <w:jc w:val="both"/>
        <w:rPr>
          <w:sz w:val="24"/>
          <w:szCs w:val="24"/>
        </w:rPr>
      </w:pPr>
      <w:r w:rsidRPr="007748EB">
        <w:rPr>
          <w:sz w:val="24"/>
          <w:szCs w:val="24"/>
        </w:rPr>
        <w:t xml:space="preserve"> поддержание постоянной связи с учителями-предметниками, школьным психологом, медицинским работником, администрацией школы, родителями;</w:t>
      </w:r>
    </w:p>
    <w:p w:rsidR="007317C5" w:rsidRPr="007748EB" w:rsidRDefault="007317C5" w:rsidP="00481406">
      <w:pPr>
        <w:numPr>
          <w:ilvl w:val="0"/>
          <w:numId w:val="156"/>
        </w:numPr>
        <w:jc w:val="both"/>
        <w:rPr>
          <w:sz w:val="24"/>
          <w:szCs w:val="24"/>
        </w:rPr>
      </w:pPr>
      <w:r w:rsidRPr="007748EB">
        <w:rPr>
          <w:sz w:val="24"/>
          <w:szCs w:val="24"/>
        </w:rPr>
        <w:t xml:space="preserve">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7317C5" w:rsidRPr="007748EB" w:rsidRDefault="007317C5" w:rsidP="00481406">
      <w:pPr>
        <w:numPr>
          <w:ilvl w:val="0"/>
          <w:numId w:val="156"/>
        </w:numPr>
        <w:jc w:val="both"/>
        <w:rPr>
          <w:sz w:val="24"/>
          <w:szCs w:val="24"/>
        </w:rPr>
      </w:pPr>
      <w:r w:rsidRPr="007748EB">
        <w:rPr>
          <w:sz w:val="24"/>
          <w:szCs w:val="24"/>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7317C5" w:rsidRPr="007748EB" w:rsidRDefault="007317C5" w:rsidP="00481406">
      <w:pPr>
        <w:numPr>
          <w:ilvl w:val="0"/>
          <w:numId w:val="156"/>
        </w:numPr>
        <w:jc w:val="both"/>
        <w:rPr>
          <w:sz w:val="24"/>
          <w:szCs w:val="24"/>
        </w:rPr>
      </w:pPr>
      <w:r w:rsidRPr="007748EB">
        <w:rPr>
          <w:sz w:val="24"/>
          <w:szCs w:val="24"/>
        </w:rPr>
        <w:t xml:space="preserve"> контроль  успеваемости и поведения учащихся в классе;</w:t>
      </w:r>
    </w:p>
    <w:p w:rsidR="007317C5" w:rsidRPr="007748EB" w:rsidRDefault="007317C5" w:rsidP="00481406">
      <w:pPr>
        <w:numPr>
          <w:ilvl w:val="0"/>
          <w:numId w:val="156"/>
        </w:numPr>
        <w:jc w:val="both"/>
        <w:rPr>
          <w:sz w:val="24"/>
          <w:szCs w:val="24"/>
        </w:rPr>
      </w:pPr>
      <w:r w:rsidRPr="007748EB">
        <w:rPr>
          <w:sz w:val="24"/>
          <w:szCs w:val="24"/>
        </w:rPr>
        <w:t xml:space="preserve"> формирование микроклимата в классе, способствующего тому, чтобы каждый учащийся с ОВЗ чувствовал себя в школе комфортно;</w:t>
      </w:r>
    </w:p>
    <w:p w:rsidR="007317C5" w:rsidRPr="007748EB" w:rsidRDefault="007317C5" w:rsidP="00481406">
      <w:pPr>
        <w:numPr>
          <w:ilvl w:val="0"/>
          <w:numId w:val="156"/>
        </w:numPr>
        <w:jc w:val="both"/>
        <w:rPr>
          <w:sz w:val="24"/>
          <w:szCs w:val="24"/>
        </w:rPr>
      </w:pPr>
      <w:r w:rsidRPr="007748EB">
        <w:rPr>
          <w:sz w:val="24"/>
          <w:szCs w:val="24"/>
        </w:rPr>
        <w:t xml:space="preserve"> ведение документации (психолого-педагогические дневники наблюдения за учащимися и др.);</w:t>
      </w:r>
    </w:p>
    <w:p w:rsidR="007317C5" w:rsidRPr="007748EB" w:rsidRDefault="007317C5" w:rsidP="00481406">
      <w:pPr>
        <w:numPr>
          <w:ilvl w:val="0"/>
          <w:numId w:val="156"/>
        </w:numPr>
        <w:jc w:val="both"/>
        <w:rPr>
          <w:sz w:val="24"/>
          <w:szCs w:val="24"/>
        </w:rPr>
      </w:pPr>
      <w:r w:rsidRPr="007748EB">
        <w:rPr>
          <w:sz w:val="24"/>
          <w:szCs w:val="24"/>
        </w:rPr>
        <w:lastRenderedPageBreak/>
        <w:t>организация внеурочной деятельности, направленной на развитие познавательных интересов учащихся, их общее развитие.</w:t>
      </w:r>
    </w:p>
    <w:p w:rsidR="007317C5" w:rsidRPr="007748EB" w:rsidRDefault="007317C5" w:rsidP="007317C5">
      <w:pPr>
        <w:ind w:firstLine="709"/>
        <w:jc w:val="both"/>
        <w:rPr>
          <w:bCs/>
          <w:sz w:val="24"/>
          <w:szCs w:val="24"/>
        </w:rPr>
      </w:pPr>
      <w:r w:rsidRPr="007748EB">
        <w:rPr>
          <w:bCs/>
          <w:sz w:val="24"/>
          <w:szCs w:val="24"/>
        </w:rPr>
        <w:t>Для повышения качества коррекционной работы необходимо выполнение следующих условий:</w:t>
      </w:r>
    </w:p>
    <w:p w:rsidR="007317C5" w:rsidRPr="007748EB" w:rsidRDefault="007317C5" w:rsidP="00481406">
      <w:pPr>
        <w:numPr>
          <w:ilvl w:val="0"/>
          <w:numId w:val="156"/>
        </w:numPr>
        <w:jc w:val="both"/>
        <w:rPr>
          <w:sz w:val="24"/>
          <w:szCs w:val="24"/>
        </w:rPr>
      </w:pPr>
      <w:r w:rsidRPr="007748EB">
        <w:rPr>
          <w:sz w:val="24"/>
          <w:szCs w:val="24"/>
        </w:rPr>
        <w:t>формирование УУД на всех этапах учебного процесса;</w:t>
      </w:r>
    </w:p>
    <w:p w:rsidR="007317C5" w:rsidRPr="007748EB" w:rsidRDefault="007317C5" w:rsidP="00481406">
      <w:pPr>
        <w:numPr>
          <w:ilvl w:val="0"/>
          <w:numId w:val="156"/>
        </w:numPr>
        <w:jc w:val="both"/>
        <w:rPr>
          <w:sz w:val="24"/>
          <w:szCs w:val="24"/>
        </w:rPr>
      </w:pPr>
      <w:r w:rsidRPr="007748EB">
        <w:rPr>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7317C5" w:rsidRPr="007748EB" w:rsidRDefault="007317C5" w:rsidP="00481406">
      <w:pPr>
        <w:numPr>
          <w:ilvl w:val="0"/>
          <w:numId w:val="156"/>
        </w:numPr>
        <w:jc w:val="both"/>
        <w:rPr>
          <w:sz w:val="24"/>
          <w:szCs w:val="24"/>
        </w:rPr>
      </w:pPr>
      <w:r w:rsidRPr="007748EB">
        <w:rPr>
          <w:sz w:val="24"/>
          <w:szCs w:val="24"/>
        </w:rPr>
        <w:t>побуждение к речевой деятельности, осуществление контроля за речевой деятельностью  детей;</w:t>
      </w:r>
    </w:p>
    <w:p w:rsidR="007317C5" w:rsidRPr="007748EB" w:rsidRDefault="007317C5" w:rsidP="00481406">
      <w:pPr>
        <w:numPr>
          <w:ilvl w:val="0"/>
          <w:numId w:val="156"/>
        </w:numPr>
        <w:jc w:val="both"/>
        <w:rPr>
          <w:sz w:val="24"/>
          <w:szCs w:val="24"/>
        </w:rPr>
      </w:pPr>
      <w:r w:rsidRPr="007748EB">
        <w:rPr>
          <w:sz w:val="24"/>
          <w:szCs w:val="24"/>
        </w:rPr>
        <w:t>установление взаимосвязи между воспринимаемым предметом, его словесным обозначением и практическим действием;</w:t>
      </w:r>
    </w:p>
    <w:p w:rsidR="007317C5" w:rsidRPr="007748EB" w:rsidRDefault="007317C5" w:rsidP="00481406">
      <w:pPr>
        <w:numPr>
          <w:ilvl w:val="0"/>
          <w:numId w:val="156"/>
        </w:numPr>
        <w:jc w:val="both"/>
        <w:rPr>
          <w:sz w:val="24"/>
          <w:szCs w:val="24"/>
        </w:rPr>
      </w:pPr>
      <w:r w:rsidRPr="007748EB">
        <w:rPr>
          <w:sz w:val="24"/>
          <w:szCs w:val="24"/>
        </w:rPr>
        <w:t>использование более медленного темпа обучения, многократного возвращения к изученному материалу;</w:t>
      </w:r>
    </w:p>
    <w:p w:rsidR="007317C5" w:rsidRPr="007748EB" w:rsidRDefault="007317C5" w:rsidP="00481406">
      <w:pPr>
        <w:numPr>
          <w:ilvl w:val="0"/>
          <w:numId w:val="156"/>
        </w:numPr>
        <w:jc w:val="both"/>
        <w:rPr>
          <w:sz w:val="24"/>
          <w:szCs w:val="24"/>
        </w:rPr>
      </w:pPr>
      <w:r w:rsidRPr="007748EB">
        <w:rPr>
          <w:sz w:val="24"/>
          <w:szCs w:val="24"/>
        </w:rPr>
        <w:t>максимальное использование сохранных анализаторов ребенка;</w:t>
      </w:r>
    </w:p>
    <w:p w:rsidR="007317C5" w:rsidRPr="007748EB" w:rsidRDefault="007317C5" w:rsidP="00481406">
      <w:pPr>
        <w:numPr>
          <w:ilvl w:val="0"/>
          <w:numId w:val="156"/>
        </w:numPr>
        <w:jc w:val="both"/>
        <w:rPr>
          <w:sz w:val="24"/>
          <w:szCs w:val="24"/>
        </w:rPr>
      </w:pPr>
      <w:r w:rsidRPr="007748EB">
        <w:rPr>
          <w:sz w:val="24"/>
          <w:szCs w:val="24"/>
        </w:rPr>
        <w:t xml:space="preserve"> разделение деятельность на отдельные составные части, элементы, операции, позволяющее осмысливать их во внутреннем отношении друг к другу;</w:t>
      </w:r>
    </w:p>
    <w:p w:rsidR="007317C5" w:rsidRPr="007748EB" w:rsidRDefault="007317C5" w:rsidP="00481406">
      <w:pPr>
        <w:numPr>
          <w:ilvl w:val="0"/>
          <w:numId w:val="156"/>
        </w:numPr>
        <w:jc w:val="both"/>
        <w:rPr>
          <w:sz w:val="24"/>
          <w:szCs w:val="24"/>
        </w:rPr>
      </w:pPr>
      <w:r w:rsidRPr="007748EB">
        <w:rPr>
          <w:sz w:val="24"/>
          <w:szCs w:val="24"/>
        </w:rPr>
        <w:t>использование упражнений, направленных на развитие внимания, памяти, восприятия.</w:t>
      </w:r>
    </w:p>
    <w:p w:rsidR="007317C5" w:rsidRPr="007748EB" w:rsidRDefault="007317C5" w:rsidP="007317C5">
      <w:pPr>
        <w:ind w:firstLine="709"/>
        <w:jc w:val="both"/>
        <w:rPr>
          <w:sz w:val="24"/>
          <w:szCs w:val="24"/>
        </w:rPr>
      </w:pPr>
      <w:r w:rsidRPr="007748EB">
        <w:rPr>
          <w:sz w:val="24"/>
          <w:szCs w:val="24"/>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7317C5" w:rsidRPr="007748EB" w:rsidRDefault="007317C5" w:rsidP="007317C5">
      <w:pPr>
        <w:ind w:firstLine="709"/>
        <w:jc w:val="both"/>
        <w:rPr>
          <w:sz w:val="24"/>
          <w:szCs w:val="24"/>
        </w:rPr>
      </w:pPr>
      <w:r w:rsidRPr="007748EB">
        <w:rPr>
          <w:i/>
          <w:iCs/>
          <w:sz w:val="24"/>
          <w:szCs w:val="24"/>
        </w:rPr>
        <w:t xml:space="preserve">Цель коррекционно-развивающих занятий </w:t>
      </w:r>
      <w:r w:rsidRPr="007748EB">
        <w:rPr>
          <w:sz w:val="24"/>
          <w:szCs w:val="24"/>
        </w:rPr>
        <w:t>– коррекция недостатков познавательной и эмоционально-личностной сферы детей средствами изучаемого программного материала.</w:t>
      </w:r>
    </w:p>
    <w:p w:rsidR="007317C5" w:rsidRPr="007748EB" w:rsidRDefault="007317C5" w:rsidP="007317C5">
      <w:pPr>
        <w:ind w:firstLine="709"/>
        <w:jc w:val="both"/>
        <w:rPr>
          <w:sz w:val="24"/>
          <w:szCs w:val="24"/>
        </w:rPr>
      </w:pPr>
      <w:r w:rsidRPr="007748EB">
        <w:rPr>
          <w:i/>
          <w:iCs/>
          <w:sz w:val="24"/>
          <w:szCs w:val="24"/>
        </w:rPr>
        <w:t>Задачи,</w:t>
      </w:r>
      <w:r w:rsidRPr="007748EB">
        <w:rPr>
          <w:sz w:val="24"/>
          <w:szCs w:val="24"/>
        </w:rPr>
        <w:t xml:space="preserve"> решаемые на коррекционно-развивающих занятиях: </w:t>
      </w:r>
    </w:p>
    <w:p w:rsidR="007317C5" w:rsidRPr="007748EB" w:rsidRDefault="007317C5" w:rsidP="00481406">
      <w:pPr>
        <w:numPr>
          <w:ilvl w:val="0"/>
          <w:numId w:val="156"/>
        </w:numPr>
        <w:jc w:val="both"/>
        <w:rPr>
          <w:sz w:val="24"/>
          <w:szCs w:val="24"/>
        </w:rPr>
      </w:pPr>
      <w:r w:rsidRPr="007748EB">
        <w:rPr>
          <w:sz w:val="24"/>
          <w:szCs w:val="24"/>
        </w:rPr>
        <w:t>создание условий для развития сохранных функций; формирование положительной мотивации к обучению;</w:t>
      </w:r>
    </w:p>
    <w:p w:rsidR="007317C5" w:rsidRPr="007748EB" w:rsidRDefault="007317C5" w:rsidP="00481406">
      <w:pPr>
        <w:numPr>
          <w:ilvl w:val="0"/>
          <w:numId w:val="156"/>
        </w:numPr>
        <w:jc w:val="both"/>
        <w:rPr>
          <w:sz w:val="24"/>
          <w:szCs w:val="24"/>
        </w:rPr>
      </w:pPr>
      <w:r w:rsidRPr="007748EB">
        <w:rPr>
          <w:sz w:val="24"/>
          <w:szCs w:val="24"/>
        </w:rPr>
        <w:t xml:space="preserve">повышение уровня общего развития, восполнение пробелов предшествующего развития и обучения; </w:t>
      </w:r>
    </w:p>
    <w:p w:rsidR="007317C5" w:rsidRPr="007748EB" w:rsidRDefault="007317C5" w:rsidP="00481406">
      <w:pPr>
        <w:numPr>
          <w:ilvl w:val="0"/>
          <w:numId w:val="156"/>
        </w:numPr>
        <w:jc w:val="both"/>
        <w:rPr>
          <w:sz w:val="24"/>
          <w:szCs w:val="24"/>
        </w:rPr>
      </w:pPr>
      <w:r w:rsidRPr="007748EB">
        <w:rPr>
          <w:sz w:val="24"/>
          <w:szCs w:val="24"/>
        </w:rPr>
        <w:t>коррекция отклонений в развитии познавательной и эмоционально-личностной сферы;</w:t>
      </w:r>
    </w:p>
    <w:p w:rsidR="007317C5" w:rsidRPr="007748EB" w:rsidRDefault="007317C5" w:rsidP="00481406">
      <w:pPr>
        <w:numPr>
          <w:ilvl w:val="0"/>
          <w:numId w:val="156"/>
        </w:numPr>
        <w:jc w:val="both"/>
        <w:rPr>
          <w:sz w:val="24"/>
          <w:szCs w:val="24"/>
        </w:rPr>
      </w:pPr>
      <w:r w:rsidRPr="007748EB">
        <w:rPr>
          <w:sz w:val="24"/>
          <w:szCs w:val="24"/>
        </w:rPr>
        <w:t>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7317C5" w:rsidRPr="007748EB" w:rsidRDefault="007317C5" w:rsidP="007317C5">
      <w:pPr>
        <w:ind w:firstLine="709"/>
        <w:jc w:val="both"/>
        <w:rPr>
          <w:sz w:val="24"/>
          <w:szCs w:val="24"/>
        </w:rPr>
      </w:pPr>
      <w:r w:rsidRPr="007748EB">
        <w:rPr>
          <w:sz w:val="24"/>
          <w:szCs w:val="24"/>
        </w:rPr>
        <w:t>Занятия строятся с учетом основных принципов коррекционно-развивающего обучения:</w:t>
      </w:r>
    </w:p>
    <w:p w:rsidR="007317C5" w:rsidRPr="007748EB" w:rsidRDefault="007317C5" w:rsidP="007317C5">
      <w:pPr>
        <w:ind w:firstLine="709"/>
        <w:jc w:val="both"/>
        <w:rPr>
          <w:b/>
          <w:bCs/>
          <w:i/>
          <w:iCs/>
          <w:sz w:val="24"/>
          <w:szCs w:val="24"/>
        </w:rPr>
      </w:pPr>
      <w:r w:rsidRPr="007748EB">
        <w:rPr>
          <w:i/>
          <w:iCs/>
          <w:sz w:val="24"/>
          <w:szCs w:val="24"/>
        </w:rPr>
        <w:t>Принцип системности</w:t>
      </w:r>
      <w:r w:rsidRPr="007748EB">
        <w:rPr>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развивающих(стимулирование, обогащение содержания развития, опора на зону ближайшего развития) задач</w:t>
      </w:r>
      <w:r w:rsidRPr="007748EB">
        <w:rPr>
          <w:b/>
          <w:bCs/>
          <w:i/>
          <w:iCs/>
          <w:sz w:val="24"/>
          <w:szCs w:val="24"/>
        </w:rPr>
        <w:t>.</w:t>
      </w:r>
    </w:p>
    <w:p w:rsidR="007317C5" w:rsidRPr="007748EB" w:rsidRDefault="007317C5" w:rsidP="007317C5">
      <w:pPr>
        <w:ind w:firstLine="709"/>
        <w:jc w:val="both"/>
        <w:rPr>
          <w:sz w:val="24"/>
          <w:szCs w:val="24"/>
        </w:rPr>
      </w:pPr>
      <w:r w:rsidRPr="007748EB">
        <w:rPr>
          <w:i/>
          <w:iCs/>
          <w:sz w:val="24"/>
          <w:szCs w:val="24"/>
        </w:rPr>
        <w:t>Принцип единства диагностики и коррекции</w:t>
      </w:r>
      <w:r w:rsidR="00E07037" w:rsidRPr="007748EB">
        <w:rPr>
          <w:i/>
          <w:iCs/>
          <w:sz w:val="24"/>
          <w:szCs w:val="24"/>
        </w:rPr>
        <w:t xml:space="preserve"> </w:t>
      </w:r>
      <w:r w:rsidRPr="007748EB">
        <w:rPr>
          <w:bCs/>
          <w:iCs/>
          <w:sz w:val="24"/>
          <w:szCs w:val="24"/>
        </w:rPr>
        <w:t xml:space="preserve">реализуется в двух аспектах. </w:t>
      </w:r>
      <w:r w:rsidRPr="007748EB">
        <w:rPr>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7317C5" w:rsidRPr="007748EB" w:rsidRDefault="007317C5" w:rsidP="007317C5">
      <w:pPr>
        <w:ind w:firstLine="709"/>
        <w:jc w:val="both"/>
        <w:rPr>
          <w:sz w:val="24"/>
          <w:szCs w:val="24"/>
        </w:rPr>
      </w:pPr>
      <w:r w:rsidRPr="007748EB">
        <w:rPr>
          <w:sz w:val="24"/>
          <w:szCs w:val="24"/>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7317C5" w:rsidRPr="007748EB" w:rsidRDefault="007317C5" w:rsidP="007317C5">
      <w:pPr>
        <w:ind w:firstLine="709"/>
        <w:jc w:val="both"/>
        <w:rPr>
          <w:sz w:val="24"/>
          <w:szCs w:val="24"/>
        </w:rPr>
      </w:pPr>
      <w:r w:rsidRPr="007748EB">
        <w:rPr>
          <w:i/>
          <w:iCs/>
          <w:sz w:val="24"/>
          <w:szCs w:val="24"/>
        </w:rPr>
        <w:lastRenderedPageBreak/>
        <w:t>Деятельностный принцип коррекции</w:t>
      </w:r>
      <w:r w:rsidRPr="007748EB">
        <w:rPr>
          <w:sz w:val="24"/>
          <w:szCs w:val="24"/>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7317C5" w:rsidRPr="007748EB" w:rsidRDefault="007317C5" w:rsidP="007317C5">
      <w:pPr>
        <w:ind w:firstLine="709"/>
        <w:jc w:val="both"/>
        <w:rPr>
          <w:sz w:val="24"/>
          <w:szCs w:val="24"/>
        </w:rPr>
      </w:pPr>
      <w:r w:rsidRPr="007748EB">
        <w:rPr>
          <w:i/>
          <w:iCs/>
          <w:sz w:val="24"/>
          <w:szCs w:val="24"/>
        </w:rPr>
        <w:t xml:space="preserve">Учет индивидуальных особенностей личности </w:t>
      </w:r>
      <w:r w:rsidRPr="007748EB">
        <w:rPr>
          <w:sz w:val="24"/>
          <w:szCs w:val="24"/>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7317C5" w:rsidRPr="007748EB" w:rsidRDefault="007317C5" w:rsidP="007317C5">
      <w:pPr>
        <w:ind w:firstLine="709"/>
        <w:jc w:val="both"/>
        <w:rPr>
          <w:sz w:val="24"/>
          <w:szCs w:val="24"/>
        </w:rPr>
      </w:pPr>
      <w:r w:rsidRPr="007748EB">
        <w:rPr>
          <w:i/>
          <w:iCs/>
          <w:sz w:val="24"/>
          <w:szCs w:val="24"/>
        </w:rPr>
        <w:t xml:space="preserve">Принцип динамичности восприятия </w:t>
      </w:r>
      <w:r w:rsidRPr="007748EB">
        <w:rPr>
          <w:sz w:val="24"/>
          <w:szCs w:val="24"/>
        </w:rPr>
        <w:t>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7317C5" w:rsidRPr="007748EB" w:rsidRDefault="007317C5" w:rsidP="007317C5">
      <w:pPr>
        <w:ind w:firstLine="709"/>
        <w:jc w:val="both"/>
        <w:rPr>
          <w:sz w:val="24"/>
          <w:szCs w:val="24"/>
        </w:rPr>
      </w:pPr>
      <w:r w:rsidRPr="007748EB">
        <w:rPr>
          <w:i/>
          <w:iCs/>
          <w:sz w:val="24"/>
          <w:szCs w:val="24"/>
        </w:rPr>
        <w:t>Принцип продуктивной обработки информации</w:t>
      </w:r>
      <w:r w:rsidR="00E07037" w:rsidRPr="007748EB">
        <w:rPr>
          <w:i/>
          <w:iCs/>
          <w:sz w:val="24"/>
          <w:szCs w:val="24"/>
        </w:rPr>
        <w:t xml:space="preserve"> </w:t>
      </w:r>
      <w:r w:rsidRPr="007748EB">
        <w:rPr>
          <w:sz w:val="24"/>
          <w:szCs w:val="24"/>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7317C5" w:rsidRPr="007748EB" w:rsidRDefault="007317C5" w:rsidP="007317C5">
      <w:pPr>
        <w:ind w:firstLine="709"/>
        <w:jc w:val="both"/>
        <w:rPr>
          <w:sz w:val="24"/>
          <w:szCs w:val="24"/>
        </w:rPr>
      </w:pPr>
      <w:r w:rsidRPr="007748EB">
        <w:rPr>
          <w:i/>
          <w:iCs/>
          <w:sz w:val="24"/>
          <w:szCs w:val="24"/>
        </w:rPr>
        <w:t>Принцип учета эмоциональной окрашенности материала</w:t>
      </w:r>
      <w:r w:rsidRPr="007748EB">
        <w:rPr>
          <w:sz w:val="24"/>
          <w:szCs w:val="24"/>
        </w:rPr>
        <w:t xml:space="preserve"> предполагает, чтобы игры, задания и упражнения создавали благоприятный, эмоциональный фон, стимулировали положительные эмоции.</w:t>
      </w:r>
    </w:p>
    <w:p w:rsidR="007317C5" w:rsidRPr="007748EB" w:rsidRDefault="007317C5" w:rsidP="007317C5">
      <w:pPr>
        <w:ind w:firstLine="709"/>
        <w:jc w:val="both"/>
        <w:rPr>
          <w:sz w:val="24"/>
          <w:szCs w:val="24"/>
        </w:rPr>
      </w:pPr>
      <w:r w:rsidRPr="007748EB">
        <w:rPr>
          <w:sz w:val="24"/>
          <w:szCs w:val="24"/>
        </w:rPr>
        <w:t>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На долю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7317C5" w:rsidRPr="007748EB" w:rsidRDefault="007317C5" w:rsidP="007317C5">
      <w:pPr>
        <w:ind w:firstLine="709"/>
        <w:jc w:val="both"/>
        <w:rPr>
          <w:sz w:val="24"/>
          <w:szCs w:val="24"/>
        </w:rPr>
      </w:pPr>
      <w:r w:rsidRPr="007748EB">
        <w:rPr>
          <w:sz w:val="24"/>
          <w:szCs w:val="24"/>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7317C5" w:rsidRPr="007748EB" w:rsidRDefault="007317C5" w:rsidP="007317C5">
      <w:pPr>
        <w:ind w:firstLine="709"/>
        <w:jc w:val="both"/>
        <w:rPr>
          <w:sz w:val="24"/>
          <w:szCs w:val="24"/>
        </w:rPr>
      </w:pPr>
      <w:r w:rsidRPr="007748EB">
        <w:rPr>
          <w:sz w:val="24"/>
          <w:szCs w:val="24"/>
        </w:rPr>
        <w:t>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7317C5" w:rsidRPr="007748EB" w:rsidRDefault="007317C5" w:rsidP="007317C5">
      <w:pPr>
        <w:ind w:firstLine="709"/>
        <w:jc w:val="both"/>
        <w:rPr>
          <w:sz w:val="24"/>
          <w:szCs w:val="24"/>
        </w:rPr>
      </w:pPr>
      <w:r w:rsidRPr="007748EB">
        <w:rPr>
          <w:sz w:val="24"/>
          <w:szCs w:val="24"/>
        </w:rPr>
        <w:t>Учет индивидуальных занятий осуществляется в журнале индивидуальных и дополнительных занятий.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w:t>
      </w:r>
    </w:p>
    <w:p w:rsidR="007317C5" w:rsidRPr="007748EB" w:rsidRDefault="007317C5" w:rsidP="007317C5">
      <w:pPr>
        <w:ind w:firstLine="709"/>
        <w:jc w:val="both"/>
        <w:rPr>
          <w:sz w:val="24"/>
          <w:szCs w:val="24"/>
        </w:rPr>
      </w:pPr>
      <w:r w:rsidRPr="007748EB">
        <w:rPr>
          <w:sz w:val="24"/>
          <w:szCs w:val="24"/>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7317C5" w:rsidRPr="007748EB" w:rsidRDefault="007317C5" w:rsidP="00B32389">
      <w:pPr>
        <w:ind w:firstLine="709"/>
        <w:jc w:val="both"/>
        <w:rPr>
          <w:sz w:val="24"/>
          <w:szCs w:val="24"/>
        </w:rPr>
      </w:pPr>
      <w:r w:rsidRPr="007748EB">
        <w:rPr>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7317C5" w:rsidRPr="007748EB" w:rsidRDefault="007317C5" w:rsidP="007317C5">
      <w:pPr>
        <w:ind w:firstLine="709"/>
        <w:jc w:val="both"/>
        <w:rPr>
          <w:i/>
          <w:iCs/>
          <w:sz w:val="24"/>
          <w:szCs w:val="24"/>
          <w:u w:val="single"/>
        </w:rPr>
      </w:pPr>
      <w:r w:rsidRPr="007748EB">
        <w:rPr>
          <w:i/>
          <w:iCs/>
          <w:sz w:val="24"/>
          <w:szCs w:val="24"/>
          <w:u w:val="single"/>
        </w:rPr>
        <w:t>Лечебно-профилактический модуль</w:t>
      </w:r>
    </w:p>
    <w:p w:rsidR="007317C5" w:rsidRPr="007748EB" w:rsidRDefault="007317C5" w:rsidP="007317C5">
      <w:pPr>
        <w:ind w:firstLine="709"/>
        <w:jc w:val="both"/>
        <w:rPr>
          <w:sz w:val="24"/>
          <w:szCs w:val="24"/>
        </w:rPr>
      </w:pPr>
      <w:r w:rsidRPr="007748EB">
        <w:rPr>
          <w:sz w:val="24"/>
          <w:szCs w:val="24"/>
        </w:rPr>
        <w:lastRenderedPageBreak/>
        <w:t>Модуль предполагает</w:t>
      </w:r>
    </w:p>
    <w:p w:rsidR="007317C5" w:rsidRPr="007748EB" w:rsidRDefault="007317C5" w:rsidP="00481406">
      <w:pPr>
        <w:numPr>
          <w:ilvl w:val="0"/>
          <w:numId w:val="157"/>
        </w:numPr>
        <w:jc w:val="both"/>
        <w:rPr>
          <w:sz w:val="24"/>
          <w:szCs w:val="24"/>
        </w:rPr>
      </w:pPr>
      <w:r w:rsidRPr="007748EB">
        <w:rPr>
          <w:sz w:val="24"/>
          <w:szCs w:val="24"/>
        </w:rPr>
        <w:t xml:space="preserve">проведение лечебно-профилактических мероприятий; </w:t>
      </w:r>
    </w:p>
    <w:p w:rsidR="007317C5" w:rsidRPr="007748EB" w:rsidRDefault="007317C5" w:rsidP="00481406">
      <w:pPr>
        <w:numPr>
          <w:ilvl w:val="0"/>
          <w:numId w:val="157"/>
        </w:numPr>
        <w:jc w:val="both"/>
        <w:rPr>
          <w:sz w:val="24"/>
          <w:szCs w:val="24"/>
        </w:rPr>
      </w:pPr>
      <w:r w:rsidRPr="007748EB">
        <w:rPr>
          <w:sz w:val="24"/>
          <w:szCs w:val="24"/>
        </w:rPr>
        <w:t xml:space="preserve">осуществление контроля за соблюдением санитарно-гигиенических норм, режимом дня, питанием ребенка, </w:t>
      </w:r>
    </w:p>
    <w:p w:rsidR="007317C5" w:rsidRPr="007748EB" w:rsidRDefault="007317C5" w:rsidP="00481406">
      <w:pPr>
        <w:numPr>
          <w:ilvl w:val="0"/>
          <w:numId w:val="157"/>
        </w:numPr>
        <w:jc w:val="both"/>
        <w:rPr>
          <w:sz w:val="24"/>
          <w:szCs w:val="24"/>
        </w:rPr>
      </w:pPr>
      <w:r w:rsidRPr="007748EB">
        <w:rPr>
          <w:sz w:val="24"/>
          <w:szCs w:val="24"/>
        </w:rPr>
        <w:t>проведение индивидуальных лечебно-профилактических действий в зависимости от нарушения  (соблюдение режима дня, мероприятия по физическому и психическому закаливанию,  использование здоровье сберегающих технологий на уроках и во внеурочной деятельности).</w:t>
      </w:r>
    </w:p>
    <w:p w:rsidR="007317C5" w:rsidRPr="007748EB" w:rsidRDefault="007317C5" w:rsidP="007317C5">
      <w:pPr>
        <w:ind w:firstLine="709"/>
        <w:jc w:val="both"/>
        <w:rPr>
          <w:i/>
          <w:iCs/>
          <w:sz w:val="24"/>
          <w:szCs w:val="24"/>
          <w:u w:val="single"/>
        </w:rPr>
      </w:pPr>
      <w:r w:rsidRPr="007748EB">
        <w:rPr>
          <w:i/>
          <w:iCs/>
          <w:sz w:val="24"/>
          <w:szCs w:val="24"/>
          <w:u w:val="single"/>
        </w:rPr>
        <w:t>Социально-педагогический модуль</w:t>
      </w:r>
    </w:p>
    <w:p w:rsidR="007317C5" w:rsidRPr="007748EB" w:rsidRDefault="007317C5" w:rsidP="007317C5">
      <w:pPr>
        <w:ind w:firstLine="709"/>
        <w:jc w:val="both"/>
        <w:rPr>
          <w:sz w:val="24"/>
          <w:szCs w:val="24"/>
        </w:rPr>
      </w:pPr>
      <w:r w:rsidRPr="007748EB">
        <w:rPr>
          <w:i/>
          <w:iCs/>
          <w:sz w:val="24"/>
          <w:szCs w:val="24"/>
        </w:rPr>
        <w:t>1. Программы повышения профессиональной компетентности педагогов.</w:t>
      </w:r>
      <w:r w:rsidRPr="007748EB">
        <w:rPr>
          <w:sz w:val="24"/>
          <w:szCs w:val="24"/>
        </w:rPr>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7317C5" w:rsidRPr="007748EB" w:rsidRDefault="007317C5" w:rsidP="007317C5">
      <w:pPr>
        <w:ind w:firstLine="709"/>
        <w:jc w:val="both"/>
        <w:rPr>
          <w:sz w:val="24"/>
          <w:szCs w:val="24"/>
        </w:rPr>
      </w:pPr>
      <w:r w:rsidRPr="007748EB">
        <w:rPr>
          <w:i/>
          <w:iCs/>
          <w:sz w:val="24"/>
          <w:szCs w:val="24"/>
        </w:rPr>
        <w:t xml:space="preserve">2. Психотерапевтическая работа с семьей. </w:t>
      </w:r>
      <w:r w:rsidRPr="007748EB">
        <w:rPr>
          <w:sz w:val="24"/>
          <w:szCs w:val="24"/>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7317C5" w:rsidRPr="007748EB" w:rsidRDefault="007317C5" w:rsidP="007317C5">
      <w:pPr>
        <w:ind w:firstLine="709"/>
        <w:jc w:val="both"/>
        <w:rPr>
          <w:sz w:val="24"/>
          <w:szCs w:val="24"/>
        </w:rPr>
      </w:pPr>
      <w:r w:rsidRPr="007748EB">
        <w:rPr>
          <w:sz w:val="24"/>
          <w:szCs w:val="24"/>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7317C5" w:rsidRPr="007748EB" w:rsidRDefault="007317C5" w:rsidP="007317C5">
      <w:pPr>
        <w:ind w:firstLine="709"/>
        <w:jc w:val="both"/>
        <w:rPr>
          <w:b/>
          <w:i/>
          <w:sz w:val="24"/>
          <w:szCs w:val="24"/>
        </w:rPr>
      </w:pPr>
    </w:p>
    <w:p w:rsidR="007317C5" w:rsidRPr="007748EB" w:rsidRDefault="007317C5" w:rsidP="007317C5">
      <w:pPr>
        <w:ind w:firstLine="709"/>
        <w:jc w:val="both"/>
        <w:rPr>
          <w:b/>
          <w:i/>
          <w:sz w:val="24"/>
          <w:szCs w:val="24"/>
        </w:rPr>
      </w:pPr>
      <w:r w:rsidRPr="007748EB">
        <w:rPr>
          <w:b/>
          <w:i/>
          <w:sz w:val="24"/>
          <w:szCs w:val="24"/>
        </w:rPr>
        <w:t>2.4.2. Принципы коррекционной работы</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8"/>
      </w:tblGrid>
      <w:tr w:rsidR="007317C5" w:rsidRPr="007748EB" w:rsidTr="00022CAA">
        <w:trPr>
          <w:jc w:val="center"/>
        </w:trPr>
        <w:tc>
          <w:tcPr>
            <w:tcW w:w="237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Принцип</w:t>
            </w:r>
          </w:p>
        </w:tc>
        <w:tc>
          <w:tcPr>
            <w:tcW w:w="683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Сфера применения</w:t>
            </w:r>
          </w:p>
        </w:tc>
      </w:tr>
      <w:tr w:rsidR="007317C5" w:rsidRPr="007748EB" w:rsidTr="00022CAA">
        <w:trPr>
          <w:jc w:val="center"/>
        </w:trPr>
        <w:tc>
          <w:tcPr>
            <w:tcW w:w="237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jc w:val="both"/>
              <w:rPr>
                <w:sz w:val="24"/>
                <w:szCs w:val="24"/>
              </w:rPr>
            </w:pPr>
            <w:r w:rsidRPr="007748EB">
              <w:rPr>
                <w:sz w:val="24"/>
                <w:szCs w:val="24"/>
              </w:rPr>
              <w:t>Преемственность</w:t>
            </w:r>
          </w:p>
        </w:tc>
        <w:tc>
          <w:tcPr>
            <w:tcW w:w="683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81406">
            <w:pPr>
              <w:numPr>
                <w:ilvl w:val="0"/>
                <w:numId w:val="158"/>
              </w:numPr>
              <w:jc w:val="both"/>
              <w:rPr>
                <w:sz w:val="24"/>
                <w:szCs w:val="24"/>
              </w:rPr>
            </w:pPr>
            <w:r w:rsidRPr="007748EB">
              <w:rPr>
                <w:sz w:val="24"/>
                <w:szCs w:val="24"/>
              </w:rPr>
              <w:t>обеспечивает создание единого образовательного пространства при переходе от начального общего образования к основному общему образованию</w:t>
            </w:r>
          </w:p>
          <w:p w:rsidR="007317C5" w:rsidRPr="007748EB" w:rsidRDefault="007317C5" w:rsidP="00481406">
            <w:pPr>
              <w:numPr>
                <w:ilvl w:val="0"/>
                <w:numId w:val="158"/>
              </w:numPr>
              <w:jc w:val="both"/>
              <w:rPr>
                <w:sz w:val="24"/>
                <w:szCs w:val="24"/>
              </w:rPr>
            </w:pPr>
            <w:r w:rsidRPr="007748EB">
              <w:rPr>
                <w:sz w:val="24"/>
                <w:szCs w:val="24"/>
              </w:rPr>
              <w:t>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w:t>
            </w:r>
          </w:p>
          <w:p w:rsidR="007317C5" w:rsidRPr="007748EB" w:rsidRDefault="007317C5" w:rsidP="00481406">
            <w:pPr>
              <w:numPr>
                <w:ilvl w:val="0"/>
                <w:numId w:val="158"/>
              </w:numPr>
              <w:jc w:val="both"/>
              <w:rPr>
                <w:sz w:val="24"/>
                <w:szCs w:val="24"/>
              </w:rPr>
            </w:pPr>
            <w:r w:rsidRPr="007748EB">
              <w:rPr>
                <w:sz w:val="24"/>
                <w:szCs w:val="24"/>
              </w:rPr>
              <w:t>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tc>
      </w:tr>
      <w:tr w:rsidR="007317C5" w:rsidRPr="007748EB" w:rsidTr="00022CAA">
        <w:trPr>
          <w:jc w:val="center"/>
        </w:trPr>
        <w:tc>
          <w:tcPr>
            <w:tcW w:w="237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Соблюдение интересов ребёнка</w:t>
            </w:r>
          </w:p>
        </w:tc>
        <w:tc>
          <w:tcPr>
            <w:tcW w:w="683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определяет позицию специалиста, который призван решать проблему ребёнка с максимальной пользой и в интересах ребёнка.</w:t>
            </w:r>
          </w:p>
        </w:tc>
      </w:tr>
      <w:tr w:rsidR="007317C5" w:rsidRPr="007748EB" w:rsidTr="00022CAA">
        <w:trPr>
          <w:jc w:val="center"/>
        </w:trPr>
        <w:tc>
          <w:tcPr>
            <w:tcW w:w="237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Системность</w:t>
            </w:r>
          </w:p>
        </w:tc>
        <w:tc>
          <w:tcPr>
            <w:tcW w:w="683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81406">
            <w:pPr>
              <w:numPr>
                <w:ilvl w:val="0"/>
                <w:numId w:val="158"/>
              </w:numPr>
              <w:jc w:val="both"/>
              <w:rPr>
                <w:sz w:val="24"/>
                <w:szCs w:val="24"/>
              </w:rPr>
            </w:pPr>
            <w:r w:rsidRPr="007748EB">
              <w:rPr>
                <w:sz w:val="24"/>
                <w:szCs w:val="24"/>
              </w:rPr>
              <w:t xml:space="preserve">обеспечивает единство диагностики, коррекции и развития, т. е. системный подход к анализу особенностей развития и коррекции нарушений у </w:t>
            </w:r>
            <w:r w:rsidRPr="007748EB">
              <w:rPr>
                <w:sz w:val="24"/>
                <w:szCs w:val="24"/>
              </w:rPr>
              <w:lastRenderedPageBreak/>
              <w:t>детей с ограниченными возможностями здоровья</w:t>
            </w:r>
          </w:p>
          <w:p w:rsidR="007317C5" w:rsidRPr="007748EB" w:rsidRDefault="007317C5" w:rsidP="00481406">
            <w:pPr>
              <w:numPr>
                <w:ilvl w:val="0"/>
                <w:numId w:val="158"/>
              </w:numPr>
              <w:jc w:val="both"/>
              <w:rPr>
                <w:sz w:val="24"/>
                <w:szCs w:val="24"/>
              </w:rPr>
            </w:pPr>
            <w:r w:rsidRPr="007748EB">
              <w:rPr>
                <w:sz w:val="24"/>
                <w:szCs w:val="24"/>
              </w:rPr>
              <w:t xml:space="preserve"> обеспечивает всесторонний многоуровневый подход специалистов различного профиля, взаимодействие и согласованность их действий в решении проблем ребёнка.</w:t>
            </w:r>
          </w:p>
        </w:tc>
      </w:tr>
      <w:tr w:rsidR="007317C5" w:rsidRPr="007748EB" w:rsidTr="00022CAA">
        <w:trPr>
          <w:jc w:val="center"/>
        </w:trPr>
        <w:tc>
          <w:tcPr>
            <w:tcW w:w="237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lastRenderedPageBreak/>
              <w:t>Непрерывность</w:t>
            </w:r>
          </w:p>
        </w:tc>
        <w:tc>
          <w:tcPr>
            <w:tcW w:w="683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tc>
      </w:tr>
      <w:tr w:rsidR="007317C5" w:rsidRPr="007748EB" w:rsidTr="00022CAA">
        <w:trPr>
          <w:jc w:val="center"/>
        </w:trPr>
        <w:tc>
          <w:tcPr>
            <w:tcW w:w="237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Вариативность</w:t>
            </w:r>
          </w:p>
        </w:tc>
        <w:tc>
          <w:tcPr>
            <w:tcW w:w="683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tc>
      </w:tr>
      <w:tr w:rsidR="007317C5" w:rsidRPr="007748EB" w:rsidTr="00022CAA">
        <w:trPr>
          <w:jc w:val="center"/>
        </w:trPr>
        <w:tc>
          <w:tcPr>
            <w:tcW w:w="237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Рекомендательный характер оказания помощи</w:t>
            </w:r>
          </w:p>
        </w:tc>
        <w:tc>
          <w:tcPr>
            <w:tcW w:w="683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tc>
      </w:tr>
    </w:tbl>
    <w:p w:rsidR="007317C5" w:rsidRPr="007748EB" w:rsidRDefault="007317C5" w:rsidP="007317C5">
      <w:pPr>
        <w:ind w:firstLine="709"/>
        <w:jc w:val="both"/>
        <w:rPr>
          <w:b/>
          <w:i/>
          <w:sz w:val="24"/>
          <w:szCs w:val="24"/>
        </w:rPr>
      </w:pPr>
    </w:p>
    <w:p w:rsidR="00856DF0" w:rsidRPr="007748EB" w:rsidRDefault="00856DF0" w:rsidP="007317C5">
      <w:pPr>
        <w:ind w:firstLine="709"/>
        <w:jc w:val="both"/>
        <w:rPr>
          <w:b/>
          <w:i/>
          <w:sz w:val="24"/>
          <w:szCs w:val="24"/>
        </w:rPr>
      </w:pPr>
    </w:p>
    <w:p w:rsidR="007317C5" w:rsidRPr="007748EB" w:rsidRDefault="007317C5" w:rsidP="007317C5">
      <w:pPr>
        <w:ind w:firstLine="709"/>
        <w:jc w:val="both"/>
        <w:rPr>
          <w:b/>
          <w:i/>
          <w:sz w:val="24"/>
          <w:szCs w:val="24"/>
        </w:rPr>
      </w:pPr>
      <w:r w:rsidRPr="007748EB">
        <w:rPr>
          <w:b/>
          <w:i/>
          <w:sz w:val="24"/>
          <w:szCs w:val="24"/>
        </w:rPr>
        <w:t>2.4.3. Направления коррекционной работы</w:t>
      </w:r>
    </w:p>
    <w:p w:rsidR="007317C5" w:rsidRPr="007748EB" w:rsidRDefault="007317C5" w:rsidP="007317C5">
      <w:pPr>
        <w:ind w:firstLine="709"/>
        <w:jc w:val="both"/>
        <w:rPr>
          <w:sz w:val="24"/>
          <w:szCs w:val="24"/>
        </w:rPr>
      </w:pPr>
      <w:r w:rsidRPr="007748EB">
        <w:rPr>
          <w:sz w:val="24"/>
          <w:szCs w:val="24"/>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7317C5" w:rsidRPr="007748EB" w:rsidRDefault="007317C5" w:rsidP="007317C5">
      <w:pPr>
        <w:ind w:firstLine="709"/>
        <w:jc w:val="both"/>
        <w:rPr>
          <w:sz w:val="24"/>
          <w:szCs w:val="24"/>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6946"/>
      </w:tblGrid>
      <w:tr w:rsidR="007317C5" w:rsidRPr="007748EB" w:rsidTr="00022CAA">
        <w:trPr>
          <w:jc w:val="center"/>
        </w:trPr>
        <w:tc>
          <w:tcPr>
            <w:tcW w:w="212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Направление работы</w:t>
            </w:r>
          </w:p>
        </w:tc>
        <w:tc>
          <w:tcPr>
            <w:tcW w:w="694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Характеристика содержания</w:t>
            </w:r>
          </w:p>
        </w:tc>
      </w:tr>
      <w:tr w:rsidR="007317C5" w:rsidRPr="007748EB" w:rsidTr="00022CAA">
        <w:trPr>
          <w:jc w:val="center"/>
        </w:trPr>
        <w:tc>
          <w:tcPr>
            <w:tcW w:w="212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hanging="35"/>
              <w:jc w:val="both"/>
              <w:rPr>
                <w:sz w:val="24"/>
                <w:szCs w:val="24"/>
              </w:rPr>
            </w:pPr>
            <w:r w:rsidRPr="007748EB">
              <w:rPr>
                <w:sz w:val="24"/>
                <w:szCs w:val="24"/>
              </w:rPr>
              <w:t>Диагностическая</w:t>
            </w:r>
          </w:p>
        </w:tc>
        <w:tc>
          <w:tcPr>
            <w:tcW w:w="694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81406">
            <w:pPr>
              <w:numPr>
                <w:ilvl w:val="0"/>
                <w:numId w:val="158"/>
              </w:numPr>
              <w:jc w:val="both"/>
              <w:rPr>
                <w:sz w:val="24"/>
                <w:szCs w:val="24"/>
              </w:rPr>
            </w:pPr>
            <w:r w:rsidRPr="007748EB">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7317C5" w:rsidRPr="007748EB" w:rsidRDefault="007317C5" w:rsidP="00481406">
            <w:pPr>
              <w:numPr>
                <w:ilvl w:val="0"/>
                <w:numId w:val="158"/>
              </w:numPr>
              <w:jc w:val="both"/>
              <w:rPr>
                <w:sz w:val="24"/>
                <w:szCs w:val="24"/>
              </w:rPr>
            </w:pPr>
            <w:r w:rsidRPr="007748EB">
              <w:rPr>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7317C5" w:rsidRPr="007748EB" w:rsidRDefault="007317C5" w:rsidP="00481406">
            <w:pPr>
              <w:numPr>
                <w:ilvl w:val="0"/>
                <w:numId w:val="158"/>
              </w:numPr>
              <w:jc w:val="both"/>
              <w:rPr>
                <w:sz w:val="24"/>
                <w:szCs w:val="24"/>
              </w:rPr>
            </w:pPr>
            <w:r w:rsidRPr="007748EB">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7317C5" w:rsidRPr="007748EB" w:rsidRDefault="007317C5" w:rsidP="00481406">
            <w:pPr>
              <w:numPr>
                <w:ilvl w:val="0"/>
                <w:numId w:val="158"/>
              </w:numPr>
              <w:jc w:val="both"/>
              <w:rPr>
                <w:sz w:val="24"/>
                <w:szCs w:val="24"/>
              </w:rPr>
            </w:pPr>
            <w:r w:rsidRPr="007748EB">
              <w:rPr>
                <w:sz w:val="24"/>
                <w:szCs w:val="24"/>
              </w:rPr>
              <w:t>изучение развития эмоционально-волевой, познавательной, речевой сфер и личностных особенностей обучающихся;</w:t>
            </w:r>
          </w:p>
          <w:p w:rsidR="007317C5" w:rsidRPr="007748EB" w:rsidRDefault="007317C5" w:rsidP="00481406">
            <w:pPr>
              <w:numPr>
                <w:ilvl w:val="0"/>
                <w:numId w:val="158"/>
              </w:numPr>
              <w:jc w:val="both"/>
              <w:rPr>
                <w:sz w:val="24"/>
                <w:szCs w:val="24"/>
              </w:rPr>
            </w:pPr>
            <w:r w:rsidRPr="007748EB">
              <w:rPr>
                <w:sz w:val="24"/>
                <w:szCs w:val="24"/>
              </w:rPr>
              <w:t>изучение социальной ситуации развития и условий семейного воспитания ребёнка;</w:t>
            </w:r>
          </w:p>
          <w:p w:rsidR="007317C5" w:rsidRPr="007748EB" w:rsidRDefault="007317C5" w:rsidP="00481406">
            <w:pPr>
              <w:numPr>
                <w:ilvl w:val="0"/>
                <w:numId w:val="158"/>
              </w:numPr>
              <w:jc w:val="both"/>
              <w:rPr>
                <w:sz w:val="24"/>
                <w:szCs w:val="24"/>
              </w:rPr>
            </w:pPr>
            <w:r w:rsidRPr="007748EB">
              <w:rPr>
                <w:sz w:val="24"/>
                <w:szCs w:val="24"/>
              </w:rPr>
              <w:t>изучение адаптивных возможностей и уровня социализации ребёнка с ограниченными возможностями здоровья;</w:t>
            </w:r>
          </w:p>
          <w:p w:rsidR="007317C5" w:rsidRPr="007748EB" w:rsidRDefault="007317C5" w:rsidP="00481406">
            <w:pPr>
              <w:numPr>
                <w:ilvl w:val="0"/>
                <w:numId w:val="158"/>
              </w:numPr>
              <w:jc w:val="both"/>
              <w:rPr>
                <w:sz w:val="24"/>
                <w:szCs w:val="24"/>
              </w:rPr>
            </w:pPr>
            <w:r w:rsidRPr="007748EB">
              <w:rPr>
                <w:sz w:val="24"/>
                <w:szCs w:val="24"/>
              </w:rPr>
              <w:lastRenderedPageBreak/>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tc>
      </w:tr>
      <w:tr w:rsidR="007317C5" w:rsidRPr="007748EB" w:rsidTr="00022CAA">
        <w:trPr>
          <w:jc w:val="center"/>
        </w:trPr>
        <w:tc>
          <w:tcPr>
            <w:tcW w:w="212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lastRenderedPageBreak/>
              <w:t>Коррекционно-развивающая</w:t>
            </w:r>
          </w:p>
        </w:tc>
        <w:tc>
          <w:tcPr>
            <w:tcW w:w="694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81406">
            <w:pPr>
              <w:numPr>
                <w:ilvl w:val="0"/>
                <w:numId w:val="159"/>
              </w:numPr>
              <w:jc w:val="both"/>
              <w:rPr>
                <w:sz w:val="24"/>
                <w:szCs w:val="24"/>
              </w:rPr>
            </w:pPr>
            <w:r w:rsidRPr="007748EB">
              <w:rPr>
                <w:sz w:val="24"/>
                <w:szCs w:val="24"/>
              </w:rPr>
              <w:t>реализация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7317C5" w:rsidRPr="007748EB" w:rsidRDefault="007317C5" w:rsidP="00481406">
            <w:pPr>
              <w:numPr>
                <w:ilvl w:val="0"/>
                <w:numId w:val="159"/>
              </w:numPr>
              <w:jc w:val="both"/>
              <w:rPr>
                <w:sz w:val="24"/>
                <w:szCs w:val="24"/>
              </w:rPr>
            </w:pPr>
            <w:r w:rsidRPr="007748EB">
              <w:rPr>
                <w:sz w:val="24"/>
                <w:szCs w:val="24"/>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7317C5" w:rsidRPr="007748EB" w:rsidRDefault="007317C5" w:rsidP="00481406">
            <w:pPr>
              <w:numPr>
                <w:ilvl w:val="0"/>
                <w:numId w:val="159"/>
              </w:numPr>
              <w:jc w:val="both"/>
              <w:rPr>
                <w:sz w:val="24"/>
                <w:szCs w:val="24"/>
              </w:rPr>
            </w:pPr>
            <w:r w:rsidRPr="007748EB">
              <w:rPr>
                <w:sz w:val="24"/>
                <w:szCs w:val="24"/>
              </w:rPr>
              <w:t>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7317C5" w:rsidRPr="007748EB" w:rsidRDefault="007317C5" w:rsidP="00481406">
            <w:pPr>
              <w:numPr>
                <w:ilvl w:val="0"/>
                <w:numId w:val="159"/>
              </w:numPr>
              <w:jc w:val="both"/>
              <w:rPr>
                <w:sz w:val="24"/>
                <w:szCs w:val="24"/>
              </w:rPr>
            </w:pPr>
            <w:r w:rsidRPr="007748EB">
              <w:rPr>
                <w:sz w:val="24"/>
                <w:szCs w:val="24"/>
              </w:rPr>
              <w:t> коррекция и развитие высших психических функций, эмоционально-волевой, познавательной и речевой сфер;</w:t>
            </w:r>
          </w:p>
          <w:p w:rsidR="007317C5" w:rsidRPr="007748EB" w:rsidRDefault="007317C5" w:rsidP="00481406">
            <w:pPr>
              <w:numPr>
                <w:ilvl w:val="0"/>
                <w:numId w:val="159"/>
              </w:numPr>
              <w:jc w:val="both"/>
              <w:rPr>
                <w:sz w:val="24"/>
                <w:szCs w:val="24"/>
              </w:rPr>
            </w:pPr>
            <w:r w:rsidRPr="007748EB">
              <w:rPr>
                <w:sz w:val="24"/>
                <w:szCs w:val="24"/>
              </w:rPr>
              <w:t> развитие универсальных учебных действий в соответствии с требованиями основного общего образования;</w:t>
            </w:r>
          </w:p>
          <w:p w:rsidR="007317C5" w:rsidRPr="007748EB" w:rsidRDefault="007317C5" w:rsidP="00481406">
            <w:pPr>
              <w:numPr>
                <w:ilvl w:val="0"/>
                <w:numId w:val="159"/>
              </w:numPr>
              <w:jc w:val="both"/>
              <w:rPr>
                <w:sz w:val="24"/>
                <w:szCs w:val="24"/>
              </w:rPr>
            </w:pPr>
            <w:r w:rsidRPr="007748EB">
              <w:rPr>
                <w:sz w:val="24"/>
                <w:szCs w:val="24"/>
              </w:rPr>
              <w:t> развитие и укрепление зрелых личностных установок, формирование адекватных форм утверждения самостоятельности, личностной автономии;</w:t>
            </w:r>
          </w:p>
          <w:p w:rsidR="007317C5" w:rsidRPr="007748EB" w:rsidRDefault="007317C5" w:rsidP="00481406">
            <w:pPr>
              <w:numPr>
                <w:ilvl w:val="0"/>
                <w:numId w:val="159"/>
              </w:numPr>
              <w:jc w:val="both"/>
              <w:rPr>
                <w:sz w:val="24"/>
                <w:szCs w:val="24"/>
              </w:rPr>
            </w:pPr>
            <w:r w:rsidRPr="007748EB">
              <w:rPr>
                <w:sz w:val="24"/>
                <w:szCs w:val="24"/>
              </w:rPr>
              <w:t> формирование способов регуляции поведения и эмоциональных состояний;</w:t>
            </w:r>
          </w:p>
          <w:p w:rsidR="007317C5" w:rsidRPr="007748EB" w:rsidRDefault="007317C5" w:rsidP="00481406">
            <w:pPr>
              <w:numPr>
                <w:ilvl w:val="0"/>
                <w:numId w:val="159"/>
              </w:numPr>
              <w:jc w:val="both"/>
              <w:rPr>
                <w:sz w:val="24"/>
                <w:szCs w:val="24"/>
              </w:rPr>
            </w:pPr>
            <w:r w:rsidRPr="007748EB">
              <w:rPr>
                <w:sz w:val="24"/>
                <w:szCs w:val="24"/>
              </w:rPr>
              <w:t> развитие форм и навыков личностного общения в группе сверстников, коммуникативной компетенции;</w:t>
            </w:r>
          </w:p>
          <w:p w:rsidR="007317C5" w:rsidRPr="007748EB" w:rsidRDefault="007317C5" w:rsidP="00481406">
            <w:pPr>
              <w:numPr>
                <w:ilvl w:val="0"/>
                <w:numId w:val="159"/>
              </w:numPr>
              <w:jc w:val="both"/>
              <w:rPr>
                <w:sz w:val="24"/>
                <w:szCs w:val="24"/>
              </w:rPr>
            </w:pPr>
            <w:r w:rsidRPr="007748EB">
              <w:rPr>
                <w:sz w:val="24"/>
                <w:szCs w:val="24"/>
              </w:rPr>
              <w:t> развитие компетенций, необходимых для продолжения образования и профессионального самоопределения;</w:t>
            </w:r>
          </w:p>
          <w:p w:rsidR="007317C5" w:rsidRPr="007748EB" w:rsidRDefault="007317C5" w:rsidP="00481406">
            <w:pPr>
              <w:numPr>
                <w:ilvl w:val="0"/>
                <w:numId w:val="159"/>
              </w:numPr>
              <w:jc w:val="both"/>
              <w:rPr>
                <w:sz w:val="24"/>
                <w:szCs w:val="24"/>
              </w:rPr>
            </w:pPr>
            <w:r w:rsidRPr="007748EB">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7317C5" w:rsidRPr="007748EB" w:rsidRDefault="007317C5" w:rsidP="00481406">
            <w:pPr>
              <w:numPr>
                <w:ilvl w:val="0"/>
                <w:numId w:val="159"/>
              </w:numPr>
              <w:jc w:val="both"/>
              <w:rPr>
                <w:sz w:val="24"/>
                <w:szCs w:val="24"/>
              </w:rPr>
            </w:pPr>
            <w:r w:rsidRPr="007748EB">
              <w:rPr>
                <w:sz w:val="24"/>
                <w:szCs w:val="24"/>
              </w:rPr>
              <w:t>социальная защита ребёнка в случаях неблагоприятных условий жизни при психотравмирующих обстоятельствах.</w:t>
            </w:r>
          </w:p>
        </w:tc>
      </w:tr>
      <w:tr w:rsidR="007317C5" w:rsidRPr="007748EB" w:rsidTr="00022CAA">
        <w:trPr>
          <w:trHeight w:val="758"/>
          <w:jc w:val="center"/>
        </w:trPr>
        <w:tc>
          <w:tcPr>
            <w:tcW w:w="212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Консультативная</w:t>
            </w:r>
          </w:p>
        </w:tc>
        <w:tc>
          <w:tcPr>
            <w:tcW w:w="694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81406">
            <w:pPr>
              <w:numPr>
                <w:ilvl w:val="0"/>
                <w:numId w:val="159"/>
              </w:numPr>
              <w:jc w:val="both"/>
              <w:rPr>
                <w:sz w:val="24"/>
                <w:szCs w:val="24"/>
              </w:rPr>
            </w:pPr>
            <w:r w:rsidRPr="007748EB">
              <w:rPr>
                <w:sz w:val="24"/>
                <w:szCs w:val="24"/>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7317C5" w:rsidRPr="007748EB" w:rsidRDefault="007317C5" w:rsidP="00481406">
            <w:pPr>
              <w:numPr>
                <w:ilvl w:val="0"/>
                <w:numId w:val="159"/>
              </w:numPr>
              <w:jc w:val="both"/>
              <w:rPr>
                <w:sz w:val="24"/>
                <w:szCs w:val="24"/>
              </w:rPr>
            </w:pPr>
            <w:r w:rsidRPr="007748EB">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7317C5" w:rsidRPr="007748EB" w:rsidRDefault="007317C5" w:rsidP="00481406">
            <w:pPr>
              <w:numPr>
                <w:ilvl w:val="0"/>
                <w:numId w:val="159"/>
              </w:numPr>
              <w:jc w:val="both"/>
              <w:rPr>
                <w:sz w:val="24"/>
                <w:szCs w:val="24"/>
              </w:rPr>
            </w:pPr>
            <w:r w:rsidRPr="007748EB">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7317C5" w:rsidRPr="007748EB" w:rsidRDefault="007317C5" w:rsidP="00481406">
            <w:pPr>
              <w:numPr>
                <w:ilvl w:val="0"/>
                <w:numId w:val="159"/>
              </w:numPr>
              <w:jc w:val="both"/>
              <w:rPr>
                <w:sz w:val="24"/>
                <w:szCs w:val="24"/>
              </w:rPr>
            </w:pPr>
            <w:r w:rsidRPr="007748EB">
              <w:rPr>
                <w:sz w:val="24"/>
                <w:szCs w:val="24"/>
              </w:rPr>
              <w:lastRenderedPageBreak/>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r>
      <w:tr w:rsidR="007317C5" w:rsidRPr="007748EB" w:rsidTr="00022CAA">
        <w:trPr>
          <w:jc w:val="center"/>
        </w:trPr>
        <w:tc>
          <w:tcPr>
            <w:tcW w:w="212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lastRenderedPageBreak/>
              <w:t>Информационно-просветительская</w:t>
            </w:r>
          </w:p>
        </w:tc>
        <w:tc>
          <w:tcPr>
            <w:tcW w:w="694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81406">
            <w:pPr>
              <w:numPr>
                <w:ilvl w:val="0"/>
                <w:numId w:val="159"/>
              </w:numPr>
              <w:jc w:val="both"/>
              <w:rPr>
                <w:sz w:val="24"/>
                <w:szCs w:val="24"/>
              </w:rPr>
            </w:pPr>
            <w:r w:rsidRPr="007748EB">
              <w:rPr>
                <w:sz w:val="24"/>
                <w:szCs w:val="24"/>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7317C5" w:rsidRPr="007748EB" w:rsidRDefault="007317C5" w:rsidP="00481406">
            <w:pPr>
              <w:numPr>
                <w:ilvl w:val="0"/>
                <w:numId w:val="159"/>
              </w:numPr>
              <w:jc w:val="both"/>
              <w:rPr>
                <w:sz w:val="24"/>
                <w:szCs w:val="24"/>
              </w:rPr>
            </w:pPr>
            <w:r w:rsidRPr="007748EB">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7317C5" w:rsidRPr="007748EB" w:rsidRDefault="007317C5" w:rsidP="00481406">
            <w:pPr>
              <w:numPr>
                <w:ilvl w:val="0"/>
                <w:numId w:val="159"/>
              </w:numPr>
              <w:jc w:val="both"/>
              <w:rPr>
                <w:sz w:val="24"/>
                <w:szCs w:val="24"/>
              </w:rPr>
            </w:pPr>
            <w:r w:rsidRPr="007748EB">
              <w:rPr>
                <w:sz w:val="24"/>
                <w:szCs w:val="24"/>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c>
      </w:tr>
    </w:tbl>
    <w:p w:rsidR="007317C5" w:rsidRPr="007748EB" w:rsidRDefault="007317C5" w:rsidP="007317C5">
      <w:pPr>
        <w:ind w:firstLine="709"/>
        <w:jc w:val="both"/>
        <w:rPr>
          <w:sz w:val="24"/>
          <w:szCs w:val="24"/>
        </w:rPr>
      </w:pPr>
    </w:p>
    <w:p w:rsidR="007317C5" w:rsidRPr="007748EB" w:rsidRDefault="007317C5" w:rsidP="00B32389">
      <w:pPr>
        <w:ind w:firstLine="709"/>
        <w:jc w:val="both"/>
        <w:rPr>
          <w:b/>
          <w:i/>
          <w:sz w:val="24"/>
          <w:szCs w:val="24"/>
        </w:rPr>
      </w:pPr>
      <w:r w:rsidRPr="007748EB">
        <w:rPr>
          <w:b/>
          <w:i/>
          <w:sz w:val="24"/>
          <w:szCs w:val="24"/>
        </w:rPr>
        <w:t>2.4.4.Циклограмма коррекционной работы</w:t>
      </w:r>
    </w:p>
    <w:p w:rsidR="007317C5" w:rsidRPr="007748EB" w:rsidRDefault="007317C5" w:rsidP="007317C5">
      <w:pPr>
        <w:ind w:firstLine="709"/>
        <w:jc w:val="both"/>
        <w:rPr>
          <w:b/>
          <w:sz w:val="24"/>
          <w:szCs w:val="24"/>
        </w:rPr>
      </w:pPr>
      <w:r w:rsidRPr="007748EB">
        <w:rPr>
          <w:b/>
          <w:sz w:val="24"/>
          <w:szCs w:val="24"/>
        </w:rPr>
        <w:t>Диагностическое направление</w:t>
      </w:r>
    </w:p>
    <w:p w:rsidR="007317C5" w:rsidRPr="007748EB" w:rsidRDefault="007317C5" w:rsidP="007317C5">
      <w:pPr>
        <w:ind w:firstLine="709"/>
        <w:jc w:val="both"/>
        <w:rPr>
          <w:sz w:val="24"/>
          <w:szCs w:val="24"/>
        </w:rPr>
      </w:pPr>
      <w:r w:rsidRPr="007748EB">
        <w:rPr>
          <w:b/>
          <w:sz w:val="24"/>
          <w:szCs w:val="24"/>
        </w:rPr>
        <w:t>Цель:</w:t>
      </w:r>
      <w:r w:rsidR="00E07037" w:rsidRPr="007748EB">
        <w:rPr>
          <w:b/>
          <w:sz w:val="24"/>
          <w:szCs w:val="24"/>
        </w:rPr>
        <w:t xml:space="preserve"> </w:t>
      </w:r>
      <w:r w:rsidRPr="007748EB">
        <w:rPr>
          <w:sz w:val="24"/>
          <w:szCs w:val="24"/>
        </w:rPr>
        <w:t xml:space="preserve">выявление характера и интенсивности трудностей развития детей с умеренно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w:t>
      </w:r>
    </w:p>
    <w:p w:rsidR="007317C5" w:rsidRPr="007748EB" w:rsidRDefault="007317C5" w:rsidP="007317C5">
      <w:pPr>
        <w:ind w:firstLine="709"/>
        <w:jc w:val="both"/>
        <w:rPr>
          <w:sz w:val="24"/>
          <w:szCs w:val="24"/>
        </w:rPr>
      </w:pPr>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7"/>
        <w:gridCol w:w="2678"/>
        <w:gridCol w:w="2373"/>
        <w:gridCol w:w="1178"/>
        <w:gridCol w:w="1775"/>
      </w:tblGrid>
      <w:tr w:rsidR="007317C5" w:rsidRPr="007748EB" w:rsidTr="00022CAA">
        <w:trPr>
          <w:jc w:val="center"/>
        </w:trPr>
        <w:tc>
          <w:tcPr>
            <w:tcW w:w="211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Задачи (направления деятельности)</w:t>
            </w:r>
          </w:p>
        </w:tc>
        <w:tc>
          <w:tcPr>
            <w:tcW w:w="2769"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Планируемые результаты</w:t>
            </w:r>
          </w:p>
        </w:tc>
        <w:tc>
          <w:tcPr>
            <w:tcW w:w="2491"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Виды и формы деятельности,</w:t>
            </w:r>
          </w:p>
          <w:p w:rsidR="007317C5" w:rsidRPr="007748EB" w:rsidRDefault="007317C5" w:rsidP="007317C5">
            <w:pPr>
              <w:ind w:firstLine="709"/>
              <w:jc w:val="both"/>
              <w:rPr>
                <w:sz w:val="24"/>
                <w:szCs w:val="24"/>
              </w:rPr>
            </w:pPr>
            <w:r w:rsidRPr="007748EB">
              <w:rPr>
                <w:sz w:val="24"/>
                <w:szCs w:val="24"/>
              </w:rPr>
              <w:t>мероприятия</w:t>
            </w:r>
          </w:p>
        </w:tc>
        <w:tc>
          <w:tcPr>
            <w:tcW w:w="1178"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Сроки</w:t>
            </w:r>
          </w:p>
          <w:p w:rsidR="007317C5" w:rsidRPr="007748EB" w:rsidRDefault="007317C5" w:rsidP="007317C5">
            <w:pPr>
              <w:ind w:firstLine="709"/>
              <w:jc w:val="both"/>
              <w:rPr>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Ответственные</w:t>
            </w:r>
          </w:p>
        </w:tc>
      </w:tr>
      <w:tr w:rsidR="007317C5" w:rsidRPr="007748EB" w:rsidTr="00022CAA">
        <w:trPr>
          <w:jc w:val="center"/>
        </w:trPr>
        <w:tc>
          <w:tcPr>
            <w:tcW w:w="10121" w:type="dxa"/>
            <w:gridSpan w:val="5"/>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b/>
                <w:bCs/>
                <w:sz w:val="24"/>
                <w:szCs w:val="24"/>
              </w:rPr>
            </w:pPr>
            <w:r w:rsidRPr="007748EB">
              <w:rPr>
                <w:sz w:val="24"/>
                <w:szCs w:val="24"/>
                <w:lang w:val="en-US"/>
              </w:rPr>
              <w:t>Медицинская диагностика</w:t>
            </w:r>
          </w:p>
        </w:tc>
      </w:tr>
      <w:tr w:rsidR="007317C5" w:rsidRPr="007748EB" w:rsidTr="00022CAA">
        <w:trPr>
          <w:jc w:val="center"/>
        </w:trPr>
        <w:tc>
          <w:tcPr>
            <w:tcW w:w="211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b/>
                <w:bCs/>
                <w:sz w:val="24"/>
                <w:szCs w:val="24"/>
              </w:rPr>
            </w:pPr>
            <w:r w:rsidRPr="007748EB">
              <w:rPr>
                <w:sz w:val="24"/>
                <w:szCs w:val="24"/>
              </w:rPr>
              <w:t>Определить состояние физического и психического здоровья детей.</w:t>
            </w:r>
          </w:p>
        </w:tc>
        <w:tc>
          <w:tcPr>
            <w:tcW w:w="2769"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b/>
                <w:bCs/>
                <w:sz w:val="24"/>
                <w:szCs w:val="24"/>
              </w:rPr>
            </w:pPr>
            <w:r w:rsidRPr="007748EB">
              <w:rPr>
                <w:sz w:val="24"/>
                <w:szCs w:val="24"/>
              </w:rPr>
              <w:t>Выявление состояния физического и психического здоровья детей</w:t>
            </w:r>
          </w:p>
        </w:tc>
        <w:tc>
          <w:tcPr>
            <w:tcW w:w="2491"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rPr>
                <w:sz w:val="24"/>
                <w:szCs w:val="24"/>
              </w:rPr>
            </w:pPr>
            <w:r w:rsidRPr="007748EB">
              <w:rPr>
                <w:sz w:val="24"/>
                <w:szCs w:val="24"/>
              </w:rPr>
              <w:t>Изучение истории развития ребенка, беседа с родителями,</w:t>
            </w:r>
          </w:p>
          <w:p w:rsidR="007317C5" w:rsidRPr="007748EB" w:rsidRDefault="007317C5" w:rsidP="00DF32E4">
            <w:pPr>
              <w:rPr>
                <w:sz w:val="24"/>
                <w:szCs w:val="24"/>
              </w:rPr>
            </w:pPr>
            <w:r w:rsidRPr="007748EB">
              <w:rPr>
                <w:sz w:val="24"/>
                <w:szCs w:val="24"/>
              </w:rPr>
              <w:t>наблюдение классного руководителя,</w:t>
            </w:r>
          </w:p>
          <w:p w:rsidR="007317C5" w:rsidRPr="007748EB" w:rsidRDefault="007317C5" w:rsidP="00DF32E4">
            <w:pPr>
              <w:rPr>
                <w:b/>
                <w:bCs/>
                <w:sz w:val="24"/>
                <w:szCs w:val="24"/>
              </w:rPr>
            </w:pPr>
            <w:r w:rsidRPr="007748EB">
              <w:rPr>
                <w:sz w:val="24"/>
                <w:szCs w:val="24"/>
              </w:rPr>
              <w:t>анализ работ обучающихся</w:t>
            </w:r>
          </w:p>
        </w:tc>
        <w:tc>
          <w:tcPr>
            <w:tcW w:w="117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b/>
                <w:bCs/>
                <w:sz w:val="24"/>
                <w:szCs w:val="24"/>
              </w:rPr>
            </w:pPr>
            <w:r w:rsidRPr="007748EB">
              <w:rPr>
                <w:sz w:val="24"/>
                <w:szCs w:val="24"/>
                <w:lang w:val="en-US"/>
              </w:rPr>
              <w:t>сентябрь</w:t>
            </w:r>
          </w:p>
        </w:tc>
        <w:tc>
          <w:tcPr>
            <w:tcW w:w="156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Классный руководитель</w:t>
            </w:r>
          </w:p>
          <w:p w:rsidR="007317C5" w:rsidRPr="007748EB" w:rsidRDefault="007317C5" w:rsidP="00DF32E4">
            <w:pPr>
              <w:jc w:val="both"/>
              <w:rPr>
                <w:b/>
                <w:bCs/>
                <w:sz w:val="24"/>
                <w:szCs w:val="24"/>
              </w:rPr>
            </w:pPr>
            <w:r w:rsidRPr="007748EB">
              <w:rPr>
                <w:sz w:val="24"/>
                <w:szCs w:val="24"/>
              </w:rPr>
              <w:t>Медицинский работник</w:t>
            </w:r>
          </w:p>
        </w:tc>
      </w:tr>
      <w:tr w:rsidR="007317C5" w:rsidRPr="007748EB" w:rsidTr="00022CAA">
        <w:trPr>
          <w:jc w:val="center"/>
        </w:trPr>
        <w:tc>
          <w:tcPr>
            <w:tcW w:w="10121" w:type="dxa"/>
            <w:gridSpan w:val="5"/>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b/>
                <w:bCs/>
                <w:i/>
                <w:sz w:val="24"/>
                <w:szCs w:val="24"/>
              </w:rPr>
            </w:pPr>
            <w:r w:rsidRPr="007748EB">
              <w:rPr>
                <w:i/>
                <w:sz w:val="24"/>
                <w:szCs w:val="24"/>
                <w:lang w:val="en-US"/>
              </w:rPr>
              <w:t>Психолого-педагогическая диагностика</w:t>
            </w:r>
          </w:p>
        </w:tc>
      </w:tr>
      <w:tr w:rsidR="007317C5" w:rsidRPr="007748EB" w:rsidTr="00022CAA">
        <w:trPr>
          <w:jc w:val="center"/>
        </w:trPr>
        <w:tc>
          <w:tcPr>
            <w:tcW w:w="211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b/>
                <w:bCs/>
                <w:sz w:val="24"/>
                <w:szCs w:val="24"/>
              </w:rPr>
            </w:pPr>
            <w:r w:rsidRPr="007748EB">
              <w:rPr>
                <w:sz w:val="24"/>
                <w:szCs w:val="24"/>
              </w:rPr>
              <w:t>Первичная диагностика для выявления группы «риска»</w:t>
            </w:r>
          </w:p>
        </w:tc>
        <w:tc>
          <w:tcPr>
            <w:tcW w:w="2769"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Создание банка данных  обучающихся, нуждающихся в специализированной помощи</w:t>
            </w:r>
          </w:p>
          <w:p w:rsidR="007317C5" w:rsidRPr="007748EB" w:rsidRDefault="007317C5" w:rsidP="007317C5">
            <w:pPr>
              <w:ind w:firstLine="709"/>
              <w:jc w:val="both"/>
              <w:rPr>
                <w:b/>
                <w:bCs/>
                <w:sz w:val="24"/>
                <w:szCs w:val="24"/>
              </w:rPr>
            </w:pPr>
            <w:r w:rsidRPr="007748EB">
              <w:rPr>
                <w:sz w:val="24"/>
                <w:szCs w:val="24"/>
              </w:rPr>
              <w:t xml:space="preserve">Формирование характеристики </w:t>
            </w:r>
            <w:r w:rsidRPr="007748EB">
              <w:rPr>
                <w:sz w:val="24"/>
                <w:szCs w:val="24"/>
              </w:rPr>
              <w:lastRenderedPageBreak/>
              <w:t>образовательной ситуации в ОУ</w:t>
            </w:r>
          </w:p>
        </w:tc>
        <w:tc>
          <w:tcPr>
            <w:tcW w:w="2491"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lastRenderedPageBreak/>
              <w:t>Наблюдение, логопедическое и психологическое обследование;</w:t>
            </w:r>
          </w:p>
          <w:p w:rsidR="007317C5" w:rsidRPr="007748EB" w:rsidRDefault="007317C5" w:rsidP="00DF32E4">
            <w:pPr>
              <w:jc w:val="both"/>
              <w:rPr>
                <w:b/>
                <w:bCs/>
                <w:sz w:val="24"/>
                <w:szCs w:val="24"/>
              </w:rPr>
            </w:pPr>
            <w:r w:rsidRPr="007748EB">
              <w:rPr>
                <w:sz w:val="24"/>
                <w:szCs w:val="24"/>
              </w:rPr>
              <w:t>анкетирование  родителей, беседы с педагогами</w:t>
            </w:r>
          </w:p>
        </w:tc>
        <w:tc>
          <w:tcPr>
            <w:tcW w:w="117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bCs/>
                <w:sz w:val="24"/>
                <w:szCs w:val="24"/>
              </w:rPr>
            </w:pPr>
            <w:r w:rsidRPr="007748EB">
              <w:rPr>
                <w:bCs/>
                <w:sz w:val="24"/>
                <w:szCs w:val="24"/>
              </w:rPr>
              <w:t>сентябрь</w:t>
            </w:r>
          </w:p>
        </w:tc>
        <w:tc>
          <w:tcPr>
            <w:tcW w:w="1566"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 xml:space="preserve">Классный руководитель, </w:t>
            </w:r>
          </w:p>
          <w:p w:rsidR="007317C5" w:rsidRPr="007748EB" w:rsidRDefault="007317C5" w:rsidP="007317C5">
            <w:pPr>
              <w:ind w:firstLine="709"/>
              <w:jc w:val="both"/>
              <w:rPr>
                <w:sz w:val="24"/>
                <w:szCs w:val="24"/>
              </w:rPr>
            </w:pPr>
          </w:p>
          <w:p w:rsidR="007317C5" w:rsidRPr="007748EB" w:rsidRDefault="007317C5" w:rsidP="007317C5">
            <w:pPr>
              <w:ind w:firstLine="709"/>
              <w:jc w:val="both"/>
              <w:rPr>
                <w:b/>
                <w:bCs/>
                <w:sz w:val="24"/>
                <w:szCs w:val="24"/>
              </w:rPr>
            </w:pPr>
          </w:p>
        </w:tc>
      </w:tr>
      <w:tr w:rsidR="007317C5" w:rsidRPr="007748EB" w:rsidTr="00022CAA">
        <w:trPr>
          <w:trHeight w:val="1774"/>
          <w:jc w:val="center"/>
        </w:trPr>
        <w:tc>
          <w:tcPr>
            <w:tcW w:w="211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lastRenderedPageBreak/>
              <w:t>Проанализировать причины возникновения трудностей в обучении.</w:t>
            </w:r>
          </w:p>
          <w:p w:rsidR="007317C5" w:rsidRPr="007748EB" w:rsidRDefault="007317C5" w:rsidP="00DF32E4">
            <w:pPr>
              <w:jc w:val="both"/>
              <w:rPr>
                <w:sz w:val="24"/>
                <w:szCs w:val="24"/>
              </w:rPr>
            </w:pPr>
            <w:r w:rsidRPr="007748EB">
              <w:rPr>
                <w:sz w:val="24"/>
                <w:szCs w:val="24"/>
              </w:rPr>
              <w:t>Выявить резервные возможности</w:t>
            </w:r>
          </w:p>
        </w:tc>
        <w:tc>
          <w:tcPr>
            <w:tcW w:w="2769"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Индивидуальная коррекционная программа, соответствующая выявленному уровню развития обучающегося</w:t>
            </w:r>
          </w:p>
        </w:tc>
        <w:tc>
          <w:tcPr>
            <w:tcW w:w="2491"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Разработка коррекционной программы</w:t>
            </w:r>
          </w:p>
        </w:tc>
        <w:tc>
          <w:tcPr>
            <w:tcW w:w="117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bCs/>
                <w:sz w:val="24"/>
                <w:szCs w:val="24"/>
              </w:rPr>
            </w:pPr>
            <w:r w:rsidRPr="007748EB">
              <w:rPr>
                <w:bCs/>
                <w:sz w:val="24"/>
                <w:szCs w:val="24"/>
              </w:rPr>
              <w:t>октябрь</w:t>
            </w:r>
          </w:p>
        </w:tc>
        <w:tc>
          <w:tcPr>
            <w:tcW w:w="156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Учитель</w:t>
            </w:r>
          </w:p>
        </w:tc>
      </w:tr>
      <w:tr w:rsidR="007317C5" w:rsidRPr="007748EB" w:rsidTr="00022CAA">
        <w:trPr>
          <w:trHeight w:val="492"/>
          <w:jc w:val="center"/>
        </w:trPr>
        <w:tc>
          <w:tcPr>
            <w:tcW w:w="10121" w:type="dxa"/>
            <w:gridSpan w:val="5"/>
            <w:tcBorders>
              <w:top w:val="nil"/>
              <w:left w:val="single" w:sz="4" w:space="0" w:color="auto"/>
              <w:bottom w:val="single" w:sz="4" w:space="0" w:color="auto"/>
              <w:right w:val="single" w:sz="4" w:space="0" w:color="auto"/>
            </w:tcBorders>
            <w:hideMark/>
          </w:tcPr>
          <w:p w:rsidR="007317C5" w:rsidRPr="007748EB" w:rsidRDefault="007317C5" w:rsidP="007317C5">
            <w:pPr>
              <w:ind w:firstLine="709"/>
              <w:jc w:val="both"/>
              <w:rPr>
                <w:b/>
                <w:bCs/>
                <w:i/>
                <w:sz w:val="24"/>
                <w:szCs w:val="24"/>
              </w:rPr>
            </w:pPr>
            <w:r w:rsidRPr="007748EB">
              <w:rPr>
                <w:i/>
                <w:sz w:val="24"/>
                <w:szCs w:val="24"/>
                <w:lang w:val="en-US"/>
              </w:rPr>
              <w:t>Социально – педагогическая</w:t>
            </w:r>
            <w:r w:rsidR="00E07037" w:rsidRPr="007748EB">
              <w:rPr>
                <w:i/>
                <w:sz w:val="24"/>
                <w:szCs w:val="24"/>
              </w:rPr>
              <w:t xml:space="preserve"> </w:t>
            </w:r>
            <w:r w:rsidRPr="007748EB">
              <w:rPr>
                <w:i/>
                <w:sz w:val="24"/>
                <w:szCs w:val="24"/>
                <w:lang w:val="en-US"/>
              </w:rPr>
              <w:t>диагностика</w:t>
            </w:r>
          </w:p>
        </w:tc>
      </w:tr>
      <w:tr w:rsidR="007317C5" w:rsidRPr="007748EB" w:rsidTr="00022CAA">
        <w:trPr>
          <w:trHeight w:val="1467"/>
          <w:jc w:val="center"/>
        </w:trPr>
        <w:tc>
          <w:tcPr>
            <w:tcW w:w="2117" w:type="dxa"/>
            <w:tcBorders>
              <w:top w:val="single" w:sz="4" w:space="0" w:color="auto"/>
              <w:left w:val="single" w:sz="4" w:space="0" w:color="auto"/>
              <w:bottom w:val="single" w:sz="4" w:space="0" w:color="auto"/>
              <w:right w:val="nil"/>
            </w:tcBorders>
            <w:hideMark/>
          </w:tcPr>
          <w:p w:rsidR="007317C5" w:rsidRPr="007748EB" w:rsidRDefault="007317C5" w:rsidP="00DF32E4">
            <w:pPr>
              <w:jc w:val="both"/>
              <w:rPr>
                <w:sz w:val="24"/>
                <w:szCs w:val="24"/>
              </w:rPr>
            </w:pPr>
            <w:r w:rsidRPr="007748EB">
              <w:rPr>
                <w:sz w:val="24"/>
                <w:szCs w:val="24"/>
              </w:rPr>
              <w:t>Определить уровень организованности ребенка, особенности эмоционально-волевой  и личностной сферы; уровень знаний по предметам</w:t>
            </w:r>
          </w:p>
        </w:tc>
        <w:tc>
          <w:tcPr>
            <w:tcW w:w="2769"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7317C5" w:rsidRPr="007748EB" w:rsidRDefault="00DF32E4" w:rsidP="00DF32E4">
            <w:pPr>
              <w:jc w:val="both"/>
              <w:rPr>
                <w:sz w:val="24"/>
                <w:szCs w:val="24"/>
              </w:rPr>
            </w:pPr>
            <w:r w:rsidRPr="007748EB">
              <w:rPr>
                <w:sz w:val="24"/>
                <w:szCs w:val="24"/>
              </w:rPr>
              <w:t xml:space="preserve">Выявление нарушений в </w:t>
            </w:r>
            <w:r w:rsidR="007317C5" w:rsidRPr="007748EB">
              <w:rPr>
                <w:sz w:val="24"/>
                <w:szCs w:val="24"/>
              </w:rPr>
              <w:t xml:space="preserve">поведении (гиперактивность, замкнутость, обидчивость и т.д.) </w:t>
            </w:r>
          </w:p>
        </w:tc>
        <w:tc>
          <w:tcPr>
            <w:tcW w:w="2491"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Анкетирование, наблюдение во время занятий, беседа с родителями, посещение семьи. Составление характеристики.</w:t>
            </w:r>
          </w:p>
        </w:tc>
        <w:tc>
          <w:tcPr>
            <w:tcW w:w="1178" w:type="dxa"/>
            <w:tcBorders>
              <w:top w:val="single" w:sz="4" w:space="0" w:color="auto"/>
              <w:left w:val="single" w:sz="4" w:space="0" w:color="auto"/>
              <w:bottom w:val="single" w:sz="4" w:space="0" w:color="auto"/>
              <w:right w:val="single" w:sz="4" w:space="0" w:color="auto"/>
            </w:tcBorders>
          </w:tcPr>
          <w:p w:rsidR="007317C5" w:rsidRPr="007748EB" w:rsidRDefault="007317C5" w:rsidP="007317C5">
            <w:pPr>
              <w:ind w:firstLine="709"/>
              <w:jc w:val="both"/>
              <w:rPr>
                <w:sz w:val="24"/>
                <w:szCs w:val="24"/>
              </w:rPr>
            </w:pPr>
          </w:p>
          <w:p w:rsidR="007317C5" w:rsidRPr="007748EB" w:rsidRDefault="007317C5" w:rsidP="00DF32E4">
            <w:pPr>
              <w:jc w:val="both"/>
              <w:rPr>
                <w:sz w:val="24"/>
                <w:szCs w:val="24"/>
              </w:rPr>
            </w:pPr>
            <w:r w:rsidRPr="007748EB">
              <w:rPr>
                <w:sz w:val="24"/>
                <w:szCs w:val="24"/>
              </w:rPr>
              <w:t>Сентябрь - октябрь</w:t>
            </w:r>
          </w:p>
          <w:p w:rsidR="007317C5" w:rsidRPr="007748EB" w:rsidRDefault="007317C5" w:rsidP="007317C5">
            <w:pPr>
              <w:ind w:firstLine="709"/>
              <w:jc w:val="both"/>
              <w:rPr>
                <w:sz w:val="24"/>
                <w:szCs w:val="24"/>
              </w:rPr>
            </w:pPr>
          </w:p>
        </w:tc>
        <w:tc>
          <w:tcPr>
            <w:tcW w:w="156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Классный руководитель</w:t>
            </w:r>
          </w:p>
          <w:p w:rsidR="007317C5" w:rsidRPr="007748EB" w:rsidRDefault="007317C5" w:rsidP="00DF32E4">
            <w:pPr>
              <w:jc w:val="both"/>
              <w:rPr>
                <w:sz w:val="24"/>
                <w:szCs w:val="24"/>
              </w:rPr>
            </w:pPr>
            <w:r w:rsidRPr="007748EB">
              <w:rPr>
                <w:sz w:val="24"/>
                <w:szCs w:val="24"/>
              </w:rPr>
              <w:t>Учитель-предметник</w:t>
            </w:r>
          </w:p>
        </w:tc>
      </w:tr>
    </w:tbl>
    <w:p w:rsidR="007317C5" w:rsidRPr="007748EB" w:rsidRDefault="007317C5" w:rsidP="007317C5">
      <w:pPr>
        <w:ind w:firstLine="709"/>
        <w:jc w:val="both"/>
        <w:rPr>
          <w:b/>
          <w:sz w:val="24"/>
          <w:szCs w:val="24"/>
        </w:rPr>
      </w:pPr>
    </w:p>
    <w:p w:rsidR="007317C5" w:rsidRPr="007748EB" w:rsidRDefault="007317C5" w:rsidP="007317C5">
      <w:pPr>
        <w:ind w:firstLine="709"/>
        <w:jc w:val="both"/>
        <w:rPr>
          <w:b/>
          <w:sz w:val="24"/>
          <w:szCs w:val="24"/>
        </w:rPr>
      </w:pPr>
      <w:r w:rsidRPr="007748EB">
        <w:rPr>
          <w:b/>
          <w:sz w:val="24"/>
          <w:szCs w:val="24"/>
        </w:rPr>
        <w:t>Коррекционно - развивающее направление</w:t>
      </w:r>
    </w:p>
    <w:p w:rsidR="007317C5" w:rsidRPr="007748EB" w:rsidRDefault="007317C5" w:rsidP="007317C5">
      <w:pPr>
        <w:ind w:firstLine="709"/>
        <w:jc w:val="both"/>
        <w:rPr>
          <w:sz w:val="24"/>
          <w:szCs w:val="24"/>
        </w:rPr>
      </w:pPr>
      <w:r w:rsidRPr="007748EB">
        <w:rPr>
          <w:b/>
          <w:sz w:val="24"/>
          <w:szCs w:val="24"/>
        </w:rPr>
        <w:t>Цель:</w:t>
      </w:r>
      <w:r w:rsidRPr="007748EB">
        <w:rPr>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умеренно ограниченными возможностями здоровья, детей-инвалидов. </w:t>
      </w:r>
    </w:p>
    <w:p w:rsidR="007317C5" w:rsidRPr="007748EB" w:rsidRDefault="007317C5" w:rsidP="007317C5">
      <w:pPr>
        <w:ind w:firstLine="709"/>
        <w:jc w:val="both"/>
        <w:rPr>
          <w:i/>
          <w:sz w:val="24"/>
          <w:szCs w:val="24"/>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5"/>
        <w:gridCol w:w="1702"/>
        <w:gridCol w:w="3262"/>
        <w:gridCol w:w="1844"/>
        <w:gridCol w:w="1737"/>
      </w:tblGrid>
      <w:tr w:rsidR="007317C5" w:rsidRPr="007748EB" w:rsidTr="00022CAA">
        <w:trPr>
          <w:jc w:val="center"/>
        </w:trPr>
        <w:tc>
          <w:tcPr>
            <w:tcW w:w="2164"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Задачи (направления) деятельности</w:t>
            </w:r>
          </w:p>
          <w:p w:rsidR="007317C5" w:rsidRPr="007748EB" w:rsidRDefault="007317C5" w:rsidP="007317C5">
            <w:pPr>
              <w:ind w:firstLine="709"/>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Планируемые результаты.</w:t>
            </w:r>
          </w:p>
          <w:p w:rsidR="007317C5" w:rsidRPr="007748EB" w:rsidRDefault="007317C5" w:rsidP="007317C5">
            <w:pPr>
              <w:ind w:firstLine="709"/>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7317C5" w:rsidRPr="007748EB" w:rsidRDefault="007317C5" w:rsidP="007317C5">
            <w:pPr>
              <w:ind w:firstLine="709"/>
              <w:jc w:val="both"/>
              <w:rPr>
                <w:sz w:val="24"/>
                <w:szCs w:val="24"/>
              </w:rPr>
            </w:pPr>
            <w:r w:rsidRPr="007748EB">
              <w:rPr>
                <w:sz w:val="24"/>
                <w:szCs w:val="24"/>
              </w:rPr>
              <w:t>Виды и формы деятельности, мероприятия.</w:t>
            </w:r>
          </w:p>
          <w:p w:rsidR="007317C5" w:rsidRPr="007748EB" w:rsidRDefault="007317C5" w:rsidP="007317C5">
            <w:pPr>
              <w:ind w:firstLine="709"/>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Сроки (периодичность в течение года)</w:t>
            </w:r>
          </w:p>
          <w:p w:rsidR="007317C5" w:rsidRPr="007748EB" w:rsidRDefault="007317C5" w:rsidP="007317C5">
            <w:pPr>
              <w:ind w:firstLine="709"/>
              <w:jc w:val="both"/>
              <w:rPr>
                <w:sz w:val="24"/>
                <w:szCs w:val="24"/>
              </w:rPr>
            </w:pPr>
          </w:p>
        </w:tc>
        <w:tc>
          <w:tcPr>
            <w:tcW w:w="1736"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Ответственные</w:t>
            </w:r>
          </w:p>
          <w:p w:rsidR="007317C5" w:rsidRPr="007748EB" w:rsidRDefault="007317C5" w:rsidP="007317C5">
            <w:pPr>
              <w:ind w:firstLine="709"/>
              <w:jc w:val="both"/>
              <w:rPr>
                <w:sz w:val="24"/>
                <w:szCs w:val="24"/>
              </w:rPr>
            </w:pPr>
          </w:p>
        </w:tc>
      </w:tr>
      <w:tr w:rsidR="007317C5" w:rsidRPr="007748EB" w:rsidTr="00022CAA">
        <w:trPr>
          <w:jc w:val="center"/>
        </w:trPr>
        <w:tc>
          <w:tcPr>
            <w:tcW w:w="10704" w:type="dxa"/>
            <w:gridSpan w:val="5"/>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b/>
                <w:i/>
                <w:sz w:val="24"/>
                <w:szCs w:val="24"/>
              </w:rPr>
            </w:pPr>
            <w:r w:rsidRPr="007748EB">
              <w:rPr>
                <w:i/>
                <w:sz w:val="24"/>
                <w:szCs w:val="24"/>
              </w:rPr>
              <w:t>Психолого-педагогическая работа</w:t>
            </w:r>
          </w:p>
        </w:tc>
      </w:tr>
      <w:tr w:rsidR="007317C5" w:rsidRPr="007748EB" w:rsidTr="00022CAA">
        <w:trPr>
          <w:jc w:val="center"/>
        </w:trPr>
        <w:tc>
          <w:tcPr>
            <w:tcW w:w="2164"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Обеспечить педагогическое сопровождение детей с умеренно ограниченными возможностями, детей-инвалидов</w:t>
            </w:r>
          </w:p>
        </w:tc>
        <w:tc>
          <w:tcPr>
            <w:tcW w:w="1701"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Планы, программы</w:t>
            </w:r>
          </w:p>
          <w:p w:rsidR="007317C5" w:rsidRPr="007748EB" w:rsidRDefault="007317C5" w:rsidP="007317C5">
            <w:pPr>
              <w:ind w:firstLine="709"/>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Разработать: индивидуальную программу по предмету;</w:t>
            </w:r>
          </w:p>
          <w:p w:rsidR="007317C5" w:rsidRPr="007748EB" w:rsidRDefault="007317C5" w:rsidP="00DF32E4">
            <w:pPr>
              <w:jc w:val="both"/>
              <w:rPr>
                <w:sz w:val="24"/>
                <w:szCs w:val="24"/>
              </w:rPr>
            </w:pPr>
            <w:r w:rsidRPr="007748EB">
              <w:rPr>
                <w:sz w:val="24"/>
                <w:szCs w:val="24"/>
              </w:rPr>
              <w:t xml:space="preserve"> воспитательную программу работы с классом и индивидуальную воспитательную программу для детей с умеренно ограниченными возможностями, детей-инвалидов; план работы с роди</w:t>
            </w:r>
            <w:r w:rsidR="00DF32E4" w:rsidRPr="007748EB">
              <w:rPr>
                <w:sz w:val="24"/>
                <w:szCs w:val="24"/>
              </w:rPr>
              <w:t xml:space="preserve">телями </w:t>
            </w:r>
            <w:r w:rsidRPr="007748EB">
              <w:rPr>
                <w:sz w:val="24"/>
                <w:szCs w:val="24"/>
              </w:rPr>
              <w:t xml:space="preserve">по формированию толерантных отношений между участниками инклюзивного </w:t>
            </w:r>
            <w:r w:rsidRPr="007748EB">
              <w:rPr>
                <w:sz w:val="24"/>
                <w:szCs w:val="24"/>
              </w:rPr>
              <w:lastRenderedPageBreak/>
              <w:t>образовательного процесса;</w:t>
            </w:r>
          </w:p>
          <w:p w:rsidR="007317C5" w:rsidRPr="007748EB" w:rsidRDefault="00DF32E4" w:rsidP="00DF32E4">
            <w:pPr>
              <w:jc w:val="both"/>
              <w:rPr>
                <w:sz w:val="24"/>
                <w:szCs w:val="24"/>
              </w:rPr>
            </w:pPr>
            <w:r w:rsidRPr="007748EB">
              <w:rPr>
                <w:sz w:val="24"/>
                <w:szCs w:val="24"/>
              </w:rPr>
              <w:t xml:space="preserve">Осуществление </w:t>
            </w:r>
            <w:r w:rsidR="007317C5" w:rsidRPr="007748EB">
              <w:rPr>
                <w:sz w:val="24"/>
                <w:szCs w:val="24"/>
              </w:rPr>
              <w:t>педагогического мониторинга достижений школьника.</w:t>
            </w:r>
          </w:p>
        </w:tc>
        <w:tc>
          <w:tcPr>
            <w:tcW w:w="1843"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lastRenderedPageBreak/>
              <w:t>октябрь</w:t>
            </w:r>
          </w:p>
        </w:tc>
        <w:tc>
          <w:tcPr>
            <w:tcW w:w="173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Учитель-предметник, классный руководитель.</w:t>
            </w:r>
          </w:p>
        </w:tc>
      </w:tr>
      <w:tr w:rsidR="007317C5" w:rsidRPr="007748EB" w:rsidTr="00022CAA">
        <w:trPr>
          <w:jc w:val="center"/>
        </w:trPr>
        <w:tc>
          <w:tcPr>
            <w:tcW w:w="2164"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lastRenderedPageBreak/>
              <w:t>Обеспечить психологическое и логопедическое сопровождение детей с умеренно ограниченными возможностями, детей-инвалидов</w:t>
            </w:r>
          </w:p>
        </w:tc>
        <w:tc>
          <w:tcPr>
            <w:tcW w:w="1701"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Позитивная динамика развиваемых параметров</w:t>
            </w:r>
          </w:p>
        </w:tc>
        <w:tc>
          <w:tcPr>
            <w:tcW w:w="3260"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1.Формирование групп для коррекционной работы.</w:t>
            </w:r>
          </w:p>
          <w:p w:rsidR="007317C5" w:rsidRPr="007748EB" w:rsidRDefault="007317C5" w:rsidP="00DF32E4">
            <w:pPr>
              <w:jc w:val="both"/>
              <w:rPr>
                <w:sz w:val="24"/>
                <w:szCs w:val="24"/>
              </w:rPr>
            </w:pPr>
            <w:r w:rsidRPr="007748EB">
              <w:rPr>
                <w:sz w:val="24"/>
                <w:szCs w:val="24"/>
              </w:rPr>
              <w:t>2.Составление расписания занятий.</w:t>
            </w:r>
          </w:p>
          <w:p w:rsidR="007317C5" w:rsidRPr="007748EB" w:rsidRDefault="00DF32E4" w:rsidP="00DF32E4">
            <w:pPr>
              <w:jc w:val="both"/>
              <w:rPr>
                <w:sz w:val="24"/>
                <w:szCs w:val="24"/>
              </w:rPr>
            </w:pPr>
            <w:r w:rsidRPr="007748EB">
              <w:rPr>
                <w:sz w:val="24"/>
                <w:szCs w:val="24"/>
              </w:rPr>
              <w:t>3.</w:t>
            </w:r>
            <w:r w:rsidR="007317C5" w:rsidRPr="007748EB">
              <w:rPr>
                <w:sz w:val="24"/>
                <w:szCs w:val="24"/>
              </w:rPr>
              <w:t>Проведение коррекционных занятий.</w:t>
            </w:r>
          </w:p>
          <w:p w:rsidR="007317C5" w:rsidRPr="007748EB" w:rsidRDefault="007317C5" w:rsidP="00DF32E4">
            <w:pPr>
              <w:jc w:val="both"/>
              <w:rPr>
                <w:sz w:val="24"/>
                <w:szCs w:val="24"/>
              </w:rPr>
            </w:pPr>
            <w:r w:rsidRPr="007748EB">
              <w:rPr>
                <w:sz w:val="24"/>
                <w:szCs w:val="24"/>
              </w:rPr>
              <w:t>4. Отслеживание динамики развития ребенка</w:t>
            </w:r>
          </w:p>
        </w:tc>
        <w:tc>
          <w:tcPr>
            <w:tcW w:w="1843"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До 10.10</w:t>
            </w:r>
          </w:p>
          <w:p w:rsidR="007317C5" w:rsidRPr="007748EB" w:rsidRDefault="007317C5" w:rsidP="007317C5">
            <w:pPr>
              <w:ind w:firstLine="709"/>
              <w:jc w:val="both"/>
              <w:rPr>
                <w:sz w:val="24"/>
                <w:szCs w:val="24"/>
              </w:rPr>
            </w:pPr>
          </w:p>
          <w:p w:rsidR="007317C5" w:rsidRPr="007748EB" w:rsidRDefault="007317C5" w:rsidP="007317C5">
            <w:pPr>
              <w:ind w:firstLine="709"/>
              <w:jc w:val="both"/>
              <w:rPr>
                <w:sz w:val="24"/>
                <w:szCs w:val="24"/>
              </w:rPr>
            </w:pPr>
          </w:p>
          <w:p w:rsidR="007317C5" w:rsidRPr="007748EB" w:rsidRDefault="007317C5" w:rsidP="00DF32E4">
            <w:pPr>
              <w:jc w:val="both"/>
              <w:rPr>
                <w:sz w:val="24"/>
                <w:szCs w:val="24"/>
              </w:rPr>
            </w:pPr>
            <w:r w:rsidRPr="007748EB">
              <w:rPr>
                <w:sz w:val="24"/>
                <w:szCs w:val="24"/>
              </w:rPr>
              <w:t>10.10-15.05</w:t>
            </w:r>
          </w:p>
        </w:tc>
        <w:tc>
          <w:tcPr>
            <w:tcW w:w="1736"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психолог</w:t>
            </w:r>
          </w:p>
          <w:p w:rsidR="007317C5" w:rsidRPr="007748EB" w:rsidRDefault="007317C5" w:rsidP="007317C5">
            <w:pPr>
              <w:ind w:firstLine="709"/>
              <w:jc w:val="both"/>
              <w:rPr>
                <w:sz w:val="24"/>
                <w:szCs w:val="24"/>
              </w:rPr>
            </w:pPr>
          </w:p>
        </w:tc>
      </w:tr>
      <w:tr w:rsidR="007317C5" w:rsidRPr="007748EB" w:rsidTr="00022CAA">
        <w:trPr>
          <w:jc w:val="center"/>
        </w:trPr>
        <w:tc>
          <w:tcPr>
            <w:tcW w:w="10704" w:type="dxa"/>
            <w:gridSpan w:val="5"/>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b/>
                <w:sz w:val="24"/>
                <w:szCs w:val="24"/>
              </w:rPr>
            </w:pPr>
            <w:r w:rsidRPr="007748EB">
              <w:rPr>
                <w:i/>
                <w:sz w:val="24"/>
                <w:szCs w:val="24"/>
              </w:rPr>
              <w:t>Профилактическая работа</w:t>
            </w:r>
          </w:p>
        </w:tc>
      </w:tr>
      <w:tr w:rsidR="007317C5" w:rsidRPr="007748EB" w:rsidTr="00022CAA">
        <w:trPr>
          <w:jc w:val="center"/>
        </w:trPr>
        <w:tc>
          <w:tcPr>
            <w:tcW w:w="2164" w:type="dxa"/>
            <w:tcBorders>
              <w:top w:val="single" w:sz="4" w:space="0" w:color="auto"/>
              <w:left w:val="single" w:sz="4" w:space="0" w:color="auto"/>
              <w:bottom w:val="single" w:sz="4" w:space="0" w:color="auto"/>
              <w:right w:val="single" w:sz="4" w:space="0" w:color="auto"/>
            </w:tcBorders>
          </w:tcPr>
          <w:p w:rsidR="007317C5" w:rsidRPr="007748EB" w:rsidRDefault="007317C5" w:rsidP="00BA5956">
            <w:pPr>
              <w:jc w:val="both"/>
              <w:rPr>
                <w:sz w:val="24"/>
                <w:szCs w:val="24"/>
              </w:rPr>
            </w:pPr>
            <w:r w:rsidRPr="007748EB">
              <w:rPr>
                <w:sz w:val="24"/>
                <w:szCs w:val="24"/>
              </w:rPr>
              <w:t>Создание условий для сохранения и укрепления здоровья обучающихся с умеренно ограниченными возможностями, детей-инвалидов</w:t>
            </w:r>
          </w:p>
          <w:p w:rsidR="007317C5" w:rsidRPr="007748EB" w:rsidRDefault="007317C5" w:rsidP="007317C5">
            <w:pPr>
              <w:ind w:firstLine="709"/>
              <w:jc w:val="both"/>
              <w:rPr>
                <w:sz w:val="24"/>
                <w:szCs w:val="24"/>
              </w:rPr>
            </w:pPr>
          </w:p>
          <w:p w:rsidR="007317C5" w:rsidRPr="007748EB" w:rsidRDefault="007317C5" w:rsidP="007317C5">
            <w:pPr>
              <w:ind w:firstLine="709"/>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17C5" w:rsidRPr="007748EB" w:rsidRDefault="007317C5" w:rsidP="007317C5">
            <w:pPr>
              <w:ind w:firstLine="709"/>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Разработка  рекомендаций для педагогов, учителя, и родителей по работе с детьми.</w:t>
            </w:r>
          </w:p>
          <w:p w:rsidR="007317C5" w:rsidRPr="007748EB" w:rsidRDefault="007317C5" w:rsidP="00DF32E4">
            <w:pPr>
              <w:jc w:val="both"/>
              <w:rPr>
                <w:sz w:val="24"/>
                <w:szCs w:val="24"/>
              </w:rPr>
            </w:pPr>
            <w:r w:rsidRPr="007748EB">
              <w:rPr>
                <w:sz w:val="24"/>
                <w:szCs w:val="24"/>
              </w:rPr>
              <w:t>Внедрение здоровьесберегающих технологий в образовательный процесс.</w:t>
            </w:r>
          </w:p>
          <w:p w:rsidR="007317C5" w:rsidRPr="007748EB" w:rsidRDefault="007317C5" w:rsidP="00DF32E4">
            <w:pPr>
              <w:jc w:val="both"/>
              <w:rPr>
                <w:sz w:val="24"/>
                <w:szCs w:val="24"/>
              </w:rPr>
            </w:pPr>
            <w:r w:rsidRPr="007748EB">
              <w:rPr>
                <w:sz w:val="24"/>
                <w:szCs w:val="24"/>
              </w:rPr>
              <w:t xml:space="preserve"> Организация  и проведение мероприятий, направленных на сохранение, профилактику здоровья и формирование  навыков здорового, безопасного образа жизни.</w:t>
            </w:r>
          </w:p>
        </w:tc>
        <w:tc>
          <w:tcPr>
            <w:tcW w:w="1843" w:type="dxa"/>
            <w:tcBorders>
              <w:top w:val="single" w:sz="4" w:space="0" w:color="auto"/>
              <w:left w:val="single" w:sz="4" w:space="0" w:color="auto"/>
              <w:bottom w:val="single" w:sz="4" w:space="0" w:color="auto"/>
              <w:right w:val="single" w:sz="4" w:space="0" w:color="auto"/>
            </w:tcBorders>
          </w:tcPr>
          <w:p w:rsidR="007317C5" w:rsidRPr="007748EB" w:rsidRDefault="007317C5" w:rsidP="007317C5">
            <w:pPr>
              <w:ind w:firstLine="709"/>
              <w:jc w:val="both"/>
              <w:rPr>
                <w:sz w:val="24"/>
                <w:szCs w:val="24"/>
              </w:rPr>
            </w:pPr>
          </w:p>
          <w:p w:rsidR="007317C5" w:rsidRPr="007748EB" w:rsidRDefault="007317C5" w:rsidP="00DF32E4">
            <w:pPr>
              <w:jc w:val="both"/>
              <w:rPr>
                <w:sz w:val="24"/>
                <w:szCs w:val="24"/>
              </w:rPr>
            </w:pPr>
            <w:r w:rsidRPr="007748EB">
              <w:rPr>
                <w:sz w:val="24"/>
                <w:szCs w:val="24"/>
              </w:rPr>
              <w:t>В течение года</w:t>
            </w:r>
          </w:p>
        </w:tc>
        <w:tc>
          <w:tcPr>
            <w:tcW w:w="173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 xml:space="preserve">Учитель-предметник, классный руководитель медицинский работник </w:t>
            </w:r>
          </w:p>
        </w:tc>
      </w:tr>
    </w:tbl>
    <w:p w:rsidR="007317C5" w:rsidRPr="007748EB" w:rsidRDefault="007317C5" w:rsidP="007317C5">
      <w:pPr>
        <w:ind w:firstLine="709"/>
        <w:jc w:val="both"/>
        <w:rPr>
          <w:b/>
          <w:sz w:val="24"/>
          <w:szCs w:val="24"/>
        </w:rPr>
      </w:pPr>
    </w:p>
    <w:p w:rsidR="007317C5" w:rsidRPr="007748EB" w:rsidRDefault="007317C5" w:rsidP="007317C5">
      <w:pPr>
        <w:ind w:firstLine="709"/>
        <w:jc w:val="both"/>
        <w:rPr>
          <w:b/>
          <w:sz w:val="24"/>
          <w:szCs w:val="24"/>
        </w:rPr>
      </w:pPr>
      <w:r w:rsidRPr="007748EB">
        <w:rPr>
          <w:b/>
          <w:sz w:val="24"/>
          <w:szCs w:val="24"/>
        </w:rPr>
        <w:t>Консультативное направление</w:t>
      </w:r>
    </w:p>
    <w:p w:rsidR="007317C5" w:rsidRPr="007748EB" w:rsidRDefault="007317C5" w:rsidP="007317C5">
      <w:pPr>
        <w:ind w:firstLine="709"/>
        <w:jc w:val="both"/>
        <w:rPr>
          <w:sz w:val="24"/>
          <w:szCs w:val="24"/>
        </w:rPr>
      </w:pPr>
      <w:r w:rsidRPr="007748EB">
        <w:rPr>
          <w:b/>
          <w:sz w:val="24"/>
          <w:szCs w:val="24"/>
        </w:rPr>
        <w:t>Цель:</w:t>
      </w:r>
      <w:r w:rsidRPr="007748EB">
        <w:rPr>
          <w:sz w:val="24"/>
          <w:szCs w:val="24"/>
        </w:rPr>
        <w:t xml:space="preserve"> обеспечение специального индивидуального сопровождения детей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7317C5" w:rsidRPr="007748EB" w:rsidRDefault="007317C5" w:rsidP="007317C5">
      <w:pPr>
        <w:ind w:firstLine="709"/>
        <w:jc w:val="both"/>
        <w:rPr>
          <w:sz w:val="24"/>
          <w:szCs w:val="24"/>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2178"/>
        <w:gridCol w:w="2299"/>
        <w:gridCol w:w="1845"/>
        <w:gridCol w:w="2314"/>
      </w:tblGrid>
      <w:tr w:rsidR="007317C5" w:rsidRPr="007748EB" w:rsidTr="00022CAA">
        <w:trPr>
          <w:jc w:val="center"/>
        </w:trPr>
        <w:tc>
          <w:tcPr>
            <w:tcW w:w="1701" w:type="dxa"/>
            <w:tcBorders>
              <w:top w:val="single" w:sz="4" w:space="0" w:color="auto"/>
              <w:left w:val="single" w:sz="4" w:space="0" w:color="auto"/>
              <w:bottom w:val="single" w:sz="4" w:space="0" w:color="auto"/>
              <w:right w:val="single" w:sz="4" w:space="0" w:color="auto"/>
            </w:tcBorders>
          </w:tcPr>
          <w:p w:rsidR="007317C5" w:rsidRPr="007748EB" w:rsidRDefault="007317C5" w:rsidP="007317C5">
            <w:pPr>
              <w:ind w:firstLine="709"/>
              <w:jc w:val="both"/>
              <w:rPr>
                <w:sz w:val="24"/>
                <w:szCs w:val="24"/>
              </w:rPr>
            </w:pPr>
            <w:r w:rsidRPr="007748EB">
              <w:rPr>
                <w:sz w:val="24"/>
                <w:szCs w:val="24"/>
              </w:rPr>
              <w:t>Задачи (направления) деятельности</w:t>
            </w:r>
          </w:p>
          <w:p w:rsidR="007317C5" w:rsidRPr="007748EB" w:rsidRDefault="007317C5" w:rsidP="007317C5">
            <w:pPr>
              <w:ind w:firstLine="709"/>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317C5" w:rsidRPr="007748EB" w:rsidRDefault="007317C5" w:rsidP="007317C5">
            <w:pPr>
              <w:ind w:firstLine="709"/>
              <w:jc w:val="both"/>
              <w:rPr>
                <w:sz w:val="24"/>
                <w:szCs w:val="24"/>
              </w:rPr>
            </w:pPr>
            <w:r w:rsidRPr="007748EB">
              <w:rPr>
                <w:sz w:val="24"/>
                <w:szCs w:val="24"/>
              </w:rPr>
              <w:t>Планируемые результаты.</w:t>
            </w:r>
          </w:p>
          <w:p w:rsidR="007317C5" w:rsidRPr="007748EB" w:rsidRDefault="007317C5" w:rsidP="007317C5">
            <w:pPr>
              <w:ind w:firstLine="709"/>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Виды и формы деятельности, мероприятия.</w:t>
            </w:r>
          </w:p>
          <w:p w:rsidR="007317C5" w:rsidRPr="007748EB" w:rsidRDefault="007317C5" w:rsidP="007317C5">
            <w:pPr>
              <w:ind w:firstLine="709"/>
              <w:jc w:val="both"/>
              <w:rPr>
                <w:sz w:val="24"/>
                <w:szCs w:val="24"/>
              </w:rPr>
            </w:pPr>
          </w:p>
        </w:tc>
        <w:tc>
          <w:tcPr>
            <w:tcW w:w="1847"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Сроки (периодичность в течение года)</w:t>
            </w:r>
          </w:p>
          <w:p w:rsidR="007317C5" w:rsidRPr="007748EB" w:rsidRDefault="007317C5" w:rsidP="007317C5">
            <w:pPr>
              <w:ind w:firstLine="709"/>
              <w:jc w:val="both"/>
              <w:rPr>
                <w:sz w:val="24"/>
                <w:szCs w:val="24"/>
              </w:rPr>
            </w:pPr>
          </w:p>
        </w:tc>
        <w:tc>
          <w:tcPr>
            <w:tcW w:w="2548"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Ответственные</w:t>
            </w:r>
          </w:p>
          <w:p w:rsidR="007317C5" w:rsidRPr="007748EB" w:rsidRDefault="007317C5" w:rsidP="007317C5">
            <w:pPr>
              <w:ind w:firstLine="709"/>
              <w:jc w:val="both"/>
              <w:rPr>
                <w:sz w:val="24"/>
                <w:szCs w:val="24"/>
              </w:rPr>
            </w:pPr>
          </w:p>
        </w:tc>
      </w:tr>
      <w:tr w:rsidR="007317C5" w:rsidRPr="007748EB" w:rsidTr="00022CAA">
        <w:trPr>
          <w:jc w:val="center"/>
        </w:trPr>
        <w:tc>
          <w:tcPr>
            <w:tcW w:w="1701"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Консультирование педагогических работников по  вопросам инклюзивного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 xml:space="preserve">Рекомендации, приёмы, упражнения и др. материалы. </w:t>
            </w:r>
          </w:p>
          <w:p w:rsidR="007317C5" w:rsidRPr="007748EB" w:rsidRDefault="007317C5" w:rsidP="00DF32E4">
            <w:pPr>
              <w:jc w:val="both"/>
              <w:rPr>
                <w:sz w:val="24"/>
                <w:szCs w:val="24"/>
              </w:rPr>
            </w:pPr>
            <w:r w:rsidRPr="007748EB">
              <w:rPr>
                <w:sz w:val="24"/>
                <w:szCs w:val="24"/>
              </w:rPr>
              <w:t xml:space="preserve"> Разработка плана консультативной работы с ребенком, родителями, классом, работниками школы</w:t>
            </w:r>
          </w:p>
        </w:tc>
        <w:tc>
          <w:tcPr>
            <w:tcW w:w="2409"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Индивидуальные, групповые, тематические консультации</w:t>
            </w:r>
          </w:p>
          <w:p w:rsidR="007317C5" w:rsidRPr="007748EB" w:rsidRDefault="007317C5" w:rsidP="007317C5">
            <w:pPr>
              <w:ind w:firstLine="709"/>
              <w:jc w:val="both"/>
              <w:rPr>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По отдельному плану-графику</w:t>
            </w:r>
          </w:p>
        </w:tc>
        <w:tc>
          <w:tcPr>
            <w:tcW w:w="254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Специалисты ПМПк</w:t>
            </w:r>
          </w:p>
          <w:p w:rsidR="007317C5" w:rsidRPr="007748EB" w:rsidRDefault="007317C5" w:rsidP="00DF32E4">
            <w:pPr>
              <w:jc w:val="both"/>
              <w:rPr>
                <w:sz w:val="24"/>
                <w:szCs w:val="24"/>
              </w:rPr>
            </w:pPr>
            <w:r w:rsidRPr="007748EB">
              <w:rPr>
                <w:sz w:val="24"/>
                <w:szCs w:val="24"/>
              </w:rPr>
              <w:t>Заместитель директора по УВР</w:t>
            </w:r>
          </w:p>
        </w:tc>
      </w:tr>
      <w:tr w:rsidR="007317C5" w:rsidRPr="007748EB" w:rsidTr="00022CAA">
        <w:trPr>
          <w:jc w:val="center"/>
        </w:trPr>
        <w:tc>
          <w:tcPr>
            <w:tcW w:w="1701"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lastRenderedPageBreak/>
              <w:t>Консультирование обучающихся по выявленным проблемам, оказание превентивной помощи</w:t>
            </w:r>
          </w:p>
        </w:tc>
        <w:tc>
          <w:tcPr>
            <w:tcW w:w="226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 xml:space="preserve">Рекомендации, приёмы, упражнения и др. материалы. </w:t>
            </w:r>
          </w:p>
          <w:p w:rsidR="007317C5" w:rsidRPr="007748EB" w:rsidRDefault="007317C5" w:rsidP="00BA5956">
            <w:pPr>
              <w:jc w:val="both"/>
              <w:rPr>
                <w:sz w:val="24"/>
                <w:szCs w:val="24"/>
              </w:rPr>
            </w:pPr>
            <w:r w:rsidRPr="007748EB">
              <w:rPr>
                <w:sz w:val="24"/>
                <w:szCs w:val="24"/>
              </w:rPr>
              <w:t xml:space="preserve"> Разработка плана консультативной работы с ребенком</w:t>
            </w:r>
          </w:p>
        </w:tc>
        <w:tc>
          <w:tcPr>
            <w:tcW w:w="2409"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Индивидуальные, групповые, тематические консультации</w:t>
            </w:r>
          </w:p>
          <w:p w:rsidR="007317C5" w:rsidRPr="007748EB" w:rsidRDefault="007317C5" w:rsidP="007317C5">
            <w:pPr>
              <w:ind w:firstLine="709"/>
              <w:jc w:val="both"/>
              <w:rPr>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По отдельному плану-графику</w:t>
            </w:r>
          </w:p>
        </w:tc>
        <w:tc>
          <w:tcPr>
            <w:tcW w:w="254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Специалисты ПМПк(</w:t>
            </w:r>
          </w:p>
          <w:p w:rsidR="007317C5" w:rsidRPr="007748EB" w:rsidRDefault="007317C5" w:rsidP="00DF32E4">
            <w:pPr>
              <w:jc w:val="both"/>
              <w:rPr>
                <w:sz w:val="24"/>
                <w:szCs w:val="24"/>
              </w:rPr>
            </w:pPr>
            <w:r w:rsidRPr="007748EB">
              <w:rPr>
                <w:sz w:val="24"/>
                <w:szCs w:val="24"/>
              </w:rPr>
              <w:t>психолог</w:t>
            </w:r>
          </w:p>
          <w:p w:rsidR="007317C5" w:rsidRPr="007748EB" w:rsidRDefault="007317C5" w:rsidP="00DF32E4">
            <w:pPr>
              <w:jc w:val="both"/>
              <w:rPr>
                <w:sz w:val="24"/>
                <w:szCs w:val="24"/>
              </w:rPr>
            </w:pPr>
            <w:r w:rsidRPr="007748EB">
              <w:rPr>
                <w:sz w:val="24"/>
                <w:szCs w:val="24"/>
              </w:rPr>
              <w:t>Заместитель директора по УВР</w:t>
            </w:r>
          </w:p>
        </w:tc>
      </w:tr>
      <w:tr w:rsidR="007317C5" w:rsidRPr="007748EB" w:rsidTr="00022CAA">
        <w:trPr>
          <w:jc w:val="center"/>
        </w:trPr>
        <w:tc>
          <w:tcPr>
            <w:tcW w:w="1701"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26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 xml:space="preserve">Рекомендации, приёмы, упражнения и др. материалы. </w:t>
            </w:r>
          </w:p>
          <w:p w:rsidR="007317C5" w:rsidRPr="007748EB" w:rsidRDefault="007317C5" w:rsidP="00BA5956">
            <w:pPr>
              <w:jc w:val="both"/>
              <w:rPr>
                <w:sz w:val="24"/>
                <w:szCs w:val="24"/>
              </w:rPr>
            </w:pPr>
            <w:r w:rsidRPr="007748EB">
              <w:rPr>
                <w:sz w:val="24"/>
                <w:szCs w:val="24"/>
              </w:rPr>
              <w:t xml:space="preserve">Разработка плана консультативной работы с родителями </w:t>
            </w:r>
          </w:p>
        </w:tc>
        <w:tc>
          <w:tcPr>
            <w:tcW w:w="2409"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Индивидуальные, групповые, тематические консультации</w:t>
            </w:r>
          </w:p>
          <w:p w:rsidR="007317C5" w:rsidRPr="007748EB" w:rsidRDefault="007317C5" w:rsidP="007317C5">
            <w:pPr>
              <w:ind w:firstLine="709"/>
              <w:jc w:val="both"/>
              <w:rPr>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По отдельному плану-графику</w:t>
            </w:r>
          </w:p>
        </w:tc>
        <w:tc>
          <w:tcPr>
            <w:tcW w:w="254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Специалисты ПМПк,</w:t>
            </w:r>
          </w:p>
          <w:p w:rsidR="007317C5" w:rsidRPr="007748EB" w:rsidRDefault="007317C5" w:rsidP="00DF32E4">
            <w:pPr>
              <w:jc w:val="both"/>
              <w:rPr>
                <w:sz w:val="24"/>
                <w:szCs w:val="24"/>
              </w:rPr>
            </w:pPr>
            <w:r w:rsidRPr="007748EB">
              <w:rPr>
                <w:sz w:val="24"/>
                <w:szCs w:val="24"/>
              </w:rPr>
              <w:t>психолог,</w:t>
            </w:r>
          </w:p>
          <w:p w:rsidR="007317C5" w:rsidRPr="007748EB" w:rsidRDefault="007317C5" w:rsidP="00DF32E4">
            <w:pPr>
              <w:jc w:val="both"/>
              <w:rPr>
                <w:sz w:val="24"/>
                <w:szCs w:val="24"/>
              </w:rPr>
            </w:pPr>
            <w:r w:rsidRPr="007748EB">
              <w:rPr>
                <w:sz w:val="24"/>
                <w:szCs w:val="24"/>
              </w:rPr>
              <w:t>Заместитель директора по УВР</w:t>
            </w:r>
          </w:p>
        </w:tc>
      </w:tr>
    </w:tbl>
    <w:p w:rsidR="007317C5" w:rsidRPr="007748EB" w:rsidRDefault="007317C5" w:rsidP="007317C5">
      <w:pPr>
        <w:ind w:firstLine="709"/>
        <w:jc w:val="both"/>
        <w:rPr>
          <w:b/>
          <w:i/>
          <w:sz w:val="24"/>
          <w:szCs w:val="24"/>
        </w:rPr>
      </w:pPr>
    </w:p>
    <w:p w:rsidR="007317C5" w:rsidRPr="007748EB" w:rsidRDefault="007317C5" w:rsidP="007317C5">
      <w:pPr>
        <w:ind w:firstLine="709"/>
        <w:jc w:val="both"/>
        <w:rPr>
          <w:b/>
          <w:i/>
          <w:iCs/>
          <w:sz w:val="24"/>
          <w:szCs w:val="24"/>
        </w:rPr>
      </w:pPr>
      <w:r w:rsidRPr="007748EB">
        <w:rPr>
          <w:b/>
          <w:sz w:val="24"/>
          <w:szCs w:val="24"/>
        </w:rPr>
        <w:t>Информационно – просветительское направление</w:t>
      </w:r>
    </w:p>
    <w:p w:rsidR="007317C5" w:rsidRPr="007748EB" w:rsidRDefault="007317C5" w:rsidP="007317C5">
      <w:pPr>
        <w:ind w:firstLine="709"/>
        <w:jc w:val="both"/>
        <w:rPr>
          <w:sz w:val="24"/>
          <w:szCs w:val="24"/>
        </w:rPr>
      </w:pPr>
      <w:r w:rsidRPr="007748EB">
        <w:rPr>
          <w:b/>
          <w:iCs/>
          <w:sz w:val="24"/>
          <w:szCs w:val="24"/>
        </w:rPr>
        <w:t>Цель:</w:t>
      </w:r>
      <w:r w:rsidRPr="007748EB">
        <w:rPr>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7317C5" w:rsidRPr="007748EB" w:rsidRDefault="007317C5" w:rsidP="007317C5">
      <w:pPr>
        <w:ind w:firstLine="709"/>
        <w:jc w:val="both"/>
        <w:rPr>
          <w:sz w:val="24"/>
          <w:szCs w:val="24"/>
        </w:rPr>
      </w:pPr>
    </w:p>
    <w:tbl>
      <w:tblPr>
        <w:tblW w:w="10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3"/>
        <w:gridCol w:w="2276"/>
        <w:gridCol w:w="2432"/>
        <w:gridCol w:w="1842"/>
        <w:gridCol w:w="2254"/>
      </w:tblGrid>
      <w:tr w:rsidR="007317C5" w:rsidRPr="007748EB" w:rsidTr="00022CAA">
        <w:trPr>
          <w:jc w:val="center"/>
        </w:trPr>
        <w:tc>
          <w:tcPr>
            <w:tcW w:w="2235" w:type="dxa"/>
            <w:tcBorders>
              <w:top w:val="single" w:sz="4" w:space="0" w:color="auto"/>
              <w:left w:val="single" w:sz="4" w:space="0" w:color="auto"/>
              <w:bottom w:val="single" w:sz="4" w:space="0" w:color="auto"/>
              <w:right w:val="single" w:sz="4" w:space="0" w:color="auto"/>
            </w:tcBorders>
          </w:tcPr>
          <w:p w:rsidR="007317C5" w:rsidRPr="007748EB" w:rsidRDefault="007317C5" w:rsidP="007317C5">
            <w:pPr>
              <w:ind w:firstLine="709"/>
              <w:jc w:val="both"/>
              <w:rPr>
                <w:sz w:val="24"/>
                <w:szCs w:val="24"/>
              </w:rPr>
            </w:pPr>
            <w:r w:rsidRPr="007748EB">
              <w:rPr>
                <w:sz w:val="24"/>
                <w:szCs w:val="24"/>
              </w:rPr>
              <w:t>Задачи (направления) деятельности</w:t>
            </w:r>
          </w:p>
          <w:p w:rsidR="007317C5" w:rsidRPr="007748EB" w:rsidRDefault="007317C5" w:rsidP="007317C5">
            <w:pPr>
              <w:ind w:firstLine="709"/>
              <w:jc w:val="both"/>
              <w:rPr>
                <w:sz w:val="24"/>
                <w:szCs w:val="24"/>
              </w:rPr>
            </w:pPr>
          </w:p>
        </w:tc>
        <w:tc>
          <w:tcPr>
            <w:tcW w:w="2458"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Планируемые результаты.</w:t>
            </w:r>
          </w:p>
          <w:p w:rsidR="007317C5" w:rsidRPr="007748EB" w:rsidRDefault="007317C5" w:rsidP="007317C5">
            <w:pPr>
              <w:ind w:firstLine="709"/>
              <w:jc w:val="both"/>
              <w:rPr>
                <w:sz w:val="24"/>
                <w:szCs w:val="24"/>
              </w:rPr>
            </w:pPr>
          </w:p>
        </w:tc>
        <w:tc>
          <w:tcPr>
            <w:tcW w:w="2544"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Виды и формы деятельности, мероприятия.</w:t>
            </w:r>
          </w:p>
          <w:p w:rsidR="007317C5" w:rsidRPr="007748EB" w:rsidRDefault="007317C5" w:rsidP="007317C5">
            <w:pPr>
              <w:ind w:firstLine="709"/>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Сроки (периодичность в течение года)</w:t>
            </w:r>
          </w:p>
          <w:p w:rsidR="007317C5" w:rsidRPr="007748EB" w:rsidRDefault="007317C5" w:rsidP="007317C5">
            <w:pPr>
              <w:ind w:firstLine="709"/>
              <w:jc w:val="both"/>
              <w:rPr>
                <w:sz w:val="24"/>
                <w:szCs w:val="24"/>
              </w:rPr>
            </w:pPr>
          </w:p>
        </w:tc>
        <w:tc>
          <w:tcPr>
            <w:tcW w:w="1907"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Ответственные</w:t>
            </w:r>
          </w:p>
          <w:p w:rsidR="007317C5" w:rsidRPr="007748EB" w:rsidRDefault="007317C5" w:rsidP="007317C5">
            <w:pPr>
              <w:ind w:firstLine="709"/>
              <w:jc w:val="both"/>
              <w:rPr>
                <w:sz w:val="24"/>
                <w:szCs w:val="24"/>
              </w:rPr>
            </w:pPr>
          </w:p>
        </w:tc>
      </w:tr>
      <w:tr w:rsidR="007317C5" w:rsidRPr="007748EB" w:rsidTr="00022CAA">
        <w:trPr>
          <w:jc w:val="center"/>
        </w:trPr>
        <w:tc>
          <w:tcPr>
            <w:tcW w:w="2235"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i/>
                <w:sz w:val="24"/>
                <w:szCs w:val="24"/>
              </w:rPr>
            </w:pPr>
            <w:r w:rsidRPr="007748EB">
              <w:rPr>
                <w:sz w:val="24"/>
                <w:szCs w:val="24"/>
              </w:rPr>
              <w:t xml:space="preserve">Информирование родителей (законных представителей) по медицинским, социальным, правовым и другим вопросам </w:t>
            </w:r>
          </w:p>
        </w:tc>
        <w:tc>
          <w:tcPr>
            <w:tcW w:w="245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sz w:val="24"/>
                <w:szCs w:val="24"/>
              </w:rPr>
            </w:pPr>
            <w:r w:rsidRPr="007748EB">
              <w:rPr>
                <w:sz w:val="24"/>
                <w:szCs w:val="24"/>
              </w:rPr>
              <w:t xml:space="preserve">Организация работы  семинаров, тренингов, клуба и др. по вопросам инклюзивного образования </w:t>
            </w:r>
          </w:p>
        </w:tc>
        <w:tc>
          <w:tcPr>
            <w:tcW w:w="2544"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Информационные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i/>
                <w:sz w:val="24"/>
                <w:szCs w:val="24"/>
              </w:rPr>
            </w:pPr>
            <w:r w:rsidRPr="007748EB">
              <w:rPr>
                <w:sz w:val="24"/>
                <w:szCs w:val="24"/>
              </w:rPr>
              <w:t>По отдельному плану-графику</w:t>
            </w:r>
          </w:p>
        </w:tc>
        <w:tc>
          <w:tcPr>
            <w:tcW w:w="190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Специалисты ПМПк(г. Зерноград)</w:t>
            </w:r>
          </w:p>
          <w:p w:rsidR="007317C5" w:rsidRPr="007748EB" w:rsidRDefault="007317C5" w:rsidP="00DF32E4">
            <w:pPr>
              <w:jc w:val="both"/>
              <w:rPr>
                <w:sz w:val="24"/>
                <w:szCs w:val="24"/>
              </w:rPr>
            </w:pPr>
            <w:r w:rsidRPr="007748EB">
              <w:rPr>
                <w:sz w:val="24"/>
                <w:szCs w:val="24"/>
              </w:rPr>
              <w:t xml:space="preserve">Заместитель директора по УВР </w:t>
            </w:r>
          </w:p>
          <w:p w:rsidR="007317C5" w:rsidRPr="007748EB" w:rsidRDefault="007317C5" w:rsidP="00DF32E4">
            <w:pPr>
              <w:jc w:val="both"/>
              <w:rPr>
                <w:i/>
                <w:sz w:val="24"/>
                <w:szCs w:val="24"/>
              </w:rPr>
            </w:pPr>
            <w:r w:rsidRPr="007748EB">
              <w:rPr>
                <w:sz w:val="24"/>
                <w:szCs w:val="24"/>
              </w:rPr>
              <w:t>другие организации</w:t>
            </w:r>
          </w:p>
        </w:tc>
      </w:tr>
      <w:tr w:rsidR="007317C5" w:rsidRPr="007748EB" w:rsidTr="00022CAA">
        <w:trPr>
          <w:trHeight w:val="1705"/>
          <w:jc w:val="center"/>
        </w:trPr>
        <w:tc>
          <w:tcPr>
            <w:tcW w:w="2235"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45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sz w:val="24"/>
                <w:szCs w:val="24"/>
              </w:rPr>
            </w:pPr>
            <w:r w:rsidRPr="007748EB">
              <w:rPr>
                <w:sz w:val="24"/>
                <w:szCs w:val="24"/>
              </w:rPr>
              <w:t xml:space="preserve">Организация методических мероприятий по вопросам инклюзивного образования </w:t>
            </w:r>
          </w:p>
        </w:tc>
        <w:tc>
          <w:tcPr>
            <w:tcW w:w="2544"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Информационные мероприятия</w:t>
            </w:r>
          </w:p>
        </w:tc>
        <w:tc>
          <w:tcPr>
            <w:tcW w:w="1843" w:type="dxa"/>
            <w:tcBorders>
              <w:top w:val="single" w:sz="4" w:space="0" w:color="auto"/>
              <w:left w:val="single" w:sz="4" w:space="0" w:color="auto"/>
              <w:bottom w:val="single" w:sz="4" w:space="0" w:color="auto"/>
              <w:right w:val="single" w:sz="4" w:space="0" w:color="auto"/>
            </w:tcBorders>
          </w:tcPr>
          <w:p w:rsidR="007317C5" w:rsidRPr="007748EB" w:rsidRDefault="007317C5" w:rsidP="00DF32E4">
            <w:pPr>
              <w:jc w:val="both"/>
              <w:rPr>
                <w:sz w:val="24"/>
                <w:szCs w:val="24"/>
              </w:rPr>
            </w:pPr>
            <w:r w:rsidRPr="007748EB">
              <w:rPr>
                <w:sz w:val="24"/>
                <w:szCs w:val="24"/>
              </w:rPr>
              <w:t xml:space="preserve"> По отдельному плану-графику</w:t>
            </w:r>
          </w:p>
          <w:p w:rsidR="007317C5" w:rsidRPr="007748EB" w:rsidRDefault="007317C5" w:rsidP="007317C5">
            <w:pPr>
              <w:ind w:firstLine="709"/>
              <w:jc w:val="both"/>
              <w:rPr>
                <w:sz w:val="24"/>
                <w:szCs w:val="24"/>
              </w:rPr>
            </w:pPr>
          </w:p>
          <w:p w:rsidR="007317C5" w:rsidRPr="007748EB" w:rsidRDefault="007317C5" w:rsidP="007317C5">
            <w:pPr>
              <w:ind w:firstLine="709"/>
              <w:jc w:val="both"/>
              <w:rPr>
                <w:sz w:val="24"/>
                <w:szCs w:val="24"/>
              </w:rPr>
            </w:pPr>
          </w:p>
        </w:tc>
        <w:tc>
          <w:tcPr>
            <w:tcW w:w="1907"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sz w:val="24"/>
                <w:szCs w:val="24"/>
              </w:rPr>
            </w:pPr>
            <w:r w:rsidRPr="007748EB">
              <w:rPr>
                <w:sz w:val="24"/>
                <w:szCs w:val="24"/>
              </w:rPr>
              <w:t>Специалисты ПМПк(г.Зерноград)</w:t>
            </w:r>
          </w:p>
          <w:p w:rsidR="007317C5" w:rsidRPr="007748EB" w:rsidRDefault="007317C5" w:rsidP="00DF32E4">
            <w:pPr>
              <w:jc w:val="both"/>
              <w:rPr>
                <w:sz w:val="24"/>
                <w:szCs w:val="24"/>
              </w:rPr>
            </w:pPr>
            <w:r w:rsidRPr="007748EB">
              <w:rPr>
                <w:sz w:val="24"/>
                <w:szCs w:val="24"/>
              </w:rPr>
              <w:t xml:space="preserve">Заместитель директора по УВР </w:t>
            </w:r>
          </w:p>
          <w:p w:rsidR="007317C5" w:rsidRPr="007748EB" w:rsidRDefault="007317C5" w:rsidP="00DF32E4">
            <w:pPr>
              <w:jc w:val="both"/>
              <w:rPr>
                <w:i/>
                <w:sz w:val="24"/>
                <w:szCs w:val="24"/>
              </w:rPr>
            </w:pPr>
            <w:r w:rsidRPr="007748EB">
              <w:rPr>
                <w:sz w:val="24"/>
                <w:szCs w:val="24"/>
              </w:rPr>
              <w:t>другие организации</w:t>
            </w:r>
          </w:p>
        </w:tc>
      </w:tr>
    </w:tbl>
    <w:p w:rsidR="007317C5" w:rsidRPr="007748EB" w:rsidRDefault="007317C5" w:rsidP="007317C5">
      <w:pPr>
        <w:ind w:firstLine="709"/>
        <w:jc w:val="both"/>
        <w:rPr>
          <w:b/>
          <w:i/>
          <w:sz w:val="24"/>
          <w:szCs w:val="24"/>
        </w:rPr>
      </w:pPr>
    </w:p>
    <w:p w:rsidR="007317C5" w:rsidRPr="007748EB" w:rsidRDefault="007317C5" w:rsidP="00B32389">
      <w:pPr>
        <w:ind w:firstLine="709"/>
        <w:jc w:val="both"/>
        <w:rPr>
          <w:bCs/>
          <w:sz w:val="24"/>
          <w:szCs w:val="24"/>
        </w:rPr>
      </w:pPr>
      <w:r w:rsidRPr="007748EB">
        <w:rPr>
          <w:b/>
          <w:bCs/>
          <w:i/>
          <w:sz w:val="24"/>
          <w:szCs w:val="24"/>
        </w:rPr>
        <w:t>2.4.5. Этапы реализации программы</w:t>
      </w:r>
    </w:p>
    <w:p w:rsidR="007317C5" w:rsidRPr="007748EB" w:rsidRDefault="007317C5" w:rsidP="007317C5">
      <w:pPr>
        <w:ind w:firstLine="709"/>
        <w:jc w:val="both"/>
        <w:rPr>
          <w:sz w:val="24"/>
          <w:szCs w:val="24"/>
        </w:rPr>
      </w:pPr>
      <w:r w:rsidRPr="007748EB">
        <w:rPr>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7317C5" w:rsidRPr="007748EB" w:rsidRDefault="007317C5" w:rsidP="007317C5">
      <w:pPr>
        <w:ind w:firstLine="709"/>
        <w:jc w:val="both"/>
        <w:rPr>
          <w:sz w:val="24"/>
          <w:szCs w:val="24"/>
        </w:rPr>
      </w:pP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8"/>
        <w:gridCol w:w="2590"/>
        <w:gridCol w:w="5033"/>
      </w:tblGrid>
      <w:tr w:rsidR="007317C5" w:rsidRPr="007748EB" w:rsidTr="00022CAA">
        <w:trPr>
          <w:jc w:val="center"/>
        </w:trPr>
        <w:tc>
          <w:tcPr>
            <w:tcW w:w="279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iCs/>
                <w:sz w:val="24"/>
                <w:szCs w:val="24"/>
              </w:rPr>
            </w:pPr>
            <w:r w:rsidRPr="007748EB">
              <w:rPr>
                <w:iCs/>
                <w:sz w:val="24"/>
                <w:szCs w:val="24"/>
              </w:rPr>
              <w:t>Этап</w:t>
            </w:r>
          </w:p>
        </w:tc>
        <w:tc>
          <w:tcPr>
            <w:tcW w:w="2590"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iCs/>
                <w:sz w:val="24"/>
                <w:szCs w:val="24"/>
              </w:rPr>
            </w:pPr>
            <w:r w:rsidRPr="007748EB">
              <w:rPr>
                <w:iCs/>
                <w:sz w:val="24"/>
                <w:szCs w:val="24"/>
              </w:rPr>
              <w:t xml:space="preserve">Вид </w:t>
            </w:r>
            <w:r w:rsidRPr="007748EB">
              <w:rPr>
                <w:iCs/>
                <w:sz w:val="24"/>
                <w:szCs w:val="24"/>
              </w:rPr>
              <w:lastRenderedPageBreak/>
              <w:t>деятельности</w:t>
            </w:r>
          </w:p>
        </w:tc>
        <w:tc>
          <w:tcPr>
            <w:tcW w:w="5033"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iCs/>
                <w:sz w:val="24"/>
                <w:szCs w:val="24"/>
              </w:rPr>
            </w:pPr>
            <w:r w:rsidRPr="007748EB">
              <w:rPr>
                <w:iCs/>
                <w:sz w:val="24"/>
                <w:szCs w:val="24"/>
              </w:rPr>
              <w:lastRenderedPageBreak/>
              <w:t>Результат</w:t>
            </w:r>
          </w:p>
        </w:tc>
      </w:tr>
      <w:tr w:rsidR="007317C5" w:rsidRPr="007748EB" w:rsidTr="00022CAA">
        <w:trPr>
          <w:jc w:val="center"/>
        </w:trPr>
        <w:tc>
          <w:tcPr>
            <w:tcW w:w="279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iCs/>
                <w:sz w:val="24"/>
                <w:szCs w:val="24"/>
              </w:rPr>
            </w:pPr>
            <w:r w:rsidRPr="007748EB">
              <w:rPr>
                <w:iCs/>
                <w:sz w:val="24"/>
                <w:szCs w:val="24"/>
              </w:rPr>
              <w:lastRenderedPageBreak/>
              <w:t>Этап сбора и анализа информации</w:t>
            </w:r>
          </w:p>
        </w:tc>
        <w:tc>
          <w:tcPr>
            <w:tcW w:w="2590"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iCs/>
                <w:sz w:val="24"/>
                <w:szCs w:val="24"/>
              </w:rPr>
            </w:pPr>
            <w:r w:rsidRPr="007748EB">
              <w:rPr>
                <w:sz w:val="24"/>
                <w:szCs w:val="24"/>
              </w:rPr>
              <w:t>информационно-аналитическая</w:t>
            </w:r>
          </w:p>
        </w:tc>
        <w:tc>
          <w:tcPr>
            <w:tcW w:w="5033" w:type="dxa"/>
            <w:tcBorders>
              <w:top w:val="single" w:sz="4" w:space="0" w:color="auto"/>
              <w:left w:val="single" w:sz="4" w:space="0" w:color="auto"/>
              <w:bottom w:val="single" w:sz="4" w:space="0" w:color="auto"/>
              <w:right w:val="single" w:sz="4" w:space="0" w:color="auto"/>
            </w:tcBorders>
            <w:hideMark/>
          </w:tcPr>
          <w:p w:rsidR="007317C5" w:rsidRPr="007748EB" w:rsidRDefault="007317C5" w:rsidP="00DF32E4">
            <w:pPr>
              <w:jc w:val="both"/>
              <w:rPr>
                <w:iCs/>
                <w:sz w:val="24"/>
                <w:szCs w:val="24"/>
              </w:rPr>
            </w:pPr>
            <w:r w:rsidRPr="007748EB">
              <w:rPr>
                <w:sz w:val="24"/>
                <w:szCs w:val="24"/>
              </w:rPr>
              <w:t>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7317C5" w:rsidRPr="007748EB" w:rsidTr="00022CAA">
        <w:trPr>
          <w:jc w:val="center"/>
        </w:trPr>
        <w:tc>
          <w:tcPr>
            <w:tcW w:w="279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iCs/>
                <w:sz w:val="24"/>
                <w:szCs w:val="24"/>
              </w:rPr>
            </w:pPr>
            <w:r w:rsidRPr="007748EB">
              <w:rPr>
                <w:iCs/>
                <w:sz w:val="24"/>
                <w:szCs w:val="24"/>
              </w:rPr>
              <w:t>Этап планирования, организации, координации</w:t>
            </w:r>
          </w:p>
        </w:tc>
        <w:tc>
          <w:tcPr>
            <w:tcW w:w="2590"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iCs/>
                <w:sz w:val="24"/>
                <w:szCs w:val="24"/>
              </w:rPr>
            </w:pPr>
            <w:r w:rsidRPr="007748EB">
              <w:rPr>
                <w:sz w:val="24"/>
                <w:szCs w:val="24"/>
              </w:rPr>
              <w:t>организационно-исполнительская</w:t>
            </w:r>
          </w:p>
        </w:tc>
        <w:tc>
          <w:tcPr>
            <w:tcW w:w="5033"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iCs/>
                <w:sz w:val="24"/>
                <w:szCs w:val="24"/>
              </w:rPr>
            </w:pPr>
            <w:r w:rsidRPr="007748EB">
              <w:rPr>
                <w:sz w:val="24"/>
                <w:szCs w:val="24"/>
              </w:rPr>
              <w:t>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умеренно 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tc>
      </w:tr>
      <w:tr w:rsidR="007317C5" w:rsidRPr="007748EB" w:rsidTr="00022CAA">
        <w:trPr>
          <w:jc w:val="center"/>
        </w:trPr>
        <w:tc>
          <w:tcPr>
            <w:tcW w:w="279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Этап диагностики коррекционно-развивающей образовательной среды</w:t>
            </w:r>
          </w:p>
        </w:tc>
        <w:tc>
          <w:tcPr>
            <w:tcW w:w="2590"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sz w:val="24"/>
                <w:szCs w:val="24"/>
              </w:rPr>
            </w:pPr>
            <w:r w:rsidRPr="007748EB">
              <w:rPr>
                <w:sz w:val="24"/>
                <w:szCs w:val="24"/>
              </w:rPr>
              <w:t xml:space="preserve">контрольно-диагностическая </w:t>
            </w:r>
          </w:p>
        </w:tc>
        <w:tc>
          <w:tcPr>
            <w:tcW w:w="5033"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sz w:val="24"/>
                <w:szCs w:val="24"/>
              </w:rPr>
            </w:pPr>
            <w:r w:rsidRPr="007748EB">
              <w:rPr>
                <w:sz w:val="24"/>
                <w:szCs w:val="24"/>
              </w:rPr>
              <w:t>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tc>
      </w:tr>
      <w:tr w:rsidR="007317C5" w:rsidRPr="007748EB" w:rsidTr="00022CAA">
        <w:trPr>
          <w:jc w:val="center"/>
        </w:trPr>
        <w:tc>
          <w:tcPr>
            <w:tcW w:w="279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t>Этап регуляции и корректировки</w:t>
            </w:r>
          </w:p>
        </w:tc>
        <w:tc>
          <w:tcPr>
            <w:tcW w:w="2590"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sz w:val="24"/>
                <w:szCs w:val="24"/>
              </w:rPr>
            </w:pPr>
            <w:r w:rsidRPr="007748EB">
              <w:rPr>
                <w:sz w:val="24"/>
                <w:szCs w:val="24"/>
              </w:rPr>
              <w:t>регулятивно-корректировочная</w:t>
            </w:r>
          </w:p>
        </w:tc>
        <w:tc>
          <w:tcPr>
            <w:tcW w:w="5033"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sz w:val="24"/>
                <w:szCs w:val="24"/>
              </w:rPr>
            </w:pPr>
            <w:r w:rsidRPr="007748EB">
              <w:rPr>
                <w:sz w:val="24"/>
                <w:szCs w:val="24"/>
              </w:rPr>
              <w:t>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форм обучения, методов и приёмов работы.</w:t>
            </w:r>
          </w:p>
        </w:tc>
      </w:tr>
    </w:tbl>
    <w:p w:rsidR="007317C5" w:rsidRPr="007748EB" w:rsidRDefault="007317C5" w:rsidP="007317C5">
      <w:pPr>
        <w:ind w:firstLine="709"/>
        <w:jc w:val="both"/>
        <w:rPr>
          <w:i/>
          <w:iCs/>
          <w:sz w:val="24"/>
          <w:szCs w:val="24"/>
        </w:rPr>
      </w:pPr>
    </w:p>
    <w:p w:rsidR="007317C5" w:rsidRPr="007748EB" w:rsidRDefault="007317C5" w:rsidP="007317C5">
      <w:pPr>
        <w:ind w:firstLine="709"/>
        <w:jc w:val="both"/>
        <w:rPr>
          <w:b/>
          <w:sz w:val="24"/>
          <w:szCs w:val="24"/>
        </w:rPr>
      </w:pPr>
      <w:r w:rsidRPr="007748EB">
        <w:rPr>
          <w:b/>
          <w:i/>
          <w:sz w:val="24"/>
          <w:szCs w:val="24"/>
        </w:rPr>
        <w:t>2.4.6. Механизмы реализации программы</w:t>
      </w:r>
    </w:p>
    <w:p w:rsidR="007317C5" w:rsidRPr="007748EB" w:rsidRDefault="007317C5" w:rsidP="007317C5">
      <w:pPr>
        <w:ind w:firstLine="709"/>
        <w:jc w:val="both"/>
        <w:rPr>
          <w:sz w:val="24"/>
          <w:szCs w:val="24"/>
        </w:rPr>
      </w:pPr>
      <w:r w:rsidRPr="007748EB">
        <w:rPr>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7317C5" w:rsidRPr="007748EB" w:rsidRDefault="007317C5" w:rsidP="007317C5">
      <w:pPr>
        <w:ind w:firstLine="709"/>
        <w:jc w:val="both"/>
        <w:rPr>
          <w:sz w:val="24"/>
          <w:szCs w:val="24"/>
        </w:rPr>
      </w:pPr>
      <w:r w:rsidRPr="007748EB">
        <w:rPr>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7317C5" w:rsidRPr="007748EB" w:rsidRDefault="007317C5" w:rsidP="007317C5">
      <w:pPr>
        <w:ind w:firstLine="709"/>
        <w:jc w:val="both"/>
        <w:rPr>
          <w:sz w:val="24"/>
          <w:szCs w:val="24"/>
        </w:rPr>
      </w:pPr>
      <w:r w:rsidRPr="007748EB">
        <w:rPr>
          <w:i/>
          <w:sz w:val="24"/>
          <w:szCs w:val="24"/>
        </w:rPr>
        <w:t xml:space="preserve">Взаимодействие специалистов общеобразовательного учреждения </w:t>
      </w:r>
      <w:r w:rsidRPr="007748EB">
        <w:rPr>
          <w:sz w:val="24"/>
          <w:szCs w:val="24"/>
        </w:rPr>
        <w:t>обеспечиваетсистемное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7317C5" w:rsidRPr="007748EB" w:rsidRDefault="007317C5" w:rsidP="007317C5">
      <w:pPr>
        <w:ind w:firstLine="709"/>
        <w:jc w:val="both"/>
        <w:rPr>
          <w:sz w:val="24"/>
          <w:szCs w:val="24"/>
        </w:rPr>
      </w:pPr>
      <w:r w:rsidRPr="007748EB">
        <w:rPr>
          <w:sz w:val="24"/>
          <w:szCs w:val="24"/>
        </w:rPr>
        <w:t>— комплексность в определении и решении проблем обучающегося, предоставлении ему специализированной квалифицированной помощи;</w:t>
      </w:r>
    </w:p>
    <w:p w:rsidR="007317C5" w:rsidRPr="007748EB" w:rsidRDefault="007317C5" w:rsidP="007317C5">
      <w:pPr>
        <w:ind w:firstLine="709"/>
        <w:jc w:val="both"/>
        <w:rPr>
          <w:sz w:val="24"/>
          <w:szCs w:val="24"/>
        </w:rPr>
      </w:pPr>
      <w:r w:rsidRPr="007748EB">
        <w:rPr>
          <w:sz w:val="24"/>
          <w:szCs w:val="24"/>
        </w:rPr>
        <w:t>— многоаспектный анализ личностного и познавательного развития обучающегося;</w:t>
      </w:r>
    </w:p>
    <w:p w:rsidR="007317C5" w:rsidRPr="007748EB" w:rsidRDefault="007317C5" w:rsidP="007317C5">
      <w:pPr>
        <w:ind w:firstLine="709"/>
        <w:jc w:val="both"/>
        <w:rPr>
          <w:sz w:val="24"/>
          <w:szCs w:val="24"/>
        </w:rPr>
      </w:pPr>
      <w:r w:rsidRPr="007748EB">
        <w:rPr>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7317C5" w:rsidRPr="007748EB" w:rsidRDefault="007317C5" w:rsidP="007317C5">
      <w:pPr>
        <w:ind w:firstLine="709"/>
        <w:jc w:val="both"/>
        <w:rPr>
          <w:sz w:val="24"/>
          <w:szCs w:val="24"/>
        </w:rPr>
      </w:pPr>
    </w:p>
    <w:p w:rsidR="007317C5" w:rsidRPr="007748EB" w:rsidRDefault="007317C5" w:rsidP="007317C5">
      <w:pPr>
        <w:ind w:firstLine="709"/>
        <w:jc w:val="both"/>
        <w:rPr>
          <w:b/>
          <w:i/>
          <w:sz w:val="24"/>
          <w:szCs w:val="24"/>
        </w:rPr>
      </w:pPr>
      <w:r w:rsidRPr="007748EB">
        <w:rPr>
          <w:b/>
          <w:i/>
          <w:sz w:val="24"/>
          <w:szCs w:val="24"/>
        </w:rPr>
        <w:t>2.4.7. Деятельность субъектов сопровождения</w:t>
      </w:r>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2126"/>
        <w:gridCol w:w="3260"/>
        <w:gridCol w:w="3544"/>
      </w:tblGrid>
      <w:tr w:rsidR="007317C5" w:rsidRPr="007748EB" w:rsidTr="00022CAA">
        <w:trPr>
          <w:jc w:val="center"/>
        </w:trPr>
        <w:tc>
          <w:tcPr>
            <w:tcW w:w="1984"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b/>
                <w:i/>
                <w:sz w:val="24"/>
                <w:szCs w:val="24"/>
              </w:rPr>
            </w:pPr>
            <w:r w:rsidRPr="007748EB">
              <w:rPr>
                <w:b/>
                <w:i/>
                <w:sz w:val="24"/>
                <w:szCs w:val="24"/>
              </w:rPr>
              <w:t>Направление</w:t>
            </w:r>
          </w:p>
        </w:tc>
        <w:tc>
          <w:tcPr>
            <w:tcW w:w="212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b/>
                <w:i/>
                <w:sz w:val="24"/>
                <w:szCs w:val="24"/>
              </w:rPr>
            </w:pPr>
            <w:r w:rsidRPr="007748EB">
              <w:rPr>
                <w:b/>
                <w:i/>
                <w:sz w:val="24"/>
                <w:szCs w:val="24"/>
              </w:rPr>
              <w:t xml:space="preserve">Субъект </w:t>
            </w:r>
            <w:r w:rsidRPr="007748EB">
              <w:rPr>
                <w:b/>
                <w:i/>
                <w:sz w:val="24"/>
                <w:szCs w:val="24"/>
              </w:rPr>
              <w:lastRenderedPageBreak/>
              <w:t>сопровождения</w:t>
            </w:r>
          </w:p>
        </w:tc>
        <w:tc>
          <w:tcPr>
            <w:tcW w:w="3260"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b/>
                <w:i/>
                <w:sz w:val="24"/>
                <w:szCs w:val="24"/>
              </w:rPr>
            </w:pPr>
            <w:r w:rsidRPr="007748EB">
              <w:rPr>
                <w:b/>
                <w:i/>
                <w:sz w:val="24"/>
                <w:szCs w:val="24"/>
              </w:rPr>
              <w:lastRenderedPageBreak/>
              <w:t>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b/>
                <w:i/>
                <w:sz w:val="24"/>
                <w:szCs w:val="24"/>
              </w:rPr>
            </w:pPr>
            <w:r w:rsidRPr="007748EB">
              <w:rPr>
                <w:b/>
                <w:i/>
                <w:sz w:val="24"/>
                <w:szCs w:val="24"/>
              </w:rPr>
              <w:t>Инструментарий</w:t>
            </w:r>
          </w:p>
        </w:tc>
      </w:tr>
      <w:tr w:rsidR="007317C5" w:rsidRPr="007748EB" w:rsidTr="00022CAA">
        <w:trPr>
          <w:jc w:val="center"/>
        </w:trPr>
        <w:tc>
          <w:tcPr>
            <w:tcW w:w="1984"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sz w:val="24"/>
                <w:szCs w:val="24"/>
              </w:rPr>
            </w:pPr>
            <w:r w:rsidRPr="007748EB">
              <w:rPr>
                <w:sz w:val="24"/>
                <w:szCs w:val="24"/>
              </w:rPr>
              <w:lastRenderedPageBreak/>
              <w:t>Преодоление затруднений учащихся в учебной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sz w:val="24"/>
                <w:szCs w:val="24"/>
              </w:rPr>
            </w:pPr>
            <w:r w:rsidRPr="007748EB">
              <w:rPr>
                <w:sz w:val="24"/>
                <w:szCs w:val="24"/>
              </w:rPr>
              <w:t>Педагог</w:t>
            </w:r>
          </w:p>
          <w:p w:rsidR="007317C5" w:rsidRPr="007748EB" w:rsidRDefault="007317C5" w:rsidP="00BA5956">
            <w:pPr>
              <w:jc w:val="both"/>
              <w:rPr>
                <w:sz w:val="24"/>
                <w:szCs w:val="24"/>
              </w:rPr>
            </w:pPr>
            <w:r w:rsidRPr="007748EB">
              <w:rPr>
                <w:sz w:val="24"/>
                <w:szCs w:val="24"/>
              </w:rPr>
              <w:t>(оказание помощи учащимся в преодолении их затруднений в учебной деятельности проводится педагогами на уроках)</w:t>
            </w:r>
          </w:p>
        </w:tc>
        <w:tc>
          <w:tcPr>
            <w:tcW w:w="3260" w:type="dxa"/>
            <w:tcBorders>
              <w:top w:val="single" w:sz="4" w:space="0" w:color="auto"/>
              <w:left w:val="single" w:sz="4" w:space="0" w:color="auto"/>
              <w:bottom w:val="single" w:sz="4" w:space="0" w:color="auto"/>
              <w:right w:val="single" w:sz="4" w:space="0" w:color="auto"/>
            </w:tcBorders>
          </w:tcPr>
          <w:p w:rsidR="007317C5" w:rsidRPr="007748EB" w:rsidRDefault="007317C5" w:rsidP="004451FB">
            <w:pPr>
              <w:jc w:val="both"/>
              <w:rPr>
                <w:sz w:val="24"/>
                <w:szCs w:val="24"/>
              </w:rPr>
            </w:pPr>
            <w:r w:rsidRPr="007748EB">
              <w:rPr>
                <w:sz w:val="24"/>
                <w:szCs w:val="24"/>
              </w:rPr>
              <w:t xml:space="preserve">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w:t>
            </w:r>
          </w:p>
          <w:p w:rsidR="007317C5" w:rsidRPr="007748EB" w:rsidRDefault="007317C5" w:rsidP="007317C5">
            <w:pPr>
              <w:ind w:firstLine="709"/>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sz w:val="24"/>
                <w:szCs w:val="24"/>
              </w:rPr>
            </w:pPr>
            <w:r w:rsidRPr="007748EB">
              <w:rPr>
                <w:sz w:val="24"/>
                <w:szCs w:val="24"/>
              </w:rPr>
              <w:t>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7317C5" w:rsidRPr="007748EB" w:rsidRDefault="007317C5" w:rsidP="004451FB">
            <w:pPr>
              <w:jc w:val="both"/>
              <w:rPr>
                <w:iCs/>
                <w:sz w:val="24"/>
                <w:szCs w:val="24"/>
              </w:rPr>
            </w:pPr>
            <w:r w:rsidRPr="007748EB">
              <w:rPr>
                <w:iCs/>
                <w:sz w:val="24"/>
                <w:szCs w:val="24"/>
              </w:rPr>
              <w:t xml:space="preserve">Методический аппарат </w:t>
            </w:r>
            <w:r w:rsidRPr="007748EB">
              <w:rPr>
                <w:sz w:val="24"/>
                <w:szCs w:val="24"/>
              </w:rPr>
              <w:t>системы</w:t>
            </w:r>
            <w:r w:rsidRPr="007748EB">
              <w:rPr>
                <w:iCs/>
                <w:sz w:val="24"/>
                <w:szCs w:val="24"/>
              </w:rPr>
              <w:t xml:space="preserve"> учебников представлен заданиями, которые требуют:</w:t>
            </w:r>
          </w:p>
          <w:p w:rsidR="007317C5" w:rsidRPr="007748EB" w:rsidRDefault="007317C5" w:rsidP="004451FB">
            <w:pPr>
              <w:jc w:val="both"/>
              <w:rPr>
                <w:iCs/>
                <w:sz w:val="24"/>
                <w:szCs w:val="24"/>
              </w:rPr>
            </w:pPr>
            <w:r w:rsidRPr="007748EB">
              <w:rPr>
                <w:iCs/>
                <w:sz w:val="24"/>
                <w:szCs w:val="24"/>
              </w:rPr>
              <w:t>выбора наиболее эффективных способов выполнения и проверки;</w:t>
            </w:r>
          </w:p>
          <w:p w:rsidR="007317C5" w:rsidRPr="007748EB" w:rsidRDefault="007317C5" w:rsidP="004451FB">
            <w:pPr>
              <w:jc w:val="both"/>
              <w:rPr>
                <w:sz w:val="24"/>
                <w:szCs w:val="24"/>
              </w:rPr>
            </w:pPr>
            <w:r w:rsidRPr="007748EB">
              <w:rPr>
                <w:iCs/>
                <w:sz w:val="24"/>
                <w:szCs w:val="24"/>
              </w:rPr>
              <w:t xml:space="preserve"> осознания  причины успеха /неуспеха учебной деятельности и способности конструктивно действовать даже в ситуации неуспеха.</w:t>
            </w:r>
          </w:p>
        </w:tc>
      </w:tr>
      <w:tr w:rsidR="007317C5" w:rsidRPr="007748EB" w:rsidTr="00022CAA">
        <w:trPr>
          <w:jc w:val="center"/>
        </w:trPr>
        <w:tc>
          <w:tcPr>
            <w:tcW w:w="1984"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sz w:val="24"/>
                <w:szCs w:val="24"/>
              </w:rPr>
            </w:pPr>
            <w:r w:rsidRPr="007748EB">
              <w:rPr>
                <w:sz w:val="24"/>
                <w:szCs w:val="24"/>
              </w:rPr>
              <w:t>Овладение навыками адаптации учащихся к социуму</w:t>
            </w:r>
          </w:p>
        </w:tc>
        <w:tc>
          <w:tcPr>
            <w:tcW w:w="212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sz w:val="24"/>
                <w:szCs w:val="24"/>
              </w:rPr>
            </w:pPr>
            <w:r w:rsidRPr="007748EB">
              <w:rPr>
                <w:sz w:val="24"/>
                <w:szCs w:val="24"/>
              </w:rPr>
              <w:t>Педагог</w:t>
            </w:r>
          </w:p>
          <w:p w:rsidR="007317C5" w:rsidRPr="007748EB" w:rsidRDefault="007317C5" w:rsidP="007317C5">
            <w:pPr>
              <w:ind w:firstLine="709"/>
              <w:jc w:val="both"/>
              <w:rPr>
                <w:sz w:val="24"/>
                <w:szCs w:val="24"/>
              </w:rPr>
            </w:pPr>
            <w:r w:rsidRPr="007748EB">
              <w:rPr>
                <w:sz w:val="24"/>
                <w:szCs w:val="24"/>
              </w:rPr>
              <w:t xml:space="preserve">(на уроках педагоги имеют возможность формировать начальные навыки адаптации в динамично изменяющемся и развивающемся мире) </w:t>
            </w:r>
          </w:p>
        </w:tc>
        <w:tc>
          <w:tcPr>
            <w:tcW w:w="3260" w:type="dxa"/>
            <w:tcBorders>
              <w:top w:val="single" w:sz="4" w:space="0" w:color="auto"/>
              <w:left w:val="single" w:sz="4" w:space="0" w:color="auto"/>
              <w:bottom w:val="single" w:sz="4" w:space="0" w:color="auto"/>
              <w:right w:val="single" w:sz="4" w:space="0" w:color="auto"/>
            </w:tcBorders>
          </w:tcPr>
          <w:p w:rsidR="007317C5" w:rsidRPr="007748EB" w:rsidRDefault="007317C5" w:rsidP="004451FB">
            <w:pPr>
              <w:jc w:val="both"/>
              <w:rPr>
                <w:iCs/>
                <w:sz w:val="24"/>
                <w:szCs w:val="24"/>
              </w:rPr>
            </w:pPr>
            <w:r w:rsidRPr="007748EB">
              <w:rPr>
                <w:iCs/>
                <w:sz w:val="24"/>
                <w:szCs w:val="24"/>
              </w:rPr>
              <w:t xml:space="preserve">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7317C5" w:rsidRPr="007748EB" w:rsidRDefault="007317C5" w:rsidP="007317C5">
            <w:pPr>
              <w:ind w:firstLine="709"/>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iCs/>
                <w:sz w:val="24"/>
                <w:szCs w:val="24"/>
              </w:rPr>
            </w:pPr>
            <w:r w:rsidRPr="007748EB">
              <w:rPr>
                <w:sz w:val="24"/>
                <w:szCs w:val="24"/>
              </w:rPr>
              <w:t>Учебники содержат задания, тексты, проекты,  практические работы, направленные на осмысление норм и правил поведения в жизни</w:t>
            </w:r>
          </w:p>
          <w:p w:rsidR="007317C5" w:rsidRPr="007748EB" w:rsidRDefault="007317C5" w:rsidP="004451FB">
            <w:pPr>
              <w:jc w:val="both"/>
              <w:rPr>
                <w:sz w:val="24"/>
                <w:szCs w:val="24"/>
              </w:rPr>
            </w:pPr>
            <w:r w:rsidRPr="007748EB">
              <w:rPr>
                <w:iCs/>
                <w:sz w:val="24"/>
                <w:szCs w:val="24"/>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w:t>
            </w:r>
          </w:p>
        </w:tc>
      </w:tr>
      <w:tr w:rsidR="007317C5" w:rsidRPr="007748EB" w:rsidTr="00022CAA">
        <w:trPr>
          <w:jc w:val="center"/>
        </w:trPr>
        <w:tc>
          <w:tcPr>
            <w:tcW w:w="1984" w:type="dxa"/>
            <w:vMerge w:val="restart"/>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sz w:val="24"/>
                <w:szCs w:val="24"/>
              </w:rPr>
            </w:pPr>
            <w:r w:rsidRPr="007748EB">
              <w:rPr>
                <w:sz w:val="24"/>
                <w:szCs w:val="24"/>
              </w:rPr>
              <w:t>Психолого-медико-педагогическое сопровождение школьников, имеющих проблемы в обучении</w:t>
            </w:r>
          </w:p>
        </w:tc>
        <w:tc>
          <w:tcPr>
            <w:tcW w:w="212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sz w:val="24"/>
                <w:szCs w:val="24"/>
              </w:rPr>
            </w:pPr>
            <w:r w:rsidRPr="007748EB">
              <w:rPr>
                <w:sz w:val="24"/>
                <w:szCs w:val="24"/>
              </w:rPr>
              <w:t>Классный руководитель</w:t>
            </w:r>
          </w:p>
        </w:tc>
        <w:tc>
          <w:tcPr>
            <w:tcW w:w="3260"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81406">
            <w:pPr>
              <w:numPr>
                <w:ilvl w:val="0"/>
                <w:numId w:val="160"/>
              </w:numPr>
              <w:jc w:val="both"/>
              <w:rPr>
                <w:sz w:val="24"/>
                <w:szCs w:val="24"/>
              </w:rPr>
            </w:pPr>
            <w:r w:rsidRPr="007748EB">
              <w:rPr>
                <w:sz w:val="24"/>
                <w:szCs w:val="24"/>
              </w:rPr>
              <w:t>Диагностика познавательных способностей, развития детей в разных видах деятельности.</w:t>
            </w:r>
          </w:p>
          <w:p w:rsidR="007317C5" w:rsidRPr="007748EB" w:rsidRDefault="007317C5" w:rsidP="00481406">
            <w:pPr>
              <w:numPr>
                <w:ilvl w:val="0"/>
                <w:numId w:val="160"/>
              </w:numPr>
              <w:jc w:val="both"/>
              <w:rPr>
                <w:sz w:val="24"/>
                <w:szCs w:val="24"/>
              </w:rPr>
            </w:pPr>
            <w:r w:rsidRPr="007748EB">
              <w:rPr>
                <w:sz w:val="24"/>
                <w:szCs w:val="24"/>
              </w:rPr>
              <w:t>Составление планов индивидуального развития ребенка.</w:t>
            </w:r>
          </w:p>
          <w:p w:rsidR="007317C5" w:rsidRPr="007748EB" w:rsidRDefault="007317C5" w:rsidP="00481406">
            <w:pPr>
              <w:numPr>
                <w:ilvl w:val="0"/>
                <w:numId w:val="160"/>
              </w:numPr>
              <w:jc w:val="both"/>
              <w:rPr>
                <w:sz w:val="24"/>
                <w:szCs w:val="24"/>
              </w:rPr>
            </w:pPr>
            <w:r w:rsidRPr="007748EB">
              <w:rPr>
                <w:sz w:val="24"/>
                <w:szCs w:val="24"/>
              </w:rPr>
              <w:t>Разработка и уточнение образовательных маршрутов.</w:t>
            </w:r>
          </w:p>
          <w:p w:rsidR="007317C5" w:rsidRPr="007748EB" w:rsidRDefault="007317C5" w:rsidP="00481406">
            <w:pPr>
              <w:numPr>
                <w:ilvl w:val="0"/>
                <w:numId w:val="160"/>
              </w:numPr>
              <w:jc w:val="both"/>
              <w:rPr>
                <w:sz w:val="24"/>
                <w:szCs w:val="24"/>
              </w:rPr>
            </w:pPr>
            <w:r w:rsidRPr="007748EB">
              <w:rPr>
                <w:sz w:val="24"/>
                <w:szCs w:val="24"/>
              </w:rPr>
              <w:t>Организация деятельности детей (познавательной, игровой, трудовой, конструктивной и т.д.).</w:t>
            </w:r>
          </w:p>
          <w:p w:rsidR="007317C5" w:rsidRPr="007748EB" w:rsidRDefault="007317C5" w:rsidP="00481406">
            <w:pPr>
              <w:numPr>
                <w:ilvl w:val="0"/>
                <w:numId w:val="160"/>
              </w:numPr>
              <w:jc w:val="both"/>
              <w:rPr>
                <w:sz w:val="24"/>
                <w:szCs w:val="24"/>
              </w:rPr>
            </w:pPr>
            <w:r w:rsidRPr="007748EB">
              <w:rPr>
                <w:sz w:val="24"/>
                <w:szCs w:val="24"/>
              </w:rPr>
              <w:t>Создание благоприятного микроклимата в группе.</w:t>
            </w:r>
          </w:p>
          <w:p w:rsidR="007317C5" w:rsidRPr="007748EB" w:rsidRDefault="007317C5" w:rsidP="00481406">
            <w:pPr>
              <w:numPr>
                <w:ilvl w:val="0"/>
                <w:numId w:val="160"/>
              </w:numPr>
              <w:jc w:val="both"/>
              <w:rPr>
                <w:sz w:val="24"/>
                <w:szCs w:val="24"/>
              </w:rPr>
            </w:pPr>
            <w:r w:rsidRPr="007748EB">
              <w:rPr>
                <w:sz w:val="24"/>
                <w:szCs w:val="24"/>
              </w:rPr>
              <w:t>Создание предметно – развивающей среды.</w:t>
            </w:r>
          </w:p>
          <w:p w:rsidR="007317C5" w:rsidRPr="007748EB" w:rsidRDefault="007317C5" w:rsidP="00481406">
            <w:pPr>
              <w:numPr>
                <w:ilvl w:val="0"/>
                <w:numId w:val="160"/>
              </w:numPr>
              <w:jc w:val="both"/>
              <w:rPr>
                <w:sz w:val="24"/>
                <w:szCs w:val="24"/>
              </w:rPr>
            </w:pPr>
            <w:r w:rsidRPr="007748EB">
              <w:rPr>
                <w:sz w:val="24"/>
                <w:szCs w:val="24"/>
              </w:rPr>
              <w:lastRenderedPageBreak/>
              <w:t>Коррекционная работа.</w:t>
            </w:r>
          </w:p>
          <w:p w:rsidR="007317C5" w:rsidRPr="007748EB" w:rsidRDefault="007317C5" w:rsidP="007317C5">
            <w:pPr>
              <w:ind w:firstLine="709"/>
              <w:jc w:val="both"/>
              <w:rPr>
                <w:sz w:val="24"/>
                <w:szCs w:val="24"/>
              </w:rPr>
            </w:pPr>
            <w:r w:rsidRPr="007748EB">
              <w:rPr>
                <w:sz w:val="24"/>
                <w:szCs w:val="24"/>
              </w:rPr>
              <w:t>Анализ уровня образованности детей.</w:t>
            </w:r>
          </w:p>
        </w:tc>
        <w:tc>
          <w:tcPr>
            <w:tcW w:w="3544" w:type="dxa"/>
            <w:vMerge w:val="restart"/>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sz w:val="24"/>
                <w:szCs w:val="24"/>
              </w:rPr>
            </w:pPr>
            <w:r w:rsidRPr="007748EB">
              <w:rPr>
                <w:iCs/>
                <w:sz w:val="24"/>
                <w:szCs w:val="24"/>
              </w:rPr>
              <w:lastRenderedPageBreak/>
              <w:t>Комплексное психолого-педагогическое сопровождения детей с целью раннего выявления недостатков развития и оказания комплексной лечебно-оздоровительной и коррекционно-психологической помощи в условиях образовательного учреждения</w:t>
            </w:r>
          </w:p>
        </w:tc>
      </w:tr>
      <w:tr w:rsidR="007317C5" w:rsidRPr="007748EB" w:rsidTr="00022CA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7C5" w:rsidRPr="007748EB" w:rsidRDefault="007317C5" w:rsidP="007317C5">
            <w:pPr>
              <w:ind w:firstLine="709"/>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sz w:val="24"/>
                <w:szCs w:val="24"/>
              </w:rPr>
            </w:pPr>
            <w:r w:rsidRPr="007748EB">
              <w:rPr>
                <w:sz w:val="24"/>
                <w:szCs w:val="24"/>
              </w:rPr>
              <w:t>Медицинский персонал</w:t>
            </w:r>
          </w:p>
        </w:tc>
        <w:tc>
          <w:tcPr>
            <w:tcW w:w="3260"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81406">
            <w:pPr>
              <w:numPr>
                <w:ilvl w:val="0"/>
                <w:numId w:val="161"/>
              </w:numPr>
              <w:jc w:val="both"/>
              <w:rPr>
                <w:sz w:val="24"/>
                <w:szCs w:val="24"/>
              </w:rPr>
            </w:pPr>
            <w:r w:rsidRPr="007748EB">
              <w:rPr>
                <w:sz w:val="24"/>
                <w:szCs w:val="24"/>
              </w:rPr>
              <w:t>Диагностика состояния здоровья.</w:t>
            </w:r>
          </w:p>
          <w:p w:rsidR="007317C5" w:rsidRPr="007748EB" w:rsidRDefault="007317C5" w:rsidP="00481406">
            <w:pPr>
              <w:numPr>
                <w:ilvl w:val="0"/>
                <w:numId w:val="161"/>
              </w:numPr>
              <w:jc w:val="both"/>
              <w:rPr>
                <w:sz w:val="24"/>
                <w:szCs w:val="24"/>
              </w:rPr>
            </w:pPr>
            <w:r w:rsidRPr="007748EB">
              <w:rPr>
                <w:sz w:val="24"/>
                <w:szCs w:val="24"/>
              </w:rPr>
              <w:t>Составление прогноза физического развития ребенка (совместно с руководителем физвоспитания).</w:t>
            </w:r>
          </w:p>
          <w:p w:rsidR="007317C5" w:rsidRPr="007748EB" w:rsidRDefault="007317C5" w:rsidP="00481406">
            <w:pPr>
              <w:numPr>
                <w:ilvl w:val="0"/>
                <w:numId w:val="161"/>
              </w:numPr>
              <w:jc w:val="both"/>
              <w:rPr>
                <w:sz w:val="24"/>
                <w:szCs w:val="24"/>
              </w:rPr>
            </w:pPr>
            <w:r w:rsidRPr="007748EB">
              <w:rPr>
                <w:sz w:val="24"/>
                <w:szCs w:val="24"/>
              </w:rPr>
              <w:t>Контроль физкультурно - оздоровительной работы.</w:t>
            </w:r>
          </w:p>
          <w:p w:rsidR="007317C5" w:rsidRPr="007748EB" w:rsidRDefault="007317C5" w:rsidP="00481406">
            <w:pPr>
              <w:numPr>
                <w:ilvl w:val="0"/>
                <w:numId w:val="161"/>
              </w:numPr>
              <w:jc w:val="both"/>
              <w:rPr>
                <w:sz w:val="24"/>
                <w:szCs w:val="24"/>
              </w:rPr>
            </w:pPr>
            <w:r w:rsidRPr="007748EB">
              <w:rPr>
                <w:sz w:val="24"/>
                <w:szCs w:val="24"/>
              </w:rPr>
              <w:t>Разработка рекомендаций для педагогов и родителей.</w:t>
            </w:r>
          </w:p>
          <w:p w:rsidR="007317C5" w:rsidRPr="007748EB" w:rsidRDefault="007317C5" w:rsidP="00481406">
            <w:pPr>
              <w:numPr>
                <w:ilvl w:val="0"/>
                <w:numId w:val="161"/>
              </w:numPr>
              <w:jc w:val="both"/>
              <w:rPr>
                <w:sz w:val="24"/>
                <w:szCs w:val="24"/>
              </w:rPr>
            </w:pPr>
            <w:r w:rsidRPr="007748EB">
              <w:rPr>
                <w:sz w:val="24"/>
                <w:szCs w:val="24"/>
              </w:rPr>
              <w:t>Анализ заболеваемости, физкультурно-оздоровительной работы. Анализ состояния здоровья детей.</w:t>
            </w:r>
          </w:p>
          <w:p w:rsidR="007317C5" w:rsidRPr="007748EB" w:rsidRDefault="007317C5" w:rsidP="00481406">
            <w:pPr>
              <w:numPr>
                <w:ilvl w:val="0"/>
                <w:numId w:val="161"/>
              </w:numPr>
              <w:jc w:val="both"/>
              <w:rPr>
                <w:sz w:val="24"/>
                <w:szCs w:val="24"/>
              </w:rPr>
            </w:pPr>
            <w:r w:rsidRPr="007748EB">
              <w:rPr>
                <w:sz w:val="24"/>
                <w:szCs w:val="24"/>
              </w:rPr>
              <w:t>Обеспечение повседневного санитарно-гигиенического режима, ежедневный контроль за психическим и соматическим состоянием воспитанников.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17C5" w:rsidRPr="007748EB" w:rsidRDefault="007317C5" w:rsidP="007317C5">
            <w:pPr>
              <w:ind w:firstLine="709"/>
              <w:jc w:val="both"/>
              <w:rPr>
                <w:sz w:val="24"/>
                <w:szCs w:val="24"/>
              </w:rPr>
            </w:pPr>
          </w:p>
        </w:tc>
      </w:tr>
      <w:tr w:rsidR="007317C5" w:rsidRPr="007748EB" w:rsidTr="00022CA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7C5" w:rsidRPr="007748EB" w:rsidRDefault="007317C5" w:rsidP="007317C5">
            <w:pPr>
              <w:ind w:firstLine="709"/>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Психолог</w:t>
            </w:r>
          </w:p>
        </w:tc>
        <w:tc>
          <w:tcPr>
            <w:tcW w:w="3260"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81406">
            <w:pPr>
              <w:numPr>
                <w:ilvl w:val="0"/>
                <w:numId w:val="162"/>
              </w:numPr>
              <w:jc w:val="both"/>
              <w:rPr>
                <w:sz w:val="24"/>
                <w:szCs w:val="24"/>
              </w:rPr>
            </w:pPr>
            <w:r w:rsidRPr="007748EB">
              <w:rPr>
                <w:sz w:val="24"/>
                <w:szCs w:val="24"/>
              </w:rPr>
              <w:t>Психологическая диагностика на момент поступления, в течение процесса обучения и на конец обучения.</w:t>
            </w:r>
          </w:p>
          <w:p w:rsidR="007317C5" w:rsidRPr="007748EB" w:rsidRDefault="007317C5" w:rsidP="00481406">
            <w:pPr>
              <w:numPr>
                <w:ilvl w:val="0"/>
                <w:numId w:val="162"/>
              </w:numPr>
              <w:jc w:val="both"/>
              <w:rPr>
                <w:sz w:val="24"/>
                <w:szCs w:val="24"/>
              </w:rPr>
            </w:pPr>
            <w:r w:rsidRPr="007748EB">
              <w:rPr>
                <w:sz w:val="24"/>
                <w:szCs w:val="24"/>
              </w:rPr>
              <w:t>Составление прогноза развития ребенка, помощь воспитателю и узким специалистам в планировании работы с детьми.</w:t>
            </w:r>
          </w:p>
          <w:p w:rsidR="007317C5" w:rsidRPr="007748EB" w:rsidRDefault="007317C5" w:rsidP="00481406">
            <w:pPr>
              <w:numPr>
                <w:ilvl w:val="0"/>
                <w:numId w:val="162"/>
              </w:numPr>
              <w:jc w:val="both"/>
              <w:rPr>
                <w:sz w:val="24"/>
                <w:szCs w:val="24"/>
              </w:rPr>
            </w:pPr>
            <w:r w:rsidRPr="007748EB">
              <w:rPr>
                <w:sz w:val="24"/>
                <w:szCs w:val="24"/>
              </w:rPr>
              <w:t>Анализ микроклимата, стиля взаимодействия, анализ деятельности педагога с точки зрения психологии, взаимодействия специалистов.</w:t>
            </w:r>
          </w:p>
          <w:p w:rsidR="007317C5" w:rsidRPr="007748EB" w:rsidRDefault="007317C5" w:rsidP="00481406">
            <w:pPr>
              <w:numPr>
                <w:ilvl w:val="0"/>
                <w:numId w:val="162"/>
              </w:numPr>
              <w:jc w:val="both"/>
              <w:rPr>
                <w:sz w:val="24"/>
                <w:szCs w:val="24"/>
              </w:rPr>
            </w:pPr>
            <w:r w:rsidRPr="007748EB">
              <w:rPr>
                <w:sz w:val="24"/>
                <w:szCs w:val="24"/>
              </w:rPr>
              <w:t>Организация предметно – развивающей среды.</w:t>
            </w:r>
          </w:p>
          <w:p w:rsidR="007317C5" w:rsidRPr="007748EB" w:rsidRDefault="007317C5" w:rsidP="00481406">
            <w:pPr>
              <w:numPr>
                <w:ilvl w:val="0"/>
                <w:numId w:val="162"/>
              </w:numPr>
              <w:jc w:val="both"/>
              <w:rPr>
                <w:sz w:val="24"/>
                <w:szCs w:val="24"/>
              </w:rPr>
            </w:pPr>
            <w:r w:rsidRPr="007748EB">
              <w:rPr>
                <w:sz w:val="24"/>
                <w:szCs w:val="24"/>
              </w:rPr>
              <w:t xml:space="preserve">Организация системы занятий с детьми по коррекции </w:t>
            </w:r>
            <w:r w:rsidRPr="007748EB">
              <w:rPr>
                <w:sz w:val="24"/>
                <w:szCs w:val="24"/>
              </w:rPr>
              <w:lastRenderedPageBreak/>
              <w:t>эмоционально-волевой и познавательной сферы.</w:t>
            </w:r>
          </w:p>
          <w:p w:rsidR="007317C5" w:rsidRPr="007748EB" w:rsidRDefault="007317C5" w:rsidP="00481406">
            <w:pPr>
              <w:numPr>
                <w:ilvl w:val="0"/>
                <w:numId w:val="162"/>
              </w:numPr>
              <w:jc w:val="both"/>
              <w:rPr>
                <w:sz w:val="24"/>
                <w:szCs w:val="24"/>
              </w:rPr>
            </w:pPr>
            <w:r w:rsidRPr="007748EB">
              <w:rPr>
                <w:sz w:val="24"/>
                <w:szCs w:val="24"/>
              </w:rPr>
              <w:t>Разработка рекомендаций для педагогов и родителей.</w:t>
            </w:r>
          </w:p>
          <w:p w:rsidR="007317C5" w:rsidRPr="007748EB" w:rsidRDefault="007317C5" w:rsidP="007317C5">
            <w:pPr>
              <w:ind w:firstLine="709"/>
              <w:jc w:val="both"/>
              <w:rPr>
                <w:sz w:val="24"/>
                <w:szCs w:val="24"/>
              </w:rPr>
            </w:pPr>
            <w:r w:rsidRPr="007748EB">
              <w:rPr>
                <w:sz w:val="24"/>
                <w:szCs w:val="24"/>
              </w:rPr>
              <w:t>Контроль деятельности педагогов по организации учебно-воспитательного процесса.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17C5" w:rsidRPr="007748EB" w:rsidRDefault="007317C5" w:rsidP="007317C5">
            <w:pPr>
              <w:ind w:firstLine="709"/>
              <w:jc w:val="both"/>
              <w:rPr>
                <w:sz w:val="24"/>
                <w:szCs w:val="24"/>
              </w:rPr>
            </w:pPr>
          </w:p>
        </w:tc>
      </w:tr>
      <w:tr w:rsidR="007317C5" w:rsidRPr="007748EB" w:rsidTr="00022CA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7C5" w:rsidRPr="007748EB" w:rsidRDefault="007317C5" w:rsidP="007317C5">
            <w:pPr>
              <w:ind w:firstLine="709"/>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Семья</w:t>
            </w:r>
          </w:p>
        </w:tc>
        <w:tc>
          <w:tcPr>
            <w:tcW w:w="3260"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Равноправные члены системы психолого-педагогического сопровождения.</w:t>
            </w:r>
          </w:p>
          <w:p w:rsidR="007317C5" w:rsidRPr="007748EB" w:rsidRDefault="007317C5" w:rsidP="007317C5">
            <w:pPr>
              <w:ind w:firstLine="709"/>
              <w:jc w:val="both"/>
              <w:rPr>
                <w:sz w:val="24"/>
                <w:szCs w:val="24"/>
              </w:rPr>
            </w:pPr>
            <w:r w:rsidRPr="007748EB">
              <w:rPr>
                <w:sz w:val="24"/>
                <w:szCs w:val="24"/>
              </w:rPr>
              <w:t>Активное взаимодействие.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17C5" w:rsidRPr="007748EB" w:rsidRDefault="007317C5" w:rsidP="007317C5">
            <w:pPr>
              <w:ind w:firstLine="709"/>
              <w:jc w:val="both"/>
              <w:rPr>
                <w:sz w:val="24"/>
                <w:szCs w:val="24"/>
              </w:rPr>
            </w:pPr>
          </w:p>
        </w:tc>
      </w:tr>
    </w:tbl>
    <w:p w:rsidR="007317C5" w:rsidRPr="007748EB" w:rsidRDefault="007317C5" w:rsidP="007317C5">
      <w:pPr>
        <w:ind w:firstLine="709"/>
        <w:jc w:val="both"/>
        <w:rPr>
          <w:b/>
          <w:i/>
          <w:sz w:val="24"/>
          <w:szCs w:val="24"/>
        </w:rPr>
      </w:pPr>
    </w:p>
    <w:p w:rsidR="007317C5" w:rsidRPr="007748EB" w:rsidRDefault="007317C5" w:rsidP="007317C5">
      <w:pPr>
        <w:ind w:firstLine="709"/>
        <w:jc w:val="both"/>
        <w:rPr>
          <w:b/>
          <w:i/>
          <w:sz w:val="24"/>
          <w:szCs w:val="24"/>
        </w:rPr>
      </w:pPr>
      <w:r w:rsidRPr="007748EB">
        <w:rPr>
          <w:b/>
          <w:i/>
          <w:sz w:val="24"/>
          <w:szCs w:val="24"/>
        </w:rPr>
        <w:t>2.4.8. Педагогическое сопровождение</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9"/>
        <w:gridCol w:w="3658"/>
        <w:gridCol w:w="2409"/>
        <w:gridCol w:w="2835"/>
      </w:tblGrid>
      <w:tr w:rsidR="007317C5" w:rsidRPr="007748EB" w:rsidTr="00022CAA">
        <w:trPr>
          <w:jc w:val="center"/>
        </w:trPr>
        <w:tc>
          <w:tcPr>
            <w:tcW w:w="1979" w:type="dxa"/>
            <w:tcBorders>
              <w:top w:val="single" w:sz="4" w:space="0" w:color="auto"/>
              <w:left w:val="single" w:sz="4" w:space="0" w:color="auto"/>
              <w:bottom w:val="single" w:sz="4" w:space="0" w:color="auto"/>
              <w:right w:val="single" w:sz="4" w:space="0" w:color="auto"/>
            </w:tcBorders>
          </w:tcPr>
          <w:p w:rsidR="007317C5" w:rsidRPr="007748EB" w:rsidRDefault="007317C5" w:rsidP="00BA5956">
            <w:pPr>
              <w:jc w:val="both"/>
              <w:rPr>
                <w:sz w:val="24"/>
                <w:szCs w:val="24"/>
              </w:rPr>
            </w:pPr>
            <w:r w:rsidRPr="007748EB">
              <w:rPr>
                <w:sz w:val="24"/>
                <w:szCs w:val="24"/>
              </w:rPr>
              <w:t>Направления</w:t>
            </w:r>
          </w:p>
          <w:p w:rsidR="007317C5" w:rsidRPr="007748EB" w:rsidRDefault="007317C5" w:rsidP="007317C5">
            <w:pPr>
              <w:ind w:firstLine="709"/>
              <w:jc w:val="both"/>
              <w:rPr>
                <w:b/>
                <w:i/>
                <w:sz w:val="24"/>
                <w:szCs w:val="24"/>
              </w:rPr>
            </w:pPr>
          </w:p>
        </w:tc>
        <w:tc>
          <w:tcPr>
            <w:tcW w:w="3658" w:type="dxa"/>
            <w:tcBorders>
              <w:top w:val="single" w:sz="4" w:space="0" w:color="auto"/>
              <w:left w:val="single" w:sz="4" w:space="0" w:color="auto"/>
              <w:bottom w:val="single" w:sz="4" w:space="0" w:color="auto"/>
              <w:right w:val="single" w:sz="4" w:space="0" w:color="auto"/>
            </w:tcBorders>
          </w:tcPr>
          <w:p w:rsidR="007317C5" w:rsidRPr="007748EB" w:rsidRDefault="007317C5" w:rsidP="007317C5">
            <w:pPr>
              <w:ind w:firstLine="709"/>
              <w:jc w:val="both"/>
              <w:rPr>
                <w:sz w:val="24"/>
                <w:szCs w:val="24"/>
              </w:rPr>
            </w:pPr>
            <w:r w:rsidRPr="007748EB">
              <w:rPr>
                <w:sz w:val="24"/>
                <w:szCs w:val="24"/>
              </w:rPr>
              <w:t>Задачи</w:t>
            </w:r>
          </w:p>
          <w:p w:rsidR="007317C5" w:rsidRPr="007748EB" w:rsidRDefault="007317C5" w:rsidP="007317C5">
            <w:pPr>
              <w:ind w:firstLine="709"/>
              <w:jc w:val="both"/>
              <w:rPr>
                <w:b/>
                <w:i/>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b/>
                <w:i/>
                <w:sz w:val="24"/>
                <w:szCs w:val="24"/>
              </w:rPr>
            </w:pPr>
            <w:r w:rsidRPr="007748EB">
              <w:rPr>
                <w:sz w:val="24"/>
                <w:szCs w:val="24"/>
              </w:rPr>
              <w:t>Содержание и формы работы</w:t>
            </w:r>
          </w:p>
        </w:tc>
        <w:tc>
          <w:tcPr>
            <w:tcW w:w="2835" w:type="dxa"/>
            <w:tcBorders>
              <w:top w:val="single" w:sz="4" w:space="0" w:color="auto"/>
              <w:left w:val="single" w:sz="4" w:space="0" w:color="auto"/>
              <w:bottom w:val="single" w:sz="4" w:space="0" w:color="auto"/>
              <w:right w:val="single" w:sz="4" w:space="0" w:color="auto"/>
            </w:tcBorders>
          </w:tcPr>
          <w:p w:rsidR="007317C5" w:rsidRPr="007748EB" w:rsidRDefault="007317C5" w:rsidP="004451FB">
            <w:pPr>
              <w:jc w:val="both"/>
              <w:rPr>
                <w:sz w:val="24"/>
                <w:szCs w:val="24"/>
              </w:rPr>
            </w:pPr>
            <w:r w:rsidRPr="007748EB">
              <w:rPr>
                <w:sz w:val="24"/>
                <w:szCs w:val="24"/>
              </w:rPr>
              <w:t>Ожидаемые результаты</w:t>
            </w:r>
          </w:p>
          <w:p w:rsidR="007317C5" w:rsidRPr="007748EB" w:rsidRDefault="007317C5" w:rsidP="007317C5">
            <w:pPr>
              <w:ind w:firstLine="709"/>
              <w:jc w:val="both"/>
              <w:rPr>
                <w:b/>
                <w:i/>
                <w:sz w:val="24"/>
                <w:szCs w:val="24"/>
              </w:rPr>
            </w:pPr>
          </w:p>
        </w:tc>
      </w:tr>
      <w:tr w:rsidR="007317C5" w:rsidRPr="007748EB" w:rsidTr="00022CAA">
        <w:trPr>
          <w:jc w:val="center"/>
        </w:trPr>
        <w:tc>
          <w:tcPr>
            <w:tcW w:w="1979"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b/>
                <w:i/>
                <w:sz w:val="24"/>
                <w:szCs w:val="24"/>
              </w:rPr>
            </w:pPr>
            <w:r w:rsidRPr="007748EB">
              <w:rPr>
                <w:sz w:val="24"/>
                <w:szCs w:val="24"/>
              </w:rPr>
              <w:t>Диагностическое</w:t>
            </w:r>
          </w:p>
        </w:tc>
        <w:tc>
          <w:tcPr>
            <w:tcW w:w="365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1.Сбор диагностического инструментария для проведения коррекционной работы.</w:t>
            </w:r>
          </w:p>
          <w:p w:rsidR="007317C5" w:rsidRPr="007748EB" w:rsidRDefault="007317C5" w:rsidP="007317C5">
            <w:pPr>
              <w:ind w:firstLine="709"/>
              <w:jc w:val="both"/>
              <w:rPr>
                <w:sz w:val="24"/>
                <w:szCs w:val="24"/>
              </w:rPr>
            </w:pPr>
            <w:r w:rsidRPr="007748EB">
              <w:rPr>
                <w:sz w:val="24"/>
                <w:szCs w:val="24"/>
              </w:rPr>
              <w:t>2.Организация педагогического сопровождения детей, чье развитие осложнено действием неблагоприятных факторов.</w:t>
            </w:r>
          </w:p>
          <w:p w:rsidR="007317C5" w:rsidRPr="007748EB" w:rsidRDefault="007317C5" w:rsidP="007317C5">
            <w:pPr>
              <w:ind w:firstLine="709"/>
              <w:jc w:val="both"/>
              <w:rPr>
                <w:sz w:val="24"/>
                <w:szCs w:val="24"/>
              </w:rPr>
            </w:pPr>
            <w:r w:rsidRPr="007748EB">
              <w:rPr>
                <w:sz w:val="24"/>
                <w:szCs w:val="24"/>
              </w:rPr>
              <w:t>3.Установление объема знаний, умений и навыков, выявление трудностей, определение условий, в которых они будут преодолеваться.</w:t>
            </w:r>
          </w:p>
          <w:p w:rsidR="007317C5" w:rsidRPr="007748EB" w:rsidRDefault="007317C5" w:rsidP="007317C5">
            <w:pPr>
              <w:ind w:firstLine="709"/>
              <w:jc w:val="both"/>
              <w:rPr>
                <w:b/>
                <w:i/>
                <w:sz w:val="24"/>
                <w:szCs w:val="24"/>
              </w:rPr>
            </w:pPr>
            <w:r w:rsidRPr="007748EB">
              <w:rPr>
                <w:sz w:val="24"/>
                <w:szCs w:val="24"/>
              </w:rPr>
              <w:t>4.Проведение комплексной диагностики уровня сформированности УУД.</w:t>
            </w:r>
            <w:r w:rsidRPr="007748EB">
              <w:rPr>
                <w:sz w:val="24"/>
                <w:szCs w:val="24"/>
              </w:rPr>
              <w:tab/>
            </w:r>
          </w:p>
        </w:tc>
        <w:tc>
          <w:tcPr>
            <w:tcW w:w="2409" w:type="dxa"/>
            <w:tcBorders>
              <w:top w:val="single" w:sz="4" w:space="0" w:color="auto"/>
              <w:left w:val="single" w:sz="4" w:space="0" w:color="auto"/>
              <w:bottom w:val="single" w:sz="4" w:space="0" w:color="auto"/>
              <w:right w:val="single" w:sz="4" w:space="0" w:color="auto"/>
            </w:tcBorders>
          </w:tcPr>
          <w:p w:rsidR="007317C5" w:rsidRPr="007748EB" w:rsidRDefault="007317C5" w:rsidP="00BA5956">
            <w:pPr>
              <w:jc w:val="both"/>
              <w:rPr>
                <w:sz w:val="24"/>
                <w:szCs w:val="24"/>
              </w:rPr>
            </w:pPr>
            <w:r w:rsidRPr="007748EB">
              <w:rPr>
                <w:sz w:val="24"/>
                <w:szCs w:val="24"/>
              </w:rPr>
              <w:t>Анкетирование. Беседы.</w:t>
            </w:r>
          </w:p>
          <w:p w:rsidR="007317C5" w:rsidRPr="007748EB" w:rsidRDefault="007317C5" w:rsidP="00BA5956">
            <w:pPr>
              <w:jc w:val="both"/>
              <w:rPr>
                <w:sz w:val="24"/>
                <w:szCs w:val="24"/>
              </w:rPr>
            </w:pPr>
            <w:r w:rsidRPr="007748EB">
              <w:rPr>
                <w:sz w:val="24"/>
                <w:szCs w:val="24"/>
              </w:rPr>
              <w:t>Тестирование</w:t>
            </w:r>
          </w:p>
          <w:p w:rsidR="007317C5" w:rsidRPr="007748EB" w:rsidRDefault="007317C5" w:rsidP="007317C5">
            <w:pPr>
              <w:ind w:firstLine="709"/>
              <w:jc w:val="both"/>
              <w:rPr>
                <w:sz w:val="24"/>
                <w:szCs w:val="24"/>
              </w:rPr>
            </w:pPr>
            <w:r w:rsidRPr="007748EB">
              <w:rPr>
                <w:sz w:val="24"/>
                <w:szCs w:val="24"/>
              </w:rPr>
              <w:t>Наблюдение.</w:t>
            </w:r>
            <w:r w:rsidRPr="007748EB">
              <w:rPr>
                <w:sz w:val="24"/>
                <w:szCs w:val="24"/>
              </w:rPr>
              <w:tab/>
            </w:r>
          </w:p>
          <w:p w:rsidR="007317C5" w:rsidRPr="007748EB" w:rsidRDefault="007317C5" w:rsidP="007317C5">
            <w:pPr>
              <w:ind w:firstLine="709"/>
              <w:jc w:val="both"/>
              <w:rPr>
                <w:sz w:val="24"/>
                <w:szCs w:val="24"/>
              </w:rPr>
            </w:pPr>
          </w:p>
          <w:p w:rsidR="007317C5" w:rsidRPr="007748EB" w:rsidRDefault="007317C5" w:rsidP="007317C5">
            <w:pPr>
              <w:ind w:firstLine="709"/>
              <w:jc w:val="both"/>
              <w:rPr>
                <w:sz w:val="24"/>
                <w:szCs w:val="24"/>
              </w:rPr>
            </w:pPr>
          </w:p>
          <w:p w:rsidR="007317C5" w:rsidRPr="007748EB" w:rsidRDefault="007317C5" w:rsidP="007317C5">
            <w:pPr>
              <w:ind w:firstLine="709"/>
              <w:jc w:val="both"/>
              <w:rPr>
                <w:b/>
                <w:i/>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17C5" w:rsidRPr="007748EB" w:rsidRDefault="007317C5" w:rsidP="004451FB">
            <w:pPr>
              <w:jc w:val="both"/>
              <w:rPr>
                <w:sz w:val="24"/>
                <w:szCs w:val="24"/>
              </w:rPr>
            </w:pPr>
            <w:r w:rsidRPr="007748EB">
              <w:rPr>
                <w:sz w:val="24"/>
                <w:szCs w:val="24"/>
              </w:rPr>
              <w:t>Создание  «карты проблем»</w:t>
            </w:r>
          </w:p>
          <w:p w:rsidR="007317C5" w:rsidRPr="007748EB" w:rsidRDefault="007317C5" w:rsidP="004451FB">
            <w:pPr>
              <w:jc w:val="both"/>
              <w:rPr>
                <w:sz w:val="24"/>
                <w:szCs w:val="24"/>
              </w:rPr>
            </w:pPr>
            <w:r w:rsidRPr="007748EB">
              <w:rPr>
                <w:sz w:val="24"/>
                <w:szCs w:val="24"/>
              </w:rPr>
              <w:t>Создание аналитической справки об уровне сформированности УУД</w:t>
            </w:r>
          </w:p>
          <w:p w:rsidR="007317C5" w:rsidRPr="007748EB" w:rsidRDefault="007317C5" w:rsidP="004451FB">
            <w:pPr>
              <w:jc w:val="both"/>
              <w:rPr>
                <w:sz w:val="24"/>
                <w:szCs w:val="24"/>
              </w:rPr>
            </w:pPr>
            <w:r w:rsidRPr="007748EB">
              <w:rPr>
                <w:sz w:val="24"/>
                <w:szCs w:val="24"/>
              </w:rPr>
              <w:t>Диагностические портреты детей.</w:t>
            </w:r>
          </w:p>
          <w:p w:rsidR="007317C5" w:rsidRPr="007748EB" w:rsidRDefault="007317C5" w:rsidP="007317C5">
            <w:pPr>
              <w:ind w:firstLine="709"/>
              <w:jc w:val="both"/>
              <w:rPr>
                <w:b/>
                <w:i/>
                <w:sz w:val="24"/>
                <w:szCs w:val="24"/>
              </w:rPr>
            </w:pPr>
          </w:p>
        </w:tc>
      </w:tr>
      <w:tr w:rsidR="007317C5" w:rsidRPr="007748EB" w:rsidTr="00022CAA">
        <w:trPr>
          <w:jc w:val="center"/>
        </w:trPr>
        <w:tc>
          <w:tcPr>
            <w:tcW w:w="1979"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b/>
                <w:i/>
                <w:sz w:val="24"/>
                <w:szCs w:val="24"/>
              </w:rPr>
            </w:pPr>
            <w:r w:rsidRPr="007748EB">
              <w:rPr>
                <w:sz w:val="24"/>
                <w:szCs w:val="24"/>
              </w:rPr>
              <w:t>Коррекционное</w:t>
            </w:r>
          </w:p>
        </w:tc>
        <w:tc>
          <w:tcPr>
            <w:tcW w:w="3658"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1.Преодоление затруднений учащихся в учебной деятельности.</w:t>
            </w:r>
          </w:p>
          <w:p w:rsidR="007317C5" w:rsidRPr="007748EB" w:rsidRDefault="007317C5" w:rsidP="007317C5">
            <w:pPr>
              <w:ind w:firstLine="709"/>
              <w:jc w:val="both"/>
              <w:rPr>
                <w:sz w:val="24"/>
                <w:szCs w:val="24"/>
              </w:rPr>
            </w:pPr>
            <w:r w:rsidRPr="007748EB">
              <w:rPr>
                <w:sz w:val="24"/>
                <w:szCs w:val="24"/>
              </w:rPr>
              <w:t>2.Овладение навыками адаптации учащихся к социуму.</w:t>
            </w:r>
          </w:p>
          <w:p w:rsidR="007317C5" w:rsidRPr="007748EB" w:rsidRDefault="007317C5" w:rsidP="007317C5">
            <w:pPr>
              <w:ind w:firstLine="709"/>
              <w:jc w:val="both"/>
              <w:rPr>
                <w:sz w:val="24"/>
                <w:szCs w:val="24"/>
              </w:rPr>
            </w:pPr>
            <w:r w:rsidRPr="007748EB">
              <w:rPr>
                <w:sz w:val="24"/>
                <w:szCs w:val="24"/>
              </w:rPr>
              <w:t>3.Развитие творческого потенциала учащихся.</w:t>
            </w:r>
          </w:p>
          <w:p w:rsidR="007317C5" w:rsidRPr="007748EB" w:rsidRDefault="007317C5" w:rsidP="007317C5">
            <w:pPr>
              <w:ind w:firstLine="709"/>
              <w:jc w:val="both"/>
              <w:rPr>
                <w:sz w:val="24"/>
                <w:szCs w:val="24"/>
              </w:rPr>
            </w:pPr>
            <w:r w:rsidRPr="007748EB">
              <w:rPr>
                <w:sz w:val="24"/>
                <w:szCs w:val="24"/>
              </w:rPr>
              <w:t>4.Создание условий для развития сохранных функций; формирование положительной мотивации к обучению;</w:t>
            </w:r>
          </w:p>
          <w:p w:rsidR="007317C5" w:rsidRPr="007748EB" w:rsidRDefault="007317C5" w:rsidP="007317C5">
            <w:pPr>
              <w:ind w:firstLine="709"/>
              <w:jc w:val="both"/>
              <w:rPr>
                <w:sz w:val="24"/>
                <w:szCs w:val="24"/>
              </w:rPr>
            </w:pPr>
            <w:r w:rsidRPr="007748EB">
              <w:rPr>
                <w:sz w:val="24"/>
                <w:szCs w:val="24"/>
              </w:rPr>
              <w:t xml:space="preserve">5.Повышение уровня общего развития, восполнение пробелов предшествующего развития и обучения; коррекция отклонений в развитии </w:t>
            </w:r>
            <w:r w:rsidRPr="007748EB">
              <w:rPr>
                <w:sz w:val="24"/>
                <w:szCs w:val="24"/>
              </w:rPr>
              <w:lastRenderedPageBreak/>
              <w:t>познавательной и эмоционально-личностной сферы;</w:t>
            </w:r>
          </w:p>
          <w:p w:rsidR="007317C5" w:rsidRPr="007748EB" w:rsidRDefault="007317C5" w:rsidP="004451FB">
            <w:pPr>
              <w:jc w:val="both"/>
              <w:rPr>
                <w:sz w:val="24"/>
                <w:szCs w:val="24"/>
              </w:rPr>
            </w:pPr>
            <w:r w:rsidRPr="007748EB">
              <w:rPr>
                <w:sz w:val="24"/>
                <w:szCs w:val="24"/>
              </w:rPr>
              <w:t>6.Формирование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tc>
        <w:tc>
          <w:tcPr>
            <w:tcW w:w="2409" w:type="dxa"/>
            <w:tcBorders>
              <w:top w:val="single" w:sz="4" w:space="0" w:color="auto"/>
              <w:left w:val="single" w:sz="4" w:space="0" w:color="auto"/>
              <w:bottom w:val="single" w:sz="4" w:space="0" w:color="auto"/>
              <w:right w:val="single" w:sz="4" w:space="0" w:color="auto"/>
            </w:tcBorders>
          </w:tcPr>
          <w:p w:rsidR="007317C5" w:rsidRPr="007748EB" w:rsidRDefault="007317C5" w:rsidP="004451FB">
            <w:pPr>
              <w:jc w:val="both"/>
              <w:rPr>
                <w:sz w:val="24"/>
                <w:szCs w:val="24"/>
              </w:rPr>
            </w:pPr>
            <w:r w:rsidRPr="007748EB">
              <w:rPr>
                <w:sz w:val="24"/>
                <w:szCs w:val="24"/>
              </w:rPr>
              <w:lastRenderedPageBreak/>
              <w:t>Изучение индивидуальных карт медико – психологической диагностики.</w:t>
            </w:r>
          </w:p>
          <w:p w:rsidR="007317C5" w:rsidRPr="007748EB" w:rsidRDefault="007317C5" w:rsidP="007317C5">
            <w:pPr>
              <w:ind w:firstLine="709"/>
              <w:jc w:val="both"/>
              <w:rPr>
                <w:sz w:val="24"/>
                <w:szCs w:val="24"/>
              </w:rPr>
            </w:pPr>
          </w:p>
          <w:p w:rsidR="007317C5" w:rsidRPr="007748EB" w:rsidRDefault="007317C5" w:rsidP="007317C5">
            <w:pPr>
              <w:ind w:firstLine="709"/>
              <w:jc w:val="both"/>
              <w:rPr>
                <w:sz w:val="24"/>
                <w:szCs w:val="24"/>
              </w:rPr>
            </w:pPr>
          </w:p>
          <w:p w:rsidR="007317C5" w:rsidRPr="007748EB" w:rsidRDefault="007317C5" w:rsidP="007317C5">
            <w:pPr>
              <w:ind w:firstLine="709"/>
              <w:jc w:val="both"/>
              <w:rPr>
                <w:sz w:val="24"/>
                <w:szCs w:val="24"/>
              </w:rPr>
            </w:pPr>
            <w:r w:rsidRPr="007748EB">
              <w:rPr>
                <w:sz w:val="24"/>
                <w:szCs w:val="24"/>
              </w:rPr>
              <w:tab/>
            </w:r>
          </w:p>
          <w:p w:rsidR="007317C5" w:rsidRPr="007748EB" w:rsidRDefault="007317C5" w:rsidP="007317C5">
            <w:pPr>
              <w:ind w:firstLine="709"/>
              <w:jc w:val="both"/>
              <w:rPr>
                <w:sz w:val="24"/>
                <w:szCs w:val="24"/>
              </w:rPr>
            </w:pPr>
          </w:p>
          <w:p w:rsidR="007317C5" w:rsidRPr="007748EB" w:rsidRDefault="007317C5" w:rsidP="007317C5">
            <w:pPr>
              <w:ind w:firstLine="709"/>
              <w:jc w:val="both"/>
              <w:rPr>
                <w:sz w:val="24"/>
                <w:szCs w:val="24"/>
              </w:rPr>
            </w:pPr>
          </w:p>
          <w:p w:rsidR="007317C5" w:rsidRPr="007748EB" w:rsidRDefault="007317C5" w:rsidP="007317C5">
            <w:pPr>
              <w:ind w:firstLine="709"/>
              <w:jc w:val="both"/>
              <w:rPr>
                <w:sz w:val="24"/>
                <w:szCs w:val="24"/>
              </w:rPr>
            </w:pPr>
          </w:p>
          <w:p w:rsidR="007317C5" w:rsidRPr="007748EB" w:rsidRDefault="007317C5" w:rsidP="007317C5">
            <w:pPr>
              <w:ind w:firstLine="709"/>
              <w:jc w:val="both"/>
              <w:rPr>
                <w:sz w:val="24"/>
                <w:szCs w:val="24"/>
              </w:rPr>
            </w:pPr>
            <w:r w:rsidRPr="007748EB">
              <w:rPr>
                <w:sz w:val="24"/>
                <w:szCs w:val="24"/>
              </w:rPr>
              <w:tab/>
            </w:r>
          </w:p>
          <w:p w:rsidR="007317C5" w:rsidRPr="007748EB" w:rsidRDefault="007317C5" w:rsidP="007317C5">
            <w:pPr>
              <w:ind w:firstLine="709"/>
              <w:jc w:val="both"/>
              <w:rPr>
                <w:sz w:val="24"/>
                <w:szCs w:val="24"/>
              </w:rPr>
            </w:pPr>
          </w:p>
          <w:p w:rsidR="007317C5" w:rsidRPr="007748EB" w:rsidRDefault="007317C5" w:rsidP="007317C5">
            <w:pPr>
              <w:ind w:firstLine="709"/>
              <w:jc w:val="both"/>
              <w:rPr>
                <w:sz w:val="24"/>
                <w:szCs w:val="24"/>
              </w:rPr>
            </w:pPr>
          </w:p>
          <w:p w:rsidR="007317C5" w:rsidRPr="007748EB" w:rsidRDefault="007317C5" w:rsidP="007317C5">
            <w:pPr>
              <w:ind w:firstLine="709"/>
              <w:jc w:val="both"/>
              <w:rPr>
                <w:sz w:val="24"/>
                <w:szCs w:val="24"/>
              </w:rPr>
            </w:pPr>
          </w:p>
          <w:p w:rsidR="007317C5" w:rsidRPr="007748EB" w:rsidRDefault="007317C5" w:rsidP="007317C5">
            <w:pPr>
              <w:ind w:firstLine="709"/>
              <w:jc w:val="both"/>
              <w:rPr>
                <w:b/>
                <w:i/>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451FB">
            <w:pPr>
              <w:jc w:val="both"/>
              <w:rPr>
                <w:b/>
                <w:i/>
                <w:sz w:val="24"/>
                <w:szCs w:val="24"/>
              </w:rPr>
            </w:pPr>
            <w:r w:rsidRPr="007748EB">
              <w:rPr>
                <w:sz w:val="24"/>
                <w:szCs w:val="24"/>
              </w:rPr>
              <w:t>Проведение групповых и индивидуальных коррекционных занятий.</w:t>
            </w:r>
          </w:p>
        </w:tc>
      </w:tr>
    </w:tbl>
    <w:p w:rsidR="007317C5" w:rsidRPr="007748EB" w:rsidRDefault="007317C5" w:rsidP="007317C5">
      <w:pPr>
        <w:ind w:firstLine="709"/>
        <w:jc w:val="both"/>
        <w:rPr>
          <w:i/>
          <w:sz w:val="24"/>
          <w:szCs w:val="24"/>
        </w:rPr>
      </w:pPr>
    </w:p>
    <w:p w:rsidR="007317C5" w:rsidRPr="007748EB" w:rsidRDefault="007317C5" w:rsidP="007317C5">
      <w:pPr>
        <w:ind w:firstLine="709"/>
        <w:jc w:val="both"/>
        <w:rPr>
          <w:i/>
          <w:sz w:val="24"/>
          <w:szCs w:val="24"/>
        </w:rPr>
      </w:pPr>
      <w:r w:rsidRPr="007748EB">
        <w:rPr>
          <w:i/>
          <w:sz w:val="24"/>
          <w:szCs w:val="24"/>
        </w:rPr>
        <w:t>Коррекционная деятельность педагога:</w:t>
      </w:r>
    </w:p>
    <w:p w:rsidR="007317C5" w:rsidRPr="007748EB" w:rsidRDefault="007317C5" w:rsidP="007317C5">
      <w:pPr>
        <w:ind w:firstLine="709"/>
        <w:jc w:val="both"/>
        <w:rPr>
          <w:sz w:val="24"/>
          <w:szCs w:val="24"/>
        </w:rPr>
      </w:pPr>
      <w:r w:rsidRPr="007748EB">
        <w:rPr>
          <w:sz w:val="24"/>
          <w:szCs w:val="24"/>
        </w:rPr>
        <w:t>- наблюдение за учениками в учебной и внеурочной деятельности (ежедневно);</w:t>
      </w:r>
    </w:p>
    <w:p w:rsidR="007317C5" w:rsidRPr="007748EB" w:rsidRDefault="007317C5" w:rsidP="007317C5">
      <w:pPr>
        <w:ind w:firstLine="709"/>
        <w:jc w:val="both"/>
        <w:rPr>
          <w:sz w:val="24"/>
          <w:szCs w:val="24"/>
        </w:rPr>
      </w:pPr>
      <w:r w:rsidRPr="007748EB">
        <w:rPr>
          <w:sz w:val="24"/>
          <w:szCs w:val="24"/>
        </w:rPr>
        <w:t>- поддержание постоянной связи с учителями-предметниками, школьным психологом, медицинским работником, администрацией школы, родителями;</w:t>
      </w:r>
    </w:p>
    <w:p w:rsidR="007317C5" w:rsidRPr="007748EB" w:rsidRDefault="007317C5" w:rsidP="007317C5">
      <w:pPr>
        <w:ind w:firstLine="709"/>
        <w:jc w:val="both"/>
        <w:rPr>
          <w:sz w:val="24"/>
          <w:szCs w:val="24"/>
        </w:rPr>
      </w:pPr>
      <w:r w:rsidRPr="007748EB">
        <w:rPr>
          <w:sz w:val="24"/>
          <w:szCs w:val="24"/>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7317C5" w:rsidRPr="007748EB" w:rsidRDefault="007317C5" w:rsidP="007317C5">
      <w:pPr>
        <w:ind w:firstLine="709"/>
        <w:jc w:val="both"/>
        <w:rPr>
          <w:sz w:val="24"/>
          <w:szCs w:val="24"/>
        </w:rPr>
      </w:pPr>
      <w:r w:rsidRPr="007748EB">
        <w:rPr>
          <w:sz w:val="24"/>
          <w:szCs w:val="24"/>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7317C5" w:rsidRPr="007748EB" w:rsidRDefault="007317C5" w:rsidP="007317C5">
      <w:pPr>
        <w:ind w:firstLine="709"/>
        <w:jc w:val="both"/>
        <w:rPr>
          <w:sz w:val="24"/>
          <w:szCs w:val="24"/>
        </w:rPr>
      </w:pPr>
      <w:r w:rsidRPr="007748EB">
        <w:rPr>
          <w:sz w:val="24"/>
          <w:szCs w:val="24"/>
        </w:rPr>
        <w:t>- контроль  успеваемости и поведения учащихся в классе;</w:t>
      </w:r>
    </w:p>
    <w:p w:rsidR="007317C5" w:rsidRPr="007748EB" w:rsidRDefault="007317C5" w:rsidP="007317C5">
      <w:pPr>
        <w:ind w:firstLine="709"/>
        <w:jc w:val="both"/>
        <w:rPr>
          <w:sz w:val="24"/>
          <w:szCs w:val="24"/>
        </w:rPr>
      </w:pPr>
      <w:r w:rsidRPr="007748EB">
        <w:rPr>
          <w:sz w:val="24"/>
          <w:szCs w:val="24"/>
        </w:rPr>
        <w:t>- формирование микроклимата в классе, способствующего тому, чтобы каждый учащийся с ОВЗ чувствовал себя в школе комфортно;</w:t>
      </w:r>
    </w:p>
    <w:p w:rsidR="007317C5" w:rsidRPr="007748EB" w:rsidRDefault="007317C5" w:rsidP="007317C5">
      <w:pPr>
        <w:ind w:firstLine="709"/>
        <w:jc w:val="both"/>
        <w:rPr>
          <w:sz w:val="24"/>
          <w:szCs w:val="24"/>
        </w:rPr>
      </w:pPr>
      <w:r w:rsidRPr="007748EB">
        <w:rPr>
          <w:sz w:val="24"/>
          <w:szCs w:val="24"/>
        </w:rPr>
        <w:t>- ведение документации (психолого-педагогические дневники наблюдения за учащимися и др.);</w:t>
      </w:r>
    </w:p>
    <w:p w:rsidR="007317C5" w:rsidRPr="007748EB" w:rsidRDefault="007317C5" w:rsidP="007317C5">
      <w:pPr>
        <w:ind w:firstLine="709"/>
        <w:jc w:val="both"/>
        <w:rPr>
          <w:sz w:val="24"/>
          <w:szCs w:val="24"/>
        </w:rPr>
      </w:pPr>
      <w:r w:rsidRPr="007748EB">
        <w:rPr>
          <w:sz w:val="24"/>
          <w:szCs w:val="24"/>
        </w:rPr>
        <w:t>- организация внеурочной деятельности, направленной на развитие познавательных интересов учащихся, их общее развитие.</w:t>
      </w:r>
    </w:p>
    <w:p w:rsidR="007317C5" w:rsidRPr="007748EB" w:rsidRDefault="007317C5" w:rsidP="007317C5">
      <w:pPr>
        <w:ind w:firstLine="709"/>
        <w:jc w:val="both"/>
        <w:rPr>
          <w:sz w:val="24"/>
          <w:szCs w:val="24"/>
        </w:rPr>
      </w:pPr>
    </w:p>
    <w:p w:rsidR="007317C5" w:rsidRPr="007748EB" w:rsidRDefault="007317C5" w:rsidP="007317C5">
      <w:pPr>
        <w:ind w:firstLine="709"/>
        <w:jc w:val="both"/>
        <w:rPr>
          <w:sz w:val="24"/>
          <w:szCs w:val="24"/>
        </w:rPr>
      </w:pPr>
      <w:r w:rsidRPr="007748EB">
        <w:rPr>
          <w:sz w:val="24"/>
          <w:szCs w:val="24"/>
        </w:rPr>
        <w:t>Для повышения качества коррекционной работы необходимо выполнение следующих условий:</w:t>
      </w:r>
    </w:p>
    <w:p w:rsidR="007317C5" w:rsidRPr="007748EB" w:rsidRDefault="007317C5" w:rsidP="007317C5">
      <w:pPr>
        <w:ind w:firstLine="709"/>
        <w:jc w:val="both"/>
        <w:rPr>
          <w:sz w:val="24"/>
          <w:szCs w:val="24"/>
        </w:rPr>
      </w:pPr>
      <w:r w:rsidRPr="007748EB">
        <w:rPr>
          <w:sz w:val="24"/>
          <w:szCs w:val="24"/>
        </w:rPr>
        <w:t>- формирование УУД на всех этапах учебного процесса;</w:t>
      </w:r>
    </w:p>
    <w:p w:rsidR="007317C5" w:rsidRPr="007748EB" w:rsidRDefault="007317C5" w:rsidP="007317C5">
      <w:pPr>
        <w:ind w:firstLine="709"/>
        <w:jc w:val="both"/>
        <w:rPr>
          <w:sz w:val="24"/>
          <w:szCs w:val="24"/>
        </w:rPr>
      </w:pPr>
      <w:r w:rsidRPr="007748EB">
        <w:rPr>
          <w:sz w:val="24"/>
          <w:szCs w:val="24"/>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7317C5" w:rsidRPr="007748EB" w:rsidRDefault="007317C5" w:rsidP="007317C5">
      <w:pPr>
        <w:ind w:firstLine="709"/>
        <w:jc w:val="both"/>
        <w:rPr>
          <w:sz w:val="24"/>
          <w:szCs w:val="24"/>
        </w:rPr>
      </w:pPr>
      <w:r w:rsidRPr="007748EB">
        <w:rPr>
          <w:sz w:val="24"/>
          <w:szCs w:val="24"/>
        </w:rPr>
        <w:t>- побуждение к речевой деятельности, осуществление контроля за речевой деятельностью  детей;</w:t>
      </w:r>
    </w:p>
    <w:p w:rsidR="007317C5" w:rsidRPr="007748EB" w:rsidRDefault="007317C5" w:rsidP="007317C5">
      <w:pPr>
        <w:ind w:firstLine="709"/>
        <w:jc w:val="both"/>
        <w:rPr>
          <w:sz w:val="24"/>
          <w:szCs w:val="24"/>
        </w:rPr>
      </w:pPr>
      <w:r w:rsidRPr="007748EB">
        <w:rPr>
          <w:sz w:val="24"/>
          <w:szCs w:val="24"/>
        </w:rPr>
        <w:t>- установление взаимосвязи между воспринимаемым предметом, его словесным обозначением и практическим действием;</w:t>
      </w:r>
    </w:p>
    <w:p w:rsidR="007317C5" w:rsidRPr="007748EB" w:rsidRDefault="007317C5" w:rsidP="007317C5">
      <w:pPr>
        <w:ind w:firstLine="709"/>
        <w:jc w:val="both"/>
        <w:rPr>
          <w:sz w:val="24"/>
          <w:szCs w:val="24"/>
        </w:rPr>
      </w:pPr>
      <w:r w:rsidRPr="007748EB">
        <w:rPr>
          <w:sz w:val="24"/>
          <w:szCs w:val="24"/>
        </w:rPr>
        <w:t>- использование более медленного темпа обучения, многократного возвращения к изученному материалу;</w:t>
      </w:r>
    </w:p>
    <w:p w:rsidR="007317C5" w:rsidRPr="007748EB" w:rsidRDefault="007317C5" w:rsidP="007317C5">
      <w:pPr>
        <w:ind w:firstLine="709"/>
        <w:jc w:val="both"/>
        <w:rPr>
          <w:sz w:val="24"/>
          <w:szCs w:val="24"/>
        </w:rPr>
      </w:pPr>
      <w:r w:rsidRPr="007748EB">
        <w:rPr>
          <w:sz w:val="24"/>
          <w:szCs w:val="24"/>
        </w:rPr>
        <w:t>- максимальное использование сохранных анализаторов</w:t>
      </w:r>
    </w:p>
    <w:p w:rsidR="007317C5" w:rsidRPr="007748EB" w:rsidRDefault="007317C5" w:rsidP="007317C5">
      <w:pPr>
        <w:ind w:firstLine="709"/>
        <w:jc w:val="both"/>
        <w:rPr>
          <w:b/>
          <w:i/>
          <w:sz w:val="24"/>
          <w:szCs w:val="24"/>
        </w:rPr>
      </w:pPr>
    </w:p>
    <w:p w:rsidR="007317C5" w:rsidRPr="007748EB" w:rsidRDefault="007317C5" w:rsidP="007317C5">
      <w:pPr>
        <w:ind w:firstLine="709"/>
        <w:jc w:val="both"/>
        <w:rPr>
          <w:b/>
          <w:i/>
          <w:sz w:val="24"/>
          <w:szCs w:val="24"/>
        </w:rPr>
      </w:pPr>
      <w:r w:rsidRPr="007748EB">
        <w:rPr>
          <w:b/>
          <w:i/>
          <w:sz w:val="24"/>
          <w:szCs w:val="24"/>
        </w:rPr>
        <w:t>2.4.9. Требования к условиям реализации программы</w:t>
      </w:r>
    </w:p>
    <w:p w:rsidR="007317C5" w:rsidRPr="007748EB" w:rsidRDefault="007317C5" w:rsidP="007317C5">
      <w:pPr>
        <w:ind w:firstLine="709"/>
        <w:jc w:val="both"/>
        <w:rPr>
          <w:b/>
          <w:i/>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371"/>
      </w:tblGrid>
      <w:tr w:rsidR="007317C5" w:rsidRPr="007748EB" w:rsidTr="00022CAA">
        <w:trPr>
          <w:jc w:val="center"/>
        </w:trPr>
        <w:tc>
          <w:tcPr>
            <w:tcW w:w="2694"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Требование</w:t>
            </w:r>
          </w:p>
        </w:tc>
        <w:tc>
          <w:tcPr>
            <w:tcW w:w="7371"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Содержание</w:t>
            </w:r>
          </w:p>
        </w:tc>
      </w:tr>
      <w:tr w:rsidR="007317C5" w:rsidRPr="007748EB" w:rsidTr="00022CAA">
        <w:trPr>
          <w:jc w:val="center"/>
        </w:trPr>
        <w:tc>
          <w:tcPr>
            <w:tcW w:w="2694" w:type="dxa"/>
            <w:tcBorders>
              <w:top w:val="single" w:sz="4" w:space="0" w:color="auto"/>
              <w:left w:val="single" w:sz="4" w:space="0" w:color="auto"/>
              <w:bottom w:val="single" w:sz="4" w:space="0" w:color="auto"/>
              <w:right w:val="single" w:sz="4" w:space="0" w:color="auto"/>
            </w:tcBorders>
          </w:tcPr>
          <w:p w:rsidR="007317C5" w:rsidRPr="007748EB" w:rsidRDefault="007317C5" w:rsidP="00BA5956">
            <w:pPr>
              <w:jc w:val="both"/>
              <w:rPr>
                <w:sz w:val="24"/>
                <w:szCs w:val="24"/>
              </w:rPr>
            </w:pPr>
            <w:r w:rsidRPr="007748EB">
              <w:rPr>
                <w:sz w:val="24"/>
                <w:szCs w:val="24"/>
              </w:rPr>
              <w:t>Организационные условия</w:t>
            </w:r>
          </w:p>
          <w:p w:rsidR="007317C5" w:rsidRPr="007748EB" w:rsidRDefault="007317C5" w:rsidP="007317C5">
            <w:pPr>
              <w:ind w:firstLine="709"/>
              <w:jc w:val="both"/>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формы обучения </w:t>
            </w:r>
          </w:p>
          <w:p w:rsidR="007317C5" w:rsidRPr="007748EB" w:rsidRDefault="007317C5" w:rsidP="00481406">
            <w:pPr>
              <w:numPr>
                <w:ilvl w:val="0"/>
                <w:numId w:val="163"/>
              </w:numPr>
              <w:jc w:val="both"/>
              <w:rPr>
                <w:sz w:val="24"/>
                <w:szCs w:val="24"/>
              </w:rPr>
            </w:pPr>
            <w:r w:rsidRPr="007748EB">
              <w:rPr>
                <w:sz w:val="24"/>
                <w:szCs w:val="24"/>
              </w:rPr>
              <w:t xml:space="preserve">в общеобразовательном классе, </w:t>
            </w:r>
          </w:p>
          <w:p w:rsidR="007317C5" w:rsidRPr="007748EB" w:rsidRDefault="007317C5" w:rsidP="00481406">
            <w:pPr>
              <w:numPr>
                <w:ilvl w:val="0"/>
                <w:numId w:val="163"/>
              </w:numPr>
              <w:jc w:val="both"/>
              <w:rPr>
                <w:sz w:val="24"/>
                <w:szCs w:val="24"/>
              </w:rPr>
            </w:pPr>
            <w:r w:rsidRPr="007748EB">
              <w:rPr>
                <w:sz w:val="24"/>
                <w:szCs w:val="24"/>
              </w:rPr>
              <w:t>в коррекционном или интегрированном классе;</w:t>
            </w:r>
          </w:p>
          <w:p w:rsidR="007317C5" w:rsidRPr="007748EB" w:rsidRDefault="007317C5" w:rsidP="00481406">
            <w:pPr>
              <w:numPr>
                <w:ilvl w:val="0"/>
                <w:numId w:val="163"/>
              </w:numPr>
              <w:jc w:val="both"/>
              <w:rPr>
                <w:sz w:val="24"/>
                <w:szCs w:val="24"/>
              </w:rPr>
            </w:pPr>
            <w:r w:rsidRPr="007748EB">
              <w:rPr>
                <w:sz w:val="24"/>
                <w:szCs w:val="24"/>
              </w:rPr>
              <w:lastRenderedPageBreak/>
              <w:t xml:space="preserve">по общей образовательной программе основного общего образования </w:t>
            </w:r>
          </w:p>
          <w:p w:rsidR="007317C5" w:rsidRPr="007748EB" w:rsidRDefault="007317C5" w:rsidP="00481406">
            <w:pPr>
              <w:numPr>
                <w:ilvl w:val="0"/>
                <w:numId w:val="163"/>
              </w:numPr>
              <w:jc w:val="both"/>
              <w:rPr>
                <w:sz w:val="24"/>
                <w:szCs w:val="24"/>
              </w:rPr>
            </w:pPr>
            <w:r w:rsidRPr="007748EB">
              <w:rPr>
                <w:sz w:val="24"/>
                <w:szCs w:val="24"/>
              </w:rPr>
              <w:t>по индивидуальной программе;</w:t>
            </w:r>
          </w:p>
          <w:p w:rsidR="007317C5" w:rsidRPr="007748EB" w:rsidRDefault="007317C5" w:rsidP="00481406">
            <w:pPr>
              <w:numPr>
                <w:ilvl w:val="0"/>
                <w:numId w:val="163"/>
              </w:numPr>
              <w:jc w:val="both"/>
              <w:rPr>
                <w:sz w:val="24"/>
                <w:szCs w:val="24"/>
              </w:rPr>
            </w:pPr>
            <w:r w:rsidRPr="007748EB">
              <w:rPr>
                <w:sz w:val="24"/>
                <w:szCs w:val="24"/>
              </w:rPr>
              <w:t>с использованием надомной и (или) дистанционной форм обучения.</w:t>
            </w:r>
          </w:p>
          <w:p w:rsidR="007317C5" w:rsidRPr="007748EB" w:rsidRDefault="007317C5" w:rsidP="007317C5">
            <w:pPr>
              <w:ind w:firstLine="709"/>
              <w:jc w:val="both"/>
              <w:rPr>
                <w:sz w:val="24"/>
                <w:szCs w:val="24"/>
              </w:rPr>
            </w:pPr>
            <w:r w:rsidRPr="007748EB">
              <w:rPr>
                <w:sz w:val="24"/>
                <w:szCs w:val="24"/>
              </w:rPr>
              <w:t xml:space="preserve">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tc>
      </w:tr>
      <w:tr w:rsidR="007317C5" w:rsidRPr="007748EB" w:rsidTr="00022CAA">
        <w:trPr>
          <w:jc w:val="center"/>
        </w:trPr>
        <w:tc>
          <w:tcPr>
            <w:tcW w:w="2694" w:type="dxa"/>
            <w:tcBorders>
              <w:top w:val="single" w:sz="4" w:space="0" w:color="auto"/>
              <w:left w:val="single" w:sz="4" w:space="0" w:color="auto"/>
              <w:bottom w:val="single" w:sz="4" w:space="0" w:color="auto"/>
              <w:right w:val="single" w:sz="4" w:space="0" w:color="auto"/>
            </w:tcBorders>
            <w:hideMark/>
          </w:tcPr>
          <w:p w:rsidR="007317C5" w:rsidRPr="007748EB" w:rsidRDefault="007317C5" w:rsidP="00BA5956">
            <w:pPr>
              <w:jc w:val="both"/>
              <w:rPr>
                <w:sz w:val="24"/>
                <w:szCs w:val="24"/>
              </w:rPr>
            </w:pPr>
            <w:r w:rsidRPr="007748EB">
              <w:rPr>
                <w:sz w:val="24"/>
                <w:szCs w:val="24"/>
              </w:rPr>
              <w:lastRenderedPageBreak/>
              <w:t>Психолого-педагогическое обеспечение</w:t>
            </w:r>
          </w:p>
        </w:tc>
        <w:tc>
          <w:tcPr>
            <w:tcW w:w="7371" w:type="dxa"/>
            <w:tcBorders>
              <w:top w:val="single" w:sz="4" w:space="0" w:color="auto"/>
              <w:left w:val="single" w:sz="4" w:space="0" w:color="auto"/>
              <w:bottom w:val="single" w:sz="4" w:space="0" w:color="auto"/>
              <w:right w:val="single" w:sz="4" w:space="0" w:color="auto"/>
            </w:tcBorders>
            <w:hideMark/>
          </w:tcPr>
          <w:p w:rsidR="007317C5" w:rsidRPr="007748EB" w:rsidRDefault="007317C5" w:rsidP="00481406">
            <w:pPr>
              <w:numPr>
                <w:ilvl w:val="0"/>
                <w:numId w:val="164"/>
              </w:numPr>
              <w:jc w:val="both"/>
              <w:rPr>
                <w:sz w:val="24"/>
                <w:szCs w:val="24"/>
              </w:rPr>
            </w:pPr>
            <w:r w:rsidRPr="007748EB">
              <w:rPr>
                <w:sz w:val="24"/>
                <w:szCs w:val="24"/>
              </w:rPr>
              <w:t>дифференцированные условия (оптимальный режим учебных нагрузок);</w:t>
            </w:r>
          </w:p>
          <w:p w:rsidR="007317C5" w:rsidRPr="007748EB" w:rsidRDefault="007317C5" w:rsidP="00481406">
            <w:pPr>
              <w:numPr>
                <w:ilvl w:val="0"/>
                <w:numId w:val="164"/>
              </w:numPr>
              <w:jc w:val="both"/>
              <w:rPr>
                <w:sz w:val="24"/>
                <w:szCs w:val="24"/>
              </w:rPr>
            </w:pPr>
            <w:r w:rsidRPr="007748EB">
              <w:rPr>
                <w:sz w:val="24"/>
                <w:szCs w:val="24"/>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317C5" w:rsidRPr="007748EB" w:rsidRDefault="007317C5" w:rsidP="00481406">
            <w:pPr>
              <w:numPr>
                <w:ilvl w:val="0"/>
                <w:numId w:val="164"/>
              </w:numPr>
              <w:jc w:val="both"/>
              <w:rPr>
                <w:sz w:val="24"/>
                <w:szCs w:val="24"/>
              </w:rPr>
            </w:pPr>
            <w:r w:rsidRPr="007748EB">
              <w:rPr>
                <w:sz w:val="24"/>
                <w:szCs w:val="24"/>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7317C5" w:rsidRPr="007748EB" w:rsidRDefault="007317C5" w:rsidP="00481406">
            <w:pPr>
              <w:numPr>
                <w:ilvl w:val="0"/>
                <w:numId w:val="164"/>
              </w:numPr>
              <w:jc w:val="both"/>
              <w:rPr>
                <w:sz w:val="24"/>
                <w:szCs w:val="24"/>
              </w:rPr>
            </w:pPr>
            <w:r w:rsidRPr="007748EB">
              <w:rPr>
                <w:sz w:val="24"/>
                <w:szCs w:val="24"/>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317C5" w:rsidRPr="007748EB" w:rsidRDefault="007317C5" w:rsidP="00481406">
            <w:pPr>
              <w:numPr>
                <w:ilvl w:val="0"/>
                <w:numId w:val="164"/>
              </w:numPr>
              <w:jc w:val="both"/>
              <w:rPr>
                <w:sz w:val="24"/>
                <w:szCs w:val="24"/>
              </w:rPr>
            </w:pPr>
            <w:r w:rsidRPr="007748EB">
              <w:rPr>
                <w:sz w:val="24"/>
                <w:szCs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7317C5" w:rsidRPr="007748EB" w:rsidRDefault="007317C5" w:rsidP="00481406">
            <w:pPr>
              <w:numPr>
                <w:ilvl w:val="0"/>
                <w:numId w:val="164"/>
              </w:numPr>
              <w:jc w:val="both"/>
              <w:rPr>
                <w:sz w:val="24"/>
                <w:szCs w:val="24"/>
              </w:rPr>
            </w:pPr>
            <w:r w:rsidRPr="007748EB">
              <w:rPr>
                <w:sz w:val="24"/>
                <w:szCs w:val="24"/>
              </w:rPr>
              <w:t>развитие системы обучения и воспитания детей, имеющих сложные нарушения психического и (или) физического развития</w:t>
            </w:r>
          </w:p>
        </w:tc>
      </w:tr>
      <w:tr w:rsidR="007317C5" w:rsidRPr="007748EB" w:rsidTr="00022CAA">
        <w:trPr>
          <w:jc w:val="center"/>
        </w:trPr>
        <w:tc>
          <w:tcPr>
            <w:tcW w:w="2694" w:type="dxa"/>
            <w:tcBorders>
              <w:top w:val="single" w:sz="4" w:space="0" w:color="auto"/>
              <w:left w:val="single" w:sz="4" w:space="0" w:color="auto"/>
              <w:bottom w:val="single" w:sz="4" w:space="0" w:color="auto"/>
              <w:right w:val="single" w:sz="4" w:space="0" w:color="auto"/>
            </w:tcBorders>
          </w:tcPr>
          <w:p w:rsidR="007317C5" w:rsidRPr="007748EB" w:rsidRDefault="007317C5" w:rsidP="00BA5956">
            <w:pPr>
              <w:jc w:val="both"/>
              <w:rPr>
                <w:sz w:val="24"/>
                <w:szCs w:val="24"/>
              </w:rPr>
            </w:pPr>
            <w:r w:rsidRPr="007748EB">
              <w:rPr>
                <w:sz w:val="24"/>
                <w:szCs w:val="24"/>
              </w:rPr>
              <w:t xml:space="preserve">Программно-методическое </w:t>
            </w:r>
            <w:r w:rsidRPr="007748EB">
              <w:rPr>
                <w:sz w:val="24"/>
                <w:szCs w:val="24"/>
              </w:rPr>
              <w:lastRenderedPageBreak/>
              <w:t>обеспечение</w:t>
            </w:r>
          </w:p>
          <w:p w:rsidR="007317C5" w:rsidRPr="007748EB" w:rsidRDefault="007317C5" w:rsidP="007317C5">
            <w:pPr>
              <w:ind w:firstLine="709"/>
              <w:jc w:val="both"/>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lastRenderedPageBreak/>
              <w:t xml:space="preserve">В процессе реализации программы коррекционной работы могут быть использованы рабочие коррекционно-развивающие </w:t>
            </w:r>
            <w:r w:rsidRPr="007748EB">
              <w:rPr>
                <w:sz w:val="24"/>
                <w:szCs w:val="24"/>
              </w:rPr>
              <w:lastRenderedPageBreak/>
              <w:t>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7317C5" w:rsidRPr="007748EB" w:rsidRDefault="007317C5" w:rsidP="007317C5">
            <w:pPr>
              <w:ind w:firstLine="709"/>
              <w:jc w:val="both"/>
              <w:rPr>
                <w:sz w:val="24"/>
                <w:szCs w:val="24"/>
              </w:rPr>
            </w:pPr>
            <w:r w:rsidRPr="007748EB">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 х (коррекционных) образовательных учреждений (соответствующего вида), в том числе цифровых образовательных ресурсов.</w:t>
            </w:r>
          </w:p>
        </w:tc>
      </w:tr>
      <w:tr w:rsidR="007317C5" w:rsidRPr="007748EB" w:rsidTr="00022CAA">
        <w:trPr>
          <w:jc w:val="center"/>
        </w:trPr>
        <w:tc>
          <w:tcPr>
            <w:tcW w:w="2694" w:type="dxa"/>
            <w:tcBorders>
              <w:top w:val="single" w:sz="4" w:space="0" w:color="auto"/>
              <w:left w:val="single" w:sz="4" w:space="0" w:color="auto"/>
              <w:bottom w:val="single" w:sz="4" w:space="0" w:color="auto"/>
              <w:right w:val="single" w:sz="4" w:space="0" w:color="auto"/>
            </w:tcBorders>
          </w:tcPr>
          <w:p w:rsidR="007317C5" w:rsidRPr="007748EB" w:rsidRDefault="007317C5" w:rsidP="00BA5956">
            <w:pPr>
              <w:jc w:val="both"/>
              <w:rPr>
                <w:sz w:val="24"/>
                <w:szCs w:val="24"/>
              </w:rPr>
            </w:pPr>
            <w:r w:rsidRPr="007748EB">
              <w:rPr>
                <w:sz w:val="24"/>
                <w:szCs w:val="24"/>
              </w:rPr>
              <w:lastRenderedPageBreak/>
              <w:t>Кадровое обеспечение</w:t>
            </w:r>
          </w:p>
          <w:p w:rsidR="007317C5" w:rsidRPr="007748EB" w:rsidRDefault="007317C5" w:rsidP="007317C5">
            <w:pPr>
              <w:ind w:firstLine="709"/>
              <w:jc w:val="both"/>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sz w:val="24"/>
                <w:szCs w:val="24"/>
              </w:rPr>
            </w:pPr>
            <w:r w:rsidRPr="007748EB">
              <w:rPr>
                <w:sz w:val="24"/>
                <w:szCs w:val="24"/>
              </w:rPr>
              <w:t>Коррекционная работа осуществляется специалистами соответствующей квалификации и педагогами, прошедшими обязательную курсовую или другие виды профессиональной подготовки.</w:t>
            </w:r>
          </w:p>
        </w:tc>
      </w:tr>
      <w:tr w:rsidR="007317C5" w:rsidRPr="007748EB" w:rsidTr="00022CAA">
        <w:trPr>
          <w:jc w:val="center"/>
        </w:trPr>
        <w:tc>
          <w:tcPr>
            <w:tcW w:w="2694" w:type="dxa"/>
            <w:tcBorders>
              <w:top w:val="single" w:sz="4" w:space="0" w:color="auto"/>
              <w:left w:val="single" w:sz="4" w:space="0" w:color="auto"/>
              <w:bottom w:val="single" w:sz="4" w:space="0" w:color="auto"/>
              <w:right w:val="single" w:sz="4" w:space="0" w:color="auto"/>
            </w:tcBorders>
          </w:tcPr>
          <w:p w:rsidR="007317C5" w:rsidRPr="007748EB" w:rsidRDefault="007317C5" w:rsidP="00BA5956">
            <w:pPr>
              <w:jc w:val="both"/>
              <w:rPr>
                <w:sz w:val="24"/>
                <w:szCs w:val="24"/>
              </w:rPr>
            </w:pPr>
            <w:r w:rsidRPr="007748EB">
              <w:rPr>
                <w:sz w:val="24"/>
                <w:szCs w:val="24"/>
              </w:rPr>
              <w:t>Материально-техническое обеспечение</w:t>
            </w:r>
          </w:p>
          <w:p w:rsidR="007317C5" w:rsidRPr="007748EB" w:rsidRDefault="007317C5" w:rsidP="007317C5">
            <w:pPr>
              <w:ind w:firstLine="709"/>
              <w:jc w:val="both"/>
              <w:rPr>
                <w:b/>
                <w:i/>
                <w:sz w:val="24"/>
                <w:szCs w:val="24"/>
              </w:rPr>
            </w:pPr>
          </w:p>
        </w:tc>
        <w:tc>
          <w:tcPr>
            <w:tcW w:w="7371" w:type="dxa"/>
            <w:tcBorders>
              <w:top w:val="single" w:sz="4" w:space="0" w:color="auto"/>
              <w:left w:val="single" w:sz="4" w:space="0" w:color="auto"/>
              <w:bottom w:val="single" w:sz="4" w:space="0" w:color="auto"/>
              <w:right w:val="single" w:sz="4" w:space="0" w:color="auto"/>
            </w:tcBorders>
          </w:tcPr>
          <w:p w:rsidR="007317C5" w:rsidRPr="007748EB" w:rsidRDefault="007317C5" w:rsidP="007317C5">
            <w:pPr>
              <w:ind w:firstLine="709"/>
              <w:jc w:val="both"/>
              <w:rPr>
                <w:sz w:val="24"/>
                <w:szCs w:val="24"/>
              </w:rPr>
            </w:pPr>
            <w:r w:rsidRPr="007748EB">
              <w:rPr>
                <w:sz w:val="24"/>
                <w:szCs w:val="24"/>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w:t>
            </w:r>
          </w:p>
          <w:p w:rsidR="007317C5" w:rsidRPr="007748EB" w:rsidRDefault="007317C5" w:rsidP="007317C5">
            <w:pPr>
              <w:ind w:firstLine="709"/>
              <w:jc w:val="both"/>
              <w:rPr>
                <w:b/>
                <w:i/>
                <w:sz w:val="24"/>
                <w:szCs w:val="24"/>
              </w:rPr>
            </w:pPr>
          </w:p>
        </w:tc>
      </w:tr>
      <w:tr w:rsidR="007317C5" w:rsidRPr="007748EB" w:rsidTr="00022CAA">
        <w:trPr>
          <w:jc w:val="center"/>
        </w:trPr>
        <w:tc>
          <w:tcPr>
            <w:tcW w:w="2694" w:type="dxa"/>
            <w:tcBorders>
              <w:top w:val="single" w:sz="4" w:space="0" w:color="auto"/>
              <w:left w:val="single" w:sz="4" w:space="0" w:color="auto"/>
              <w:bottom w:val="single" w:sz="4" w:space="0" w:color="auto"/>
              <w:right w:val="single" w:sz="4" w:space="0" w:color="auto"/>
            </w:tcBorders>
          </w:tcPr>
          <w:p w:rsidR="007317C5" w:rsidRPr="007748EB" w:rsidRDefault="007317C5" w:rsidP="00BA5956">
            <w:pPr>
              <w:jc w:val="both"/>
              <w:rPr>
                <w:sz w:val="24"/>
                <w:szCs w:val="24"/>
              </w:rPr>
            </w:pPr>
            <w:r w:rsidRPr="007748EB">
              <w:rPr>
                <w:sz w:val="24"/>
                <w:szCs w:val="24"/>
              </w:rPr>
              <w:t>Информационное обеспечение</w:t>
            </w:r>
          </w:p>
          <w:p w:rsidR="007317C5" w:rsidRPr="007748EB" w:rsidRDefault="007317C5" w:rsidP="007317C5">
            <w:pPr>
              <w:ind w:firstLine="709"/>
              <w:jc w:val="both"/>
              <w:rPr>
                <w:i/>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7317C5" w:rsidRPr="007748EB" w:rsidRDefault="007317C5" w:rsidP="007317C5">
            <w:pPr>
              <w:ind w:firstLine="709"/>
              <w:jc w:val="both"/>
              <w:rPr>
                <w:i/>
                <w:sz w:val="24"/>
                <w:szCs w:val="24"/>
              </w:rPr>
            </w:pPr>
            <w:r w:rsidRPr="007748EB">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7317C5" w:rsidRPr="007748EB" w:rsidRDefault="007317C5" w:rsidP="007317C5">
            <w:pPr>
              <w:ind w:firstLine="709"/>
              <w:jc w:val="both"/>
              <w:rPr>
                <w:sz w:val="24"/>
                <w:szCs w:val="24"/>
              </w:rPr>
            </w:pPr>
            <w:r w:rsidRPr="007748EB">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tc>
      </w:tr>
    </w:tbl>
    <w:p w:rsidR="007317C5" w:rsidRPr="007748EB" w:rsidRDefault="007317C5" w:rsidP="007317C5">
      <w:pPr>
        <w:ind w:firstLine="709"/>
        <w:jc w:val="both"/>
        <w:rPr>
          <w:sz w:val="24"/>
          <w:szCs w:val="24"/>
        </w:rPr>
      </w:pPr>
    </w:p>
    <w:p w:rsidR="007317C5" w:rsidRPr="007748EB" w:rsidRDefault="007317C5" w:rsidP="007317C5">
      <w:pPr>
        <w:ind w:firstLine="709"/>
        <w:jc w:val="both"/>
        <w:rPr>
          <w:sz w:val="24"/>
          <w:szCs w:val="24"/>
        </w:rPr>
      </w:pPr>
      <w:r w:rsidRPr="007748EB">
        <w:rPr>
          <w:sz w:val="24"/>
          <w:szCs w:val="24"/>
        </w:rPr>
        <w:t>Результатом реализации указанных требований является создание комфортной развивающей образовательной среды:</w:t>
      </w:r>
    </w:p>
    <w:p w:rsidR="007317C5" w:rsidRPr="007748EB" w:rsidRDefault="007317C5" w:rsidP="007317C5">
      <w:pPr>
        <w:ind w:firstLine="709"/>
        <w:jc w:val="both"/>
        <w:rPr>
          <w:sz w:val="24"/>
          <w:szCs w:val="24"/>
        </w:rPr>
      </w:pPr>
      <w:r w:rsidRPr="007748EB">
        <w:rPr>
          <w:sz w:val="24"/>
          <w:szCs w:val="24"/>
        </w:rPr>
        <w:t>— преемственной по отношению к предыдущей ступени общего образования и учитывающей особенности организации образования следующей, а также специфику психофизического развития обучающихся с ограниченными возможностями здоровья на данной ступени общего образования;</w:t>
      </w:r>
    </w:p>
    <w:p w:rsidR="007317C5" w:rsidRPr="007748EB" w:rsidRDefault="007317C5" w:rsidP="007317C5">
      <w:pPr>
        <w:ind w:firstLine="709"/>
        <w:jc w:val="both"/>
        <w:rPr>
          <w:sz w:val="24"/>
          <w:szCs w:val="24"/>
        </w:rPr>
      </w:pPr>
      <w:r w:rsidRPr="007748EB">
        <w:rPr>
          <w:sz w:val="24"/>
          <w:szCs w:val="24"/>
        </w:rPr>
        <w:t>— обеспечивающей воспитание, обучение, социальную адаптацию и интеграцию детей с ограниченными возможностями здоровья;</w:t>
      </w:r>
    </w:p>
    <w:p w:rsidR="007317C5" w:rsidRPr="007748EB" w:rsidRDefault="007317C5" w:rsidP="007317C5">
      <w:pPr>
        <w:ind w:firstLine="709"/>
        <w:jc w:val="both"/>
        <w:rPr>
          <w:sz w:val="24"/>
          <w:szCs w:val="24"/>
        </w:rPr>
      </w:pPr>
      <w:r w:rsidRPr="007748EB">
        <w:rPr>
          <w:sz w:val="24"/>
          <w:szCs w:val="24"/>
        </w:rPr>
        <w:t>— способствующей достижению целей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7317C5" w:rsidRPr="007748EB" w:rsidRDefault="007317C5" w:rsidP="00B32389">
      <w:pPr>
        <w:ind w:firstLine="709"/>
        <w:jc w:val="both"/>
        <w:rPr>
          <w:sz w:val="24"/>
          <w:szCs w:val="24"/>
        </w:rPr>
      </w:pPr>
      <w:r w:rsidRPr="007748EB">
        <w:rPr>
          <w:sz w:val="24"/>
          <w:szCs w:val="24"/>
        </w:rPr>
        <w:lastRenderedPageBreak/>
        <w:t>— способствующей достижению результатов освоения образовательной программы школы обучающимися с ограниченными возможностями здоровья в соответствии с требованиями, установленными Стандартом.</w:t>
      </w:r>
    </w:p>
    <w:p w:rsidR="007317C5" w:rsidRPr="007748EB" w:rsidRDefault="007317C5" w:rsidP="007317C5">
      <w:pPr>
        <w:ind w:firstLine="709"/>
        <w:jc w:val="both"/>
        <w:rPr>
          <w:sz w:val="24"/>
          <w:szCs w:val="24"/>
        </w:rPr>
      </w:pPr>
    </w:p>
    <w:p w:rsidR="007317C5" w:rsidRPr="007748EB" w:rsidRDefault="007317C5" w:rsidP="007317C5">
      <w:pPr>
        <w:ind w:firstLine="709"/>
        <w:jc w:val="both"/>
        <w:rPr>
          <w:b/>
          <w:i/>
          <w:sz w:val="24"/>
          <w:szCs w:val="24"/>
        </w:rPr>
      </w:pPr>
      <w:r w:rsidRPr="007748EB">
        <w:rPr>
          <w:b/>
          <w:i/>
          <w:sz w:val="24"/>
          <w:szCs w:val="24"/>
        </w:rPr>
        <w:t>2.4.10. Планируемые результаты коррекционной работы</w:t>
      </w:r>
    </w:p>
    <w:p w:rsidR="007317C5" w:rsidRPr="007748EB" w:rsidRDefault="007317C5" w:rsidP="00481406">
      <w:pPr>
        <w:numPr>
          <w:ilvl w:val="0"/>
          <w:numId w:val="165"/>
        </w:numPr>
        <w:jc w:val="both"/>
        <w:rPr>
          <w:sz w:val="24"/>
          <w:szCs w:val="24"/>
        </w:rPr>
      </w:pPr>
      <w:r w:rsidRPr="007748EB">
        <w:rPr>
          <w:sz w:val="24"/>
          <w:szCs w:val="24"/>
        </w:rPr>
        <w:t>Ученик получит возможность для формирования внутренней позиции на уровне положительного отношения к школе, понимания необходимости учения.</w:t>
      </w:r>
    </w:p>
    <w:p w:rsidR="007317C5" w:rsidRPr="007748EB" w:rsidRDefault="007317C5" w:rsidP="00481406">
      <w:pPr>
        <w:numPr>
          <w:ilvl w:val="0"/>
          <w:numId w:val="165"/>
        </w:numPr>
        <w:jc w:val="both"/>
        <w:rPr>
          <w:sz w:val="24"/>
          <w:szCs w:val="24"/>
        </w:rPr>
      </w:pPr>
      <w:r w:rsidRPr="007748EB">
        <w:rPr>
          <w:sz w:val="24"/>
          <w:szCs w:val="24"/>
        </w:rPr>
        <w:t>Ученик получит возможность в сотрудничестве с учителем ставить новые учебные задачи.</w:t>
      </w:r>
    </w:p>
    <w:p w:rsidR="007317C5" w:rsidRPr="007748EB" w:rsidRDefault="007317C5" w:rsidP="00481406">
      <w:pPr>
        <w:numPr>
          <w:ilvl w:val="0"/>
          <w:numId w:val="165"/>
        </w:numPr>
        <w:jc w:val="both"/>
        <w:rPr>
          <w:sz w:val="24"/>
          <w:szCs w:val="24"/>
        </w:rPr>
      </w:pPr>
      <w:r w:rsidRPr="007748EB">
        <w:rPr>
          <w:sz w:val="24"/>
          <w:szCs w:val="24"/>
        </w:rPr>
        <w:t>Ученик получит возможность для развития этических чувств;  для формирования основных моральных норм.</w:t>
      </w:r>
    </w:p>
    <w:p w:rsidR="007317C5" w:rsidRPr="007748EB" w:rsidRDefault="007317C5" w:rsidP="00481406">
      <w:pPr>
        <w:numPr>
          <w:ilvl w:val="0"/>
          <w:numId w:val="165"/>
        </w:numPr>
        <w:jc w:val="both"/>
        <w:rPr>
          <w:sz w:val="24"/>
          <w:szCs w:val="24"/>
        </w:rPr>
      </w:pPr>
      <w:r w:rsidRPr="007748EB">
        <w:rPr>
          <w:sz w:val="24"/>
          <w:szCs w:val="24"/>
        </w:rPr>
        <w:t>Ученик получит возможность для формирования учебно-познавательной мотивации учения.</w:t>
      </w:r>
    </w:p>
    <w:p w:rsidR="007317C5" w:rsidRPr="007748EB" w:rsidRDefault="007317C5" w:rsidP="00481406">
      <w:pPr>
        <w:numPr>
          <w:ilvl w:val="0"/>
          <w:numId w:val="165"/>
        </w:numPr>
        <w:jc w:val="both"/>
        <w:rPr>
          <w:sz w:val="24"/>
          <w:szCs w:val="24"/>
        </w:rPr>
      </w:pPr>
      <w:r w:rsidRPr="007748EB">
        <w:rPr>
          <w:sz w:val="24"/>
          <w:szCs w:val="24"/>
        </w:rPr>
        <w:t>У ученика формируется учебно-познавательный  интерес к новому учебному предмету.</w:t>
      </w:r>
    </w:p>
    <w:p w:rsidR="007317C5" w:rsidRPr="007748EB" w:rsidRDefault="007317C5" w:rsidP="00481406">
      <w:pPr>
        <w:numPr>
          <w:ilvl w:val="0"/>
          <w:numId w:val="165"/>
        </w:numPr>
        <w:jc w:val="both"/>
        <w:rPr>
          <w:sz w:val="24"/>
          <w:szCs w:val="24"/>
        </w:rPr>
      </w:pPr>
      <w:r w:rsidRPr="007748EB">
        <w:rPr>
          <w:sz w:val="24"/>
          <w:szCs w:val="24"/>
        </w:rPr>
        <w:t>Ученик научится формулировать и отвечать на вопросы, касающиеся наблюдаемых явлений (Как? Зачем? Почему?).</w:t>
      </w:r>
    </w:p>
    <w:p w:rsidR="007317C5" w:rsidRPr="007748EB" w:rsidRDefault="007317C5" w:rsidP="00481406">
      <w:pPr>
        <w:numPr>
          <w:ilvl w:val="0"/>
          <w:numId w:val="165"/>
        </w:numPr>
        <w:jc w:val="both"/>
        <w:rPr>
          <w:sz w:val="24"/>
          <w:szCs w:val="24"/>
        </w:rPr>
      </w:pPr>
      <w:r w:rsidRPr="007748EB">
        <w:rPr>
          <w:sz w:val="24"/>
          <w:szCs w:val="24"/>
        </w:rPr>
        <w:t>Ученик научится формулировать собственное мнение и позицию.</w:t>
      </w:r>
    </w:p>
    <w:p w:rsidR="007317C5" w:rsidRPr="007748EB" w:rsidRDefault="007317C5" w:rsidP="00481406">
      <w:pPr>
        <w:numPr>
          <w:ilvl w:val="0"/>
          <w:numId w:val="165"/>
        </w:numPr>
        <w:jc w:val="both"/>
        <w:rPr>
          <w:sz w:val="24"/>
          <w:szCs w:val="24"/>
        </w:rPr>
      </w:pPr>
      <w:r w:rsidRPr="007748EB">
        <w:rPr>
          <w:sz w:val="24"/>
          <w:szCs w:val="24"/>
        </w:rPr>
        <w:t>Ученик научится: выделять существенную информацию из тексов; работать с информацией, представленной в разных формах.</w:t>
      </w:r>
    </w:p>
    <w:p w:rsidR="007317C5" w:rsidRPr="007748EB" w:rsidRDefault="007317C5" w:rsidP="00481406">
      <w:pPr>
        <w:numPr>
          <w:ilvl w:val="0"/>
          <w:numId w:val="165"/>
        </w:numPr>
        <w:jc w:val="both"/>
        <w:rPr>
          <w:iCs/>
          <w:sz w:val="24"/>
          <w:szCs w:val="24"/>
        </w:rPr>
      </w:pPr>
      <w:r w:rsidRPr="007748EB">
        <w:rPr>
          <w:iCs/>
          <w:sz w:val="24"/>
          <w:szCs w:val="24"/>
        </w:rPr>
        <w:t>Ученик получит возможность для обогащения сенсорного опыта и формирования пространственных эталонов.</w:t>
      </w:r>
    </w:p>
    <w:p w:rsidR="007317C5" w:rsidRPr="007748EB" w:rsidRDefault="007317C5" w:rsidP="00481406">
      <w:pPr>
        <w:numPr>
          <w:ilvl w:val="0"/>
          <w:numId w:val="165"/>
        </w:numPr>
        <w:jc w:val="both"/>
        <w:rPr>
          <w:sz w:val="24"/>
          <w:szCs w:val="24"/>
        </w:rPr>
      </w:pPr>
      <w:r w:rsidRPr="007748EB">
        <w:rPr>
          <w:sz w:val="24"/>
          <w:szCs w:val="24"/>
        </w:rPr>
        <w:t>Ученик научится учитывать правила в планировании и контроле способа решения.</w:t>
      </w:r>
    </w:p>
    <w:p w:rsidR="007317C5" w:rsidRPr="007748EB" w:rsidRDefault="007317C5" w:rsidP="00481406">
      <w:pPr>
        <w:numPr>
          <w:ilvl w:val="0"/>
          <w:numId w:val="165"/>
        </w:numPr>
        <w:jc w:val="both"/>
        <w:rPr>
          <w:sz w:val="24"/>
          <w:szCs w:val="24"/>
        </w:rPr>
      </w:pPr>
      <w:r w:rsidRPr="007748EB">
        <w:rPr>
          <w:sz w:val="24"/>
          <w:szCs w:val="24"/>
        </w:rPr>
        <w:t>Ученик научится работать с информацией, представленной в виде рисунка.</w:t>
      </w:r>
    </w:p>
    <w:p w:rsidR="007317C5" w:rsidRPr="007748EB" w:rsidRDefault="007317C5" w:rsidP="00481406">
      <w:pPr>
        <w:numPr>
          <w:ilvl w:val="0"/>
          <w:numId w:val="165"/>
        </w:numPr>
        <w:jc w:val="both"/>
        <w:rPr>
          <w:sz w:val="24"/>
          <w:szCs w:val="24"/>
        </w:rPr>
      </w:pPr>
      <w:r w:rsidRPr="007748EB">
        <w:rPr>
          <w:sz w:val="24"/>
          <w:szCs w:val="24"/>
        </w:rPr>
        <w:t>Ученик получит возможность для развития наблюдательности.</w:t>
      </w:r>
    </w:p>
    <w:p w:rsidR="007317C5" w:rsidRPr="007748EB" w:rsidRDefault="007317C5" w:rsidP="00481406">
      <w:pPr>
        <w:numPr>
          <w:ilvl w:val="0"/>
          <w:numId w:val="165"/>
        </w:numPr>
        <w:jc w:val="both"/>
        <w:rPr>
          <w:sz w:val="24"/>
          <w:szCs w:val="24"/>
        </w:rPr>
      </w:pPr>
      <w:r w:rsidRPr="007748EB">
        <w:rPr>
          <w:sz w:val="24"/>
          <w:szCs w:val="24"/>
        </w:rPr>
        <w:t>Ученик научится выделять форму и цвет как основные характеристики объектов окружающего мира.</w:t>
      </w:r>
    </w:p>
    <w:p w:rsidR="007317C5" w:rsidRPr="007748EB" w:rsidRDefault="007317C5" w:rsidP="00481406">
      <w:pPr>
        <w:numPr>
          <w:ilvl w:val="0"/>
          <w:numId w:val="165"/>
        </w:numPr>
        <w:jc w:val="both"/>
        <w:rPr>
          <w:iCs/>
          <w:sz w:val="24"/>
          <w:szCs w:val="24"/>
        </w:rPr>
      </w:pPr>
      <w:r w:rsidRPr="007748EB">
        <w:rPr>
          <w:iCs/>
          <w:sz w:val="24"/>
          <w:szCs w:val="24"/>
        </w:rPr>
        <w:t>Ученик получит возможность для формирования эмпатии.</w:t>
      </w:r>
    </w:p>
    <w:p w:rsidR="007317C5" w:rsidRPr="007748EB" w:rsidRDefault="007317C5" w:rsidP="00481406">
      <w:pPr>
        <w:numPr>
          <w:ilvl w:val="0"/>
          <w:numId w:val="165"/>
        </w:numPr>
        <w:jc w:val="both"/>
        <w:rPr>
          <w:sz w:val="24"/>
          <w:szCs w:val="24"/>
        </w:rPr>
      </w:pPr>
      <w:r w:rsidRPr="007748EB">
        <w:rPr>
          <w:sz w:val="24"/>
          <w:szCs w:val="24"/>
        </w:rPr>
        <w:t>Ученик научится ориентироваться в нравственном содержании и смысле поступков  как собственных, так и окружающих людей.</w:t>
      </w:r>
    </w:p>
    <w:p w:rsidR="007317C5" w:rsidRPr="007748EB" w:rsidRDefault="007317C5" w:rsidP="00481406">
      <w:pPr>
        <w:numPr>
          <w:ilvl w:val="0"/>
          <w:numId w:val="165"/>
        </w:numPr>
        <w:jc w:val="both"/>
        <w:rPr>
          <w:sz w:val="24"/>
          <w:szCs w:val="24"/>
        </w:rPr>
      </w:pPr>
      <w:r w:rsidRPr="007748EB">
        <w:rPr>
          <w:sz w:val="24"/>
          <w:szCs w:val="24"/>
        </w:rPr>
        <w:t>Ученик научится 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7317C5" w:rsidRPr="007748EB" w:rsidRDefault="007317C5" w:rsidP="00481406">
      <w:pPr>
        <w:numPr>
          <w:ilvl w:val="0"/>
          <w:numId w:val="165"/>
        </w:numPr>
        <w:jc w:val="both"/>
        <w:rPr>
          <w:sz w:val="24"/>
          <w:szCs w:val="24"/>
        </w:rPr>
      </w:pPr>
      <w:r w:rsidRPr="007748EB">
        <w:rPr>
          <w:sz w:val="24"/>
          <w:szCs w:val="24"/>
        </w:rPr>
        <w:t>Ученик научится выполнять учебные действия в материализованной, громкоречевой и умственной форме.</w:t>
      </w:r>
    </w:p>
    <w:p w:rsidR="007317C5" w:rsidRPr="007748EB" w:rsidRDefault="007317C5" w:rsidP="00481406">
      <w:pPr>
        <w:numPr>
          <w:ilvl w:val="0"/>
          <w:numId w:val="165"/>
        </w:numPr>
        <w:jc w:val="both"/>
        <w:rPr>
          <w:sz w:val="24"/>
          <w:szCs w:val="24"/>
        </w:rPr>
      </w:pPr>
      <w:r w:rsidRPr="007748EB">
        <w:rPr>
          <w:sz w:val="24"/>
          <w:szCs w:val="24"/>
        </w:rPr>
        <w:t>Ученик научится адекватно использовать речевые средства для эффективного решения разнообразных коммуникативных задач.</w:t>
      </w:r>
    </w:p>
    <w:p w:rsidR="009652D2" w:rsidRPr="007748EB" w:rsidRDefault="007317C5" w:rsidP="00481406">
      <w:pPr>
        <w:numPr>
          <w:ilvl w:val="0"/>
          <w:numId w:val="165"/>
        </w:numPr>
        <w:jc w:val="both"/>
        <w:rPr>
          <w:sz w:val="24"/>
          <w:szCs w:val="24"/>
        </w:rPr>
      </w:pPr>
      <w:r w:rsidRPr="007748EB">
        <w:rPr>
          <w:sz w:val="24"/>
          <w:szCs w:val="24"/>
        </w:rPr>
        <w:t>Ученик получит возможность выполнять инструкцию взрослого при работе в тетради, при просмотре иллюстраций, следовать установленному требованию.</w:t>
      </w:r>
    </w:p>
    <w:p w:rsidR="004667AC" w:rsidRPr="007748EB" w:rsidRDefault="004667AC" w:rsidP="00344222">
      <w:pPr>
        <w:jc w:val="both"/>
        <w:rPr>
          <w:sz w:val="24"/>
          <w:szCs w:val="24"/>
        </w:rPr>
      </w:pPr>
    </w:p>
    <w:p w:rsidR="004667AC" w:rsidRPr="007748EB" w:rsidRDefault="004667AC" w:rsidP="004667AC">
      <w:pPr>
        <w:ind w:left="644"/>
        <w:jc w:val="center"/>
        <w:rPr>
          <w:b/>
          <w:sz w:val="24"/>
          <w:szCs w:val="24"/>
        </w:rPr>
      </w:pPr>
      <w:r w:rsidRPr="007748EB">
        <w:rPr>
          <w:b/>
          <w:sz w:val="24"/>
          <w:szCs w:val="24"/>
        </w:rPr>
        <w:t>3. Организационный раздел основной образовательной программы основного общего образования</w:t>
      </w:r>
    </w:p>
    <w:p w:rsidR="004667AC" w:rsidRPr="007748EB" w:rsidRDefault="004667AC" w:rsidP="004667AC">
      <w:pPr>
        <w:ind w:left="644"/>
        <w:jc w:val="center"/>
        <w:rPr>
          <w:b/>
          <w:sz w:val="24"/>
          <w:szCs w:val="24"/>
        </w:rPr>
      </w:pPr>
    </w:p>
    <w:p w:rsidR="004667AC" w:rsidRPr="007748EB" w:rsidRDefault="004667AC" w:rsidP="004667AC">
      <w:pPr>
        <w:ind w:left="644"/>
        <w:jc w:val="center"/>
        <w:rPr>
          <w:b/>
          <w:sz w:val="24"/>
          <w:szCs w:val="24"/>
        </w:rPr>
      </w:pPr>
      <w:r w:rsidRPr="007748EB">
        <w:rPr>
          <w:b/>
          <w:sz w:val="24"/>
          <w:szCs w:val="24"/>
        </w:rPr>
        <w:t>3.1 Учебный план осн</w:t>
      </w:r>
      <w:r w:rsidR="00BA5956" w:rsidRPr="007748EB">
        <w:rPr>
          <w:b/>
          <w:sz w:val="24"/>
          <w:szCs w:val="24"/>
        </w:rPr>
        <w:t xml:space="preserve">овного общего образования МБОУ </w:t>
      </w:r>
      <w:r w:rsidR="00F102E4" w:rsidRPr="007748EB">
        <w:rPr>
          <w:b/>
          <w:sz w:val="24"/>
          <w:szCs w:val="24"/>
        </w:rPr>
        <w:t>ОСОШ</w:t>
      </w:r>
      <w:r w:rsidR="00BA5956" w:rsidRPr="007748EB">
        <w:rPr>
          <w:b/>
          <w:sz w:val="24"/>
          <w:szCs w:val="24"/>
        </w:rPr>
        <w:t xml:space="preserve"> </w:t>
      </w:r>
      <w:r w:rsidR="00F102E4" w:rsidRPr="007748EB">
        <w:rPr>
          <w:b/>
          <w:sz w:val="24"/>
          <w:szCs w:val="24"/>
        </w:rPr>
        <w:t>№6</w:t>
      </w:r>
      <w:r w:rsidR="000A7E09" w:rsidRPr="007748EB">
        <w:rPr>
          <w:b/>
          <w:sz w:val="24"/>
          <w:szCs w:val="24"/>
        </w:rPr>
        <w:t xml:space="preserve"> </w:t>
      </w:r>
      <w:r w:rsidR="00F102E4" w:rsidRPr="007748EB">
        <w:rPr>
          <w:b/>
          <w:sz w:val="24"/>
          <w:szCs w:val="24"/>
        </w:rPr>
        <w:t>им. В.А.Сулева</w:t>
      </w:r>
    </w:p>
    <w:p w:rsidR="004667AC" w:rsidRPr="007748EB" w:rsidRDefault="003907B8" w:rsidP="00881C2D">
      <w:pPr>
        <w:jc w:val="center"/>
        <w:rPr>
          <w:b/>
          <w:sz w:val="24"/>
          <w:szCs w:val="24"/>
        </w:rPr>
      </w:pPr>
      <w:r w:rsidRPr="007748EB">
        <w:rPr>
          <w:b/>
          <w:sz w:val="24"/>
          <w:szCs w:val="24"/>
        </w:rPr>
        <w:t>(</w:t>
      </w:r>
      <w:r w:rsidR="000A7E09" w:rsidRPr="007748EB">
        <w:rPr>
          <w:b/>
          <w:sz w:val="24"/>
          <w:szCs w:val="24"/>
        </w:rPr>
        <w:t>7</w:t>
      </w:r>
      <w:r w:rsidR="004667AC" w:rsidRPr="007748EB">
        <w:rPr>
          <w:b/>
          <w:sz w:val="24"/>
          <w:szCs w:val="24"/>
        </w:rPr>
        <w:t>-9 классы)</w:t>
      </w:r>
    </w:p>
    <w:p w:rsidR="008809C6" w:rsidRPr="00BB5964" w:rsidRDefault="008809C6" w:rsidP="00881C2D">
      <w:pPr>
        <w:pStyle w:val="ConsNormal"/>
        <w:widowControl/>
        <w:ind w:right="0" w:firstLine="708"/>
        <w:jc w:val="both"/>
        <w:rPr>
          <w:rFonts w:ascii="Times New Roman" w:hAnsi="Times New Roman" w:cs="Times New Roman"/>
          <w:iCs/>
          <w:sz w:val="24"/>
          <w:szCs w:val="24"/>
        </w:rPr>
      </w:pPr>
      <w:r w:rsidRPr="00BB5964">
        <w:rPr>
          <w:rFonts w:ascii="Times New Roman" w:hAnsi="Times New Roman" w:cs="Times New Roman"/>
          <w:iCs/>
          <w:sz w:val="24"/>
          <w:szCs w:val="24"/>
        </w:rPr>
        <w:t xml:space="preserve"> </w:t>
      </w:r>
    </w:p>
    <w:p w:rsidR="008809C6" w:rsidRPr="004457F5" w:rsidRDefault="00881C2D" w:rsidP="00881C2D">
      <w:pPr>
        <w:jc w:val="both"/>
        <w:rPr>
          <w:sz w:val="24"/>
          <w:szCs w:val="24"/>
        </w:rPr>
      </w:pPr>
      <w:r>
        <w:rPr>
          <w:sz w:val="24"/>
          <w:szCs w:val="24"/>
        </w:rPr>
        <w:t>Учебный план МБОУ ОСОШ №6 им. В.А. Сулева п</w:t>
      </w:r>
      <w:r w:rsidR="008809C6" w:rsidRPr="004457F5">
        <w:rPr>
          <w:sz w:val="24"/>
          <w:szCs w:val="24"/>
        </w:rPr>
        <w:t>о своей структуре полностью соответствует   ФГОС.</w:t>
      </w:r>
    </w:p>
    <w:p w:rsidR="008809C6" w:rsidRPr="004457F5" w:rsidRDefault="008809C6" w:rsidP="008809C6">
      <w:pPr>
        <w:jc w:val="both"/>
        <w:rPr>
          <w:iCs/>
          <w:sz w:val="24"/>
          <w:szCs w:val="24"/>
        </w:rPr>
      </w:pPr>
      <w:r w:rsidRPr="004457F5">
        <w:rPr>
          <w:sz w:val="24"/>
          <w:szCs w:val="24"/>
        </w:rPr>
        <w:t xml:space="preserve">Учебный план МБОУ Объединенной СОШ №6 им. В.А. Сулева обеспечивает выполнение «Гигиенических требований к условиям обучения в общеобразовательных учреждениях», </w:t>
      </w:r>
      <w:r w:rsidRPr="004457F5">
        <w:rPr>
          <w:sz w:val="24"/>
          <w:szCs w:val="24"/>
        </w:rPr>
        <w:lastRenderedPageBreak/>
        <w:t>утвержденных Постановлением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w:t>
      </w:r>
    </w:p>
    <w:p w:rsidR="008809C6" w:rsidRPr="004457F5" w:rsidRDefault="008809C6" w:rsidP="008809C6">
      <w:pPr>
        <w:jc w:val="both"/>
        <w:rPr>
          <w:sz w:val="24"/>
          <w:szCs w:val="24"/>
        </w:rPr>
      </w:pPr>
      <w:r w:rsidRPr="004A0AE0">
        <w:rPr>
          <w:sz w:val="24"/>
          <w:szCs w:val="24"/>
        </w:rPr>
        <w:t>Основные положения Пояснительной записки к примерному недельному учебному плану разработаны на основе федеральных</w:t>
      </w:r>
      <w:r>
        <w:rPr>
          <w:sz w:val="24"/>
          <w:szCs w:val="24"/>
        </w:rPr>
        <w:t>,</w:t>
      </w:r>
      <w:r w:rsidRPr="004A0AE0">
        <w:rPr>
          <w:sz w:val="24"/>
          <w:szCs w:val="24"/>
        </w:rPr>
        <w:t xml:space="preserve"> региональных</w:t>
      </w:r>
      <w:r>
        <w:rPr>
          <w:sz w:val="24"/>
          <w:szCs w:val="24"/>
        </w:rPr>
        <w:t>, муниципальных и локальных</w:t>
      </w:r>
      <w:r w:rsidRPr="004A0AE0">
        <w:rPr>
          <w:sz w:val="24"/>
          <w:szCs w:val="24"/>
        </w:rPr>
        <w:t xml:space="preserve"> нормативных правовых документов</w:t>
      </w:r>
      <w:r w:rsidRPr="004457F5">
        <w:rPr>
          <w:sz w:val="24"/>
          <w:szCs w:val="24"/>
        </w:rPr>
        <w:t>:</w:t>
      </w:r>
    </w:p>
    <w:p w:rsidR="008809C6" w:rsidRPr="004A0AE0" w:rsidRDefault="008809C6" w:rsidP="008809C6">
      <w:pPr>
        <w:ind w:left="360"/>
        <w:jc w:val="both"/>
        <w:rPr>
          <w:sz w:val="24"/>
          <w:szCs w:val="24"/>
          <w:u w:val="single"/>
        </w:rPr>
      </w:pPr>
      <w:r w:rsidRPr="004A0AE0">
        <w:rPr>
          <w:sz w:val="24"/>
          <w:szCs w:val="24"/>
          <w:u w:val="single"/>
        </w:rPr>
        <w:t>Законы:</w:t>
      </w:r>
    </w:p>
    <w:p w:rsidR="008809C6" w:rsidRPr="004A0AE0" w:rsidRDefault="008809C6" w:rsidP="008809C6">
      <w:pPr>
        <w:ind w:left="360"/>
        <w:jc w:val="both"/>
        <w:rPr>
          <w:sz w:val="24"/>
          <w:szCs w:val="24"/>
        </w:rPr>
      </w:pPr>
      <w:r w:rsidRPr="004A0AE0">
        <w:rPr>
          <w:sz w:val="24"/>
          <w:szCs w:val="24"/>
        </w:rPr>
        <w:t>- Федеральный Закон «Об образовании в Российской Федерации» (от 29.12. 2012 № 273-ФЗ);</w:t>
      </w:r>
    </w:p>
    <w:p w:rsidR="008809C6" w:rsidRPr="004A0AE0" w:rsidRDefault="008809C6" w:rsidP="008809C6">
      <w:pPr>
        <w:ind w:left="360"/>
        <w:jc w:val="both"/>
        <w:rPr>
          <w:sz w:val="24"/>
          <w:szCs w:val="24"/>
        </w:rPr>
      </w:pPr>
      <w:r w:rsidRPr="004A0AE0">
        <w:rPr>
          <w:sz w:val="24"/>
          <w:szCs w:val="24"/>
        </w:rPr>
        <w:t>- 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8809C6" w:rsidRPr="004A0AE0" w:rsidRDefault="008809C6" w:rsidP="008809C6">
      <w:pPr>
        <w:ind w:left="360"/>
        <w:jc w:val="both"/>
        <w:rPr>
          <w:sz w:val="24"/>
          <w:szCs w:val="24"/>
        </w:rPr>
      </w:pPr>
      <w:r w:rsidRPr="004A0AE0">
        <w:rPr>
          <w:sz w:val="24"/>
          <w:szCs w:val="24"/>
        </w:rPr>
        <w:t xml:space="preserve">- областной закон от 14.11.2013 № 26-ЗС «Об образовании в Ростовской области». </w:t>
      </w:r>
    </w:p>
    <w:p w:rsidR="008809C6" w:rsidRPr="004A0AE0" w:rsidRDefault="008809C6" w:rsidP="008809C6">
      <w:pPr>
        <w:ind w:left="360"/>
        <w:jc w:val="both"/>
        <w:rPr>
          <w:sz w:val="24"/>
          <w:szCs w:val="24"/>
          <w:u w:val="single"/>
        </w:rPr>
      </w:pPr>
      <w:r w:rsidRPr="004A0AE0">
        <w:rPr>
          <w:sz w:val="24"/>
          <w:szCs w:val="24"/>
          <w:u w:val="single"/>
        </w:rPr>
        <w:t>Программы:</w:t>
      </w:r>
    </w:p>
    <w:p w:rsidR="008809C6" w:rsidRPr="004A0AE0" w:rsidRDefault="008809C6" w:rsidP="008809C6">
      <w:pPr>
        <w:ind w:left="360"/>
        <w:jc w:val="both"/>
        <w:rPr>
          <w:sz w:val="24"/>
          <w:szCs w:val="24"/>
        </w:rPr>
      </w:pPr>
      <w:r w:rsidRPr="004A0AE0">
        <w:rPr>
          <w:sz w:val="24"/>
          <w:szCs w:val="24"/>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rsidR="008809C6" w:rsidRPr="004A0AE0" w:rsidRDefault="008809C6" w:rsidP="008809C6">
      <w:pPr>
        <w:ind w:left="360"/>
        <w:jc w:val="both"/>
        <w:rPr>
          <w:sz w:val="24"/>
          <w:szCs w:val="24"/>
        </w:rPr>
      </w:pPr>
      <w:r w:rsidRPr="004A0AE0">
        <w:rPr>
          <w:sz w:val="24"/>
          <w:szCs w:val="24"/>
        </w:rPr>
        <w:t>- Примерная основная образовательная программа основного общего образования (одобрена федеральным учебно-методическим</w:t>
      </w:r>
      <w:r w:rsidRPr="004A0AE0">
        <w:rPr>
          <w:sz w:val="24"/>
          <w:szCs w:val="24"/>
          <w:u w:val="single"/>
        </w:rPr>
        <w:t xml:space="preserve"> </w:t>
      </w:r>
      <w:r w:rsidRPr="004A0AE0">
        <w:rPr>
          <w:sz w:val="24"/>
          <w:szCs w:val="24"/>
        </w:rPr>
        <w:t xml:space="preserve">объединением по общему образованию, протокол заседания от 08.04.2015 № 1/15). </w:t>
      </w:r>
    </w:p>
    <w:p w:rsidR="008809C6" w:rsidRPr="004A0AE0" w:rsidRDefault="008809C6" w:rsidP="008809C6">
      <w:pPr>
        <w:ind w:left="360"/>
        <w:jc w:val="both"/>
        <w:rPr>
          <w:sz w:val="24"/>
          <w:szCs w:val="24"/>
          <w:u w:val="single"/>
        </w:rPr>
      </w:pPr>
      <w:r w:rsidRPr="004A0AE0">
        <w:rPr>
          <w:sz w:val="24"/>
          <w:szCs w:val="24"/>
          <w:u w:val="single"/>
        </w:rPr>
        <w:t>Постановления:</w:t>
      </w:r>
    </w:p>
    <w:p w:rsidR="008809C6" w:rsidRPr="004A0AE0" w:rsidRDefault="008809C6" w:rsidP="008809C6">
      <w:pPr>
        <w:ind w:left="360"/>
        <w:jc w:val="both"/>
        <w:rPr>
          <w:sz w:val="24"/>
          <w:szCs w:val="24"/>
        </w:rPr>
      </w:pPr>
      <w:r w:rsidRPr="004A0AE0">
        <w:rPr>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8809C6" w:rsidRPr="004A0AE0" w:rsidRDefault="008809C6" w:rsidP="008809C6">
      <w:pPr>
        <w:ind w:left="360"/>
        <w:jc w:val="both"/>
        <w:rPr>
          <w:sz w:val="24"/>
          <w:szCs w:val="24"/>
          <w:u w:val="single"/>
        </w:rPr>
      </w:pPr>
      <w:r w:rsidRPr="004A0AE0">
        <w:rPr>
          <w:sz w:val="24"/>
          <w:szCs w:val="24"/>
          <w:u w:val="single"/>
        </w:rPr>
        <w:t>Приказы:</w:t>
      </w:r>
    </w:p>
    <w:p w:rsidR="008809C6" w:rsidRPr="004A0AE0" w:rsidRDefault="008809C6" w:rsidP="008809C6">
      <w:pPr>
        <w:ind w:left="360"/>
        <w:jc w:val="both"/>
        <w:rPr>
          <w:sz w:val="24"/>
          <w:szCs w:val="24"/>
        </w:rPr>
      </w:pPr>
      <w:r w:rsidRPr="004A0AE0">
        <w:rPr>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8809C6" w:rsidRPr="004A0AE0" w:rsidRDefault="008809C6" w:rsidP="008809C6">
      <w:pPr>
        <w:ind w:left="360"/>
        <w:jc w:val="both"/>
        <w:rPr>
          <w:sz w:val="24"/>
          <w:szCs w:val="24"/>
        </w:rPr>
      </w:pPr>
      <w:r w:rsidRPr="004A0AE0">
        <w:rPr>
          <w:sz w:val="24"/>
          <w:szCs w:val="24"/>
        </w:rPr>
        <w:t>(в ред. приказов Минобрнауки России от 03.06.2008 № 164,от 31.08.2009 № 320, от 19.10.2009 № 427, от 10.11.2011 № 2643, от 24.01.2012 № 39);</w:t>
      </w:r>
    </w:p>
    <w:p w:rsidR="008809C6" w:rsidRPr="004A0AE0" w:rsidRDefault="008809C6" w:rsidP="008809C6">
      <w:pPr>
        <w:ind w:left="360"/>
        <w:jc w:val="both"/>
        <w:rPr>
          <w:sz w:val="24"/>
          <w:szCs w:val="24"/>
        </w:rPr>
      </w:pPr>
      <w:r w:rsidRPr="004A0AE0">
        <w:rPr>
          <w:sz w:val="24"/>
          <w:szCs w:val="24"/>
        </w:rPr>
        <w:t>-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w:t>
      </w:r>
    </w:p>
    <w:p w:rsidR="008809C6" w:rsidRPr="004A0AE0" w:rsidRDefault="008809C6" w:rsidP="008809C6">
      <w:pPr>
        <w:ind w:left="360"/>
        <w:jc w:val="both"/>
        <w:rPr>
          <w:sz w:val="24"/>
          <w:szCs w:val="24"/>
        </w:rPr>
      </w:pPr>
      <w:r w:rsidRPr="004A0AE0">
        <w:rPr>
          <w:sz w:val="24"/>
          <w:szCs w:val="24"/>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8809C6" w:rsidRPr="004A0AE0" w:rsidRDefault="008809C6" w:rsidP="008809C6">
      <w:pPr>
        <w:ind w:left="360"/>
        <w:jc w:val="both"/>
        <w:rPr>
          <w:sz w:val="24"/>
          <w:szCs w:val="24"/>
        </w:rPr>
      </w:pPr>
      <w:r w:rsidRPr="004A0AE0">
        <w:rPr>
          <w:sz w:val="24"/>
          <w:szCs w:val="24"/>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8809C6" w:rsidRPr="004A0AE0" w:rsidRDefault="008809C6" w:rsidP="008809C6">
      <w:pPr>
        <w:ind w:left="360"/>
        <w:jc w:val="both"/>
        <w:rPr>
          <w:sz w:val="24"/>
          <w:szCs w:val="24"/>
        </w:rPr>
      </w:pPr>
      <w:r w:rsidRPr="004A0AE0">
        <w:rPr>
          <w:sz w:val="24"/>
          <w:szCs w:val="24"/>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8809C6" w:rsidRPr="004A0AE0" w:rsidRDefault="008809C6" w:rsidP="008809C6">
      <w:pPr>
        <w:ind w:left="360"/>
        <w:jc w:val="both"/>
        <w:rPr>
          <w:sz w:val="24"/>
          <w:szCs w:val="24"/>
        </w:rPr>
      </w:pPr>
      <w:r w:rsidRPr="004A0AE0">
        <w:rPr>
          <w:sz w:val="24"/>
          <w:szCs w:val="24"/>
        </w:rPr>
        <w:lastRenderedPageBreak/>
        <w:t>-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8809C6" w:rsidRPr="004A0AE0" w:rsidRDefault="008809C6" w:rsidP="008809C6">
      <w:pPr>
        <w:ind w:left="360"/>
        <w:jc w:val="both"/>
        <w:rPr>
          <w:sz w:val="24"/>
          <w:szCs w:val="24"/>
        </w:rPr>
      </w:pPr>
      <w:r w:rsidRPr="004A0AE0">
        <w:rPr>
          <w:sz w:val="24"/>
          <w:szCs w:val="24"/>
        </w:rPr>
        <w:t>- приказ 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8809C6" w:rsidRPr="004A0AE0" w:rsidRDefault="008809C6" w:rsidP="008809C6">
      <w:pPr>
        <w:ind w:left="360"/>
        <w:jc w:val="both"/>
        <w:rPr>
          <w:sz w:val="24"/>
          <w:szCs w:val="24"/>
        </w:rPr>
      </w:pPr>
      <w:r w:rsidRPr="004A0AE0">
        <w:rPr>
          <w:sz w:val="24"/>
          <w:szCs w:val="24"/>
        </w:rP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809C6" w:rsidRPr="004A0AE0" w:rsidRDefault="008809C6" w:rsidP="008809C6">
      <w:pPr>
        <w:ind w:left="360"/>
        <w:jc w:val="both"/>
        <w:rPr>
          <w:sz w:val="24"/>
          <w:szCs w:val="24"/>
        </w:rPr>
      </w:pPr>
      <w:r w:rsidRPr="004A0AE0">
        <w:rPr>
          <w:sz w:val="24"/>
          <w:szCs w:val="24"/>
        </w:rPr>
        <w:t>-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809C6" w:rsidRPr="004A0AE0" w:rsidRDefault="008809C6" w:rsidP="008809C6">
      <w:pPr>
        <w:ind w:left="360"/>
        <w:jc w:val="both"/>
        <w:rPr>
          <w:sz w:val="24"/>
          <w:szCs w:val="24"/>
        </w:rPr>
      </w:pPr>
      <w:r w:rsidRPr="004A0AE0">
        <w:rPr>
          <w:sz w:val="24"/>
          <w:szCs w:val="24"/>
        </w:rPr>
        <w:t>- приказ Минобрнауки России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809C6" w:rsidRPr="004A0AE0" w:rsidRDefault="008809C6" w:rsidP="008809C6">
      <w:pPr>
        <w:ind w:left="360"/>
        <w:jc w:val="both"/>
        <w:rPr>
          <w:sz w:val="24"/>
          <w:szCs w:val="24"/>
        </w:rPr>
      </w:pPr>
      <w:r w:rsidRPr="004A0AE0">
        <w:rPr>
          <w:sz w:val="24"/>
          <w:szCs w:val="24"/>
        </w:rPr>
        <w:t>- 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8809C6" w:rsidRDefault="008809C6" w:rsidP="008809C6">
      <w:pPr>
        <w:ind w:left="360"/>
        <w:jc w:val="both"/>
        <w:rPr>
          <w:sz w:val="24"/>
          <w:szCs w:val="24"/>
        </w:rPr>
      </w:pPr>
      <w:r w:rsidRPr="004A0AE0">
        <w:rPr>
          <w:sz w:val="24"/>
          <w:szCs w:val="24"/>
        </w:rPr>
        <w:t>- приказ Минобрнауки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w:t>
      </w:r>
      <w:r>
        <w:rPr>
          <w:sz w:val="24"/>
          <w:szCs w:val="24"/>
        </w:rPr>
        <w:t>о (полного) общего образования»;</w:t>
      </w:r>
    </w:p>
    <w:p w:rsidR="008809C6" w:rsidRDefault="008809C6" w:rsidP="008809C6">
      <w:pPr>
        <w:ind w:left="360"/>
        <w:jc w:val="both"/>
        <w:rPr>
          <w:sz w:val="24"/>
          <w:szCs w:val="24"/>
        </w:rPr>
      </w:pPr>
      <w:r>
        <w:rPr>
          <w:sz w:val="24"/>
          <w:szCs w:val="24"/>
        </w:rPr>
        <w:t xml:space="preserve">- </w:t>
      </w:r>
      <w:r w:rsidRPr="004A0AE0">
        <w:rPr>
          <w:sz w:val="24"/>
          <w:szCs w:val="24"/>
        </w:rPr>
        <w:t xml:space="preserve">приказом Минобразования Ростовской области от </w:t>
      </w:r>
      <w:r>
        <w:rPr>
          <w:sz w:val="24"/>
          <w:szCs w:val="24"/>
        </w:rPr>
        <w:t>18.04.2016 №271</w:t>
      </w:r>
      <w:r w:rsidRPr="004A0AE0">
        <w:rPr>
          <w:sz w:val="24"/>
          <w:szCs w:val="24"/>
        </w:rPr>
        <w:t xml:space="preserve"> «Об утверждении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Ростовской области на 201</w:t>
      </w:r>
      <w:r>
        <w:rPr>
          <w:sz w:val="24"/>
          <w:szCs w:val="24"/>
        </w:rPr>
        <w:t>6</w:t>
      </w:r>
      <w:r w:rsidRPr="004A0AE0">
        <w:rPr>
          <w:sz w:val="24"/>
          <w:szCs w:val="24"/>
        </w:rPr>
        <w:t>-201</w:t>
      </w:r>
      <w:r>
        <w:rPr>
          <w:sz w:val="24"/>
          <w:szCs w:val="24"/>
        </w:rPr>
        <w:t>7</w:t>
      </w:r>
      <w:r w:rsidRPr="004A0AE0">
        <w:rPr>
          <w:sz w:val="24"/>
          <w:szCs w:val="24"/>
        </w:rPr>
        <w:t xml:space="preserve"> учебный год»</w:t>
      </w:r>
      <w:r>
        <w:rPr>
          <w:sz w:val="24"/>
          <w:szCs w:val="24"/>
        </w:rPr>
        <w:t>.</w:t>
      </w:r>
    </w:p>
    <w:p w:rsidR="008809C6" w:rsidRDefault="008809C6" w:rsidP="008809C6">
      <w:pPr>
        <w:ind w:left="360"/>
        <w:jc w:val="both"/>
        <w:rPr>
          <w:sz w:val="24"/>
          <w:szCs w:val="24"/>
        </w:rPr>
      </w:pPr>
    </w:p>
    <w:p w:rsidR="008809C6" w:rsidRDefault="008809C6" w:rsidP="008809C6">
      <w:pPr>
        <w:ind w:left="360"/>
        <w:jc w:val="both"/>
        <w:rPr>
          <w:sz w:val="24"/>
          <w:szCs w:val="24"/>
        </w:rPr>
      </w:pPr>
    </w:p>
    <w:p w:rsidR="008809C6" w:rsidRPr="004A0AE0" w:rsidRDefault="008809C6" w:rsidP="008809C6">
      <w:pPr>
        <w:ind w:left="360"/>
        <w:jc w:val="both"/>
        <w:rPr>
          <w:sz w:val="24"/>
          <w:szCs w:val="24"/>
          <w:u w:val="single"/>
        </w:rPr>
      </w:pPr>
      <w:r w:rsidRPr="004A0AE0">
        <w:rPr>
          <w:sz w:val="24"/>
          <w:szCs w:val="24"/>
          <w:u w:val="single"/>
        </w:rPr>
        <w:t>Муниципальные приказы:</w:t>
      </w:r>
    </w:p>
    <w:p w:rsidR="008809C6" w:rsidRPr="004457F5" w:rsidRDefault="008809C6" w:rsidP="008809C6">
      <w:pPr>
        <w:ind w:left="360"/>
        <w:jc w:val="both"/>
        <w:rPr>
          <w:sz w:val="24"/>
          <w:szCs w:val="24"/>
        </w:rPr>
      </w:pPr>
      <w:r w:rsidRPr="004457F5">
        <w:rPr>
          <w:sz w:val="24"/>
          <w:szCs w:val="24"/>
        </w:rPr>
        <w:t xml:space="preserve">Приказ отдела образования Администрации Егорлыкского района от </w:t>
      </w:r>
      <w:r>
        <w:rPr>
          <w:sz w:val="24"/>
          <w:szCs w:val="24"/>
        </w:rPr>
        <w:t>22.04.2016</w:t>
      </w:r>
      <w:r w:rsidRPr="004457F5">
        <w:rPr>
          <w:sz w:val="24"/>
          <w:szCs w:val="24"/>
        </w:rPr>
        <w:t xml:space="preserve"> г № </w:t>
      </w:r>
      <w:r>
        <w:rPr>
          <w:sz w:val="24"/>
          <w:szCs w:val="24"/>
        </w:rPr>
        <w:t>238</w:t>
      </w:r>
      <w:r w:rsidRPr="004457F5">
        <w:rPr>
          <w:sz w:val="24"/>
          <w:szCs w:val="24"/>
        </w:rPr>
        <w:t xml:space="preserve"> «</w:t>
      </w:r>
      <w:r w:rsidRPr="004A0AE0">
        <w:rPr>
          <w:sz w:val="24"/>
          <w:szCs w:val="24"/>
        </w:rPr>
        <w:t>О  реализации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Егорлыкского  района   на  201</w:t>
      </w:r>
      <w:r>
        <w:rPr>
          <w:sz w:val="24"/>
          <w:szCs w:val="24"/>
        </w:rPr>
        <w:t>6</w:t>
      </w:r>
      <w:r w:rsidRPr="004A0AE0">
        <w:rPr>
          <w:sz w:val="24"/>
          <w:szCs w:val="24"/>
        </w:rPr>
        <w:t>-201</w:t>
      </w:r>
      <w:r>
        <w:rPr>
          <w:sz w:val="24"/>
          <w:szCs w:val="24"/>
        </w:rPr>
        <w:t>7</w:t>
      </w:r>
      <w:r w:rsidRPr="004A0AE0">
        <w:rPr>
          <w:sz w:val="24"/>
          <w:szCs w:val="24"/>
        </w:rPr>
        <w:t xml:space="preserve"> учебный год</w:t>
      </w:r>
      <w:r w:rsidRPr="004457F5">
        <w:rPr>
          <w:sz w:val="24"/>
          <w:szCs w:val="24"/>
        </w:rPr>
        <w:t>»</w:t>
      </w:r>
    </w:p>
    <w:p w:rsidR="008809C6" w:rsidRPr="004A0AE0" w:rsidRDefault="008809C6" w:rsidP="008809C6">
      <w:pPr>
        <w:ind w:left="360"/>
        <w:jc w:val="both"/>
        <w:rPr>
          <w:sz w:val="24"/>
          <w:szCs w:val="24"/>
        </w:rPr>
      </w:pPr>
    </w:p>
    <w:p w:rsidR="008809C6" w:rsidRPr="004A0AE0" w:rsidRDefault="008809C6" w:rsidP="008809C6">
      <w:pPr>
        <w:ind w:left="360"/>
        <w:jc w:val="both"/>
        <w:rPr>
          <w:sz w:val="24"/>
          <w:szCs w:val="24"/>
          <w:u w:val="single"/>
        </w:rPr>
      </w:pPr>
      <w:r w:rsidRPr="004A0AE0">
        <w:rPr>
          <w:sz w:val="24"/>
          <w:szCs w:val="24"/>
          <w:u w:val="single"/>
        </w:rPr>
        <w:t xml:space="preserve">Письма: </w:t>
      </w:r>
    </w:p>
    <w:p w:rsidR="008809C6" w:rsidRPr="004A0AE0" w:rsidRDefault="008809C6" w:rsidP="008809C6">
      <w:pPr>
        <w:ind w:left="360"/>
        <w:jc w:val="both"/>
        <w:rPr>
          <w:sz w:val="24"/>
          <w:szCs w:val="24"/>
        </w:rPr>
      </w:pPr>
      <w:r w:rsidRPr="004A0AE0">
        <w:rPr>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8809C6" w:rsidRPr="004A0AE0" w:rsidRDefault="008809C6" w:rsidP="008809C6">
      <w:pPr>
        <w:ind w:left="360"/>
        <w:jc w:val="both"/>
        <w:rPr>
          <w:sz w:val="24"/>
          <w:szCs w:val="24"/>
        </w:rPr>
      </w:pPr>
      <w:r w:rsidRPr="004A0AE0">
        <w:rPr>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8809C6" w:rsidRPr="004A0AE0" w:rsidRDefault="008809C6" w:rsidP="008809C6">
      <w:pPr>
        <w:ind w:left="360"/>
        <w:jc w:val="both"/>
        <w:rPr>
          <w:sz w:val="24"/>
          <w:szCs w:val="24"/>
        </w:rPr>
      </w:pPr>
      <w:r w:rsidRPr="004A0AE0">
        <w:rPr>
          <w:sz w:val="24"/>
          <w:szCs w:val="24"/>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8809C6" w:rsidRPr="004A0AE0" w:rsidRDefault="008809C6" w:rsidP="008809C6">
      <w:pPr>
        <w:ind w:left="360"/>
        <w:jc w:val="both"/>
        <w:rPr>
          <w:sz w:val="24"/>
          <w:szCs w:val="24"/>
        </w:rPr>
      </w:pPr>
      <w:r w:rsidRPr="004A0AE0">
        <w:rPr>
          <w:sz w:val="24"/>
          <w:szCs w:val="24"/>
        </w:rPr>
        <w:t>- письмо Минобрнауки России от 09.02.2012 № 102/03 «О введении курса ОРКСЭ с 1 сентября 2012 года»;</w:t>
      </w:r>
    </w:p>
    <w:p w:rsidR="008809C6" w:rsidRPr="004A0AE0" w:rsidRDefault="008809C6" w:rsidP="008809C6">
      <w:pPr>
        <w:ind w:left="360"/>
        <w:jc w:val="both"/>
        <w:rPr>
          <w:sz w:val="24"/>
          <w:szCs w:val="24"/>
        </w:rPr>
      </w:pPr>
      <w:r w:rsidRPr="004A0AE0">
        <w:rPr>
          <w:sz w:val="24"/>
          <w:szCs w:val="24"/>
        </w:rPr>
        <w:lastRenderedPageBreak/>
        <w:t>- письмо  Минобрнауки России от 15.07.2014 № 08-888 «Об аттестации учащихся общеобразовательных организаций по учебному предмету «Физическая культура»;</w:t>
      </w:r>
    </w:p>
    <w:p w:rsidR="008809C6" w:rsidRPr="004A0AE0" w:rsidRDefault="008809C6" w:rsidP="008809C6">
      <w:pPr>
        <w:ind w:left="360"/>
        <w:jc w:val="both"/>
        <w:rPr>
          <w:sz w:val="24"/>
          <w:szCs w:val="24"/>
        </w:rPr>
      </w:pPr>
      <w:r w:rsidRPr="004A0AE0">
        <w:rPr>
          <w:sz w:val="24"/>
          <w:szCs w:val="24"/>
        </w:rPr>
        <w:t>- письмо Минобрнауки России от 02.02.2015 № НТ-136/08 «О федеральном перечне учебников»;</w:t>
      </w:r>
    </w:p>
    <w:p w:rsidR="008809C6" w:rsidRPr="004A0AE0" w:rsidRDefault="008809C6" w:rsidP="008809C6">
      <w:pPr>
        <w:ind w:left="360"/>
        <w:jc w:val="both"/>
        <w:rPr>
          <w:sz w:val="24"/>
          <w:szCs w:val="24"/>
        </w:rPr>
      </w:pPr>
      <w:r w:rsidRPr="004A0AE0">
        <w:rPr>
          <w:sz w:val="24"/>
          <w:szCs w:val="24"/>
        </w:rPr>
        <w:t xml:space="preserve">-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8809C6" w:rsidRPr="004457F5" w:rsidRDefault="008809C6" w:rsidP="008809C6">
      <w:pPr>
        <w:pStyle w:val="af8"/>
        <w:jc w:val="both"/>
        <w:rPr>
          <w:sz w:val="24"/>
          <w:szCs w:val="24"/>
        </w:rPr>
      </w:pPr>
    </w:p>
    <w:p w:rsidR="008809C6" w:rsidRPr="004457F5" w:rsidRDefault="008809C6" w:rsidP="008809C6">
      <w:pPr>
        <w:ind w:left="360"/>
        <w:jc w:val="both"/>
        <w:rPr>
          <w:sz w:val="24"/>
          <w:szCs w:val="24"/>
        </w:rPr>
      </w:pPr>
      <w:r w:rsidRPr="004457F5">
        <w:rPr>
          <w:sz w:val="24"/>
          <w:szCs w:val="24"/>
        </w:rPr>
        <w:t>Устав МБОУ ОСОШ №6 им. В.А. Сулева.</w:t>
      </w:r>
    </w:p>
    <w:p w:rsidR="008809C6" w:rsidRPr="004457F5" w:rsidRDefault="008809C6" w:rsidP="008809C6">
      <w:pPr>
        <w:ind w:left="720"/>
        <w:jc w:val="both"/>
        <w:rPr>
          <w:sz w:val="24"/>
          <w:szCs w:val="24"/>
        </w:rPr>
      </w:pPr>
    </w:p>
    <w:p w:rsidR="008809C6" w:rsidRPr="004457F5" w:rsidRDefault="008809C6" w:rsidP="008809C6">
      <w:pPr>
        <w:jc w:val="both"/>
        <w:rPr>
          <w:sz w:val="24"/>
          <w:szCs w:val="24"/>
          <w:u w:val="single"/>
        </w:rPr>
      </w:pPr>
      <w:r w:rsidRPr="004457F5">
        <w:rPr>
          <w:sz w:val="24"/>
          <w:szCs w:val="24"/>
          <w:u w:val="single"/>
        </w:rPr>
        <w:t xml:space="preserve"> Учебный план школы направлен на решение следующих задач:</w:t>
      </w:r>
    </w:p>
    <w:p w:rsidR="008809C6" w:rsidRPr="004457F5" w:rsidRDefault="008809C6" w:rsidP="008809C6">
      <w:pPr>
        <w:pStyle w:val="af8"/>
        <w:numPr>
          <w:ilvl w:val="0"/>
          <w:numId w:val="182"/>
        </w:numPr>
        <w:spacing w:line="276" w:lineRule="auto"/>
        <w:contextualSpacing/>
        <w:jc w:val="both"/>
        <w:rPr>
          <w:sz w:val="24"/>
          <w:szCs w:val="24"/>
        </w:rPr>
      </w:pPr>
      <w:r w:rsidRPr="004457F5">
        <w:rPr>
          <w:sz w:val="24"/>
          <w:szCs w:val="24"/>
        </w:rPr>
        <w:t>обеспечение базового образования для каждого обучающегося;</w:t>
      </w:r>
    </w:p>
    <w:p w:rsidR="008809C6" w:rsidRPr="004457F5" w:rsidRDefault="008809C6" w:rsidP="008809C6">
      <w:pPr>
        <w:pStyle w:val="af8"/>
        <w:numPr>
          <w:ilvl w:val="0"/>
          <w:numId w:val="182"/>
        </w:numPr>
        <w:spacing w:line="276" w:lineRule="auto"/>
        <w:contextualSpacing/>
        <w:jc w:val="both"/>
        <w:rPr>
          <w:sz w:val="24"/>
          <w:szCs w:val="24"/>
        </w:rPr>
      </w:pPr>
      <w:r w:rsidRPr="004457F5">
        <w:rPr>
          <w:sz w:val="24"/>
          <w:szCs w:val="24"/>
        </w:rPr>
        <w:t>осуществление индивидуального подхода к обучающимся, создание условий для здоровьесберегающей образовательной среды;</w:t>
      </w:r>
    </w:p>
    <w:p w:rsidR="008809C6" w:rsidRPr="004457F5" w:rsidRDefault="008809C6" w:rsidP="008809C6">
      <w:pPr>
        <w:pStyle w:val="af8"/>
        <w:numPr>
          <w:ilvl w:val="0"/>
          <w:numId w:val="182"/>
        </w:numPr>
        <w:spacing w:line="276" w:lineRule="auto"/>
        <w:contextualSpacing/>
        <w:jc w:val="both"/>
        <w:rPr>
          <w:sz w:val="24"/>
          <w:szCs w:val="24"/>
        </w:rPr>
      </w:pPr>
      <w:r w:rsidRPr="004457F5">
        <w:rPr>
          <w:sz w:val="24"/>
          <w:szCs w:val="24"/>
        </w:rPr>
        <w:t>формирование разносторонней творческой личности;</w:t>
      </w:r>
    </w:p>
    <w:p w:rsidR="008809C6" w:rsidRPr="004457F5" w:rsidRDefault="008809C6" w:rsidP="008809C6">
      <w:pPr>
        <w:pStyle w:val="af8"/>
        <w:numPr>
          <w:ilvl w:val="0"/>
          <w:numId w:val="182"/>
        </w:numPr>
        <w:spacing w:line="276" w:lineRule="auto"/>
        <w:contextualSpacing/>
        <w:jc w:val="both"/>
        <w:rPr>
          <w:sz w:val="24"/>
          <w:szCs w:val="24"/>
        </w:rPr>
      </w:pPr>
      <w:r w:rsidRPr="004457F5">
        <w:rPr>
          <w:sz w:val="24"/>
          <w:szCs w:val="24"/>
        </w:rPr>
        <w:t>создание максимально – благоприятных условий для качественного образования и самореализации личности школьника;</w:t>
      </w:r>
    </w:p>
    <w:p w:rsidR="008809C6" w:rsidRPr="004457F5" w:rsidRDefault="008809C6" w:rsidP="008809C6">
      <w:pPr>
        <w:pStyle w:val="af8"/>
        <w:numPr>
          <w:ilvl w:val="0"/>
          <w:numId w:val="182"/>
        </w:numPr>
        <w:spacing w:line="276" w:lineRule="auto"/>
        <w:contextualSpacing/>
        <w:jc w:val="both"/>
        <w:rPr>
          <w:sz w:val="24"/>
          <w:szCs w:val="24"/>
        </w:rPr>
      </w:pPr>
      <w:r w:rsidRPr="004457F5">
        <w:rPr>
          <w:sz w:val="24"/>
          <w:szCs w:val="24"/>
        </w:rPr>
        <w:t>обеспечение личностного самоопределения обучающихся;</w:t>
      </w:r>
    </w:p>
    <w:p w:rsidR="008809C6" w:rsidRPr="004457F5" w:rsidRDefault="008809C6" w:rsidP="008809C6">
      <w:pPr>
        <w:pStyle w:val="af8"/>
        <w:numPr>
          <w:ilvl w:val="0"/>
          <w:numId w:val="182"/>
        </w:numPr>
        <w:spacing w:line="276" w:lineRule="auto"/>
        <w:contextualSpacing/>
        <w:jc w:val="both"/>
        <w:rPr>
          <w:sz w:val="24"/>
          <w:szCs w:val="24"/>
        </w:rPr>
      </w:pPr>
      <w:r w:rsidRPr="004457F5">
        <w:rPr>
          <w:sz w:val="24"/>
          <w:szCs w:val="24"/>
        </w:rPr>
        <w:t>формирование нравственных качеств личности, мировоззренческой позиции, гражданской зрелости;</w:t>
      </w:r>
    </w:p>
    <w:p w:rsidR="008809C6" w:rsidRDefault="008809C6" w:rsidP="008809C6">
      <w:pPr>
        <w:pStyle w:val="af8"/>
        <w:numPr>
          <w:ilvl w:val="0"/>
          <w:numId w:val="182"/>
        </w:numPr>
        <w:spacing w:line="276" w:lineRule="auto"/>
        <w:contextualSpacing/>
        <w:jc w:val="both"/>
        <w:rPr>
          <w:sz w:val="24"/>
          <w:szCs w:val="24"/>
        </w:rPr>
      </w:pPr>
      <w:r w:rsidRPr="004457F5">
        <w:rPr>
          <w:sz w:val="24"/>
          <w:szCs w:val="24"/>
        </w:rPr>
        <w:t>формирование готовности к профессиональному выбору, самостоятельному решению проблем в различных видах и сферах деятельности.</w:t>
      </w:r>
    </w:p>
    <w:p w:rsidR="008809C6" w:rsidRPr="001E67DB" w:rsidRDefault="008809C6" w:rsidP="008809C6">
      <w:pPr>
        <w:pStyle w:val="af8"/>
        <w:numPr>
          <w:ilvl w:val="0"/>
          <w:numId w:val="182"/>
        </w:numPr>
        <w:spacing w:line="276" w:lineRule="auto"/>
        <w:contextualSpacing/>
        <w:jc w:val="both"/>
        <w:rPr>
          <w:sz w:val="24"/>
          <w:szCs w:val="24"/>
        </w:rPr>
      </w:pPr>
      <w:r w:rsidRPr="001E67DB">
        <w:rPr>
          <w:sz w:val="24"/>
          <w:szCs w:val="24"/>
        </w:rPr>
        <w:t>Продолжительность учебного года  в 1 классе — 33 учебные недели, во 2 –</w:t>
      </w:r>
      <w:r>
        <w:rPr>
          <w:sz w:val="24"/>
          <w:szCs w:val="24"/>
        </w:rPr>
        <w:t>6</w:t>
      </w:r>
      <w:r w:rsidRPr="001E67DB">
        <w:rPr>
          <w:sz w:val="24"/>
          <w:szCs w:val="24"/>
        </w:rPr>
        <w:t xml:space="preserve"> классах – 34 недел</w:t>
      </w:r>
      <w:r>
        <w:rPr>
          <w:sz w:val="24"/>
          <w:szCs w:val="24"/>
        </w:rPr>
        <w:t>и, в 7-8,10 классах – 35 недель</w:t>
      </w:r>
      <w:r w:rsidRPr="001E67DB">
        <w:rPr>
          <w:sz w:val="24"/>
          <w:szCs w:val="24"/>
        </w:rPr>
        <w:t>.</w:t>
      </w:r>
    </w:p>
    <w:p w:rsidR="008809C6" w:rsidRDefault="008809C6" w:rsidP="008809C6">
      <w:pPr>
        <w:jc w:val="both"/>
        <w:rPr>
          <w:sz w:val="24"/>
          <w:szCs w:val="24"/>
        </w:rPr>
      </w:pPr>
      <w:r>
        <w:rPr>
          <w:sz w:val="24"/>
          <w:szCs w:val="24"/>
        </w:rPr>
        <w:tab/>
      </w:r>
    </w:p>
    <w:p w:rsidR="008809C6" w:rsidRPr="00BF412B" w:rsidRDefault="008809C6" w:rsidP="008809C6">
      <w:pPr>
        <w:pStyle w:val="21"/>
        <w:spacing w:line="276" w:lineRule="auto"/>
        <w:rPr>
          <w:sz w:val="24"/>
        </w:rPr>
      </w:pPr>
      <w:r w:rsidRPr="00BF412B">
        <w:rPr>
          <w:sz w:val="24"/>
        </w:rPr>
        <w:t xml:space="preserve">Уровень основного общего образования </w:t>
      </w:r>
    </w:p>
    <w:p w:rsidR="008809C6" w:rsidRPr="00886AD1" w:rsidRDefault="008809C6" w:rsidP="008809C6">
      <w:pPr>
        <w:pStyle w:val="21"/>
        <w:spacing w:line="276" w:lineRule="auto"/>
        <w:rPr>
          <w:sz w:val="24"/>
          <w:u w:val="single"/>
        </w:rPr>
      </w:pPr>
      <w:r w:rsidRPr="00886AD1">
        <w:rPr>
          <w:sz w:val="24"/>
          <w:u w:val="single"/>
        </w:rPr>
        <w:t>(5 – 9 классы)</w:t>
      </w:r>
    </w:p>
    <w:p w:rsidR="008809C6" w:rsidRPr="004265D5" w:rsidRDefault="008809C6" w:rsidP="008809C6">
      <w:pPr>
        <w:ind w:firstLine="540"/>
        <w:jc w:val="both"/>
        <w:rPr>
          <w:color w:val="0070C0"/>
          <w:sz w:val="24"/>
          <w:szCs w:val="24"/>
        </w:rPr>
      </w:pPr>
      <w:r w:rsidRPr="00BF412B">
        <w:rPr>
          <w:sz w:val="24"/>
          <w:szCs w:val="24"/>
        </w:rPr>
        <w:t>В 201</w:t>
      </w:r>
      <w:r>
        <w:rPr>
          <w:sz w:val="24"/>
          <w:szCs w:val="24"/>
        </w:rPr>
        <w:t>6</w:t>
      </w:r>
      <w:r w:rsidRPr="00BF412B">
        <w:rPr>
          <w:sz w:val="24"/>
          <w:szCs w:val="24"/>
        </w:rPr>
        <w:t>-201</w:t>
      </w:r>
      <w:r>
        <w:rPr>
          <w:sz w:val="24"/>
          <w:szCs w:val="24"/>
        </w:rPr>
        <w:t>7</w:t>
      </w:r>
      <w:r w:rsidRPr="00BF412B">
        <w:rPr>
          <w:sz w:val="24"/>
          <w:szCs w:val="24"/>
        </w:rPr>
        <w:t xml:space="preserve"> учебном году</w:t>
      </w:r>
      <w:r>
        <w:rPr>
          <w:sz w:val="24"/>
          <w:szCs w:val="24"/>
        </w:rPr>
        <w:t xml:space="preserve"> </w:t>
      </w:r>
      <w:r w:rsidRPr="00BF412B">
        <w:rPr>
          <w:sz w:val="24"/>
          <w:szCs w:val="24"/>
        </w:rPr>
        <w:t xml:space="preserve"> </w:t>
      </w:r>
      <w:r>
        <w:rPr>
          <w:sz w:val="24"/>
          <w:szCs w:val="24"/>
        </w:rPr>
        <w:t xml:space="preserve">в </w:t>
      </w:r>
      <w:r w:rsidRPr="00BF412B">
        <w:rPr>
          <w:sz w:val="24"/>
          <w:szCs w:val="24"/>
        </w:rPr>
        <w:t>5</w:t>
      </w:r>
      <w:r>
        <w:rPr>
          <w:sz w:val="24"/>
          <w:szCs w:val="24"/>
        </w:rPr>
        <w:t xml:space="preserve">,6 </w:t>
      </w:r>
      <w:r w:rsidRPr="00BF412B">
        <w:rPr>
          <w:sz w:val="24"/>
          <w:szCs w:val="24"/>
        </w:rPr>
        <w:t xml:space="preserve"> класс</w:t>
      </w:r>
      <w:r>
        <w:rPr>
          <w:sz w:val="24"/>
          <w:szCs w:val="24"/>
        </w:rPr>
        <w:t>ах реализуется</w:t>
      </w:r>
      <w:r w:rsidRPr="00BF412B">
        <w:rPr>
          <w:sz w:val="24"/>
          <w:szCs w:val="24"/>
        </w:rPr>
        <w:t xml:space="preserve"> ФГОС ООО</w:t>
      </w:r>
      <w:r>
        <w:rPr>
          <w:sz w:val="24"/>
          <w:szCs w:val="24"/>
        </w:rPr>
        <w:t>, в 7-9 классах -</w:t>
      </w:r>
      <w:r w:rsidRPr="00E35D66">
        <w:t xml:space="preserve"> </w:t>
      </w:r>
      <w:r w:rsidRPr="00E35D66">
        <w:rPr>
          <w:sz w:val="24"/>
          <w:szCs w:val="24"/>
        </w:rPr>
        <w:t>БУП-2004</w:t>
      </w:r>
      <w:r>
        <w:rPr>
          <w:sz w:val="24"/>
          <w:szCs w:val="24"/>
        </w:rPr>
        <w:t>.</w:t>
      </w:r>
    </w:p>
    <w:p w:rsidR="008809C6" w:rsidRPr="00886AD1" w:rsidRDefault="008809C6" w:rsidP="008809C6">
      <w:pPr>
        <w:ind w:firstLine="540"/>
        <w:jc w:val="both"/>
        <w:rPr>
          <w:sz w:val="24"/>
          <w:szCs w:val="24"/>
        </w:rPr>
      </w:pPr>
      <w:r w:rsidRPr="00BF412B">
        <w:rPr>
          <w:sz w:val="24"/>
          <w:szCs w:val="24"/>
        </w:rPr>
        <w:t xml:space="preserve"> </w:t>
      </w:r>
      <w:r w:rsidRPr="00886AD1">
        <w:rPr>
          <w:sz w:val="24"/>
          <w:szCs w:val="24"/>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8809C6" w:rsidRPr="00886AD1" w:rsidRDefault="008809C6" w:rsidP="008809C6">
      <w:pPr>
        <w:ind w:firstLine="540"/>
        <w:jc w:val="both"/>
        <w:rPr>
          <w:sz w:val="24"/>
          <w:szCs w:val="24"/>
        </w:rPr>
      </w:pPr>
      <w:r w:rsidRPr="00886AD1">
        <w:rPr>
          <w:sz w:val="24"/>
          <w:szCs w:val="24"/>
        </w:rPr>
        <w:t xml:space="preserve">Содержание образования на второй ступени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 создает условия для получения среднего </w:t>
      </w:r>
      <w:r>
        <w:rPr>
          <w:sz w:val="24"/>
          <w:szCs w:val="24"/>
        </w:rPr>
        <w:t xml:space="preserve">общего  </w:t>
      </w:r>
      <w:r w:rsidRPr="00886AD1">
        <w:rPr>
          <w:sz w:val="24"/>
          <w:szCs w:val="24"/>
        </w:rPr>
        <w:t>образования, подготовки учеников к выбору профиля дальнейшего образования, их социального самоопределения и самообразования.</w:t>
      </w:r>
    </w:p>
    <w:p w:rsidR="008809C6" w:rsidRPr="00886AD1" w:rsidRDefault="008809C6" w:rsidP="008809C6">
      <w:pPr>
        <w:ind w:firstLine="567"/>
        <w:jc w:val="both"/>
        <w:rPr>
          <w:rStyle w:val="Zag11"/>
          <w:rFonts w:eastAsia="@Arial Unicode MS"/>
          <w:sz w:val="24"/>
          <w:szCs w:val="24"/>
        </w:rPr>
      </w:pPr>
      <w:r w:rsidRPr="00886AD1">
        <w:rPr>
          <w:rStyle w:val="Zag11"/>
          <w:rFonts w:eastAsia="@Arial Unicode MS"/>
          <w:sz w:val="24"/>
          <w:szCs w:val="24"/>
        </w:rPr>
        <w:t xml:space="preserve">Особого внимания </w:t>
      </w:r>
      <w:r w:rsidRPr="00886AD1">
        <w:rPr>
          <w:sz w:val="24"/>
          <w:szCs w:val="24"/>
        </w:rPr>
        <w:t xml:space="preserve">на ступени основного общего образования </w:t>
      </w:r>
      <w:r w:rsidRPr="00886AD1">
        <w:rPr>
          <w:rStyle w:val="Zag11"/>
          <w:rFonts w:eastAsia="@Arial Unicode MS"/>
          <w:sz w:val="24"/>
          <w:szCs w:val="24"/>
        </w:rPr>
        <w:t>требуют обучающиеся 5-6 классов, особенности их развития связаны:</w:t>
      </w:r>
    </w:p>
    <w:p w:rsidR="008809C6" w:rsidRPr="00886AD1" w:rsidRDefault="008809C6" w:rsidP="008809C6">
      <w:pPr>
        <w:ind w:firstLine="709"/>
        <w:jc w:val="both"/>
        <w:rPr>
          <w:sz w:val="24"/>
          <w:szCs w:val="24"/>
        </w:rPr>
      </w:pPr>
      <w:r w:rsidRPr="00886AD1">
        <w:rPr>
          <w:rStyle w:val="dash0410005f0431005f0437005f0430005f0446005f0020005f0441005f043f005f0438005f0441005f043a005f0430005f005fchar1char1"/>
        </w:rPr>
        <w:t>- </w:t>
      </w:r>
      <w:r w:rsidRPr="00886AD1">
        <w:rPr>
          <w:sz w:val="24"/>
          <w:szCs w:val="24"/>
        </w:rPr>
        <w:t>с переходом от учебных действий, характерных для начальной школы, к новой внутренней позиции обучающегося</w:t>
      </w:r>
      <w:r w:rsidRPr="00886AD1">
        <w:rPr>
          <w:i/>
          <w:sz w:val="24"/>
          <w:szCs w:val="24"/>
        </w:rPr>
        <w:t xml:space="preserve"> -</w:t>
      </w:r>
      <w:r w:rsidRPr="00886AD1">
        <w:rPr>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8809C6" w:rsidRPr="00886AD1" w:rsidRDefault="008809C6" w:rsidP="008809C6">
      <w:pPr>
        <w:ind w:firstLine="709"/>
        <w:jc w:val="both"/>
        <w:rPr>
          <w:sz w:val="24"/>
          <w:szCs w:val="24"/>
        </w:rPr>
      </w:pPr>
      <w:r w:rsidRPr="00886AD1">
        <w:rPr>
          <w:rStyle w:val="dash0410005f0431005f0437005f0430005f0446005f0020005f0441005f043f005f0438005f0441005f043a005f0430005f005fchar1char1"/>
        </w:rPr>
        <w:t>- </w:t>
      </w:r>
      <w:r w:rsidRPr="00886AD1">
        <w:rPr>
          <w:sz w:val="24"/>
          <w:szCs w:val="24"/>
        </w:rPr>
        <w:t>с осуществлением на данном возрастном уровне качественного преобразования учебных действий, таких как моделирование, контроль и оценка, проектирование собственной учебной деятельности;</w:t>
      </w:r>
    </w:p>
    <w:p w:rsidR="008809C6" w:rsidRPr="00886AD1" w:rsidRDefault="008809C6" w:rsidP="008809C6">
      <w:pPr>
        <w:ind w:firstLine="709"/>
        <w:jc w:val="both"/>
        <w:rPr>
          <w:sz w:val="24"/>
          <w:szCs w:val="24"/>
        </w:rPr>
      </w:pPr>
      <w:r w:rsidRPr="00886AD1">
        <w:rPr>
          <w:rStyle w:val="dash0410005f0431005f0437005f0430005f0446005f0020005f0441005f043f005f0438005f0441005f043a005f0430005f005fchar1char1"/>
        </w:rPr>
        <w:t>- </w:t>
      </w:r>
      <w:r w:rsidRPr="00886AD1">
        <w:rPr>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8809C6" w:rsidRPr="00886AD1" w:rsidRDefault="008809C6" w:rsidP="008809C6">
      <w:pPr>
        <w:ind w:firstLine="709"/>
        <w:jc w:val="both"/>
        <w:rPr>
          <w:sz w:val="24"/>
          <w:szCs w:val="24"/>
        </w:rPr>
      </w:pPr>
      <w:r w:rsidRPr="00886AD1">
        <w:rPr>
          <w:rStyle w:val="dash0410005f0431005f0437005f0430005f0446005f0020005f0441005f043f005f0438005f0441005f043a005f0430005f005fchar1char1"/>
        </w:rPr>
        <w:lastRenderedPageBreak/>
        <w:t>- </w:t>
      </w:r>
      <w:r w:rsidRPr="00886AD1">
        <w:rPr>
          <w:sz w:val="24"/>
          <w:szCs w:val="24"/>
        </w:rPr>
        <w:t>с овладением коммуникативными средствами и способами организации кооперации и сотрудничества;</w:t>
      </w:r>
    </w:p>
    <w:p w:rsidR="008809C6" w:rsidRPr="00886AD1" w:rsidRDefault="008809C6" w:rsidP="008809C6">
      <w:pPr>
        <w:ind w:firstLine="709"/>
        <w:jc w:val="both"/>
        <w:rPr>
          <w:sz w:val="24"/>
          <w:szCs w:val="24"/>
        </w:rPr>
      </w:pPr>
      <w:r w:rsidRPr="00886AD1">
        <w:rPr>
          <w:rStyle w:val="dash0410005f0431005f0437005f0430005f0446005f0020005f0441005f043f005f0438005f0441005f043a005f0430005f005fchar1char1"/>
        </w:rPr>
        <w:t>- </w:t>
      </w:r>
      <w:r w:rsidRPr="00886AD1">
        <w:rPr>
          <w:sz w:val="24"/>
          <w:szCs w:val="24"/>
        </w:rPr>
        <w:t>с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
    <w:p w:rsidR="008809C6" w:rsidRPr="00DB2D49" w:rsidRDefault="008809C6" w:rsidP="008809C6">
      <w:pPr>
        <w:ind w:firstLine="720"/>
        <w:jc w:val="both"/>
        <w:rPr>
          <w:sz w:val="24"/>
          <w:szCs w:val="24"/>
        </w:rPr>
      </w:pPr>
      <w:r w:rsidRPr="00DB2D49">
        <w:rPr>
          <w:sz w:val="24"/>
          <w:szCs w:val="24"/>
        </w:rPr>
        <w:t>Учебный план МБОУ Объединённой СОШ №6 им. В.А.Сулёва</w:t>
      </w:r>
      <w:r>
        <w:rPr>
          <w:sz w:val="24"/>
          <w:szCs w:val="24"/>
        </w:rPr>
        <w:t xml:space="preserve"> </w:t>
      </w:r>
      <w:r w:rsidRPr="00DB2D49">
        <w:rPr>
          <w:sz w:val="24"/>
          <w:szCs w:val="24"/>
        </w:rPr>
        <w:t>рассчитан на 5-ти дневную рабочую неделю.</w:t>
      </w:r>
      <w:r>
        <w:rPr>
          <w:sz w:val="24"/>
          <w:szCs w:val="24"/>
        </w:rPr>
        <w:t xml:space="preserve"> </w:t>
      </w:r>
      <w:r w:rsidRPr="00DB2D49">
        <w:rPr>
          <w:sz w:val="24"/>
          <w:szCs w:val="24"/>
        </w:rPr>
        <w:t>В рамках 5-ти дневной рабочей недели в учебном плане имеются 2 часа вариативного компонента, которые распределяются МБОУ ОСОШ №6 им. В.А.Сулёва самостоятельно.</w:t>
      </w:r>
    </w:p>
    <w:p w:rsidR="008809C6" w:rsidRPr="00886AD1" w:rsidRDefault="008809C6" w:rsidP="008809C6">
      <w:pPr>
        <w:pStyle w:val="ab"/>
        <w:rPr>
          <w:rFonts w:eastAsia="Calibri"/>
          <w:sz w:val="24"/>
        </w:rPr>
      </w:pPr>
      <w:r w:rsidRPr="00886AD1">
        <w:rPr>
          <w:rFonts w:eastAsia="Calibri"/>
          <w:sz w:val="24"/>
        </w:rPr>
        <w:t xml:space="preserve">Учебная область «Филология» представлена тремя предметами: русский язык, литература и английский язык. </w:t>
      </w:r>
    </w:p>
    <w:p w:rsidR="008809C6" w:rsidRPr="00886AD1" w:rsidRDefault="008809C6" w:rsidP="008809C6">
      <w:pPr>
        <w:pStyle w:val="ab"/>
        <w:rPr>
          <w:rFonts w:eastAsia="Calibri"/>
          <w:sz w:val="24"/>
        </w:rPr>
      </w:pPr>
      <w:r w:rsidRPr="004265D5">
        <w:rPr>
          <w:rFonts w:eastAsia="Calibri"/>
          <w:sz w:val="24"/>
        </w:rPr>
        <w:t>С целью развития основ читательской компетенции, овладения чтением как средством, совершенствования техники чтения в 5-6 классах учебный предмет «Литература» (3 ч в неделю – обязательная часть ФГОС ООО, 2 часа в неделю – федеральный компонент ФК ГОС).</w:t>
      </w:r>
      <w:r>
        <w:rPr>
          <w:rFonts w:eastAsia="Calibri"/>
          <w:sz w:val="24"/>
        </w:rPr>
        <w:t xml:space="preserve"> </w:t>
      </w:r>
      <w:r w:rsidRPr="00886AD1">
        <w:rPr>
          <w:rFonts w:eastAsia="Calibri"/>
          <w:sz w:val="24"/>
        </w:rPr>
        <w:t xml:space="preserve">Учебный предмет «Математика» изучается в 5-6-х классах.  Два учебных предмета: «Алгебра» и «Геометрия» в соответствии с федеральным компонентом </w:t>
      </w:r>
      <w:r w:rsidRPr="00886AD1">
        <w:rPr>
          <w:sz w:val="24"/>
        </w:rPr>
        <w:t xml:space="preserve">государственного стандарта основного общего образования </w:t>
      </w:r>
      <w:r w:rsidRPr="00886AD1">
        <w:rPr>
          <w:rFonts w:eastAsia="Calibri"/>
          <w:sz w:val="24"/>
        </w:rPr>
        <w:t>и примерными образовательными программами изучаются в 7-9-х классах.</w:t>
      </w:r>
    </w:p>
    <w:p w:rsidR="008809C6" w:rsidRPr="00043E94" w:rsidRDefault="008809C6" w:rsidP="008809C6">
      <w:pPr>
        <w:ind w:firstLine="708"/>
        <w:jc w:val="both"/>
        <w:rPr>
          <w:sz w:val="24"/>
          <w:szCs w:val="24"/>
        </w:rPr>
      </w:pPr>
      <w:r w:rsidRPr="00043E94">
        <w:rPr>
          <w:sz w:val="24"/>
          <w:szCs w:val="24"/>
        </w:rPr>
        <w:t>Информатика и ИКТ, предмет, входящий в образовательную область «Математика», изучается за счёт вариативной части учебного плана: в 6-ом классе 0,5 часа в неделю, в 7-м классе – 1 час в неделю,</w:t>
      </w:r>
      <w:r w:rsidRPr="00043E94">
        <w:t xml:space="preserve"> </w:t>
      </w:r>
      <w:r w:rsidRPr="00043E94">
        <w:rPr>
          <w:sz w:val="24"/>
          <w:szCs w:val="24"/>
        </w:rPr>
        <w:t>с целью совершенствования ИКТ-компетентности школьников для решения учебных задач.</w:t>
      </w:r>
    </w:p>
    <w:p w:rsidR="008809C6" w:rsidRPr="004265D5" w:rsidRDefault="008809C6" w:rsidP="008809C6">
      <w:pPr>
        <w:ind w:firstLine="709"/>
        <w:jc w:val="both"/>
        <w:rPr>
          <w:color w:val="000000"/>
          <w:sz w:val="24"/>
          <w:szCs w:val="24"/>
        </w:rPr>
      </w:pPr>
      <w:r w:rsidRPr="004265D5">
        <w:rPr>
          <w:color w:val="000000"/>
          <w:sz w:val="24"/>
          <w:szCs w:val="24"/>
        </w:rPr>
        <w:t>В связи с переходом на ФГОС ООО вводятся учебные предметы «Биология» и «География» с 5 класса (по 1 часу в неделю).</w:t>
      </w:r>
    </w:p>
    <w:p w:rsidR="008809C6" w:rsidRPr="00886AD1" w:rsidRDefault="008809C6" w:rsidP="008809C6">
      <w:pPr>
        <w:ind w:firstLine="709"/>
        <w:jc w:val="both"/>
        <w:rPr>
          <w:color w:val="000000"/>
          <w:sz w:val="24"/>
          <w:szCs w:val="24"/>
        </w:rPr>
      </w:pPr>
      <w:r w:rsidRPr="004265D5">
        <w:rPr>
          <w:color w:val="000000"/>
          <w:sz w:val="24"/>
          <w:szCs w:val="24"/>
        </w:rPr>
        <w:t>Обязательный учебный предмет «География» в 7 и 8 классах изучается 2 часа в неделю, обязательный учебный предмет «Биология» в 7 классе – 1 час в неделю, в 8 классе – 2 часа в неделю.</w:t>
      </w:r>
      <w:r>
        <w:rPr>
          <w:color w:val="000000"/>
          <w:sz w:val="24"/>
          <w:szCs w:val="24"/>
        </w:rPr>
        <w:t xml:space="preserve"> </w:t>
      </w:r>
    </w:p>
    <w:p w:rsidR="008809C6" w:rsidRPr="00886AD1" w:rsidRDefault="008809C6" w:rsidP="008809C6">
      <w:pPr>
        <w:ind w:firstLine="709"/>
        <w:jc w:val="both"/>
        <w:rPr>
          <w:color w:val="000000"/>
          <w:sz w:val="24"/>
          <w:szCs w:val="24"/>
        </w:rPr>
      </w:pPr>
      <w:r w:rsidRPr="00886AD1">
        <w:rPr>
          <w:color w:val="000000"/>
          <w:sz w:val="24"/>
          <w:szCs w:val="24"/>
        </w:rPr>
        <w:t>Учебный предмет «География» объединяет физическую и экономическую географию в единый синтезированный учебный предмет, элементы экономико-политического содержания изучаются в учебном предмете «Обществознание».</w:t>
      </w:r>
    </w:p>
    <w:p w:rsidR="008809C6" w:rsidRPr="00886AD1" w:rsidRDefault="008809C6" w:rsidP="008809C6">
      <w:pPr>
        <w:ind w:firstLine="709"/>
        <w:jc w:val="both"/>
        <w:rPr>
          <w:color w:val="000000"/>
          <w:sz w:val="24"/>
          <w:szCs w:val="24"/>
        </w:rPr>
      </w:pPr>
      <w:r w:rsidRPr="00886AD1">
        <w:rPr>
          <w:color w:val="000000"/>
          <w:sz w:val="24"/>
          <w:szCs w:val="24"/>
        </w:rPr>
        <w:t>Содержание учебного предмета «Биология» сокращено в части разделов ботаники и зоологии в федеральном компоненте, но вместе с тем в данном предмете значительно расширен и углублен раздел «Человек».</w:t>
      </w:r>
    </w:p>
    <w:p w:rsidR="008809C6" w:rsidRPr="00886AD1" w:rsidRDefault="008809C6" w:rsidP="008809C6">
      <w:pPr>
        <w:ind w:firstLine="709"/>
        <w:jc w:val="both"/>
        <w:rPr>
          <w:color w:val="000000"/>
          <w:sz w:val="24"/>
          <w:szCs w:val="24"/>
        </w:rPr>
      </w:pPr>
      <w:r w:rsidRPr="00886AD1">
        <w:rPr>
          <w:color w:val="000000"/>
          <w:sz w:val="24"/>
          <w:szCs w:val="24"/>
        </w:rPr>
        <w:t>Учебный предмет «Технология» построен по модульному принципу с учетом возможностей образовательного учреждения. Часы «Технологии» в 9 классе переданы в компонент образовательного учреждения для организации предпрофильной подготовки обучающихся.</w:t>
      </w:r>
    </w:p>
    <w:p w:rsidR="008809C6" w:rsidRPr="00886AD1" w:rsidRDefault="008809C6" w:rsidP="008809C6">
      <w:pPr>
        <w:ind w:firstLine="780"/>
        <w:jc w:val="both"/>
        <w:rPr>
          <w:color w:val="000000"/>
          <w:sz w:val="24"/>
          <w:szCs w:val="24"/>
        </w:rPr>
      </w:pPr>
      <w:r w:rsidRPr="00886AD1">
        <w:rPr>
          <w:color w:val="000000"/>
          <w:sz w:val="24"/>
          <w:szCs w:val="24"/>
        </w:rPr>
        <w:t>Учебный предмет «Основы безопасности жизнедеятельности» изучается в 5-7, 9 классах как компонент вариативной части учебного плана: в 5</w:t>
      </w:r>
      <w:r>
        <w:rPr>
          <w:color w:val="000000"/>
          <w:sz w:val="24"/>
          <w:szCs w:val="24"/>
        </w:rPr>
        <w:t xml:space="preserve"> классе 0,5 ч</w:t>
      </w:r>
      <w:r w:rsidRPr="00886AD1">
        <w:rPr>
          <w:color w:val="000000"/>
          <w:sz w:val="24"/>
          <w:szCs w:val="24"/>
        </w:rPr>
        <w:t>,</w:t>
      </w:r>
      <w:r>
        <w:rPr>
          <w:color w:val="000000"/>
          <w:sz w:val="24"/>
          <w:szCs w:val="24"/>
        </w:rPr>
        <w:t xml:space="preserve"> в 6-</w:t>
      </w:r>
      <w:r w:rsidRPr="00886AD1">
        <w:rPr>
          <w:color w:val="000000"/>
          <w:sz w:val="24"/>
          <w:szCs w:val="24"/>
        </w:rPr>
        <w:t xml:space="preserve">7 классах – 1 час в неделю, </w:t>
      </w:r>
      <w:r w:rsidRPr="008A5DC5">
        <w:rPr>
          <w:color w:val="000000"/>
          <w:sz w:val="24"/>
          <w:szCs w:val="24"/>
        </w:rPr>
        <w:t>в 9 классе – 0,5 часа в рамках элективного курса  «Безопасность в современном мире».</w:t>
      </w:r>
      <w:r w:rsidRPr="00886AD1">
        <w:rPr>
          <w:color w:val="000000"/>
          <w:sz w:val="24"/>
          <w:szCs w:val="24"/>
        </w:rPr>
        <w:t xml:space="preserve"> В  8 классе ОБЖ изучается в объеме 1 часа в неделю как инвариантная часть учебного плана. </w:t>
      </w:r>
    </w:p>
    <w:p w:rsidR="008809C6" w:rsidRPr="00886AD1" w:rsidRDefault="008809C6" w:rsidP="008809C6">
      <w:pPr>
        <w:ind w:firstLine="708"/>
        <w:jc w:val="both"/>
        <w:rPr>
          <w:sz w:val="24"/>
          <w:szCs w:val="24"/>
        </w:rPr>
      </w:pPr>
      <w:r w:rsidRPr="00886AD1">
        <w:rPr>
          <w:sz w:val="24"/>
          <w:szCs w:val="24"/>
        </w:rPr>
        <w:t>В 5-8 классах учебный предмет «Изобразительное искусство» изучается в рамках интегрированного предмета «Искусство» в объёме 1 часа.</w:t>
      </w:r>
      <w:r>
        <w:rPr>
          <w:sz w:val="24"/>
          <w:szCs w:val="24"/>
        </w:rPr>
        <w:t xml:space="preserve"> </w:t>
      </w:r>
      <w:r w:rsidRPr="00886AD1">
        <w:rPr>
          <w:sz w:val="24"/>
          <w:szCs w:val="24"/>
        </w:rPr>
        <w:t xml:space="preserve">«Музыка» изучается в рамках интегрированного предмета «Искусство» в объеме 1 часа в неделю в 5-8 классах. </w:t>
      </w:r>
    </w:p>
    <w:p w:rsidR="008809C6" w:rsidRPr="00886AD1" w:rsidRDefault="008809C6" w:rsidP="008809C6">
      <w:pPr>
        <w:ind w:firstLine="720"/>
        <w:jc w:val="both"/>
        <w:rPr>
          <w:sz w:val="24"/>
          <w:szCs w:val="24"/>
        </w:rPr>
      </w:pPr>
      <w:r w:rsidRPr="00886AD1">
        <w:rPr>
          <w:sz w:val="24"/>
          <w:szCs w:val="24"/>
        </w:rPr>
        <w:t xml:space="preserve">В 9 классах завершается общеобразовательная подготовка по базовым предметам основной школы, предпрофильная подготовка создает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 </w:t>
      </w:r>
    </w:p>
    <w:p w:rsidR="008809C6" w:rsidRPr="00886AD1" w:rsidRDefault="008809C6" w:rsidP="008809C6">
      <w:pPr>
        <w:ind w:firstLine="646"/>
        <w:jc w:val="both"/>
        <w:rPr>
          <w:b/>
          <w:bCs/>
          <w:sz w:val="24"/>
          <w:szCs w:val="24"/>
        </w:rPr>
      </w:pPr>
      <w:r w:rsidRPr="00886AD1">
        <w:rPr>
          <w:b/>
          <w:bCs/>
          <w:i/>
          <w:sz w:val="24"/>
          <w:szCs w:val="24"/>
        </w:rPr>
        <w:t>Цель учебного плана:</w:t>
      </w:r>
    </w:p>
    <w:p w:rsidR="008809C6" w:rsidRPr="00886AD1" w:rsidRDefault="008809C6" w:rsidP="008809C6">
      <w:pPr>
        <w:pStyle w:val="af8"/>
        <w:ind w:left="895"/>
        <w:jc w:val="both"/>
        <w:rPr>
          <w:bCs/>
          <w:sz w:val="24"/>
          <w:szCs w:val="24"/>
        </w:rPr>
      </w:pPr>
      <w:r w:rsidRPr="00886AD1">
        <w:rPr>
          <w:bCs/>
          <w:sz w:val="24"/>
          <w:szCs w:val="24"/>
        </w:rPr>
        <w:t>1. Формировать у учащихся действенные и системные знания на уровне обязательного минимума подготовки по предметам;</w:t>
      </w:r>
    </w:p>
    <w:p w:rsidR="008809C6" w:rsidRPr="00886AD1" w:rsidRDefault="008809C6" w:rsidP="008809C6">
      <w:pPr>
        <w:pStyle w:val="af8"/>
        <w:numPr>
          <w:ilvl w:val="0"/>
          <w:numId w:val="188"/>
        </w:numPr>
        <w:spacing w:line="276" w:lineRule="auto"/>
        <w:contextualSpacing/>
        <w:jc w:val="both"/>
        <w:rPr>
          <w:bCs/>
          <w:sz w:val="24"/>
          <w:szCs w:val="24"/>
        </w:rPr>
      </w:pPr>
      <w:r w:rsidRPr="00886AD1">
        <w:rPr>
          <w:bCs/>
          <w:sz w:val="24"/>
          <w:szCs w:val="24"/>
        </w:rPr>
        <w:lastRenderedPageBreak/>
        <w:t xml:space="preserve"> Формировать у учащихся умения применять знания в творческих условиях;</w:t>
      </w:r>
    </w:p>
    <w:p w:rsidR="008809C6" w:rsidRPr="00886AD1" w:rsidRDefault="008809C6" w:rsidP="008809C6">
      <w:pPr>
        <w:pStyle w:val="af8"/>
        <w:numPr>
          <w:ilvl w:val="0"/>
          <w:numId w:val="188"/>
        </w:numPr>
        <w:tabs>
          <w:tab w:val="num" w:pos="2880"/>
        </w:tabs>
        <w:spacing w:line="276" w:lineRule="auto"/>
        <w:contextualSpacing/>
        <w:jc w:val="both"/>
        <w:rPr>
          <w:bCs/>
          <w:sz w:val="24"/>
          <w:szCs w:val="24"/>
        </w:rPr>
      </w:pPr>
      <w:r w:rsidRPr="00886AD1">
        <w:rPr>
          <w:bCs/>
          <w:sz w:val="24"/>
          <w:szCs w:val="24"/>
        </w:rPr>
        <w:t xml:space="preserve"> Создавать условия для социализации учащихся.</w:t>
      </w:r>
    </w:p>
    <w:p w:rsidR="008809C6" w:rsidRPr="00886AD1" w:rsidRDefault="008809C6" w:rsidP="008809C6">
      <w:pPr>
        <w:ind w:firstLine="646"/>
        <w:jc w:val="both"/>
        <w:rPr>
          <w:b/>
          <w:bCs/>
          <w:i/>
          <w:sz w:val="24"/>
          <w:szCs w:val="24"/>
        </w:rPr>
      </w:pPr>
      <w:r w:rsidRPr="00886AD1">
        <w:rPr>
          <w:b/>
          <w:bCs/>
          <w:i/>
          <w:sz w:val="24"/>
          <w:szCs w:val="24"/>
        </w:rPr>
        <w:t>Задачи учебного плана:</w:t>
      </w:r>
    </w:p>
    <w:p w:rsidR="008809C6" w:rsidRPr="00886AD1" w:rsidRDefault="008809C6" w:rsidP="008809C6">
      <w:pPr>
        <w:ind w:left="709"/>
        <w:jc w:val="both"/>
        <w:rPr>
          <w:sz w:val="24"/>
          <w:szCs w:val="24"/>
        </w:rPr>
      </w:pPr>
      <w:r w:rsidRPr="00886AD1">
        <w:rPr>
          <w:sz w:val="24"/>
          <w:szCs w:val="24"/>
        </w:rPr>
        <w:t>1. Обеспечение единства федерального, регионального и школьного компонентов.</w:t>
      </w:r>
    </w:p>
    <w:p w:rsidR="008809C6" w:rsidRPr="00886AD1" w:rsidRDefault="008809C6" w:rsidP="008809C6">
      <w:pPr>
        <w:ind w:left="709"/>
        <w:jc w:val="both"/>
        <w:rPr>
          <w:sz w:val="24"/>
          <w:szCs w:val="24"/>
        </w:rPr>
      </w:pPr>
      <w:r w:rsidRPr="00886AD1">
        <w:rPr>
          <w:sz w:val="24"/>
          <w:szCs w:val="24"/>
        </w:rPr>
        <w:t>2. Обеспечение реализации конституционного права учащихся на получение основного общего образования.</w:t>
      </w:r>
    </w:p>
    <w:p w:rsidR="008809C6" w:rsidRPr="00886AD1" w:rsidRDefault="008809C6" w:rsidP="008809C6">
      <w:pPr>
        <w:ind w:left="709"/>
        <w:jc w:val="both"/>
        <w:rPr>
          <w:sz w:val="24"/>
          <w:szCs w:val="24"/>
        </w:rPr>
      </w:pPr>
      <w:r w:rsidRPr="00886AD1">
        <w:rPr>
          <w:sz w:val="24"/>
          <w:szCs w:val="24"/>
        </w:rPr>
        <w:t>3. Обеспечение стандартов базового образования учащихся.</w:t>
      </w:r>
    </w:p>
    <w:p w:rsidR="008809C6" w:rsidRPr="00886AD1" w:rsidRDefault="008809C6" w:rsidP="008809C6">
      <w:pPr>
        <w:ind w:left="709"/>
        <w:jc w:val="both"/>
        <w:rPr>
          <w:sz w:val="24"/>
          <w:szCs w:val="24"/>
        </w:rPr>
      </w:pPr>
      <w:r w:rsidRPr="00886AD1">
        <w:rPr>
          <w:sz w:val="24"/>
          <w:szCs w:val="24"/>
        </w:rPr>
        <w:t>4. Расширение возможностей социализации учащихся через организацию предпрофильного обучения.</w:t>
      </w:r>
    </w:p>
    <w:p w:rsidR="008809C6" w:rsidRPr="00886AD1" w:rsidRDefault="008809C6" w:rsidP="008809C6">
      <w:pPr>
        <w:jc w:val="both"/>
        <w:rPr>
          <w:b/>
          <w:sz w:val="24"/>
          <w:szCs w:val="24"/>
        </w:rPr>
      </w:pPr>
      <w:r w:rsidRPr="00886AD1">
        <w:rPr>
          <w:sz w:val="24"/>
          <w:szCs w:val="24"/>
        </w:rPr>
        <w:t xml:space="preserve">          5. Развитие гражданских качеств у школьника как основы его личностного и жизненного самоопределения.</w:t>
      </w:r>
    </w:p>
    <w:p w:rsidR="008809C6" w:rsidRPr="00886AD1" w:rsidRDefault="008809C6" w:rsidP="008809C6">
      <w:pPr>
        <w:ind w:firstLine="646"/>
        <w:jc w:val="both"/>
        <w:rPr>
          <w:b/>
          <w:bCs/>
          <w:i/>
          <w:sz w:val="24"/>
          <w:szCs w:val="24"/>
        </w:rPr>
      </w:pPr>
      <w:r w:rsidRPr="00886AD1">
        <w:rPr>
          <w:sz w:val="24"/>
          <w:szCs w:val="24"/>
        </w:rPr>
        <w:t>Структура Учебного плана 5-9-х классов</w:t>
      </w:r>
      <w:r>
        <w:rPr>
          <w:sz w:val="24"/>
          <w:szCs w:val="24"/>
        </w:rPr>
        <w:t xml:space="preserve"> </w:t>
      </w:r>
      <w:r w:rsidRPr="00886AD1">
        <w:rPr>
          <w:sz w:val="24"/>
          <w:szCs w:val="24"/>
        </w:rPr>
        <w:t>в  рамках 5-ти</w:t>
      </w:r>
      <w:r>
        <w:rPr>
          <w:sz w:val="24"/>
          <w:szCs w:val="24"/>
        </w:rPr>
        <w:t xml:space="preserve"> </w:t>
      </w:r>
      <w:r w:rsidRPr="00886AD1">
        <w:rPr>
          <w:sz w:val="24"/>
          <w:szCs w:val="24"/>
        </w:rPr>
        <w:t>дневной рабочей</w:t>
      </w:r>
      <w:r>
        <w:rPr>
          <w:sz w:val="24"/>
          <w:szCs w:val="24"/>
        </w:rPr>
        <w:t xml:space="preserve"> </w:t>
      </w:r>
      <w:r w:rsidRPr="00886AD1">
        <w:rPr>
          <w:sz w:val="24"/>
          <w:szCs w:val="24"/>
        </w:rPr>
        <w:t xml:space="preserve">недели полностью отражает требования Базисного плана МО и науки РФ, </w:t>
      </w:r>
      <w:r w:rsidRPr="00886AD1">
        <w:rPr>
          <w:color w:val="000000"/>
          <w:sz w:val="24"/>
          <w:szCs w:val="24"/>
        </w:rPr>
        <w:t>Базисного учебного плана общеобразовательных учреждений Ростовской области:</w:t>
      </w:r>
      <w:r>
        <w:rPr>
          <w:color w:val="000000"/>
          <w:sz w:val="24"/>
          <w:szCs w:val="24"/>
        </w:rPr>
        <w:t xml:space="preserve"> </w:t>
      </w:r>
      <w:r w:rsidRPr="00886AD1">
        <w:rPr>
          <w:b/>
          <w:bCs/>
          <w:i/>
          <w:sz w:val="24"/>
          <w:szCs w:val="24"/>
        </w:rPr>
        <w:t>в учебном плане данных классов выделяются два основных компонента:</w:t>
      </w:r>
    </w:p>
    <w:p w:rsidR="008809C6" w:rsidRPr="00886AD1" w:rsidRDefault="008809C6" w:rsidP="008809C6">
      <w:pPr>
        <w:ind w:firstLine="646"/>
        <w:jc w:val="both"/>
        <w:rPr>
          <w:b/>
          <w:bCs/>
          <w:i/>
          <w:sz w:val="24"/>
          <w:szCs w:val="24"/>
        </w:rPr>
      </w:pPr>
      <w:r w:rsidRPr="00886AD1">
        <w:rPr>
          <w:b/>
          <w:bCs/>
          <w:i/>
          <w:sz w:val="24"/>
          <w:szCs w:val="24"/>
        </w:rPr>
        <w:t>В 5  классе</w:t>
      </w:r>
    </w:p>
    <w:p w:rsidR="008809C6" w:rsidRPr="00886AD1" w:rsidRDefault="008809C6" w:rsidP="008809C6">
      <w:pPr>
        <w:numPr>
          <w:ilvl w:val="0"/>
          <w:numId w:val="184"/>
        </w:numPr>
        <w:spacing w:line="276" w:lineRule="auto"/>
        <w:ind w:left="0" w:firstLine="646"/>
        <w:jc w:val="both"/>
        <w:rPr>
          <w:bCs/>
          <w:sz w:val="24"/>
          <w:szCs w:val="24"/>
        </w:rPr>
      </w:pPr>
      <w:r w:rsidRPr="00886AD1">
        <w:rPr>
          <w:bCs/>
          <w:sz w:val="24"/>
          <w:szCs w:val="24"/>
        </w:rPr>
        <w:t>Федеральный компонент — 2</w:t>
      </w:r>
      <w:r>
        <w:rPr>
          <w:bCs/>
          <w:sz w:val="24"/>
          <w:szCs w:val="24"/>
        </w:rPr>
        <w:t>6</w:t>
      </w:r>
      <w:r w:rsidRPr="00886AD1">
        <w:rPr>
          <w:bCs/>
          <w:sz w:val="24"/>
          <w:szCs w:val="24"/>
        </w:rPr>
        <w:t xml:space="preserve"> часов в неделю;</w:t>
      </w:r>
    </w:p>
    <w:p w:rsidR="008809C6" w:rsidRPr="00886AD1" w:rsidRDefault="008809C6" w:rsidP="008809C6">
      <w:pPr>
        <w:numPr>
          <w:ilvl w:val="0"/>
          <w:numId w:val="184"/>
        </w:numPr>
        <w:spacing w:line="276" w:lineRule="auto"/>
        <w:ind w:left="0" w:firstLine="646"/>
        <w:jc w:val="both"/>
        <w:rPr>
          <w:sz w:val="24"/>
          <w:szCs w:val="24"/>
        </w:rPr>
      </w:pPr>
      <w:r w:rsidRPr="00886AD1">
        <w:rPr>
          <w:bCs/>
          <w:sz w:val="24"/>
          <w:szCs w:val="24"/>
        </w:rPr>
        <w:t>Компонент образовательного учреждения  — 2 часа в неделю:</w:t>
      </w:r>
    </w:p>
    <w:p w:rsidR="008809C6" w:rsidRPr="00886AD1" w:rsidRDefault="008809C6" w:rsidP="008809C6">
      <w:pPr>
        <w:widowControl w:val="0"/>
        <w:shd w:val="clear" w:color="auto" w:fill="FFFFFF"/>
        <w:tabs>
          <w:tab w:val="left" w:pos="338"/>
        </w:tabs>
        <w:autoSpaceDE w:val="0"/>
        <w:autoSpaceDN w:val="0"/>
        <w:adjustRightInd w:val="0"/>
        <w:ind w:left="1080"/>
        <w:jc w:val="both"/>
        <w:rPr>
          <w:sz w:val="24"/>
          <w:szCs w:val="24"/>
        </w:rPr>
      </w:pPr>
      <w:r w:rsidRPr="00886AD1">
        <w:rPr>
          <w:bCs/>
          <w:sz w:val="24"/>
          <w:szCs w:val="24"/>
        </w:rPr>
        <w:t xml:space="preserve">- литература – 1 час – цель: </w:t>
      </w:r>
      <w:r w:rsidRPr="00886AD1">
        <w:rPr>
          <w:b/>
          <w:bCs/>
          <w:sz w:val="24"/>
          <w:szCs w:val="24"/>
        </w:rPr>
        <w:t xml:space="preserve">развитие </w:t>
      </w:r>
      <w:r w:rsidRPr="00886AD1">
        <w:rPr>
          <w:sz w:val="24"/>
          <w:szCs w:val="24"/>
        </w:rPr>
        <w:t xml:space="preserve">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w:t>
      </w:r>
      <w:r w:rsidRPr="00886AD1">
        <w:rPr>
          <w:b/>
          <w:bCs/>
          <w:sz w:val="24"/>
          <w:szCs w:val="24"/>
        </w:rPr>
        <w:t xml:space="preserve">воспитание </w:t>
      </w:r>
      <w:r w:rsidRPr="00886AD1">
        <w:rPr>
          <w:sz w:val="24"/>
          <w:szCs w:val="24"/>
        </w:rPr>
        <w:t>интереса к чтению и книге, потребности в общении с миром художественной литературы; обогащение нравственного опыта школьников, формирование представлений о добре и зле; развитие нравственных чувств, уважения к культуре народов многонациональной России;</w:t>
      </w:r>
    </w:p>
    <w:p w:rsidR="008809C6" w:rsidRPr="00AE0C41" w:rsidRDefault="008809C6" w:rsidP="008809C6">
      <w:pPr>
        <w:ind w:left="646"/>
        <w:jc w:val="both"/>
        <w:rPr>
          <w:bCs/>
          <w:sz w:val="24"/>
          <w:szCs w:val="24"/>
        </w:rPr>
      </w:pPr>
      <w:r w:rsidRPr="00AE0C41">
        <w:rPr>
          <w:bCs/>
          <w:sz w:val="24"/>
          <w:szCs w:val="24"/>
        </w:rPr>
        <w:t xml:space="preserve">      - ОБЖ – цель: формирование у учащихся современного уровня культуры безопасности жизнедеятельности, формирование индивидуальной системы здорового образа жизни, воспитание антитеррористического поведения и отрицательного отношения к психоактивным веществам и асоциальному поведению.</w:t>
      </w:r>
    </w:p>
    <w:p w:rsidR="008809C6" w:rsidRPr="00886AD1" w:rsidRDefault="008809C6" w:rsidP="008809C6">
      <w:pPr>
        <w:ind w:left="646"/>
        <w:jc w:val="both"/>
        <w:rPr>
          <w:b/>
          <w:bCs/>
          <w:i/>
          <w:sz w:val="24"/>
          <w:szCs w:val="24"/>
        </w:rPr>
      </w:pPr>
      <w:r w:rsidRPr="00886AD1">
        <w:rPr>
          <w:b/>
          <w:bCs/>
          <w:i/>
          <w:sz w:val="24"/>
          <w:szCs w:val="24"/>
        </w:rPr>
        <w:t>В 6  классе</w:t>
      </w:r>
    </w:p>
    <w:p w:rsidR="008809C6" w:rsidRPr="00886AD1" w:rsidRDefault="008809C6" w:rsidP="008809C6">
      <w:pPr>
        <w:numPr>
          <w:ilvl w:val="0"/>
          <w:numId w:val="184"/>
        </w:numPr>
        <w:spacing w:line="276" w:lineRule="auto"/>
        <w:ind w:left="0" w:firstLine="646"/>
        <w:jc w:val="both"/>
        <w:rPr>
          <w:bCs/>
          <w:sz w:val="24"/>
          <w:szCs w:val="24"/>
        </w:rPr>
      </w:pPr>
      <w:r w:rsidRPr="00886AD1">
        <w:rPr>
          <w:bCs/>
          <w:sz w:val="24"/>
          <w:szCs w:val="24"/>
        </w:rPr>
        <w:t>Федеральный компонент —  28 часов в неделю;</w:t>
      </w:r>
    </w:p>
    <w:p w:rsidR="008809C6" w:rsidRPr="00886AD1" w:rsidRDefault="008809C6" w:rsidP="008809C6">
      <w:pPr>
        <w:numPr>
          <w:ilvl w:val="0"/>
          <w:numId w:val="184"/>
        </w:numPr>
        <w:spacing w:line="276" w:lineRule="auto"/>
        <w:ind w:left="0" w:firstLine="646"/>
        <w:jc w:val="both"/>
        <w:rPr>
          <w:sz w:val="24"/>
          <w:szCs w:val="24"/>
        </w:rPr>
      </w:pPr>
      <w:r w:rsidRPr="00886AD1">
        <w:rPr>
          <w:bCs/>
          <w:sz w:val="24"/>
          <w:szCs w:val="24"/>
        </w:rPr>
        <w:t xml:space="preserve">Компонент образовательного учреждения    — </w:t>
      </w:r>
      <w:r>
        <w:rPr>
          <w:bCs/>
          <w:sz w:val="24"/>
          <w:szCs w:val="24"/>
        </w:rPr>
        <w:t>1</w:t>
      </w:r>
      <w:r w:rsidRPr="00886AD1">
        <w:rPr>
          <w:bCs/>
          <w:sz w:val="24"/>
          <w:szCs w:val="24"/>
        </w:rPr>
        <w:t xml:space="preserve"> час в неделю:</w:t>
      </w:r>
    </w:p>
    <w:p w:rsidR="008809C6" w:rsidRPr="00886AD1" w:rsidRDefault="008809C6" w:rsidP="008809C6">
      <w:pPr>
        <w:ind w:left="646"/>
        <w:jc w:val="both"/>
        <w:rPr>
          <w:sz w:val="24"/>
          <w:szCs w:val="24"/>
        </w:rPr>
      </w:pPr>
      <w:r w:rsidRPr="00886AD1">
        <w:rPr>
          <w:bCs/>
          <w:sz w:val="24"/>
          <w:szCs w:val="24"/>
        </w:rPr>
        <w:t xml:space="preserve">- информатика и ИКТ – </w:t>
      </w:r>
      <w:r>
        <w:rPr>
          <w:bCs/>
          <w:sz w:val="24"/>
          <w:szCs w:val="24"/>
        </w:rPr>
        <w:t>0,5</w:t>
      </w:r>
      <w:r w:rsidRPr="00886AD1">
        <w:rPr>
          <w:bCs/>
          <w:sz w:val="24"/>
          <w:szCs w:val="24"/>
        </w:rPr>
        <w:t xml:space="preserve"> час</w:t>
      </w:r>
      <w:r>
        <w:rPr>
          <w:bCs/>
          <w:sz w:val="24"/>
          <w:szCs w:val="24"/>
        </w:rPr>
        <w:t>а</w:t>
      </w:r>
      <w:r w:rsidRPr="00886AD1">
        <w:rPr>
          <w:bCs/>
          <w:sz w:val="24"/>
          <w:szCs w:val="24"/>
        </w:rPr>
        <w:t xml:space="preserve"> – цель: формирование навыков компьютерной              грамотности, использования различных источников информации, развитие интереса к ИКТ.</w:t>
      </w:r>
    </w:p>
    <w:p w:rsidR="008809C6" w:rsidRPr="008A5DC5" w:rsidRDefault="008809C6" w:rsidP="008809C6">
      <w:pPr>
        <w:ind w:left="646"/>
        <w:jc w:val="both"/>
        <w:rPr>
          <w:bCs/>
          <w:sz w:val="24"/>
          <w:szCs w:val="24"/>
        </w:rPr>
      </w:pPr>
      <w:r w:rsidRPr="008A5DC5">
        <w:rPr>
          <w:bCs/>
          <w:sz w:val="24"/>
          <w:szCs w:val="24"/>
        </w:rPr>
        <w:t xml:space="preserve">- ОБЖ – </w:t>
      </w:r>
      <w:r>
        <w:rPr>
          <w:bCs/>
          <w:sz w:val="24"/>
          <w:szCs w:val="24"/>
        </w:rPr>
        <w:t>0,5</w:t>
      </w:r>
      <w:r w:rsidRPr="00886AD1">
        <w:rPr>
          <w:bCs/>
          <w:sz w:val="24"/>
          <w:szCs w:val="24"/>
        </w:rPr>
        <w:t xml:space="preserve"> час</w:t>
      </w:r>
      <w:r>
        <w:rPr>
          <w:bCs/>
          <w:sz w:val="24"/>
          <w:szCs w:val="24"/>
        </w:rPr>
        <w:t>а</w:t>
      </w:r>
      <w:r w:rsidRPr="00886AD1">
        <w:rPr>
          <w:bCs/>
          <w:sz w:val="24"/>
          <w:szCs w:val="24"/>
        </w:rPr>
        <w:t xml:space="preserve"> </w:t>
      </w:r>
      <w:r w:rsidRPr="008A5DC5">
        <w:rPr>
          <w:bCs/>
          <w:sz w:val="24"/>
          <w:szCs w:val="24"/>
        </w:rPr>
        <w:t>– цель: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формирование потребности соблюдать нормы здорового образа жизни, осознанно выполнять правила безопасности жизнедеятельности, воспитание ответственного отношения к сохранению окружающей природной среды, личному здоровью как к индивидуальной и общественной ценности, формирование навыков безопасности жизнедеятельности обучающихся.</w:t>
      </w:r>
    </w:p>
    <w:p w:rsidR="008809C6" w:rsidRPr="00886AD1" w:rsidRDefault="008809C6" w:rsidP="008809C6">
      <w:pPr>
        <w:ind w:left="646"/>
        <w:jc w:val="both"/>
        <w:rPr>
          <w:sz w:val="24"/>
          <w:szCs w:val="24"/>
        </w:rPr>
      </w:pPr>
    </w:p>
    <w:p w:rsidR="008809C6" w:rsidRPr="00886AD1" w:rsidRDefault="008809C6" w:rsidP="008809C6">
      <w:pPr>
        <w:jc w:val="both"/>
        <w:rPr>
          <w:b/>
          <w:bCs/>
          <w:i/>
          <w:sz w:val="24"/>
          <w:szCs w:val="24"/>
        </w:rPr>
      </w:pPr>
      <w:r w:rsidRPr="00886AD1">
        <w:rPr>
          <w:b/>
          <w:bCs/>
          <w:i/>
          <w:sz w:val="24"/>
          <w:szCs w:val="24"/>
        </w:rPr>
        <w:t xml:space="preserve">           В 7 классе</w:t>
      </w:r>
    </w:p>
    <w:p w:rsidR="008809C6" w:rsidRPr="00886AD1" w:rsidRDefault="008809C6" w:rsidP="008809C6">
      <w:pPr>
        <w:numPr>
          <w:ilvl w:val="0"/>
          <w:numId w:val="184"/>
        </w:numPr>
        <w:spacing w:line="276" w:lineRule="auto"/>
        <w:ind w:left="0" w:firstLine="646"/>
        <w:jc w:val="both"/>
        <w:rPr>
          <w:bCs/>
          <w:sz w:val="24"/>
          <w:szCs w:val="24"/>
        </w:rPr>
      </w:pPr>
      <w:r w:rsidRPr="00886AD1">
        <w:rPr>
          <w:bCs/>
          <w:sz w:val="24"/>
          <w:szCs w:val="24"/>
        </w:rPr>
        <w:t>Федеральный компонент —  30 часов в неделю;</w:t>
      </w:r>
    </w:p>
    <w:p w:rsidR="008809C6" w:rsidRPr="00886AD1" w:rsidRDefault="008809C6" w:rsidP="008809C6">
      <w:pPr>
        <w:numPr>
          <w:ilvl w:val="0"/>
          <w:numId w:val="184"/>
        </w:numPr>
        <w:spacing w:line="276" w:lineRule="auto"/>
        <w:ind w:left="0" w:firstLine="646"/>
        <w:jc w:val="both"/>
        <w:rPr>
          <w:sz w:val="24"/>
          <w:szCs w:val="24"/>
        </w:rPr>
      </w:pPr>
      <w:r w:rsidRPr="00886AD1">
        <w:rPr>
          <w:bCs/>
          <w:sz w:val="24"/>
          <w:szCs w:val="24"/>
        </w:rPr>
        <w:t>Компонент образовательного учреждения     — 2 часа в неделю:</w:t>
      </w:r>
    </w:p>
    <w:p w:rsidR="008809C6" w:rsidRPr="00AE0C41" w:rsidRDefault="008809C6" w:rsidP="008809C6">
      <w:pPr>
        <w:ind w:left="646"/>
        <w:jc w:val="both"/>
        <w:rPr>
          <w:bCs/>
          <w:sz w:val="24"/>
          <w:szCs w:val="24"/>
        </w:rPr>
      </w:pPr>
      <w:r w:rsidRPr="00AE0C41">
        <w:rPr>
          <w:bCs/>
          <w:sz w:val="24"/>
          <w:szCs w:val="24"/>
        </w:rPr>
        <w:t>- Основы безопасности жизнедеятельности – 1 час -  цель:</w:t>
      </w:r>
      <w:r>
        <w:rPr>
          <w:bCs/>
          <w:sz w:val="24"/>
          <w:szCs w:val="24"/>
        </w:rPr>
        <w:t xml:space="preserve"> </w:t>
      </w:r>
      <w:r w:rsidRPr="00AE0C41">
        <w:rPr>
          <w:bCs/>
          <w:sz w:val="24"/>
          <w:szCs w:val="24"/>
        </w:rPr>
        <w:t xml:space="preserve">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формирование потребности соблюдать нормы здорового образа жизни, осознанно выполнять правила </w:t>
      </w:r>
      <w:r w:rsidRPr="00AE0C41">
        <w:rPr>
          <w:bCs/>
          <w:sz w:val="24"/>
          <w:szCs w:val="24"/>
        </w:rPr>
        <w:lastRenderedPageBreak/>
        <w:t>безопасности жизнедеятельности, воспитание ответственного отношения к сохранению</w:t>
      </w:r>
    </w:p>
    <w:p w:rsidR="008809C6" w:rsidRPr="00AE0C41" w:rsidRDefault="008809C6" w:rsidP="008809C6">
      <w:pPr>
        <w:ind w:left="646"/>
        <w:jc w:val="both"/>
        <w:rPr>
          <w:bCs/>
          <w:sz w:val="24"/>
          <w:szCs w:val="24"/>
        </w:rPr>
      </w:pPr>
      <w:r w:rsidRPr="00AE0C41">
        <w:rPr>
          <w:bCs/>
          <w:sz w:val="24"/>
          <w:szCs w:val="24"/>
        </w:rPr>
        <w:t>окружающей природной среды, личному здоровью как к индивидуальной и общественной ценности.</w:t>
      </w:r>
    </w:p>
    <w:p w:rsidR="008809C6" w:rsidRPr="00886AD1" w:rsidRDefault="008809C6" w:rsidP="008809C6">
      <w:pPr>
        <w:ind w:left="646"/>
        <w:jc w:val="both"/>
        <w:rPr>
          <w:sz w:val="24"/>
          <w:szCs w:val="24"/>
        </w:rPr>
      </w:pPr>
      <w:r w:rsidRPr="00AE0C41">
        <w:rPr>
          <w:bCs/>
          <w:sz w:val="24"/>
          <w:szCs w:val="24"/>
        </w:rPr>
        <w:t>- информатика и ИКТ – 1 час - формирование навыков компьютерной              грамотности,</w:t>
      </w:r>
      <w:r w:rsidRPr="00886AD1">
        <w:rPr>
          <w:bCs/>
          <w:sz w:val="24"/>
          <w:szCs w:val="24"/>
        </w:rPr>
        <w:t xml:space="preserve"> использования различных источников информации, развитие интереса к ИКТ.</w:t>
      </w:r>
    </w:p>
    <w:p w:rsidR="008809C6" w:rsidRPr="00886AD1" w:rsidRDefault="008809C6" w:rsidP="008809C6">
      <w:pPr>
        <w:ind w:left="646"/>
        <w:jc w:val="both"/>
        <w:rPr>
          <w:sz w:val="24"/>
          <w:szCs w:val="24"/>
        </w:rPr>
      </w:pPr>
    </w:p>
    <w:p w:rsidR="008809C6" w:rsidRPr="00886AD1" w:rsidRDefault="008809C6" w:rsidP="008809C6">
      <w:pPr>
        <w:ind w:left="646"/>
        <w:jc w:val="both"/>
        <w:rPr>
          <w:b/>
          <w:bCs/>
          <w:i/>
          <w:sz w:val="24"/>
          <w:szCs w:val="24"/>
        </w:rPr>
      </w:pPr>
      <w:r w:rsidRPr="00886AD1">
        <w:rPr>
          <w:b/>
          <w:bCs/>
          <w:i/>
          <w:sz w:val="24"/>
          <w:szCs w:val="24"/>
        </w:rPr>
        <w:t>В 8  классе</w:t>
      </w:r>
    </w:p>
    <w:p w:rsidR="008809C6" w:rsidRPr="00886AD1" w:rsidRDefault="008809C6" w:rsidP="008809C6">
      <w:pPr>
        <w:numPr>
          <w:ilvl w:val="0"/>
          <w:numId w:val="184"/>
        </w:numPr>
        <w:spacing w:line="276" w:lineRule="auto"/>
        <w:ind w:left="0" w:firstLine="646"/>
        <w:jc w:val="both"/>
        <w:rPr>
          <w:bCs/>
          <w:sz w:val="24"/>
          <w:szCs w:val="24"/>
        </w:rPr>
      </w:pPr>
      <w:r w:rsidRPr="00886AD1">
        <w:rPr>
          <w:bCs/>
          <w:sz w:val="24"/>
          <w:szCs w:val="24"/>
        </w:rPr>
        <w:t>Федеральный компонент —  31 час  в неделю;</w:t>
      </w:r>
    </w:p>
    <w:p w:rsidR="008809C6" w:rsidRPr="00886AD1" w:rsidRDefault="008809C6" w:rsidP="008809C6">
      <w:pPr>
        <w:numPr>
          <w:ilvl w:val="0"/>
          <w:numId w:val="184"/>
        </w:numPr>
        <w:spacing w:line="276" w:lineRule="auto"/>
        <w:ind w:left="993" w:hanging="347"/>
        <w:jc w:val="both"/>
        <w:rPr>
          <w:sz w:val="24"/>
          <w:szCs w:val="24"/>
        </w:rPr>
      </w:pPr>
      <w:r w:rsidRPr="00886AD1">
        <w:rPr>
          <w:bCs/>
          <w:sz w:val="24"/>
          <w:szCs w:val="24"/>
        </w:rPr>
        <w:t>Компонент образовательного учреждения    — 2 часа в неделю:</w:t>
      </w:r>
    </w:p>
    <w:p w:rsidR="008809C6" w:rsidRPr="00886AD1" w:rsidRDefault="008809C6" w:rsidP="008809C6">
      <w:pPr>
        <w:ind w:left="993"/>
        <w:jc w:val="both"/>
        <w:rPr>
          <w:bCs/>
          <w:sz w:val="24"/>
          <w:szCs w:val="24"/>
        </w:rPr>
      </w:pPr>
      <w:r w:rsidRPr="00886AD1">
        <w:rPr>
          <w:bCs/>
          <w:sz w:val="24"/>
          <w:szCs w:val="24"/>
        </w:rPr>
        <w:t>- русский язык – 1 час – цель: углубленное изучение письменной речи, грамматических основ русского языка;</w:t>
      </w:r>
    </w:p>
    <w:p w:rsidR="008809C6" w:rsidRPr="00886AD1" w:rsidRDefault="008809C6" w:rsidP="008809C6">
      <w:pPr>
        <w:ind w:left="993"/>
        <w:jc w:val="both"/>
        <w:rPr>
          <w:sz w:val="24"/>
          <w:szCs w:val="24"/>
        </w:rPr>
      </w:pPr>
      <w:r w:rsidRPr="00886AD1">
        <w:rPr>
          <w:bCs/>
          <w:sz w:val="24"/>
          <w:szCs w:val="24"/>
        </w:rPr>
        <w:t>- литература – 1 час – цель: развитие</w:t>
      </w:r>
      <w:r>
        <w:rPr>
          <w:bCs/>
          <w:sz w:val="24"/>
          <w:szCs w:val="24"/>
        </w:rPr>
        <w:t xml:space="preserve"> </w:t>
      </w:r>
      <w:r w:rsidRPr="00886AD1">
        <w:rPr>
          <w:sz w:val="24"/>
          <w:szCs w:val="24"/>
        </w:rPr>
        <w:t xml:space="preserve">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w:t>
      </w:r>
      <w:r w:rsidRPr="00886AD1">
        <w:rPr>
          <w:bCs/>
          <w:sz w:val="24"/>
          <w:szCs w:val="24"/>
        </w:rPr>
        <w:t>воспитание</w:t>
      </w:r>
      <w:r>
        <w:rPr>
          <w:bCs/>
          <w:sz w:val="24"/>
          <w:szCs w:val="24"/>
        </w:rPr>
        <w:t xml:space="preserve"> </w:t>
      </w:r>
      <w:r w:rsidRPr="00886AD1">
        <w:rPr>
          <w:sz w:val="24"/>
          <w:szCs w:val="24"/>
        </w:rPr>
        <w:t>интереса к чтению и книге, потребности в общении с миром художественной литературы; обогащение нравственного опыта школьников, формирование представлений о добре и зле; развитие нравственных чувств, уважения к культуре народов многонациональной России;</w:t>
      </w:r>
    </w:p>
    <w:p w:rsidR="008809C6" w:rsidRPr="00886AD1" w:rsidRDefault="008809C6" w:rsidP="008809C6">
      <w:pPr>
        <w:ind w:left="993"/>
        <w:jc w:val="both"/>
        <w:rPr>
          <w:sz w:val="24"/>
          <w:szCs w:val="24"/>
        </w:rPr>
      </w:pPr>
    </w:p>
    <w:p w:rsidR="008809C6" w:rsidRPr="00886AD1" w:rsidRDefault="008809C6" w:rsidP="008809C6">
      <w:pPr>
        <w:ind w:left="646"/>
        <w:jc w:val="both"/>
        <w:rPr>
          <w:b/>
          <w:bCs/>
          <w:i/>
          <w:sz w:val="24"/>
          <w:szCs w:val="24"/>
        </w:rPr>
      </w:pPr>
      <w:r w:rsidRPr="00886AD1">
        <w:rPr>
          <w:b/>
          <w:bCs/>
          <w:i/>
          <w:sz w:val="24"/>
          <w:szCs w:val="24"/>
        </w:rPr>
        <w:t>В 9  классе</w:t>
      </w:r>
    </w:p>
    <w:p w:rsidR="008809C6" w:rsidRPr="00886AD1" w:rsidRDefault="008809C6" w:rsidP="008809C6">
      <w:pPr>
        <w:numPr>
          <w:ilvl w:val="0"/>
          <w:numId w:val="184"/>
        </w:numPr>
        <w:spacing w:line="276" w:lineRule="auto"/>
        <w:ind w:left="0" w:firstLine="646"/>
        <w:jc w:val="both"/>
        <w:rPr>
          <w:bCs/>
          <w:sz w:val="24"/>
          <w:szCs w:val="24"/>
        </w:rPr>
      </w:pPr>
      <w:r w:rsidRPr="00886AD1">
        <w:rPr>
          <w:bCs/>
          <w:sz w:val="24"/>
          <w:szCs w:val="24"/>
        </w:rPr>
        <w:t>Федеральный компонент —  30 часов  в неделю;</w:t>
      </w:r>
    </w:p>
    <w:p w:rsidR="008809C6" w:rsidRPr="00886AD1" w:rsidRDefault="008809C6" w:rsidP="008809C6">
      <w:pPr>
        <w:numPr>
          <w:ilvl w:val="0"/>
          <w:numId w:val="184"/>
        </w:numPr>
        <w:spacing w:line="276" w:lineRule="auto"/>
        <w:ind w:left="646" w:firstLine="646"/>
        <w:jc w:val="both"/>
        <w:rPr>
          <w:sz w:val="24"/>
          <w:szCs w:val="24"/>
        </w:rPr>
      </w:pPr>
      <w:r w:rsidRPr="00886AD1">
        <w:rPr>
          <w:bCs/>
          <w:sz w:val="24"/>
          <w:szCs w:val="24"/>
        </w:rPr>
        <w:t>Компонент образовательного учреждения    — 3 часа в неделю:</w:t>
      </w:r>
    </w:p>
    <w:p w:rsidR="008809C6" w:rsidRPr="00886AD1" w:rsidRDefault="008809C6" w:rsidP="008809C6">
      <w:pPr>
        <w:ind w:left="1292"/>
        <w:jc w:val="both"/>
        <w:rPr>
          <w:bCs/>
          <w:sz w:val="24"/>
          <w:szCs w:val="24"/>
        </w:rPr>
      </w:pPr>
      <w:r w:rsidRPr="00886AD1">
        <w:rPr>
          <w:bCs/>
          <w:sz w:val="24"/>
          <w:szCs w:val="24"/>
        </w:rPr>
        <w:t>- русский язык – 0,5часа,</w:t>
      </w:r>
      <w:r>
        <w:rPr>
          <w:bCs/>
          <w:sz w:val="24"/>
          <w:szCs w:val="24"/>
        </w:rPr>
        <w:t xml:space="preserve"> </w:t>
      </w:r>
      <w:r w:rsidRPr="00886AD1">
        <w:rPr>
          <w:bCs/>
          <w:sz w:val="24"/>
          <w:szCs w:val="24"/>
        </w:rPr>
        <w:t xml:space="preserve">цель: углубленное изучение предмета, входящего в ГИА и изучение как языка, не являющегося родным для 70% обучающихся. Предпрофильная подготовка в виде элективных курсов – 0,5 часа; </w:t>
      </w:r>
    </w:p>
    <w:p w:rsidR="008809C6" w:rsidRPr="00886AD1" w:rsidRDefault="008809C6" w:rsidP="008809C6">
      <w:pPr>
        <w:ind w:left="1292"/>
        <w:jc w:val="both"/>
        <w:rPr>
          <w:bCs/>
          <w:sz w:val="24"/>
          <w:szCs w:val="24"/>
        </w:rPr>
      </w:pPr>
      <w:r w:rsidRPr="00886AD1">
        <w:rPr>
          <w:bCs/>
          <w:sz w:val="24"/>
          <w:szCs w:val="24"/>
        </w:rPr>
        <w:t>-«Мир профессий и мой выбор» – 0,5 час, цель: помощь выпускникам основной школы в профессиональном самоопределении.  Предпрофильная подготовка в виде элективных курсов;</w:t>
      </w:r>
    </w:p>
    <w:p w:rsidR="008809C6" w:rsidRPr="00886AD1" w:rsidRDefault="008809C6" w:rsidP="008809C6">
      <w:pPr>
        <w:ind w:left="1292"/>
        <w:jc w:val="both"/>
        <w:rPr>
          <w:bCs/>
          <w:sz w:val="24"/>
          <w:szCs w:val="24"/>
        </w:rPr>
      </w:pPr>
      <w:r w:rsidRPr="00886AD1">
        <w:rPr>
          <w:bCs/>
          <w:sz w:val="24"/>
          <w:szCs w:val="24"/>
        </w:rPr>
        <w:t>-«Комбинаторика и теория вероятности» - 0,5 часа, цель: более глубокое изучение областей алгебры, входящих в обязательный минимум при сдаче экзамена по математике, но не имеющих достаточного количества времени в рамках основного предмета.</w:t>
      </w:r>
      <w:r>
        <w:rPr>
          <w:bCs/>
          <w:sz w:val="24"/>
          <w:szCs w:val="24"/>
        </w:rPr>
        <w:t xml:space="preserve"> </w:t>
      </w:r>
      <w:r w:rsidRPr="00886AD1">
        <w:rPr>
          <w:bCs/>
          <w:sz w:val="24"/>
          <w:szCs w:val="24"/>
        </w:rPr>
        <w:t>Предпрофильная подготовка в виде элективных курсов.</w:t>
      </w:r>
    </w:p>
    <w:p w:rsidR="008809C6" w:rsidRPr="00886AD1" w:rsidRDefault="008809C6" w:rsidP="008809C6">
      <w:pPr>
        <w:ind w:left="1292"/>
        <w:jc w:val="both"/>
        <w:rPr>
          <w:sz w:val="24"/>
          <w:szCs w:val="24"/>
        </w:rPr>
      </w:pPr>
      <w:r w:rsidRPr="00886AD1">
        <w:rPr>
          <w:bCs/>
          <w:sz w:val="24"/>
          <w:szCs w:val="24"/>
        </w:rPr>
        <w:t>- «Безопасность в современном мире» - 0,5 часа, цель: более глубокое изучение причинно-следственных связей социума и антропогенных факторов, обуславливающих безопасность окружающей среды и жизненного пространства Человека. Предпрофильная подготовка в виде элективных курсов.</w:t>
      </w:r>
    </w:p>
    <w:p w:rsidR="008809C6" w:rsidRPr="00886AD1" w:rsidRDefault="008809C6" w:rsidP="008809C6">
      <w:pPr>
        <w:jc w:val="both"/>
        <w:rPr>
          <w:color w:val="FF0000"/>
          <w:sz w:val="24"/>
          <w:szCs w:val="24"/>
        </w:rPr>
      </w:pPr>
    </w:p>
    <w:p w:rsidR="008809C6" w:rsidRPr="00886AD1" w:rsidRDefault="008809C6" w:rsidP="008809C6">
      <w:pPr>
        <w:ind w:firstLine="646"/>
        <w:jc w:val="both"/>
        <w:rPr>
          <w:sz w:val="24"/>
          <w:szCs w:val="24"/>
        </w:rPr>
      </w:pPr>
      <w:r w:rsidRPr="00886AD1">
        <w:rPr>
          <w:b/>
          <w:bCs/>
          <w:i/>
          <w:iCs/>
          <w:sz w:val="24"/>
          <w:szCs w:val="24"/>
        </w:rPr>
        <w:t xml:space="preserve">Федеральный компонент определяет количество часов на </w:t>
      </w:r>
      <w:r w:rsidRPr="00886AD1">
        <w:rPr>
          <w:sz w:val="24"/>
          <w:szCs w:val="24"/>
        </w:rPr>
        <w:t>реализацию учебных программ, предусмотренных Министерством образования и науки РФ, социализацию личности в свете модернизации образования, укрепление здоровья учащихся.</w:t>
      </w:r>
    </w:p>
    <w:p w:rsidR="008809C6" w:rsidRPr="00886AD1" w:rsidRDefault="008809C6" w:rsidP="008809C6">
      <w:pPr>
        <w:ind w:firstLine="646"/>
        <w:jc w:val="both"/>
        <w:rPr>
          <w:b/>
          <w:bCs/>
          <w:i/>
          <w:iCs/>
          <w:sz w:val="24"/>
          <w:szCs w:val="24"/>
        </w:rPr>
      </w:pPr>
      <w:r w:rsidRPr="00886AD1">
        <w:rPr>
          <w:b/>
          <w:bCs/>
          <w:i/>
          <w:iCs/>
          <w:sz w:val="24"/>
          <w:szCs w:val="24"/>
        </w:rPr>
        <w:t xml:space="preserve"> Федеральный компонент обеспечивает:</w:t>
      </w:r>
    </w:p>
    <w:p w:rsidR="008809C6" w:rsidRPr="00886AD1" w:rsidRDefault="008809C6" w:rsidP="008809C6">
      <w:pPr>
        <w:numPr>
          <w:ilvl w:val="0"/>
          <w:numId w:val="185"/>
        </w:numPr>
        <w:spacing w:line="276" w:lineRule="auto"/>
        <w:ind w:left="0" w:firstLine="646"/>
        <w:jc w:val="both"/>
        <w:rPr>
          <w:sz w:val="24"/>
          <w:szCs w:val="24"/>
        </w:rPr>
      </w:pPr>
      <w:r w:rsidRPr="00886AD1">
        <w:rPr>
          <w:sz w:val="24"/>
          <w:szCs w:val="24"/>
        </w:rPr>
        <w:t>освоение обучающимися образовательных программ основного общего образования, создает условия для воспитания, становления и формирования личности обучающегося, для развития его склонностей, интересов и способностей к социальному определению;</w:t>
      </w:r>
    </w:p>
    <w:p w:rsidR="008809C6" w:rsidRPr="00886AD1" w:rsidRDefault="008809C6" w:rsidP="008809C6">
      <w:pPr>
        <w:numPr>
          <w:ilvl w:val="0"/>
          <w:numId w:val="185"/>
        </w:numPr>
        <w:spacing w:line="276" w:lineRule="auto"/>
        <w:ind w:left="0" w:firstLine="646"/>
        <w:jc w:val="both"/>
        <w:rPr>
          <w:sz w:val="24"/>
          <w:szCs w:val="24"/>
        </w:rPr>
      </w:pPr>
      <w:r w:rsidRPr="00886AD1">
        <w:rPr>
          <w:sz w:val="24"/>
          <w:szCs w:val="24"/>
        </w:rPr>
        <w:t>формирование системы знаний, умений и навыков по базовым предметам не ниже государственных образовательных стандартов;</w:t>
      </w:r>
    </w:p>
    <w:p w:rsidR="008809C6" w:rsidRPr="00886AD1" w:rsidRDefault="008809C6" w:rsidP="008809C6">
      <w:pPr>
        <w:numPr>
          <w:ilvl w:val="0"/>
          <w:numId w:val="185"/>
        </w:numPr>
        <w:spacing w:line="276" w:lineRule="auto"/>
        <w:ind w:left="0" w:firstLine="646"/>
        <w:jc w:val="both"/>
        <w:rPr>
          <w:sz w:val="24"/>
          <w:szCs w:val="24"/>
        </w:rPr>
      </w:pPr>
      <w:r w:rsidRPr="00886AD1">
        <w:rPr>
          <w:sz w:val="24"/>
          <w:szCs w:val="24"/>
        </w:rPr>
        <w:lastRenderedPageBreak/>
        <w:t>развитие интеллектуальных, познавательных и исследовательских умений учащихся;</w:t>
      </w:r>
    </w:p>
    <w:p w:rsidR="008809C6" w:rsidRPr="00886AD1" w:rsidRDefault="008809C6" w:rsidP="008809C6">
      <w:pPr>
        <w:numPr>
          <w:ilvl w:val="0"/>
          <w:numId w:val="185"/>
        </w:numPr>
        <w:spacing w:line="276" w:lineRule="auto"/>
        <w:ind w:left="0" w:firstLine="646"/>
        <w:jc w:val="both"/>
        <w:rPr>
          <w:sz w:val="24"/>
          <w:szCs w:val="24"/>
        </w:rPr>
      </w:pPr>
      <w:r w:rsidRPr="00886AD1">
        <w:rPr>
          <w:sz w:val="24"/>
          <w:szCs w:val="24"/>
        </w:rPr>
        <w:t>продолжение формирования знаний о необходимости здорового образа жизни.</w:t>
      </w:r>
    </w:p>
    <w:p w:rsidR="008809C6" w:rsidRPr="00886AD1" w:rsidRDefault="008809C6" w:rsidP="008809C6">
      <w:pPr>
        <w:jc w:val="both"/>
        <w:rPr>
          <w:sz w:val="24"/>
          <w:szCs w:val="24"/>
        </w:rPr>
      </w:pPr>
    </w:p>
    <w:p w:rsidR="008809C6" w:rsidRPr="00886AD1" w:rsidRDefault="008809C6" w:rsidP="008809C6">
      <w:pPr>
        <w:ind w:firstLine="646"/>
        <w:jc w:val="both"/>
        <w:rPr>
          <w:sz w:val="24"/>
          <w:szCs w:val="24"/>
        </w:rPr>
      </w:pPr>
      <w:r w:rsidRPr="00886AD1">
        <w:rPr>
          <w:b/>
          <w:i/>
          <w:sz w:val="24"/>
          <w:szCs w:val="24"/>
        </w:rPr>
        <w:t>Федеральный компонент</w:t>
      </w:r>
      <w:r w:rsidRPr="00886AD1">
        <w:rPr>
          <w:sz w:val="24"/>
          <w:szCs w:val="24"/>
        </w:rPr>
        <w:t xml:space="preserve"> представлен:</w:t>
      </w:r>
    </w:p>
    <w:p w:rsidR="008809C6" w:rsidRPr="00886AD1" w:rsidRDefault="008809C6" w:rsidP="008809C6">
      <w:pPr>
        <w:pStyle w:val="2"/>
        <w:spacing w:line="276" w:lineRule="auto"/>
        <w:ind w:firstLine="646"/>
      </w:pPr>
      <w:r w:rsidRPr="00886AD1">
        <w:t>Образовательная область «Филология»</w:t>
      </w:r>
    </w:p>
    <w:p w:rsidR="008809C6" w:rsidRPr="00886AD1" w:rsidRDefault="008809C6" w:rsidP="008809C6">
      <w:pPr>
        <w:ind w:firstLine="646"/>
        <w:jc w:val="both"/>
        <w:rPr>
          <w:sz w:val="24"/>
          <w:szCs w:val="24"/>
        </w:rPr>
      </w:pPr>
      <w:r w:rsidRPr="00886AD1">
        <w:rPr>
          <w:sz w:val="24"/>
          <w:szCs w:val="24"/>
        </w:rPr>
        <w:t xml:space="preserve">Образовательная область «Филология» школы </w:t>
      </w:r>
      <w:r w:rsidRPr="00886AD1">
        <w:rPr>
          <w:sz w:val="24"/>
          <w:szCs w:val="24"/>
          <w:lang w:val="en-US"/>
        </w:rPr>
        <w:t>II</w:t>
      </w:r>
      <w:r w:rsidRPr="00886AD1">
        <w:rPr>
          <w:sz w:val="24"/>
          <w:szCs w:val="24"/>
        </w:rPr>
        <w:t xml:space="preserve"> ступени представлена предметами: русский язык, литература, иностранный язык (английский). </w:t>
      </w:r>
    </w:p>
    <w:p w:rsidR="008809C6" w:rsidRPr="00886AD1" w:rsidRDefault="008809C6" w:rsidP="008809C6">
      <w:pPr>
        <w:ind w:firstLine="646"/>
        <w:jc w:val="both"/>
        <w:rPr>
          <w:b/>
          <w:i/>
          <w:sz w:val="24"/>
          <w:szCs w:val="24"/>
        </w:rPr>
      </w:pPr>
      <w:r w:rsidRPr="00886AD1">
        <w:rPr>
          <w:b/>
          <w:i/>
          <w:sz w:val="24"/>
          <w:szCs w:val="24"/>
        </w:rPr>
        <w:t>1. Русский язык</w:t>
      </w:r>
    </w:p>
    <w:p w:rsidR="008809C6" w:rsidRPr="00886AD1" w:rsidRDefault="008809C6" w:rsidP="008809C6">
      <w:pPr>
        <w:ind w:firstLine="646"/>
        <w:jc w:val="both"/>
        <w:rPr>
          <w:sz w:val="24"/>
          <w:szCs w:val="24"/>
        </w:rPr>
      </w:pPr>
      <w:r w:rsidRPr="00886AD1">
        <w:rPr>
          <w:sz w:val="24"/>
          <w:szCs w:val="24"/>
        </w:rPr>
        <w:t xml:space="preserve">Согласно требованиям федерального компонента изучается во всех 5-9-х классах основной школы. Обучение русскому языку предполагает формирование лингвистической, языковой и коммуникативной компетенции. Языковая компетенция реализуется в процессе решения познавательных задач: формирование у учащихся научно – лингвистического мировоззрения, вооружение их основами знаний об устройстве, функционировании, развитии языкового и эстетического идеала. Коммуникативная компетенция осуществляется в процессе решения практических задач: </w:t>
      </w:r>
    </w:p>
    <w:p w:rsidR="008809C6" w:rsidRPr="00886AD1" w:rsidRDefault="008809C6" w:rsidP="008809C6">
      <w:pPr>
        <w:jc w:val="both"/>
        <w:rPr>
          <w:sz w:val="24"/>
          <w:szCs w:val="24"/>
        </w:rPr>
      </w:pPr>
      <w:r w:rsidRPr="00886AD1">
        <w:rPr>
          <w:b/>
          <w:sz w:val="24"/>
          <w:szCs w:val="24"/>
        </w:rPr>
        <w:t xml:space="preserve">          •</w:t>
      </w:r>
      <w:r w:rsidRPr="00886AD1">
        <w:rPr>
          <w:sz w:val="24"/>
          <w:szCs w:val="24"/>
        </w:rPr>
        <w:t xml:space="preserve"> формирование прочных орфографических и пунктуационных умений и навыков (в пределах программных требований);</w:t>
      </w:r>
    </w:p>
    <w:p w:rsidR="008809C6" w:rsidRPr="00886AD1" w:rsidRDefault="008809C6" w:rsidP="008809C6">
      <w:pPr>
        <w:ind w:firstLine="646"/>
        <w:jc w:val="both"/>
        <w:rPr>
          <w:sz w:val="24"/>
          <w:szCs w:val="24"/>
        </w:rPr>
      </w:pPr>
      <w:r w:rsidRPr="00886AD1">
        <w:rPr>
          <w:b/>
          <w:sz w:val="24"/>
          <w:szCs w:val="24"/>
        </w:rPr>
        <w:t>•</w:t>
      </w:r>
      <w:r w:rsidRPr="00886AD1">
        <w:rPr>
          <w:sz w:val="24"/>
          <w:szCs w:val="24"/>
        </w:rPr>
        <w:t xml:space="preserve"> овладение нормами русского литературного языка и обогащение словарного запаса грамматического строя речи учащихся в устной и письменной форме;</w:t>
      </w:r>
    </w:p>
    <w:p w:rsidR="008809C6" w:rsidRPr="00886AD1" w:rsidRDefault="008809C6" w:rsidP="008809C6">
      <w:pPr>
        <w:ind w:firstLine="646"/>
        <w:jc w:val="both"/>
        <w:rPr>
          <w:sz w:val="24"/>
          <w:szCs w:val="24"/>
        </w:rPr>
      </w:pPr>
      <w:r w:rsidRPr="00886AD1">
        <w:rPr>
          <w:b/>
          <w:sz w:val="24"/>
          <w:szCs w:val="24"/>
        </w:rPr>
        <w:t>•</w:t>
      </w:r>
      <w:r w:rsidRPr="00886AD1">
        <w:rPr>
          <w:sz w:val="24"/>
          <w:szCs w:val="24"/>
        </w:rPr>
        <w:t xml:space="preserve"> обучение школьников умению связно излагать свои мысли в устной и письменной форме.</w:t>
      </w:r>
    </w:p>
    <w:p w:rsidR="008809C6" w:rsidRPr="00886AD1" w:rsidRDefault="008809C6" w:rsidP="008809C6">
      <w:pPr>
        <w:ind w:firstLine="646"/>
        <w:jc w:val="both"/>
        <w:rPr>
          <w:iCs/>
          <w:sz w:val="24"/>
          <w:szCs w:val="24"/>
        </w:rPr>
      </w:pPr>
      <w:r w:rsidRPr="00886AD1">
        <w:rPr>
          <w:iCs/>
          <w:sz w:val="24"/>
          <w:szCs w:val="24"/>
        </w:rPr>
        <w:t>Русский язык изучается за счет часов, отведенных в федеральном компоненте учебного плана и часов компонента образовательного учреждения.</w:t>
      </w:r>
    </w:p>
    <w:p w:rsidR="008809C6" w:rsidRPr="007A1296" w:rsidRDefault="008809C6" w:rsidP="008809C6">
      <w:pPr>
        <w:ind w:firstLine="646"/>
        <w:jc w:val="both"/>
        <w:rPr>
          <w:iCs/>
          <w:sz w:val="24"/>
          <w:szCs w:val="24"/>
        </w:rPr>
      </w:pPr>
      <w:r w:rsidRPr="007A1296">
        <w:rPr>
          <w:iCs/>
          <w:sz w:val="24"/>
          <w:szCs w:val="24"/>
        </w:rPr>
        <w:t>На изучение русского языка  используются час</w:t>
      </w:r>
      <w:r>
        <w:rPr>
          <w:iCs/>
          <w:sz w:val="24"/>
          <w:szCs w:val="24"/>
        </w:rPr>
        <w:t xml:space="preserve">ы инвариантной части в объеме 5 кл. -5 часов, </w:t>
      </w:r>
      <w:r w:rsidRPr="007A1296">
        <w:rPr>
          <w:iCs/>
          <w:sz w:val="24"/>
          <w:szCs w:val="24"/>
        </w:rPr>
        <w:t>6кл. –6</w:t>
      </w:r>
      <w:r>
        <w:rPr>
          <w:iCs/>
          <w:sz w:val="24"/>
          <w:szCs w:val="24"/>
        </w:rPr>
        <w:t xml:space="preserve"> часов,</w:t>
      </w:r>
      <w:r w:rsidRPr="007A1296">
        <w:rPr>
          <w:iCs/>
          <w:sz w:val="24"/>
          <w:szCs w:val="24"/>
        </w:rPr>
        <w:t xml:space="preserve"> 7кл. – 4ч., 8кл. -3ч., 9кл. -2ч.; часы вариантной части учебного плана: в 8 классе - 1 ч., 9 классе–1 ч. в неделю.</w:t>
      </w:r>
    </w:p>
    <w:p w:rsidR="008809C6" w:rsidRPr="00886AD1" w:rsidRDefault="008809C6" w:rsidP="008809C6">
      <w:pPr>
        <w:ind w:firstLine="646"/>
        <w:jc w:val="both"/>
        <w:rPr>
          <w:iCs/>
          <w:sz w:val="24"/>
          <w:szCs w:val="24"/>
        </w:rPr>
      </w:pPr>
      <w:r w:rsidRPr="00886AD1">
        <w:rPr>
          <w:iCs/>
          <w:sz w:val="24"/>
          <w:szCs w:val="24"/>
        </w:rPr>
        <w:t xml:space="preserve">Обучение русскому языку в 5-9 классах осуществляется по учебникам </w:t>
      </w:r>
      <w:r w:rsidRPr="00886AD1">
        <w:rPr>
          <w:sz w:val="24"/>
          <w:szCs w:val="24"/>
        </w:rPr>
        <w:t>Разумовская М.М., Львова С.И., Капинос В.И. и др.  Русский язык.</w:t>
      </w:r>
    </w:p>
    <w:p w:rsidR="008809C6" w:rsidRPr="00886AD1" w:rsidRDefault="008809C6" w:rsidP="008809C6">
      <w:pPr>
        <w:ind w:firstLine="646"/>
        <w:jc w:val="both"/>
        <w:rPr>
          <w:b/>
          <w:sz w:val="24"/>
          <w:szCs w:val="24"/>
        </w:rPr>
      </w:pPr>
      <w:r w:rsidRPr="00886AD1">
        <w:rPr>
          <w:b/>
          <w:sz w:val="24"/>
          <w:szCs w:val="24"/>
        </w:rPr>
        <w:t>2. Литература</w:t>
      </w:r>
    </w:p>
    <w:p w:rsidR="008809C6" w:rsidRPr="00886AD1" w:rsidRDefault="008809C6" w:rsidP="008809C6">
      <w:pPr>
        <w:ind w:firstLine="646"/>
        <w:jc w:val="both"/>
        <w:rPr>
          <w:color w:val="000000"/>
          <w:sz w:val="24"/>
          <w:szCs w:val="24"/>
        </w:rPr>
      </w:pPr>
      <w:r w:rsidRPr="00886AD1">
        <w:rPr>
          <w:color w:val="000000"/>
          <w:sz w:val="24"/>
          <w:szCs w:val="24"/>
        </w:rPr>
        <w:t xml:space="preserve">Целью литературного образования является формирование гуманистического мировоззрения, эстетической культуры, совершенствования собственной устной и письменной речи. Задачи литературного образования определены его целью: сформировать представление о художественной литературе как искусстве слова и ее месте в культуре страны народа, формирование культуры чтения, освоение теоретических понятий, способствующих глубокому постижению конкретных художественных произведений, умение использовать изучение литературы для повышения речевой культуры, совершенствования собственной устной и письменной речи. </w:t>
      </w:r>
    </w:p>
    <w:p w:rsidR="008809C6" w:rsidRPr="00886AD1" w:rsidRDefault="008809C6" w:rsidP="008809C6">
      <w:pPr>
        <w:ind w:firstLine="646"/>
        <w:jc w:val="both"/>
        <w:rPr>
          <w:iCs/>
          <w:sz w:val="24"/>
          <w:szCs w:val="24"/>
        </w:rPr>
      </w:pPr>
      <w:r w:rsidRPr="00886AD1">
        <w:rPr>
          <w:sz w:val="24"/>
          <w:szCs w:val="24"/>
        </w:rPr>
        <w:t>Литература</w:t>
      </w:r>
      <w:r w:rsidRPr="00886AD1">
        <w:rPr>
          <w:iCs/>
          <w:sz w:val="24"/>
          <w:szCs w:val="24"/>
        </w:rPr>
        <w:t xml:space="preserve"> изучается за счет часов федерального компонента в объеме:  по 2ч. в 5-8 кл.; 3ч. в 9классе.За счёт вариативной частидобавлен 1 час в 5,8 классах. Изучение литературы осуществляется по учебникам: 5кл.-</w:t>
      </w:r>
      <w:r w:rsidRPr="00886AD1">
        <w:rPr>
          <w:sz w:val="24"/>
          <w:szCs w:val="24"/>
        </w:rPr>
        <w:t xml:space="preserve"> Коровина В.Я., Журавлев В.П., Коровин В.И.  Литература; 6 кл.- Полухина В.П., Коровина В.Я., Журавлев В.П.  Литература; 7 кл. - Коровина В.Я.  Журавлев В.П., Коровин В.И. Литература; 8кл. - Коровина В.Я., Журавлев В.П., Коровин В.И.  Литература; 9кл. - Коровина В.Я., Журавлёв В.П., Коровин В.И., Литература.</w:t>
      </w:r>
    </w:p>
    <w:p w:rsidR="008809C6" w:rsidRPr="00886AD1" w:rsidRDefault="008809C6" w:rsidP="008809C6">
      <w:pPr>
        <w:ind w:firstLine="646"/>
        <w:jc w:val="both"/>
        <w:rPr>
          <w:b/>
          <w:sz w:val="24"/>
          <w:szCs w:val="24"/>
        </w:rPr>
      </w:pPr>
      <w:r w:rsidRPr="00886AD1">
        <w:rPr>
          <w:b/>
          <w:sz w:val="24"/>
          <w:szCs w:val="24"/>
        </w:rPr>
        <w:t>3. Иностранный язык</w:t>
      </w:r>
    </w:p>
    <w:p w:rsidR="008809C6" w:rsidRPr="00886AD1" w:rsidRDefault="008809C6" w:rsidP="008809C6">
      <w:pPr>
        <w:ind w:firstLine="646"/>
        <w:jc w:val="both"/>
        <w:rPr>
          <w:sz w:val="24"/>
          <w:szCs w:val="24"/>
        </w:rPr>
      </w:pPr>
      <w:r w:rsidRPr="00886AD1">
        <w:rPr>
          <w:sz w:val="24"/>
          <w:szCs w:val="24"/>
        </w:rPr>
        <w:t xml:space="preserve">Изучение иностранных языков направлено на реализацию стандарта основного общего образования, развитие иноязычной коммуникативной компетенции в совокупности ее </w:t>
      </w:r>
      <w:r w:rsidRPr="00886AD1">
        <w:rPr>
          <w:sz w:val="24"/>
          <w:szCs w:val="24"/>
        </w:rPr>
        <w:lastRenderedPageBreak/>
        <w:t xml:space="preserve">составляющих, а также — на развитие национального самопознания, самореализации и социальной адаптации. </w:t>
      </w:r>
    </w:p>
    <w:p w:rsidR="008809C6" w:rsidRPr="00886AD1" w:rsidRDefault="008809C6" w:rsidP="008809C6">
      <w:pPr>
        <w:ind w:firstLine="646"/>
        <w:jc w:val="both"/>
        <w:rPr>
          <w:iCs/>
          <w:sz w:val="24"/>
          <w:szCs w:val="24"/>
        </w:rPr>
      </w:pPr>
      <w:r w:rsidRPr="00886AD1">
        <w:rPr>
          <w:sz w:val="24"/>
          <w:szCs w:val="24"/>
        </w:rPr>
        <w:t xml:space="preserve">Иностранный язык (английский) в 5-9  классах </w:t>
      </w:r>
      <w:r w:rsidRPr="00886AD1">
        <w:rPr>
          <w:iCs/>
          <w:sz w:val="24"/>
          <w:szCs w:val="24"/>
        </w:rPr>
        <w:t xml:space="preserve">изучается за счет часов, отведенных в федеральном компоненте учебного плана по 3ч. в неделю, в классах, где количество обучающихся 20 и более человек предусматривается деление на группы. Изучение английского языка осуществляется по учебникам:  5 - 9 кл. - </w:t>
      </w:r>
      <w:r w:rsidRPr="00886AD1">
        <w:rPr>
          <w:sz w:val="24"/>
          <w:szCs w:val="24"/>
        </w:rPr>
        <w:t>Кузовлев В.П., Лапа Н.М., Перегудова Э.Ш. и др.  Английский язык.</w:t>
      </w:r>
    </w:p>
    <w:p w:rsidR="008809C6" w:rsidRPr="00886AD1" w:rsidRDefault="008809C6" w:rsidP="008809C6">
      <w:pPr>
        <w:ind w:firstLine="646"/>
        <w:jc w:val="both"/>
        <w:rPr>
          <w:b/>
          <w:bCs/>
          <w:i/>
          <w:iCs/>
          <w:sz w:val="24"/>
          <w:szCs w:val="24"/>
        </w:rPr>
      </w:pPr>
      <w:r w:rsidRPr="00886AD1">
        <w:rPr>
          <w:b/>
          <w:bCs/>
          <w:i/>
          <w:iCs/>
          <w:sz w:val="24"/>
          <w:szCs w:val="24"/>
        </w:rPr>
        <w:t>Образовательная область «Математика»</w:t>
      </w:r>
    </w:p>
    <w:p w:rsidR="008809C6" w:rsidRPr="00886AD1" w:rsidRDefault="008809C6" w:rsidP="008809C6">
      <w:pPr>
        <w:ind w:firstLine="646"/>
        <w:jc w:val="both"/>
        <w:rPr>
          <w:b/>
          <w:bCs/>
          <w:i/>
          <w:iCs/>
          <w:sz w:val="24"/>
          <w:szCs w:val="24"/>
        </w:rPr>
      </w:pPr>
      <w:r w:rsidRPr="00886AD1">
        <w:rPr>
          <w:sz w:val="24"/>
          <w:szCs w:val="24"/>
        </w:rPr>
        <w:t>Образовательная область «Математика» включает математику, алгебру, геометрию, информатику и ИКТ. Обучение математики предполагает:</w:t>
      </w:r>
    </w:p>
    <w:p w:rsidR="008809C6" w:rsidRPr="00886AD1" w:rsidRDefault="008809C6" w:rsidP="008809C6">
      <w:pPr>
        <w:pStyle w:val="af8"/>
        <w:numPr>
          <w:ilvl w:val="0"/>
          <w:numId w:val="187"/>
        </w:numPr>
        <w:tabs>
          <w:tab w:val="num" w:pos="360"/>
        </w:tabs>
        <w:spacing w:line="276" w:lineRule="auto"/>
        <w:contextualSpacing/>
        <w:jc w:val="both"/>
        <w:rPr>
          <w:b/>
          <w:bCs/>
          <w:i/>
          <w:iCs/>
          <w:sz w:val="24"/>
          <w:szCs w:val="24"/>
        </w:rPr>
      </w:pPr>
      <w:r w:rsidRPr="00886AD1">
        <w:rPr>
          <w:sz w:val="24"/>
          <w:szCs w:val="24"/>
        </w:rPr>
        <w:t xml:space="preserve">овладение системой математических знаний и умений, необходимых в повседневной жизни и трудовой деятельности, для изучения смежных дисциплин, для продолжения непрерывного образования; </w:t>
      </w:r>
    </w:p>
    <w:p w:rsidR="008809C6" w:rsidRPr="00886AD1" w:rsidRDefault="008809C6" w:rsidP="008809C6">
      <w:pPr>
        <w:pStyle w:val="af8"/>
        <w:numPr>
          <w:ilvl w:val="0"/>
          <w:numId w:val="187"/>
        </w:numPr>
        <w:tabs>
          <w:tab w:val="num" w:pos="360"/>
        </w:tabs>
        <w:spacing w:line="276" w:lineRule="auto"/>
        <w:contextualSpacing/>
        <w:jc w:val="both"/>
        <w:rPr>
          <w:b/>
          <w:bCs/>
          <w:i/>
          <w:iCs/>
          <w:sz w:val="24"/>
          <w:szCs w:val="24"/>
        </w:rPr>
      </w:pPr>
      <w:r w:rsidRPr="00886AD1">
        <w:rPr>
          <w:sz w:val="24"/>
          <w:szCs w:val="24"/>
        </w:rPr>
        <w:t>формирование качеств мышления, характерных для математической деятельности и необходимых для успешной социализации в обществе;</w:t>
      </w:r>
    </w:p>
    <w:p w:rsidR="008809C6" w:rsidRPr="00886AD1" w:rsidRDefault="008809C6" w:rsidP="008809C6">
      <w:pPr>
        <w:pStyle w:val="af8"/>
        <w:numPr>
          <w:ilvl w:val="0"/>
          <w:numId w:val="187"/>
        </w:numPr>
        <w:tabs>
          <w:tab w:val="num" w:pos="360"/>
        </w:tabs>
        <w:spacing w:line="276" w:lineRule="auto"/>
        <w:contextualSpacing/>
        <w:jc w:val="both"/>
        <w:rPr>
          <w:b/>
          <w:bCs/>
          <w:i/>
          <w:iCs/>
          <w:sz w:val="24"/>
          <w:szCs w:val="24"/>
        </w:rPr>
      </w:pPr>
      <w:r w:rsidRPr="00886AD1">
        <w:rPr>
          <w:sz w:val="24"/>
          <w:szCs w:val="24"/>
        </w:rPr>
        <w:t>умение грамотно владеть математическим языком с целью расширения коммуникативных возможностей.</w:t>
      </w:r>
    </w:p>
    <w:p w:rsidR="008809C6" w:rsidRPr="00886AD1" w:rsidRDefault="008809C6" w:rsidP="008809C6">
      <w:pPr>
        <w:ind w:firstLine="646"/>
        <w:jc w:val="both"/>
        <w:rPr>
          <w:sz w:val="24"/>
          <w:szCs w:val="24"/>
        </w:rPr>
      </w:pPr>
      <w:r w:rsidRPr="00886AD1">
        <w:rPr>
          <w:iCs/>
          <w:sz w:val="24"/>
          <w:szCs w:val="24"/>
        </w:rPr>
        <w:t>Математика изучается за счет часов, отведенных в федеральном компоненте учебного плана, по 5 часов с 5 по 9 классы. Обучение осуществляется по учебникам: 5-6 классы:</w:t>
      </w:r>
      <w:r>
        <w:rPr>
          <w:iCs/>
          <w:sz w:val="24"/>
          <w:szCs w:val="24"/>
        </w:rPr>
        <w:t xml:space="preserve"> </w:t>
      </w:r>
      <w:r w:rsidRPr="00886AD1">
        <w:rPr>
          <w:sz w:val="24"/>
          <w:szCs w:val="24"/>
        </w:rPr>
        <w:t>Виленкин Н.Я., Жохов В.И., Чесноков А.С. и др.  Математика; 7кл.- Алимов Ш.А., Колягин Ю.М., Сидоров Ю.В. Алгебра; 8- Алимов Ш.А., Колягин Ю.М., Сидоров Ю.В. Алгебра; 9 кл. - Макарычев Ю.Н., Миндюк Н.Г., Нешков К.И. и др.  Алгебра; 7-9 кл. - Атанасян Л.С., Бутузов В.Ф., Кадомцев С.Б. и др.  Геометрия.</w:t>
      </w:r>
    </w:p>
    <w:p w:rsidR="008809C6" w:rsidRPr="00886AD1" w:rsidRDefault="008809C6" w:rsidP="008809C6">
      <w:pPr>
        <w:ind w:firstLine="646"/>
        <w:jc w:val="both"/>
        <w:rPr>
          <w:sz w:val="24"/>
          <w:szCs w:val="24"/>
        </w:rPr>
      </w:pPr>
      <w:r w:rsidRPr="00886AD1">
        <w:rPr>
          <w:sz w:val="24"/>
          <w:szCs w:val="24"/>
        </w:rPr>
        <w:t xml:space="preserve">Изучение «Информатики и ИКТ» осуществляется </w:t>
      </w:r>
      <w:r w:rsidRPr="00886AD1">
        <w:rPr>
          <w:color w:val="000000"/>
          <w:spacing w:val="-4"/>
          <w:sz w:val="24"/>
          <w:szCs w:val="24"/>
        </w:rPr>
        <w:t xml:space="preserve">с 6 по 7 класс   </w:t>
      </w:r>
      <w:r w:rsidRPr="00886AD1">
        <w:rPr>
          <w:color w:val="000000"/>
          <w:spacing w:val="-5"/>
          <w:sz w:val="24"/>
          <w:szCs w:val="24"/>
        </w:rPr>
        <w:t>за счет вариативной части учебного плана:6 –е классы – 0,5 часа, 7 класс -  1 час в неделю</w:t>
      </w:r>
      <w:r w:rsidRPr="00886AD1">
        <w:rPr>
          <w:color w:val="000000"/>
          <w:spacing w:val="-6"/>
          <w:sz w:val="24"/>
          <w:szCs w:val="24"/>
        </w:rPr>
        <w:t xml:space="preserve">. Необходимость введения курса информатики </w:t>
      </w:r>
      <w:r w:rsidRPr="00886AD1">
        <w:rPr>
          <w:color w:val="000000"/>
          <w:spacing w:val="-5"/>
          <w:sz w:val="24"/>
          <w:szCs w:val="24"/>
        </w:rPr>
        <w:t>связана с тем, что современное общество становится информационным, все большее количество профессий требуют компьютерной грамотности.</w:t>
      </w:r>
      <w:r>
        <w:rPr>
          <w:color w:val="000000"/>
          <w:spacing w:val="-5"/>
          <w:sz w:val="24"/>
          <w:szCs w:val="24"/>
        </w:rPr>
        <w:t xml:space="preserve"> </w:t>
      </w:r>
      <w:r w:rsidRPr="00886AD1">
        <w:rPr>
          <w:color w:val="000000"/>
          <w:spacing w:val="-5"/>
          <w:sz w:val="24"/>
          <w:szCs w:val="24"/>
        </w:rPr>
        <w:t xml:space="preserve">В8- 9 классах за счет часов федерального компонента  1 и 2 ч. соответственно. Обучение ведется по учебникам с 5 по 8 кл. - </w:t>
      </w:r>
      <w:r w:rsidRPr="00886AD1">
        <w:rPr>
          <w:sz w:val="24"/>
          <w:szCs w:val="24"/>
        </w:rPr>
        <w:t>Босова Л.Л., Босова А.Ю.  Информатика; в 9кл. - Угринович Н.Д.  Информатика и ИКТ.</w:t>
      </w:r>
    </w:p>
    <w:p w:rsidR="008809C6" w:rsidRPr="00886AD1" w:rsidRDefault="008809C6" w:rsidP="008809C6">
      <w:pPr>
        <w:ind w:firstLine="646"/>
        <w:jc w:val="both"/>
        <w:rPr>
          <w:iCs/>
          <w:sz w:val="24"/>
          <w:szCs w:val="24"/>
        </w:rPr>
      </w:pPr>
    </w:p>
    <w:p w:rsidR="008809C6" w:rsidRPr="00886AD1" w:rsidRDefault="008809C6" w:rsidP="008809C6">
      <w:pPr>
        <w:jc w:val="both"/>
        <w:rPr>
          <w:b/>
          <w:i/>
          <w:sz w:val="24"/>
          <w:szCs w:val="24"/>
        </w:rPr>
      </w:pPr>
      <w:r w:rsidRPr="00886AD1">
        <w:rPr>
          <w:b/>
          <w:i/>
          <w:sz w:val="24"/>
          <w:szCs w:val="24"/>
        </w:rPr>
        <w:t>Образовательная область «Обществознание»</w:t>
      </w:r>
    </w:p>
    <w:p w:rsidR="008809C6" w:rsidRPr="00886AD1" w:rsidRDefault="008809C6" w:rsidP="008809C6">
      <w:pPr>
        <w:jc w:val="both"/>
        <w:rPr>
          <w:sz w:val="24"/>
          <w:szCs w:val="24"/>
        </w:rPr>
      </w:pPr>
      <w:r w:rsidRPr="00886AD1">
        <w:rPr>
          <w:sz w:val="24"/>
          <w:szCs w:val="24"/>
        </w:rPr>
        <w:t>В учебном плане школы образовательная область «Обществознание» представлена предметами: история, обществознание, природоведение, география.</w:t>
      </w:r>
    </w:p>
    <w:p w:rsidR="008809C6" w:rsidRPr="00886AD1" w:rsidRDefault="008809C6" w:rsidP="008809C6">
      <w:pPr>
        <w:ind w:firstLine="646"/>
        <w:jc w:val="both"/>
        <w:rPr>
          <w:b/>
          <w:sz w:val="24"/>
          <w:szCs w:val="24"/>
        </w:rPr>
      </w:pPr>
      <w:r w:rsidRPr="00886AD1">
        <w:rPr>
          <w:b/>
          <w:sz w:val="24"/>
          <w:szCs w:val="24"/>
        </w:rPr>
        <w:t>1. История</w:t>
      </w:r>
    </w:p>
    <w:p w:rsidR="008809C6" w:rsidRPr="00886AD1" w:rsidRDefault="008809C6" w:rsidP="008809C6">
      <w:pPr>
        <w:ind w:firstLine="646"/>
        <w:jc w:val="both"/>
        <w:rPr>
          <w:i/>
          <w:iCs/>
          <w:sz w:val="24"/>
          <w:szCs w:val="24"/>
        </w:rPr>
      </w:pPr>
      <w:r w:rsidRPr="00886AD1">
        <w:rPr>
          <w:sz w:val="24"/>
          <w:szCs w:val="24"/>
        </w:rPr>
        <w:t xml:space="preserve">Основной целью исторического образования является формирование системы знаний об истории человеческого общества, месте в ней России, воспитание гражданина и патриота России. </w:t>
      </w:r>
    </w:p>
    <w:p w:rsidR="008809C6" w:rsidRPr="00886AD1" w:rsidRDefault="008809C6" w:rsidP="008809C6">
      <w:pPr>
        <w:ind w:firstLine="646"/>
        <w:jc w:val="both"/>
        <w:rPr>
          <w:iCs/>
          <w:sz w:val="24"/>
          <w:szCs w:val="24"/>
        </w:rPr>
      </w:pPr>
      <w:r w:rsidRPr="00886AD1">
        <w:rPr>
          <w:iCs/>
          <w:sz w:val="24"/>
          <w:szCs w:val="24"/>
        </w:rPr>
        <w:t xml:space="preserve">История изучается за счет часов, отведенных в федеральном компоненте учебного плана с 5 по 9 класс, по 2ч. в неделю. По учебникам 5кл. - </w:t>
      </w:r>
      <w:r w:rsidRPr="00886AD1">
        <w:rPr>
          <w:sz w:val="24"/>
          <w:szCs w:val="24"/>
        </w:rPr>
        <w:t xml:space="preserve">Вигасин А.А., Годер Г.И., Свенцицкая И.В.  История Древнего мира; 6кл. - Агибалова Е.В., Донской Г.М.  История Средних веков, Данилов А.А.  Косулина Л.Г. История. Россия с древнейших времён и до конца </w:t>
      </w:r>
      <w:r w:rsidRPr="00886AD1">
        <w:rPr>
          <w:sz w:val="24"/>
          <w:szCs w:val="24"/>
          <w:lang w:val="en-US"/>
        </w:rPr>
        <w:t>XVI</w:t>
      </w:r>
      <w:r w:rsidRPr="00886AD1">
        <w:rPr>
          <w:sz w:val="24"/>
          <w:szCs w:val="24"/>
        </w:rPr>
        <w:t xml:space="preserve">  века; 7 кл. - Юдовская А.Я., Баранов П.А., Ванюшкина Л.М.  Всеобщая история. История нового времени, Данилов А.А., Косулина Л.Г. История. Россия в </w:t>
      </w:r>
      <w:r w:rsidRPr="00886AD1">
        <w:rPr>
          <w:sz w:val="24"/>
          <w:szCs w:val="24"/>
          <w:lang w:val="en-US"/>
        </w:rPr>
        <w:t>XVII</w:t>
      </w:r>
      <w:r w:rsidRPr="00886AD1">
        <w:rPr>
          <w:sz w:val="24"/>
          <w:szCs w:val="24"/>
        </w:rPr>
        <w:t xml:space="preserve"> – </w:t>
      </w:r>
      <w:r w:rsidRPr="00886AD1">
        <w:rPr>
          <w:sz w:val="24"/>
          <w:szCs w:val="24"/>
          <w:lang w:val="en-US"/>
        </w:rPr>
        <w:t>XVIII</w:t>
      </w:r>
      <w:r w:rsidRPr="00886AD1">
        <w:rPr>
          <w:sz w:val="24"/>
          <w:szCs w:val="24"/>
        </w:rPr>
        <w:t xml:space="preserve">веках;  8кл. - Юдовская А.Я., Баранов П.А., Ванюшкина Л.М.  Всеобщая история. История нового времени, Данилов А.А.,Косулина Л.Г.  История. Россия в </w:t>
      </w:r>
      <w:r w:rsidRPr="00886AD1">
        <w:rPr>
          <w:sz w:val="24"/>
          <w:szCs w:val="24"/>
          <w:lang w:val="en-US"/>
        </w:rPr>
        <w:t>XIX</w:t>
      </w:r>
      <w:r w:rsidRPr="00886AD1">
        <w:rPr>
          <w:sz w:val="24"/>
          <w:szCs w:val="24"/>
        </w:rPr>
        <w:t xml:space="preserve"> веке; 9 кл. –Загладин Н.В. Всеобщая история, Данилов А.А., Косулина Л.Г., Брандт М.Ю.  История. Россия в </w:t>
      </w:r>
      <w:r w:rsidRPr="00886AD1">
        <w:rPr>
          <w:sz w:val="24"/>
          <w:szCs w:val="24"/>
          <w:lang w:val="en-US"/>
        </w:rPr>
        <w:t>XX</w:t>
      </w:r>
      <w:r w:rsidRPr="00886AD1">
        <w:rPr>
          <w:sz w:val="24"/>
          <w:szCs w:val="24"/>
        </w:rPr>
        <w:t xml:space="preserve"> – начале </w:t>
      </w:r>
      <w:r w:rsidRPr="00886AD1">
        <w:rPr>
          <w:sz w:val="24"/>
          <w:szCs w:val="24"/>
          <w:lang w:val="en-US"/>
        </w:rPr>
        <w:t>XXI</w:t>
      </w:r>
      <w:r w:rsidRPr="00886AD1">
        <w:rPr>
          <w:sz w:val="24"/>
          <w:szCs w:val="24"/>
        </w:rPr>
        <w:t xml:space="preserve"> века.</w:t>
      </w:r>
    </w:p>
    <w:p w:rsidR="008809C6" w:rsidRPr="00886AD1" w:rsidRDefault="008809C6" w:rsidP="008809C6">
      <w:pPr>
        <w:ind w:firstLine="646"/>
        <w:jc w:val="both"/>
        <w:rPr>
          <w:b/>
          <w:sz w:val="24"/>
          <w:szCs w:val="24"/>
        </w:rPr>
      </w:pPr>
      <w:r w:rsidRPr="00886AD1">
        <w:rPr>
          <w:b/>
          <w:sz w:val="24"/>
          <w:szCs w:val="24"/>
        </w:rPr>
        <w:t>2. Природоведение.</w:t>
      </w:r>
    </w:p>
    <w:p w:rsidR="008809C6" w:rsidRPr="00886AD1" w:rsidRDefault="008809C6" w:rsidP="008809C6">
      <w:pPr>
        <w:ind w:firstLine="646"/>
        <w:jc w:val="both"/>
        <w:rPr>
          <w:iCs/>
          <w:color w:val="FF0000"/>
          <w:sz w:val="24"/>
          <w:szCs w:val="24"/>
        </w:rPr>
      </w:pPr>
      <w:r w:rsidRPr="00886AD1">
        <w:rPr>
          <w:sz w:val="24"/>
          <w:szCs w:val="24"/>
        </w:rPr>
        <w:t xml:space="preserve">Пропедевтический курс «Природоведение» (интеграция географии и биологии) формирует у учащихся знания о взаимосвязи живой и неживой природы, триединстве: природа-человек-общество, региональных проблемах экологии и охраны природы. </w:t>
      </w:r>
      <w:r w:rsidRPr="00886AD1">
        <w:rPr>
          <w:iCs/>
          <w:sz w:val="24"/>
          <w:szCs w:val="24"/>
        </w:rPr>
        <w:lastRenderedPageBreak/>
        <w:t>Природоведение в 5 классе изучается за счет часов, отведенных в федеральном компоненте учебного плана, по учебнику</w:t>
      </w:r>
      <w:r w:rsidRPr="00886AD1">
        <w:rPr>
          <w:sz w:val="24"/>
          <w:szCs w:val="24"/>
        </w:rPr>
        <w:t>Плешаков А.А., Сонин Н.И.  Природоведение.</w:t>
      </w:r>
    </w:p>
    <w:p w:rsidR="008809C6" w:rsidRPr="00886AD1" w:rsidRDefault="008809C6" w:rsidP="008809C6">
      <w:pPr>
        <w:ind w:firstLine="646"/>
        <w:jc w:val="both"/>
        <w:rPr>
          <w:sz w:val="24"/>
          <w:szCs w:val="24"/>
        </w:rPr>
      </w:pPr>
      <w:r w:rsidRPr="00886AD1">
        <w:rPr>
          <w:b/>
          <w:bCs/>
          <w:iCs/>
          <w:sz w:val="24"/>
          <w:szCs w:val="24"/>
        </w:rPr>
        <w:t>3</w:t>
      </w:r>
      <w:r w:rsidRPr="00886AD1">
        <w:rPr>
          <w:b/>
          <w:bCs/>
          <w:i/>
          <w:iCs/>
          <w:sz w:val="24"/>
          <w:szCs w:val="24"/>
        </w:rPr>
        <w:t>.</w:t>
      </w:r>
      <w:r w:rsidRPr="00886AD1">
        <w:rPr>
          <w:b/>
          <w:bCs/>
          <w:iCs/>
          <w:sz w:val="24"/>
          <w:szCs w:val="24"/>
        </w:rPr>
        <w:t>Обществознание.</w:t>
      </w:r>
      <w:r w:rsidRPr="00886AD1">
        <w:rPr>
          <w:sz w:val="24"/>
          <w:szCs w:val="24"/>
        </w:rPr>
        <w:t xml:space="preserve"> Курс «Обществознание» предусмотрен для изучения в 6-9 классах, по одному часу в неделю из федерального компонента и  интегрирует современные социологические, экономические, политические, правовые, этические, социально-психологические знания в целостную систему. Данные курсы содействует самоопределению личности, созданию условий для ее реализации, способствует формированию человека — 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 </w:t>
      </w:r>
    </w:p>
    <w:p w:rsidR="008809C6" w:rsidRPr="00886AD1" w:rsidRDefault="008809C6" w:rsidP="008809C6">
      <w:pPr>
        <w:ind w:firstLine="646"/>
        <w:jc w:val="both"/>
        <w:rPr>
          <w:sz w:val="24"/>
          <w:szCs w:val="24"/>
        </w:rPr>
      </w:pPr>
      <w:r w:rsidRPr="00886AD1">
        <w:rPr>
          <w:sz w:val="24"/>
          <w:szCs w:val="24"/>
        </w:rPr>
        <w:t>Изучение обществознания осуществляется за счет часов федерального компонента по учебникам  Боголюбов Л.Н., Виноградова Н.Ф., Городецкая Н.И. и др.  Обществознание 6-9 классы.</w:t>
      </w:r>
    </w:p>
    <w:p w:rsidR="008809C6" w:rsidRPr="00886AD1" w:rsidRDefault="008809C6" w:rsidP="008809C6">
      <w:pPr>
        <w:ind w:firstLine="646"/>
        <w:jc w:val="both"/>
        <w:rPr>
          <w:sz w:val="24"/>
          <w:szCs w:val="24"/>
        </w:rPr>
      </w:pPr>
      <w:r w:rsidRPr="00886AD1">
        <w:rPr>
          <w:b/>
          <w:bCs/>
          <w:i/>
          <w:iCs/>
          <w:sz w:val="24"/>
          <w:szCs w:val="24"/>
        </w:rPr>
        <w:t xml:space="preserve">4. </w:t>
      </w:r>
      <w:r w:rsidRPr="00886AD1">
        <w:rPr>
          <w:b/>
          <w:bCs/>
          <w:iCs/>
          <w:sz w:val="24"/>
          <w:szCs w:val="24"/>
        </w:rPr>
        <w:t>География</w:t>
      </w:r>
      <w:r w:rsidRPr="00886AD1">
        <w:rPr>
          <w:b/>
          <w:bCs/>
          <w:i/>
          <w:iCs/>
          <w:sz w:val="24"/>
          <w:szCs w:val="24"/>
        </w:rPr>
        <w:t>.</w:t>
      </w:r>
      <w:r w:rsidRPr="00886AD1">
        <w:rPr>
          <w:sz w:val="24"/>
          <w:szCs w:val="24"/>
        </w:rPr>
        <w:t xml:space="preserve"> Целью школьного географического образования является формирование у учащихся географической картины единого мира как составной части ноосферы Земли. У учащихся за период изучения географии в основной школе складывается представление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странах. Содержание предмета передает учащимся сумму систематических знаний по географии, обладание которыми поможет им ориентироваться в современном мире, формирует экологически грамотную личность, понимающую причины и сущность противоречий между природой и обществом. </w:t>
      </w:r>
    </w:p>
    <w:p w:rsidR="008809C6" w:rsidRPr="00886AD1" w:rsidRDefault="008809C6" w:rsidP="008809C6">
      <w:pPr>
        <w:ind w:firstLine="646"/>
        <w:jc w:val="both"/>
        <w:rPr>
          <w:sz w:val="24"/>
          <w:szCs w:val="24"/>
        </w:rPr>
      </w:pPr>
      <w:r w:rsidRPr="00886AD1">
        <w:rPr>
          <w:iCs/>
          <w:sz w:val="24"/>
          <w:szCs w:val="24"/>
        </w:rPr>
        <w:t xml:space="preserve">География изучается за счет часов, отведенных в федеральном компоненте учебного плана, — по 2 часа недельной нагрузки в параллелях 7-9 классов; в 6 классе - 0,5 ч. Обучение осуществляется по учебникам: 6кл.- </w:t>
      </w:r>
      <w:r w:rsidRPr="00886AD1">
        <w:rPr>
          <w:sz w:val="24"/>
          <w:szCs w:val="24"/>
        </w:rPr>
        <w:t>Климанова О.А., Белова М.Н., Ким Э.В. и др.  География, 7кл. - Климанова О.А.  и др.  География, 8кл. - Алексеев А.И. и др.  География России, 9кл. - Алексеев А.И. и др.  География.</w:t>
      </w:r>
    </w:p>
    <w:p w:rsidR="008809C6" w:rsidRPr="00886AD1" w:rsidRDefault="008809C6" w:rsidP="008809C6">
      <w:pPr>
        <w:ind w:firstLine="646"/>
        <w:jc w:val="both"/>
        <w:rPr>
          <w:b/>
          <w:i/>
          <w:sz w:val="24"/>
          <w:szCs w:val="24"/>
        </w:rPr>
      </w:pPr>
      <w:r w:rsidRPr="00886AD1">
        <w:rPr>
          <w:b/>
          <w:i/>
          <w:sz w:val="24"/>
          <w:szCs w:val="24"/>
        </w:rPr>
        <w:t>Образовательная область «Естествознание»</w:t>
      </w:r>
    </w:p>
    <w:p w:rsidR="008809C6" w:rsidRPr="00886AD1" w:rsidRDefault="008809C6" w:rsidP="008809C6">
      <w:pPr>
        <w:ind w:firstLine="646"/>
        <w:jc w:val="both"/>
        <w:rPr>
          <w:sz w:val="24"/>
          <w:szCs w:val="24"/>
        </w:rPr>
      </w:pPr>
      <w:r w:rsidRPr="00886AD1">
        <w:rPr>
          <w:sz w:val="24"/>
          <w:szCs w:val="24"/>
        </w:rPr>
        <w:t xml:space="preserve">Образовательная область «Естествознание» включает биологию, химию, физику. </w:t>
      </w:r>
    </w:p>
    <w:p w:rsidR="008809C6" w:rsidRPr="00886AD1" w:rsidRDefault="008809C6" w:rsidP="008809C6">
      <w:pPr>
        <w:ind w:firstLine="646"/>
        <w:jc w:val="both"/>
        <w:rPr>
          <w:sz w:val="24"/>
          <w:szCs w:val="24"/>
        </w:rPr>
      </w:pPr>
      <w:r w:rsidRPr="00886AD1">
        <w:rPr>
          <w:b/>
          <w:bCs/>
          <w:iCs/>
          <w:sz w:val="24"/>
          <w:szCs w:val="24"/>
        </w:rPr>
        <w:t>1. Биология</w:t>
      </w:r>
      <w:r w:rsidRPr="00886AD1">
        <w:rPr>
          <w:b/>
          <w:bCs/>
          <w:i/>
          <w:iCs/>
          <w:sz w:val="24"/>
          <w:szCs w:val="24"/>
        </w:rPr>
        <w:t>.</w:t>
      </w:r>
      <w:r w:rsidRPr="00886AD1">
        <w:rPr>
          <w:sz w:val="24"/>
          <w:szCs w:val="24"/>
        </w:rPr>
        <w:t xml:space="preserve"> Целью биологического образования является подготовка биологически и экологически грамотного человека. Обучение биологии позволяет сформировать понимание значения жизни как наивысшей ценности, умение строить свои отношения с природой на основе уважения к человеку и окружающей среде; воспитать экологическую культуру; овладеть биологическими терминами; применить полученные знания в повседневной жизни. </w:t>
      </w:r>
    </w:p>
    <w:p w:rsidR="008809C6" w:rsidRPr="00886AD1" w:rsidRDefault="008809C6" w:rsidP="008809C6">
      <w:pPr>
        <w:ind w:firstLine="646"/>
        <w:jc w:val="both"/>
        <w:rPr>
          <w:iCs/>
          <w:sz w:val="24"/>
          <w:szCs w:val="24"/>
        </w:rPr>
      </w:pPr>
      <w:r w:rsidRPr="00886AD1">
        <w:rPr>
          <w:iCs/>
          <w:sz w:val="24"/>
          <w:szCs w:val="24"/>
        </w:rPr>
        <w:t xml:space="preserve">Биология изучается за счет часов, отведенных в федеральном компоненте учебного плана — по 1 часу из инвариантной части в 6 классе; по 2 часа недельной нагрузки в параллелях 7- 9 классов и в 6 классе  0,5 ч. добавляется из вариантной части. Обучение осуществляется по учебникам: 6кл. - </w:t>
      </w:r>
      <w:r w:rsidRPr="00886AD1">
        <w:rPr>
          <w:sz w:val="24"/>
          <w:szCs w:val="24"/>
        </w:rPr>
        <w:t xml:space="preserve">Пасечник  В.В.  Биология, 7кл. - Латюшин В.В., Шапкин В.А.  Биология, 8кл. - Колесов Д.В., Маш Р.Д., Беляев И.Н.  Биология, 9кл. - Каменский А.А., Криксунов Е.А., Пасечник В.В.  Биология. </w:t>
      </w:r>
    </w:p>
    <w:p w:rsidR="008809C6" w:rsidRPr="00886AD1" w:rsidRDefault="008809C6" w:rsidP="008809C6">
      <w:pPr>
        <w:ind w:firstLine="646"/>
        <w:jc w:val="both"/>
        <w:rPr>
          <w:i/>
          <w:iCs/>
          <w:sz w:val="24"/>
          <w:szCs w:val="24"/>
          <w:u w:val="single"/>
        </w:rPr>
      </w:pPr>
    </w:p>
    <w:p w:rsidR="008809C6" w:rsidRPr="00886AD1" w:rsidRDefault="008809C6" w:rsidP="008809C6">
      <w:pPr>
        <w:ind w:firstLine="646"/>
        <w:jc w:val="both"/>
        <w:rPr>
          <w:sz w:val="24"/>
          <w:szCs w:val="24"/>
        </w:rPr>
      </w:pPr>
      <w:r w:rsidRPr="00886AD1">
        <w:rPr>
          <w:b/>
          <w:iCs/>
          <w:sz w:val="24"/>
          <w:szCs w:val="24"/>
        </w:rPr>
        <w:t>2</w:t>
      </w:r>
      <w:r w:rsidRPr="00886AD1">
        <w:rPr>
          <w:iCs/>
          <w:sz w:val="24"/>
          <w:szCs w:val="24"/>
        </w:rPr>
        <w:t xml:space="preserve">. </w:t>
      </w:r>
      <w:r w:rsidRPr="00886AD1">
        <w:rPr>
          <w:b/>
          <w:bCs/>
          <w:iCs/>
          <w:sz w:val="24"/>
          <w:szCs w:val="24"/>
        </w:rPr>
        <w:t>Химия.</w:t>
      </w:r>
      <w:r w:rsidRPr="00886AD1">
        <w:rPr>
          <w:sz w:val="24"/>
          <w:szCs w:val="24"/>
        </w:rPr>
        <w:t xml:space="preserve"> Изучив курс базового уровня, школьники овладевают знаниями неорганических и органических веществ и умениями определять принадлежность веществ к этим классам; умениями в рамках теоретических положений характеризовать химические свойства веществ, определять типы химических реакций, правильно обращаться с изученными веществами, проводить несложные химические опыты. Обучение химии на данном этапе позволит учащимся понять химические явления в окружающем мире, уяснить роль химии в развитии экономики страны, сформировать «химическую культуру» обращения с веществами и минералами. </w:t>
      </w:r>
    </w:p>
    <w:p w:rsidR="008809C6" w:rsidRPr="00886AD1" w:rsidRDefault="008809C6" w:rsidP="008809C6">
      <w:pPr>
        <w:ind w:firstLine="646"/>
        <w:jc w:val="both"/>
        <w:rPr>
          <w:iCs/>
          <w:sz w:val="24"/>
          <w:szCs w:val="24"/>
        </w:rPr>
      </w:pPr>
      <w:r w:rsidRPr="00886AD1">
        <w:rPr>
          <w:iCs/>
          <w:sz w:val="24"/>
          <w:szCs w:val="24"/>
        </w:rPr>
        <w:t xml:space="preserve">Учебный курс «Химия» изучается за счет часов, отведенных в федеральном компоненте учебного плана — по 2 часа недельной нагрузки в 8-9 классах, изучение химии осуществляется по учебникам: </w:t>
      </w:r>
      <w:r w:rsidRPr="00886AD1">
        <w:rPr>
          <w:sz w:val="24"/>
          <w:szCs w:val="24"/>
        </w:rPr>
        <w:t>Новошинский И.И., Новошинская Н.С.  Химия 8, 9 классы.</w:t>
      </w:r>
    </w:p>
    <w:p w:rsidR="008809C6" w:rsidRPr="00886AD1" w:rsidRDefault="008809C6" w:rsidP="008809C6">
      <w:pPr>
        <w:ind w:firstLine="646"/>
        <w:jc w:val="both"/>
        <w:rPr>
          <w:sz w:val="24"/>
          <w:szCs w:val="24"/>
        </w:rPr>
      </w:pPr>
      <w:r w:rsidRPr="00886AD1">
        <w:rPr>
          <w:b/>
          <w:iCs/>
          <w:sz w:val="24"/>
          <w:szCs w:val="24"/>
        </w:rPr>
        <w:lastRenderedPageBreak/>
        <w:t>3</w:t>
      </w:r>
      <w:r w:rsidRPr="00886AD1">
        <w:rPr>
          <w:iCs/>
          <w:sz w:val="24"/>
          <w:szCs w:val="24"/>
        </w:rPr>
        <w:t xml:space="preserve">. </w:t>
      </w:r>
      <w:r w:rsidRPr="00886AD1">
        <w:rPr>
          <w:b/>
          <w:bCs/>
          <w:iCs/>
          <w:sz w:val="24"/>
          <w:szCs w:val="24"/>
        </w:rPr>
        <w:t>Физика.</w:t>
      </w:r>
      <w:r w:rsidRPr="00886AD1">
        <w:rPr>
          <w:sz w:val="24"/>
          <w:szCs w:val="24"/>
        </w:rPr>
        <w:t xml:space="preserve">В задачи обучения физики в основной школе входит развитие мышления учащихся, формирование у них умений самостоятельно приобретать и применять знания, наблюдать и объяснять физические явления; овладение школьниками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повседневной жизнедеятельности; усвоение школьниками единства строения материи и неисчерпаемости процесса ее познания, понимания роли практики в познании физических явлений и законов. Обучение физике формирует у учащихся познавательный интерес к физическим явлениям, происходящим в природе, в экономике страны, готовит к сознательному выбору будущей профессии. </w:t>
      </w:r>
    </w:p>
    <w:p w:rsidR="008809C6" w:rsidRPr="00886AD1" w:rsidRDefault="008809C6" w:rsidP="008809C6">
      <w:pPr>
        <w:ind w:firstLine="646"/>
        <w:jc w:val="both"/>
        <w:rPr>
          <w:iCs/>
          <w:sz w:val="24"/>
          <w:szCs w:val="24"/>
        </w:rPr>
      </w:pPr>
      <w:r w:rsidRPr="00886AD1">
        <w:rPr>
          <w:iCs/>
          <w:sz w:val="24"/>
          <w:szCs w:val="24"/>
        </w:rPr>
        <w:t xml:space="preserve">Физика реализуется в федеральном компоненте учебного плана школы из расчета по 2 часа недельной нагрузки в 7-9 классах, изучение физики осуществляется по учебникам: </w:t>
      </w:r>
      <w:r w:rsidRPr="00886AD1">
        <w:rPr>
          <w:sz w:val="24"/>
          <w:szCs w:val="24"/>
        </w:rPr>
        <w:t>Перышкин А.В. Физика – 7-8 классы; Перышкин А.В.,Гутник Е.М.  Физика 9 класс.</w:t>
      </w:r>
    </w:p>
    <w:p w:rsidR="008809C6" w:rsidRPr="00886AD1" w:rsidRDefault="008809C6" w:rsidP="008809C6">
      <w:pPr>
        <w:ind w:firstLine="646"/>
        <w:jc w:val="both"/>
        <w:rPr>
          <w:b/>
          <w:bCs/>
          <w:i/>
          <w:iCs/>
          <w:sz w:val="24"/>
          <w:szCs w:val="24"/>
        </w:rPr>
      </w:pPr>
      <w:r w:rsidRPr="00886AD1">
        <w:rPr>
          <w:b/>
          <w:bCs/>
          <w:i/>
          <w:iCs/>
          <w:sz w:val="24"/>
          <w:szCs w:val="24"/>
        </w:rPr>
        <w:t>Образовательная область «Искусство»</w:t>
      </w:r>
    </w:p>
    <w:p w:rsidR="008809C6" w:rsidRPr="00886AD1" w:rsidRDefault="008809C6" w:rsidP="008809C6">
      <w:pPr>
        <w:ind w:firstLine="646"/>
        <w:jc w:val="both"/>
        <w:rPr>
          <w:sz w:val="24"/>
          <w:szCs w:val="24"/>
        </w:rPr>
      </w:pPr>
      <w:r w:rsidRPr="00886AD1">
        <w:rPr>
          <w:sz w:val="24"/>
          <w:szCs w:val="24"/>
        </w:rPr>
        <w:t>Образовательная область «Искусство» включает изобразительное искусство,  музыку.</w:t>
      </w:r>
    </w:p>
    <w:p w:rsidR="008809C6" w:rsidRPr="00886AD1" w:rsidRDefault="008809C6" w:rsidP="008809C6">
      <w:pPr>
        <w:ind w:firstLine="646"/>
        <w:jc w:val="both"/>
        <w:rPr>
          <w:b/>
          <w:color w:val="000000"/>
          <w:sz w:val="24"/>
          <w:szCs w:val="24"/>
        </w:rPr>
      </w:pPr>
      <w:r w:rsidRPr="00886AD1">
        <w:rPr>
          <w:b/>
          <w:sz w:val="24"/>
          <w:szCs w:val="24"/>
        </w:rPr>
        <w:t>1.</w:t>
      </w:r>
      <w:r w:rsidRPr="00886AD1">
        <w:rPr>
          <w:b/>
          <w:color w:val="000000"/>
          <w:sz w:val="24"/>
          <w:szCs w:val="24"/>
        </w:rPr>
        <w:t xml:space="preserve"> Изобразительное искусство. </w:t>
      </w:r>
    </w:p>
    <w:p w:rsidR="008809C6" w:rsidRPr="00886AD1" w:rsidRDefault="008809C6" w:rsidP="008809C6">
      <w:pPr>
        <w:ind w:firstLine="646"/>
        <w:jc w:val="both"/>
        <w:rPr>
          <w:sz w:val="24"/>
          <w:szCs w:val="24"/>
          <w:u w:val="single"/>
        </w:rPr>
      </w:pPr>
      <w:r w:rsidRPr="00886AD1">
        <w:rPr>
          <w:sz w:val="24"/>
          <w:szCs w:val="24"/>
        </w:rPr>
        <w:t>Целью обучения ИЗО является формирование художественной культуры учащихся как неотъемлемой части духовной культуры. У учащихся за период обучения ИЗО в основной школе формируются:</w:t>
      </w:r>
    </w:p>
    <w:p w:rsidR="008809C6" w:rsidRPr="00886AD1" w:rsidRDefault="008809C6" w:rsidP="008809C6">
      <w:pPr>
        <w:ind w:firstLine="646"/>
        <w:jc w:val="both"/>
        <w:rPr>
          <w:sz w:val="24"/>
          <w:szCs w:val="24"/>
          <w:u w:val="single"/>
        </w:rPr>
      </w:pPr>
      <w:r w:rsidRPr="00886AD1">
        <w:rPr>
          <w:b/>
          <w:sz w:val="24"/>
          <w:szCs w:val="24"/>
        </w:rPr>
        <w:t>•</w:t>
      </w:r>
      <w:r w:rsidRPr="00886AD1">
        <w:rPr>
          <w:sz w:val="24"/>
          <w:szCs w:val="24"/>
        </w:rPr>
        <w:t xml:space="preserve"> нравственно-эстетическая отзывчивость на прекрасное в окружающем мире;</w:t>
      </w:r>
    </w:p>
    <w:p w:rsidR="008809C6" w:rsidRPr="00886AD1" w:rsidRDefault="008809C6" w:rsidP="008809C6">
      <w:pPr>
        <w:ind w:firstLine="646"/>
        <w:jc w:val="both"/>
        <w:rPr>
          <w:sz w:val="24"/>
          <w:szCs w:val="24"/>
          <w:u w:val="single"/>
        </w:rPr>
      </w:pPr>
      <w:r w:rsidRPr="00886AD1">
        <w:rPr>
          <w:b/>
          <w:sz w:val="24"/>
          <w:szCs w:val="24"/>
        </w:rPr>
        <w:t>•</w:t>
      </w:r>
      <w:r w:rsidRPr="00886AD1">
        <w:rPr>
          <w:sz w:val="24"/>
          <w:szCs w:val="24"/>
        </w:rPr>
        <w:t xml:space="preserve"> художественно-творческая активность;</w:t>
      </w:r>
    </w:p>
    <w:p w:rsidR="008809C6" w:rsidRPr="00886AD1" w:rsidRDefault="008809C6" w:rsidP="008809C6">
      <w:pPr>
        <w:ind w:firstLine="646"/>
        <w:jc w:val="both"/>
        <w:rPr>
          <w:sz w:val="24"/>
          <w:szCs w:val="24"/>
        </w:rPr>
      </w:pPr>
      <w:r w:rsidRPr="00886AD1">
        <w:rPr>
          <w:sz w:val="24"/>
          <w:szCs w:val="24"/>
        </w:rPr>
        <w:t xml:space="preserve">За период обучения ИЗО учащиеся овладевают образным языком искусства посредством формирования художественных знаний, умений и навыков. </w:t>
      </w:r>
    </w:p>
    <w:p w:rsidR="008809C6" w:rsidRPr="00886AD1" w:rsidRDefault="008809C6" w:rsidP="008809C6">
      <w:pPr>
        <w:tabs>
          <w:tab w:val="num" w:pos="-360"/>
        </w:tabs>
        <w:ind w:firstLine="646"/>
        <w:jc w:val="both"/>
        <w:rPr>
          <w:iCs/>
          <w:color w:val="FF0000"/>
          <w:sz w:val="24"/>
          <w:szCs w:val="24"/>
        </w:rPr>
      </w:pPr>
      <w:r w:rsidRPr="00886AD1">
        <w:rPr>
          <w:iCs/>
          <w:sz w:val="24"/>
          <w:szCs w:val="24"/>
        </w:rPr>
        <w:t>Учебный курс «ИЗО» изучается за счет часов, отведенных в федеральном компоненте учебного плана с 5по 7 класс по 1ч. в неделю. Для обучения используются учебники: 5кл. –Горяева Н.А., Островская О.В. /</w:t>
      </w:r>
      <w:r w:rsidRPr="00886AD1">
        <w:rPr>
          <w:sz w:val="24"/>
          <w:szCs w:val="24"/>
        </w:rPr>
        <w:t xml:space="preserve">под ред. Неменского Б.М./ Изобразительное искусство, 6 кл – Неменская Л.А. /под редакцией Неменского Б.М./ 7кл.- Питерских А.С, Гуров Г.Е. (под ред. Неменского Б.М./ Изобразительное искусство. </w:t>
      </w:r>
    </w:p>
    <w:p w:rsidR="008809C6" w:rsidRPr="00886AD1" w:rsidRDefault="008809C6" w:rsidP="008809C6">
      <w:pPr>
        <w:ind w:firstLine="646"/>
        <w:jc w:val="both"/>
        <w:rPr>
          <w:b/>
          <w:color w:val="000000"/>
          <w:sz w:val="24"/>
          <w:szCs w:val="24"/>
        </w:rPr>
      </w:pPr>
      <w:r w:rsidRPr="00886AD1">
        <w:rPr>
          <w:b/>
          <w:color w:val="000000"/>
          <w:sz w:val="24"/>
          <w:szCs w:val="24"/>
        </w:rPr>
        <w:t>2. Музыка.</w:t>
      </w:r>
    </w:p>
    <w:p w:rsidR="008809C6" w:rsidRPr="00886AD1" w:rsidRDefault="008809C6" w:rsidP="008809C6">
      <w:pPr>
        <w:ind w:firstLine="646"/>
        <w:jc w:val="both"/>
        <w:rPr>
          <w:sz w:val="24"/>
          <w:szCs w:val="24"/>
        </w:rPr>
      </w:pPr>
      <w:r w:rsidRPr="00886AD1">
        <w:rPr>
          <w:sz w:val="24"/>
          <w:szCs w:val="24"/>
        </w:rPr>
        <w:t xml:space="preserve">Музыкальное обучение формирует у школьников целостное представление об искусстве, позволяет сформировать эстетическое представление о наиболее известных и популярных произведениях великих композиторов, научить передавать свои впечатления от восприятия музыкальных произведений. </w:t>
      </w:r>
    </w:p>
    <w:p w:rsidR="008809C6" w:rsidRPr="00886AD1" w:rsidRDefault="008809C6" w:rsidP="008809C6">
      <w:pPr>
        <w:ind w:firstLine="646"/>
        <w:jc w:val="both"/>
        <w:rPr>
          <w:iCs/>
          <w:sz w:val="24"/>
          <w:szCs w:val="24"/>
        </w:rPr>
      </w:pPr>
      <w:r w:rsidRPr="00886AD1">
        <w:rPr>
          <w:iCs/>
          <w:sz w:val="24"/>
          <w:szCs w:val="24"/>
        </w:rPr>
        <w:t>Учебный курс «Музыка» изучается за счет часов, отведенных в федеральном компоненте учебного плана и компонента ОУ по 1ч. в неделю с 5 по 7 класс.</w:t>
      </w:r>
    </w:p>
    <w:p w:rsidR="008809C6" w:rsidRPr="00886AD1" w:rsidRDefault="008809C6" w:rsidP="008809C6">
      <w:pPr>
        <w:ind w:firstLine="646"/>
        <w:jc w:val="both"/>
        <w:rPr>
          <w:sz w:val="24"/>
          <w:szCs w:val="24"/>
        </w:rPr>
      </w:pPr>
      <w:r w:rsidRPr="00886AD1">
        <w:rPr>
          <w:sz w:val="24"/>
          <w:szCs w:val="24"/>
        </w:rPr>
        <w:t>3. Искусство. Целью данного курса является приобщение учащихся к общечеловеческим и национальным ценностям в различных областях культуры.</w:t>
      </w:r>
    </w:p>
    <w:p w:rsidR="008809C6" w:rsidRPr="00886AD1" w:rsidRDefault="008809C6" w:rsidP="008809C6">
      <w:pPr>
        <w:ind w:firstLine="646"/>
        <w:jc w:val="both"/>
        <w:rPr>
          <w:iCs/>
          <w:sz w:val="24"/>
          <w:szCs w:val="24"/>
        </w:rPr>
      </w:pPr>
      <w:r w:rsidRPr="00886AD1">
        <w:rPr>
          <w:iCs/>
          <w:sz w:val="24"/>
          <w:szCs w:val="24"/>
        </w:rPr>
        <w:t>Учебный курс «Искусство» изучается за счет часов, отведенных в федеральном компоненте учебного плана по 1ч. в неделю: 8 класс – Музыка;  9 класс – искусство, по учебнику Сергеева Г.П., Кашекова И.Э., Критская Е.Д. Искусство.</w:t>
      </w:r>
    </w:p>
    <w:p w:rsidR="008809C6" w:rsidRPr="00886AD1" w:rsidRDefault="008809C6" w:rsidP="008809C6">
      <w:pPr>
        <w:ind w:firstLine="646"/>
        <w:jc w:val="both"/>
        <w:rPr>
          <w:b/>
          <w:bCs/>
          <w:i/>
          <w:iCs/>
          <w:sz w:val="24"/>
          <w:szCs w:val="24"/>
        </w:rPr>
      </w:pPr>
      <w:r w:rsidRPr="00886AD1">
        <w:rPr>
          <w:b/>
          <w:bCs/>
          <w:i/>
          <w:iCs/>
          <w:sz w:val="24"/>
          <w:szCs w:val="24"/>
        </w:rPr>
        <w:t>Образовательная область «Технология»</w:t>
      </w:r>
    </w:p>
    <w:p w:rsidR="008809C6" w:rsidRPr="00886AD1" w:rsidRDefault="008809C6" w:rsidP="008809C6">
      <w:pPr>
        <w:ind w:firstLine="646"/>
        <w:jc w:val="both"/>
        <w:rPr>
          <w:sz w:val="24"/>
          <w:szCs w:val="24"/>
        </w:rPr>
      </w:pPr>
      <w:r w:rsidRPr="00886AD1">
        <w:rPr>
          <w:sz w:val="24"/>
          <w:szCs w:val="24"/>
        </w:rPr>
        <w:t>Образовательная область «Технология» включает технологию.</w:t>
      </w:r>
    </w:p>
    <w:p w:rsidR="008809C6" w:rsidRPr="00886AD1" w:rsidRDefault="008809C6" w:rsidP="008809C6">
      <w:pPr>
        <w:ind w:firstLine="646"/>
        <w:jc w:val="both"/>
        <w:rPr>
          <w:sz w:val="24"/>
          <w:szCs w:val="24"/>
        </w:rPr>
      </w:pPr>
      <w:r w:rsidRPr="00886AD1">
        <w:rPr>
          <w:b/>
          <w:bCs/>
          <w:iCs/>
          <w:sz w:val="24"/>
          <w:szCs w:val="24"/>
        </w:rPr>
        <w:t>1. Технология</w:t>
      </w:r>
      <w:r w:rsidRPr="00886AD1">
        <w:rPr>
          <w:b/>
          <w:bCs/>
          <w:i/>
          <w:iCs/>
          <w:sz w:val="24"/>
          <w:szCs w:val="24"/>
        </w:rPr>
        <w:t>.</w:t>
      </w:r>
      <w:r w:rsidRPr="00886AD1">
        <w:rPr>
          <w:sz w:val="24"/>
          <w:szCs w:val="24"/>
        </w:rPr>
        <w:t xml:space="preserve"> В процессе обучения технологии    формируются политехнические знания и экологическая культура, обеспечиваются: самопознание, предприимчивость,  коллективизм, ответственность, культура поведения в трудовой деятельности, развиваются все виды мышления, соприкасающиеся с графической деятельностью.знания и экологическая культура, обеспечиваются: самопознание, предприимчивость,  коллективизм, ответственность, культура поведения в трудовой деятельности, развиваются все виды мышления, соприкасающиеся с графической деятельностью. умения пользоваться учебным и справочным материалом, культура графического труда.</w:t>
      </w:r>
    </w:p>
    <w:p w:rsidR="008809C6" w:rsidRPr="00886AD1" w:rsidRDefault="008809C6" w:rsidP="008809C6">
      <w:pPr>
        <w:ind w:firstLine="646"/>
        <w:jc w:val="both"/>
        <w:rPr>
          <w:i/>
          <w:iCs/>
          <w:sz w:val="24"/>
          <w:szCs w:val="24"/>
        </w:rPr>
      </w:pPr>
      <w:r w:rsidRPr="00886AD1">
        <w:rPr>
          <w:b/>
          <w:i/>
          <w:iCs/>
          <w:sz w:val="24"/>
          <w:szCs w:val="24"/>
        </w:rPr>
        <w:lastRenderedPageBreak/>
        <w:t>Обучение школьников технологии осуществляется по двум направлениям:</w:t>
      </w:r>
      <w:r w:rsidRPr="00886AD1">
        <w:rPr>
          <w:iCs/>
          <w:sz w:val="24"/>
          <w:szCs w:val="24"/>
        </w:rPr>
        <w:t>технический труд (мальчики) и обслуживающий труд (девочки) в соответствии с нормативными требованиями к организации обучения поданному предмету.</w:t>
      </w:r>
    </w:p>
    <w:p w:rsidR="008809C6" w:rsidRPr="00886AD1" w:rsidRDefault="008809C6" w:rsidP="008809C6">
      <w:pPr>
        <w:ind w:firstLine="646"/>
        <w:jc w:val="both"/>
        <w:rPr>
          <w:color w:val="FF0000"/>
          <w:sz w:val="24"/>
          <w:szCs w:val="24"/>
        </w:rPr>
      </w:pPr>
      <w:r w:rsidRPr="00886AD1">
        <w:rPr>
          <w:sz w:val="24"/>
          <w:szCs w:val="24"/>
        </w:rPr>
        <w:t>Учебный курс «Технология» изучается за счет часов, отведенных в федеральном компоненте учебного плана, — по 2 часа недельной нагрузки в 5-7 классах,  по 1 часу недельной нагрузки в  8 классе–ВышнепольскийИ.С.</w:t>
      </w:r>
    </w:p>
    <w:p w:rsidR="008809C6" w:rsidRPr="00886AD1" w:rsidRDefault="008809C6" w:rsidP="008809C6">
      <w:pPr>
        <w:ind w:firstLine="646"/>
        <w:jc w:val="both"/>
        <w:rPr>
          <w:sz w:val="24"/>
          <w:szCs w:val="24"/>
        </w:rPr>
      </w:pPr>
      <w:r w:rsidRPr="00886AD1">
        <w:rPr>
          <w:sz w:val="24"/>
          <w:szCs w:val="24"/>
        </w:rPr>
        <w:t>В 9 классе часы технологии отведены под предпрофильную подготовку.</w:t>
      </w:r>
    </w:p>
    <w:p w:rsidR="008809C6" w:rsidRPr="00886AD1" w:rsidRDefault="008809C6" w:rsidP="008809C6">
      <w:pPr>
        <w:ind w:firstLine="646"/>
        <w:jc w:val="both"/>
        <w:rPr>
          <w:b/>
          <w:bCs/>
          <w:i/>
          <w:iCs/>
          <w:sz w:val="24"/>
          <w:szCs w:val="24"/>
        </w:rPr>
      </w:pPr>
    </w:p>
    <w:p w:rsidR="008809C6" w:rsidRPr="00886AD1" w:rsidRDefault="008809C6" w:rsidP="008809C6">
      <w:pPr>
        <w:ind w:firstLine="646"/>
        <w:jc w:val="both"/>
        <w:rPr>
          <w:b/>
          <w:bCs/>
          <w:i/>
          <w:iCs/>
          <w:sz w:val="24"/>
          <w:szCs w:val="24"/>
        </w:rPr>
      </w:pPr>
      <w:r w:rsidRPr="00886AD1">
        <w:rPr>
          <w:b/>
          <w:bCs/>
          <w:i/>
          <w:iCs/>
          <w:sz w:val="24"/>
          <w:szCs w:val="24"/>
        </w:rPr>
        <w:t>Образовательная область «Физическая культура»</w:t>
      </w:r>
    </w:p>
    <w:p w:rsidR="008809C6" w:rsidRPr="00886AD1" w:rsidRDefault="008809C6" w:rsidP="008809C6">
      <w:pPr>
        <w:ind w:firstLine="646"/>
        <w:jc w:val="both"/>
        <w:rPr>
          <w:sz w:val="24"/>
          <w:szCs w:val="24"/>
        </w:rPr>
      </w:pPr>
      <w:r w:rsidRPr="00886AD1">
        <w:rPr>
          <w:sz w:val="24"/>
          <w:szCs w:val="24"/>
        </w:rPr>
        <w:t>Образовательная область «Физическая культура» включает физическую культуру и ОБЖ.</w:t>
      </w:r>
    </w:p>
    <w:p w:rsidR="008809C6" w:rsidRPr="00886AD1" w:rsidRDefault="008809C6" w:rsidP="008809C6">
      <w:pPr>
        <w:pStyle w:val="af8"/>
        <w:numPr>
          <w:ilvl w:val="0"/>
          <w:numId w:val="186"/>
        </w:numPr>
        <w:spacing w:line="276" w:lineRule="auto"/>
        <w:contextualSpacing/>
        <w:jc w:val="both"/>
        <w:rPr>
          <w:b/>
          <w:sz w:val="24"/>
          <w:szCs w:val="24"/>
        </w:rPr>
      </w:pPr>
      <w:r w:rsidRPr="00886AD1">
        <w:rPr>
          <w:b/>
          <w:color w:val="000000"/>
          <w:sz w:val="24"/>
          <w:szCs w:val="24"/>
        </w:rPr>
        <w:t>Физическая культура.</w:t>
      </w:r>
    </w:p>
    <w:p w:rsidR="008809C6" w:rsidRPr="004D3C12" w:rsidRDefault="008809C6" w:rsidP="008809C6">
      <w:pPr>
        <w:ind w:firstLine="709"/>
        <w:jc w:val="both"/>
        <w:rPr>
          <w:color w:val="000000"/>
          <w:szCs w:val="28"/>
        </w:rPr>
      </w:pPr>
      <w:r w:rsidRPr="008A5DC5">
        <w:rPr>
          <w:sz w:val="24"/>
          <w:szCs w:val="28"/>
        </w:rPr>
        <w:t>Обязательный учебный предмет «Физическая культура» в соответствии с ФГОС  ООО  при 5-дневной учебной неделе изучается</w:t>
      </w:r>
      <w:r>
        <w:rPr>
          <w:sz w:val="24"/>
          <w:szCs w:val="28"/>
        </w:rPr>
        <w:t xml:space="preserve"> 2 часа в неделю</w:t>
      </w:r>
      <w:r w:rsidRPr="008A5DC5">
        <w:rPr>
          <w:sz w:val="24"/>
          <w:szCs w:val="28"/>
        </w:rPr>
        <w:t>, в соответствии с БУП-2004 с 6 по 9 класс - 3 часа в неделю</w:t>
      </w:r>
      <w:r w:rsidRPr="004D3C12">
        <w:rPr>
          <w:szCs w:val="28"/>
        </w:rPr>
        <w:t>.</w:t>
      </w:r>
    </w:p>
    <w:p w:rsidR="008809C6" w:rsidRPr="00886AD1" w:rsidRDefault="008809C6" w:rsidP="008809C6">
      <w:pPr>
        <w:ind w:firstLine="646"/>
        <w:jc w:val="both"/>
        <w:rPr>
          <w:i/>
          <w:sz w:val="24"/>
          <w:szCs w:val="24"/>
        </w:rPr>
      </w:pPr>
      <w:r w:rsidRPr="00886AD1">
        <w:rPr>
          <w:sz w:val="24"/>
          <w:szCs w:val="24"/>
        </w:rPr>
        <w:t xml:space="preserve">Курс «Физическая культура» направлен на развитие физического здоровья учащихся и включает занятия как общеразвивающего и общеукрепляющего характера, так и элементы спортивной подготовки. Физическое обучение призвано решать задачи физического развития, направленных на формирование умений и навыков, обеспечивающих сохранение и укрепление здоровья, психическое благополучие и формировать черты характера, такие как сила воли, смелость, самообладание, решительность, уверенность в своих силах, выдержка, дисциплинированность. Способы двигательной активности, приобретенной школьниками в процессе обучения физической культурой, позволяют использовать в практической жизнедеятельности. </w:t>
      </w:r>
    </w:p>
    <w:p w:rsidR="008809C6" w:rsidRPr="00886AD1" w:rsidRDefault="008809C6" w:rsidP="008809C6">
      <w:pPr>
        <w:ind w:firstLine="646"/>
        <w:jc w:val="both"/>
        <w:rPr>
          <w:b/>
          <w:i/>
          <w:sz w:val="24"/>
          <w:szCs w:val="24"/>
        </w:rPr>
      </w:pPr>
      <w:r w:rsidRPr="00886AD1">
        <w:rPr>
          <w:b/>
          <w:sz w:val="24"/>
          <w:szCs w:val="24"/>
        </w:rPr>
        <w:t xml:space="preserve">2. </w:t>
      </w:r>
      <w:r w:rsidRPr="00886AD1">
        <w:rPr>
          <w:b/>
          <w:iCs/>
          <w:sz w:val="24"/>
          <w:szCs w:val="24"/>
        </w:rPr>
        <w:t>ОБЖ.</w:t>
      </w:r>
    </w:p>
    <w:p w:rsidR="008809C6" w:rsidRPr="00886AD1" w:rsidRDefault="008809C6" w:rsidP="008809C6">
      <w:pPr>
        <w:ind w:firstLine="646"/>
        <w:jc w:val="both"/>
        <w:rPr>
          <w:sz w:val="24"/>
          <w:szCs w:val="24"/>
        </w:rPr>
      </w:pPr>
      <w:r w:rsidRPr="00886AD1">
        <w:rPr>
          <w:sz w:val="24"/>
          <w:szCs w:val="24"/>
        </w:rPr>
        <w:t>Данный курс ставит своей целью формирование у школьников сознательного, ответственного отношения к вопросам личной и общественной безопасности, мотивов, побуждающих к соблюдению норм и правил безопасного поведения;</w:t>
      </w:r>
    </w:p>
    <w:p w:rsidR="008809C6" w:rsidRPr="00886AD1" w:rsidRDefault="008809C6" w:rsidP="008809C6">
      <w:pPr>
        <w:ind w:firstLine="646"/>
        <w:jc w:val="both"/>
        <w:rPr>
          <w:sz w:val="24"/>
          <w:szCs w:val="24"/>
        </w:rPr>
      </w:pPr>
      <w:r w:rsidRPr="00886AD1">
        <w:rPr>
          <w:sz w:val="24"/>
          <w:szCs w:val="24"/>
        </w:rPr>
        <w:t>Реализация часов предмета «ОБЖ» осуществляется:</w:t>
      </w:r>
    </w:p>
    <w:p w:rsidR="008809C6" w:rsidRPr="00886AD1" w:rsidRDefault="008809C6" w:rsidP="008809C6">
      <w:pPr>
        <w:ind w:firstLine="646"/>
        <w:jc w:val="both"/>
        <w:rPr>
          <w:sz w:val="24"/>
          <w:szCs w:val="24"/>
        </w:rPr>
      </w:pPr>
      <w:r w:rsidRPr="00886AD1">
        <w:rPr>
          <w:sz w:val="24"/>
          <w:szCs w:val="24"/>
        </w:rPr>
        <w:t>- за счёт вариативной части:</w:t>
      </w:r>
      <w:r w:rsidRPr="008A5DC5">
        <w:rPr>
          <w:sz w:val="24"/>
          <w:szCs w:val="24"/>
        </w:rPr>
        <w:t xml:space="preserve"> </w:t>
      </w:r>
      <w:r>
        <w:rPr>
          <w:sz w:val="24"/>
          <w:szCs w:val="24"/>
        </w:rPr>
        <w:t>5</w:t>
      </w:r>
      <w:r w:rsidRPr="00886AD1">
        <w:rPr>
          <w:sz w:val="24"/>
          <w:szCs w:val="24"/>
        </w:rPr>
        <w:t xml:space="preserve"> класс – 0,5 часа в неделю</w:t>
      </w:r>
      <w:r>
        <w:rPr>
          <w:sz w:val="24"/>
          <w:szCs w:val="24"/>
        </w:rPr>
        <w:t>,</w:t>
      </w:r>
      <w:r w:rsidRPr="00886AD1">
        <w:rPr>
          <w:sz w:val="24"/>
          <w:szCs w:val="24"/>
        </w:rPr>
        <w:t xml:space="preserve"> </w:t>
      </w:r>
      <w:r>
        <w:rPr>
          <w:sz w:val="24"/>
          <w:szCs w:val="24"/>
        </w:rPr>
        <w:t>6-</w:t>
      </w:r>
      <w:r w:rsidRPr="00886AD1">
        <w:rPr>
          <w:sz w:val="24"/>
          <w:szCs w:val="24"/>
        </w:rPr>
        <w:t>7 классы – 1 час,;</w:t>
      </w:r>
    </w:p>
    <w:p w:rsidR="008809C6" w:rsidRPr="00886AD1" w:rsidRDefault="008809C6" w:rsidP="008809C6">
      <w:pPr>
        <w:ind w:firstLine="646"/>
        <w:jc w:val="both"/>
        <w:rPr>
          <w:iCs/>
          <w:sz w:val="24"/>
          <w:szCs w:val="24"/>
        </w:rPr>
      </w:pPr>
      <w:r w:rsidRPr="00886AD1">
        <w:rPr>
          <w:sz w:val="24"/>
          <w:szCs w:val="24"/>
        </w:rPr>
        <w:t xml:space="preserve">- за счет </w:t>
      </w:r>
      <w:r w:rsidRPr="00886AD1">
        <w:rPr>
          <w:iCs/>
          <w:sz w:val="24"/>
          <w:szCs w:val="24"/>
        </w:rPr>
        <w:t>часов федерального компонента из расчета 1 ч. в неделю -  8 класс.</w:t>
      </w:r>
    </w:p>
    <w:p w:rsidR="008809C6" w:rsidRPr="00886AD1" w:rsidRDefault="008809C6" w:rsidP="008809C6">
      <w:pPr>
        <w:ind w:firstLine="646"/>
        <w:jc w:val="both"/>
        <w:rPr>
          <w:sz w:val="24"/>
          <w:szCs w:val="24"/>
        </w:rPr>
      </w:pPr>
      <w:r w:rsidRPr="00886AD1">
        <w:rPr>
          <w:iCs/>
          <w:sz w:val="24"/>
          <w:szCs w:val="24"/>
        </w:rPr>
        <w:t xml:space="preserve">- </w:t>
      </w:r>
      <w:r w:rsidRPr="00886AD1">
        <w:rPr>
          <w:sz w:val="24"/>
          <w:szCs w:val="24"/>
        </w:rPr>
        <w:t>за счёт вариативной части: 9 класс – 0,5 часа, в рамках элективного курса</w:t>
      </w:r>
      <w:r>
        <w:rPr>
          <w:sz w:val="24"/>
          <w:szCs w:val="24"/>
        </w:rPr>
        <w:t xml:space="preserve"> «Безопасность в современном мире»</w:t>
      </w:r>
      <w:r w:rsidRPr="00886AD1">
        <w:rPr>
          <w:sz w:val="24"/>
          <w:szCs w:val="24"/>
        </w:rPr>
        <w:t xml:space="preserve">. </w:t>
      </w:r>
      <w:r w:rsidRPr="00886AD1">
        <w:rPr>
          <w:iCs/>
          <w:sz w:val="24"/>
          <w:szCs w:val="24"/>
        </w:rPr>
        <w:t xml:space="preserve">Изучение осуществляется по учебникам: </w:t>
      </w:r>
      <w:r>
        <w:rPr>
          <w:iCs/>
          <w:sz w:val="24"/>
          <w:szCs w:val="24"/>
        </w:rPr>
        <w:t>5-</w:t>
      </w:r>
      <w:r w:rsidRPr="00886AD1">
        <w:rPr>
          <w:sz w:val="24"/>
          <w:szCs w:val="24"/>
        </w:rPr>
        <w:t>7кл. - Вангородский С.Н., Кузнецов М.И., Латчук В.Н. и др.  Основы безопасности жизнедеятельности, 8кл. - Вангородский С.Н., Кузнецов М.И., Латчук В.Н. и др.  Основы безопасности жизнедеятельности.</w:t>
      </w:r>
    </w:p>
    <w:p w:rsidR="008809C6" w:rsidRPr="007A1296" w:rsidRDefault="008809C6" w:rsidP="008809C6">
      <w:pPr>
        <w:jc w:val="both"/>
        <w:rPr>
          <w:sz w:val="24"/>
          <w:szCs w:val="24"/>
        </w:rPr>
      </w:pPr>
    </w:p>
    <w:p w:rsidR="008809C6" w:rsidRPr="004D342F" w:rsidRDefault="008809C6" w:rsidP="008809C6">
      <w:pPr>
        <w:jc w:val="center"/>
        <w:rPr>
          <w:b/>
          <w:sz w:val="24"/>
          <w:szCs w:val="24"/>
        </w:rPr>
      </w:pPr>
      <w:r w:rsidRPr="004D342F">
        <w:rPr>
          <w:b/>
          <w:sz w:val="24"/>
          <w:szCs w:val="24"/>
        </w:rPr>
        <w:t>Учебный план (недельный)</w:t>
      </w:r>
    </w:p>
    <w:p w:rsidR="008809C6" w:rsidRPr="004D342F" w:rsidRDefault="008809C6" w:rsidP="008809C6">
      <w:pPr>
        <w:jc w:val="center"/>
        <w:rPr>
          <w:b/>
          <w:sz w:val="24"/>
          <w:szCs w:val="24"/>
        </w:rPr>
      </w:pPr>
      <w:r w:rsidRPr="004D342F">
        <w:rPr>
          <w:b/>
          <w:sz w:val="24"/>
          <w:szCs w:val="24"/>
        </w:rPr>
        <w:t xml:space="preserve">для </w:t>
      </w:r>
      <w:r>
        <w:rPr>
          <w:b/>
          <w:sz w:val="24"/>
          <w:szCs w:val="24"/>
        </w:rPr>
        <w:t xml:space="preserve">7 </w:t>
      </w:r>
      <w:r w:rsidRPr="004D342F">
        <w:rPr>
          <w:b/>
          <w:sz w:val="24"/>
          <w:szCs w:val="24"/>
        </w:rPr>
        <w:t>класс</w:t>
      </w:r>
      <w:r>
        <w:rPr>
          <w:b/>
          <w:sz w:val="24"/>
          <w:szCs w:val="24"/>
        </w:rPr>
        <w:t>а</w:t>
      </w:r>
      <w:r w:rsidRPr="004D342F">
        <w:rPr>
          <w:b/>
          <w:sz w:val="24"/>
          <w:szCs w:val="24"/>
        </w:rPr>
        <w:t xml:space="preserve">  МБОУ  Объединенная СОШ №6 им. В.А. Сулева</w:t>
      </w:r>
    </w:p>
    <w:p w:rsidR="008809C6" w:rsidRPr="004D342F" w:rsidRDefault="008809C6" w:rsidP="008809C6">
      <w:pPr>
        <w:jc w:val="center"/>
        <w:rPr>
          <w:b/>
          <w:sz w:val="24"/>
          <w:szCs w:val="24"/>
        </w:rPr>
      </w:pPr>
      <w:r w:rsidRPr="004D342F">
        <w:rPr>
          <w:b/>
          <w:sz w:val="24"/>
          <w:szCs w:val="24"/>
        </w:rPr>
        <w:t>на 201</w:t>
      </w:r>
      <w:r>
        <w:rPr>
          <w:b/>
          <w:sz w:val="24"/>
          <w:szCs w:val="24"/>
        </w:rPr>
        <w:t>6</w:t>
      </w:r>
      <w:r w:rsidRPr="004D342F">
        <w:rPr>
          <w:b/>
          <w:sz w:val="24"/>
          <w:szCs w:val="24"/>
        </w:rPr>
        <w:t>-201</w:t>
      </w:r>
      <w:r>
        <w:rPr>
          <w:b/>
          <w:sz w:val="24"/>
          <w:szCs w:val="24"/>
        </w:rPr>
        <w:t xml:space="preserve">7 </w:t>
      </w:r>
      <w:r w:rsidRPr="004D342F">
        <w:rPr>
          <w:b/>
          <w:sz w:val="24"/>
          <w:szCs w:val="24"/>
        </w:rPr>
        <w:t xml:space="preserve">учебный год </w:t>
      </w:r>
    </w:p>
    <w:p w:rsidR="008809C6" w:rsidRPr="005441F9" w:rsidRDefault="008809C6" w:rsidP="008809C6">
      <w:pPr>
        <w:jc w:val="center"/>
        <w:rPr>
          <w:b/>
          <w:color w:val="FF0000"/>
          <w:sz w:val="24"/>
          <w:szCs w:val="24"/>
        </w:rPr>
      </w:pPr>
      <w:r w:rsidRPr="004D342F">
        <w:rPr>
          <w:b/>
          <w:sz w:val="24"/>
          <w:szCs w:val="24"/>
        </w:rPr>
        <w:t>в рамках реализации БУП-2004 для основного общего образования</w:t>
      </w:r>
    </w:p>
    <w:p w:rsidR="008809C6" w:rsidRPr="005441F9" w:rsidRDefault="008809C6" w:rsidP="008809C6">
      <w:pPr>
        <w:jc w:val="center"/>
        <w:rPr>
          <w:b/>
          <w:color w:val="FF0000"/>
          <w:sz w:val="24"/>
          <w:szCs w:val="24"/>
        </w:rPr>
      </w:pPr>
    </w:p>
    <w:tbl>
      <w:tblPr>
        <w:tblStyle w:val="aff5"/>
        <w:tblW w:w="10773" w:type="dxa"/>
        <w:tblInd w:w="-1026" w:type="dxa"/>
        <w:tblLook w:val="04A0"/>
      </w:tblPr>
      <w:tblGrid>
        <w:gridCol w:w="3309"/>
        <w:gridCol w:w="2265"/>
        <w:gridCol w:w="1854"/>
        <w:gridCol w:w="2359"/>
        <w:gridCol w:w="986"/>
      </w:tblGrid>
      <w:tr w:rsidR="008809C6" w:rsidRPr="004B7BC6" w:rsidTr="008809C6">
        <w:tc>
          <w:tcPr>
            <w:tcW w:w="3309" w:type="dxa"/>
          </w:tcPr>
          <w:p w:rsidR="008809C6" w:rsidRPr="004B7BC6" w:rsidRDefault="008809C6" w:rsidP="008809C6">
            <w:pPr>
              <w:rPr>
                <w:sz w:val="24"/>
                <w:szCs w:val="24"/>
              </w:rPr>
            </w:pPr>
            <w:r w:rsidRPr="004B7BC6">
              <w:rPr>
                <w:sz w:val="24"/>
                <w:szCs w:val="24"/>
              </w:rPr>
              <w:t>Образовательная область</w:t>
            </w:r>
          </w:p>
        </w:tc>
        <w:tc>
          <w:tcPr>
            <w:tcW w:w="2265" w:type="dxa"/>
          </w:tcPr>
          <w:p w:rsidR="008809C6" w:rsidRPr="004B7BC6" w:rsidRDefault="008809C6" w:rsidP="008809C6">
            <w:pPr>
              <w:rPr>
                <w:sz w:val="24"/>
                <w:szCs w:val="24"/>
              </w:rPr>
            </w:pPr>
            <w:r w:rsidRPr="004B7BC6">
              <w:rPr>
                <w:sz w:val="24"/>
                <w:szCs w:val="24"/>
              </w:rPr>
              <w:t>предметы</w:t>
            </w:r>
          </w:p>
        </w:tc>
        <w:tc>
          <w:tcPr>
            <w:tcW w:w="1854" w:type="dxa"/>
          </w:tcPr>
          <w:p w:rsidR="008809C6" w:rsidRPr="004B7BC6" w:rsidRDefault="008809C6" w:rsidP="008809C6">
            <w:pPr>
              <w:rPr>
                <w:sz w:val="24"/>
                <w:szCs w:val="24"/>
              </w:rPr>
            </w:pPr>
            <w:r w:rsidRPr="004B7BC6">
              <w:rPr>
                <w:sz w:val="24"/>
                <w:szCs w:val="24"/>
              </w:rPr>
              <w:t>Обязательная часть</w:t>
            </w:r>
          </w:p>
        </w:tc>
        <w:tc>
          <w:tcPr>
            <w:tcW w:w="2359" w:type="dxa"/>
          </w:tcPr>
          <w:p w:rsidR="008809C6" w:rsidRPr="004B7BC6" w:rsidRDefault="008809C6" w:rsidP="008809C6">
            <w:pPr>
              <w:rPr>
                <w:sz w:val="24"/>
                <w:szCs w:val="24"/>
              </w:rPr>
            </w:pPr>
            <w:r w:rsidRPr="004B7BC6">
              <w:rPr>
                <w:sz w:val="24"/>
                <w:szCs w:val="24"/>
              </w:rPr>
              <w:t>Компонент образовательного учреждения</w:t>
            </w:r>
          </w:p>
        </w:tc>
        <w:tc>
          <w:tcPr>
            <w:tcW w:w="986" w:type="dxa"/>
          </w:tcPr>
          <w:p w:rsidR="008809C6" w:rsidRPr="004B7BC6" w:rsidRDefault="008809C6" w:rsidP="008809C6">
            <w:pPr>
              <w:rPr>
                <w:sz w:val="24"/>
                <w:szCs w:val="24"/>
              </w:rPr>
            </w:pPr>
            <w:r w:rsidRPr="004B7BC6">
              <w:rPr>
                <w:sz w:val="24"/>
                <w:szCs w:val="24"/>
              </w:rPr>
              <w:t>итого</w:t>
            </w:r>
          </w:p>
        </w:tc>
      </w:tr>
      <w:tr w:rsidR="008809C6" w:rsidRPr="004B7BC6" w:rsidTr="008809C6">
        <w:tc>
          <w:tcPr>
            <w:tcW w:w="3309" w:type="dxa"/>
            <w:vMerge w:val="restart"/>
          </w:tcPr>
          <w:p w:rsidR="008809C6" w:rsidRPr="004B7BC6" w:rsidRDefault="008809C6" w:rsidP="008809C6">
            <w:pPr>
              <w:pStyle w:val="af8"/>
              <w:numPr>
                <w:ilvl w:val="0"/>
                <w:numId w:val="189"/>
              </w:numPr>
              <w:contextualSpacing/>
              <w:rPr>
                <w:sz w:val="24"/>
                <w:szCs w:val="24"/>
              </w:rPr>
            </w:pPr>
            <w:r w:rsidRPr="004B7BC6">
              <w:rPr>
                <w:sz w:val="24"/>
                <w:szCs w:val="24"/>
              </w:rPr>
              <w:t>Филология</w:t>
            </w:r>
          </w:p>
        </w:tc>
        <w:tc>
          <w:tcPr>
            <w:tcW w:w="2265" w:type="dxa"/>
          </w:tcPr>
          <w:p w:rsidR="008809C6" w:rsidRPr="004B7BC6" w:rsidRDefault="008809C6" w:rsidP="008809C6">
            <w:pPr>
              <w:rPr>
                <w:sz w:val="24"/>
                <w:szCs w:val="24"/>
              </w:rPr>
            </w:pPr>
            <w:r w:rsidRPr="004B7BC6">
              <w:rPr>
                <w:sz w:val="24"/>
                <w:szCs w:val="24"/>
              </w:rPr>
              <w:t>Русский язык</w:t>
            </w:r>
          </w:p>
        </w:tc>
        <w:tc>
          <w:tcPr>
            <w:tcW w:w="1854" w:type="dxa"/>
          </w:tcPr>
          <w:p w:rsidR="008809C6" w:rsidRPr="004B7BC6" w:rsidRDefault="008809C6" w:rsidP="008809C6">
            <w:pPr>
              <w:jc w:val="center"/>
              <w:rPr>
                <w:sz w:val="24"/>
                <w:szCs w:val="24"/>
              </w:rPr>
            </w:pPr>
            <w:r w:rsidRPr="004B7BC6">
              <w:rPr>
                <w:sz w:val="24"/>
                <w:szCs w:val="24"/>
              </w:rPr>
              <w:t>4</w:t>
            </w:r>
          </w:p>
        </w:tc>
        <w:tc>
          <w:tcPr>
            <w:tcW w:w="2359" w:type="dxa"/>
          </w:tcPr>
          <w:p w:rsidR="008809C6" w:rsidRPr="004B7BC6" w:rsidRDefault="008809C6" w:rsidP="008809C6">
            <w:pPr>
              <w:jc w:val="center"/>
              <w:rPr>
                <w:sz w:val="24"/>
                <w:szCs w:val="24"/>
              </w:rPr>
            </w:pPr>
          </w:p>
        </w:tc>
        <w:tc>
          <w:tcPr>
            <w:tcW w:w="986" w:type="dxa"/>
          </w:tcPr>
          <w:p w:rsidR="008809C6" w:rsidRPr="004B7BC6" w:rsidRDefault="008809C6" w:rsidP="008809C6">
            <w:pPr>
              <w:jc w:val="center"/>
              <w:rPr>
                <w:sz w:val="24"/>
                <w:szCs w:val="24"/>
              </w:rPr>
            </w:pPr>
            <w:r w:rsidRPr="004B7BC6">
              <w:rPr>
                <w:sz w:val="24"/>
                <w:szCs w:val="24"/>
              </w:rPr>
              <w:t>4</w:t>
            </w:r>
          </w:p>
        </w:tc>
      </w:tr>
      <w:tr w:rsidR="008809C6" w:rsidRPr="004B7BC6" w:rsidTr="008809C6">
        <w:tc>
          <w:tcPr>
            <w:tcW w:w="3309" w:type="dxa"/>
            <w:vMerge/>
          </w:tcPr>
          <w:p w:rsidR="008809C6" w:rsidRPr="004B7BC6" w:rsidRDefault="008809C6" w:rsidP="008809C6">
            <w:pPr>
              <w:rPr>
                <w:sz w:val="24"/>
                <w:szCs w:val="24"/>
              </w:rPr>
            </w:pPr>
          </w:p>
        </w:tc>
        <w:tc>
          <w:tcPr>
            <w:tcW w:w="2265" w:type="dxa"/>
          </w:tcPr>
          <w:p w:rsidR="008809C6" w:rsidRPr="004B7BC6" w:rsidRDefault="008809C6" w:rsidP="008809C6">
            <w:pPr>
              <w:rPr>
                <w:sz w:val="24"/>
                <w:szCs w:val="24"/>
              </w:rPr>
            </w:pPr>
            <w:r w:rsidRPr="004B7BC6">
              <w:rPr>
                <w:sz w:val="24"/>
                <w:szCs w:val="24"/>
              </w:rPr>
              <w:t>Литература</w:t>
            </w:r>
          </w:p>
        </w:tc>
        <w:tc>
          <w:tcPr>
            <w:tcW w:w="1854" w:type="dxa"/>
          </w:tcPr>
          <w:p w:rsidR="008809C6" w:rsidRPr="004B7BC6" w:rsidRDefault="008809C6" w:rsidP="008809C6">
            <w:pPr>
              <w:jc w:val="center"/>
              <w:rPr>
                <w:sz w:val="24"/>
                <w:szCs w:val="24"/>
              </w:rPr>
            </w:pPr>
            <w:r w:rsidRPr="004B7BC6">
              <w:rPr>
                <w:sz w:val="24"/>
                <w:szCs w:val="24"/>
              </w:rPr>
              <w:t>2</w:t>
            </w:r>
          </w:p>
        </w:tc>
        <w:tc>
          <w:tcPr>
            <w:tcW w:w="2359" w:type="dxa"/>
          </w:tcPr>
          <w:p w:rsidR="008809C6" w:rsidRPr="004B7BC6" w:rsidRDefault="008809C6" w:rsidP="008809C6">
            <w:pPr>
              <w:jc w:val="center"/>
              <w:rPr>
                <w:sz w:val="24"/>
                <w:szCs w:val="24"/>
              </w:rPr>
            </w:pPr>
          </w:p>
        </w:tc>
        <w:tc>
          <w:tcPr>
            <w:tcW w:w="986" w:type="dxa"/>
          </w:tcPr>
          <w:p w:rsidR="008809C6" w:rsidRPr="004B7BC6" w:rsidRDefault="008809C6" w:rsidP="008809C6">
            <w:pPr>
              <w:jc w:val="center"/>
              <w:rPr>
                <w:sz w:val="24"/>
                <w:szCs w:val="24"/>
              </w:rPr>
            </w:pPr>
            <w:r w:rsidRPr="004B7BC6">
              <w:rPr>
                <w:sz w:val="24"/>
                <w:szCs w:val="24"/>
              </w:rPr>
              <w:t>2</w:t>
            </w:r>
          </w:p>
        </w:tc>
      </w:tr>
      <w:tr w:rsidR="008809C6" w:rsidRPr="004B7BC6" w:rsidTr="008809C6">
        <w:tc>
          <w:tcPr>
            <w:tcW w:w="3309" w:type="dxa"/>
            <w:vMerge/>
          </w:tcPr>
          <w:p w:rsidR="008809C6" w:rsidRPr="004B7BC6" w:rsidRDefault="008809C6" w:rsidP="008809C6">
            <w:pPr>
              <w:rPr>
                <w:sz w:val="24"/>
                <w:szCs w:val="24"/>
              </w:rPr>
            </w:pPr>
          </w:p>
        </w:tc>
        <w:tc>
          <w:tcPr>
            <w:tcW w:w="2265" w:type="dxa"/>
          </w:tcPr>
          <w:p w:rsidR="008809C6" w:rsidRPr="004B7BC6" w:rsidRDefault="008809C6" w:rsidP="008809C6">
            <w:pPr>
              <w:rPr>
                <w:sz w:val="24"/>
                <w:szCs w:val="24"/>
              </w:rPr>
            </w:pPr>
            <w:r w:rsidRPr="004B7BC6">
              <w:rPr>
                <w:sz w:val="24"/>
                <w:szCs w:val="24"/>
              </w:rPr>
              <w:t>Иностранный язык (английский)</w:t>
            </w:r>
          </w:p>
        </w:tc>
        <w:tc>
          <w:tcPr>
            <w:tcW w:w="1854" w:type="dxa"/>
          </w:tcPr>
          <w:p w:rsidR="008809C6" w:rsidRPr="004B7BC6" w:rsidRDefault="008809C6" w:rsidP="008809C6">
            <w:pPr>
              <w:jc w:val="center"/>
              <w:rPr>
                <w:sz w:val="24"/>
                <w:szCs w:val="24"/>
              </w:rPr>
            </w:pPr>
            <w:r w:rsidRPr="004B7BC6">
              <w:rPr>
                <w:sz w:val="24"/>
                <w:szCs w:val="24"/>
              </w:rPr>
              <w:t>3</w:t>
            </w:r>
          </w:p>
        </w:tc>
        <w:tc>
          <w:tcPr>
            <w:tcW w:w="2359" w:type="dxa"/>
          </w:tcPr>
          <w:p w:rsidR="008809C6" w:rsidRPr="004B7BC6" w:rsidRDefault="008809C6" w:rsidP="008809C6">
            <w:pPr>
              <w:jc w:val="center"/>
              <w:rPr>
                <w:sz w:val="24"/>
                <w:szCs w:val="24"/>
              </w:rPr>
            </w:pPr>
          </w:p>
        </w:tc>
        <w:tc>
          <w:tcPr>
            <w:tcW w:w="986" w:type="dxa"/>
          </w:tcPr>
          <w:p w:rsidR="008809C6" w:rsidRPr="004B7BC6" w:rsidRDefault="008809C6" w:rsidP="008809C6">
            <w:pPr>
              <w:jc w:val="center"/>
              <w:rPr>
                <w:sz w:val="24"/>
                <w:szCs w:val="24"/>
              </w:rPr>
            </w:pPr>
            <w:r w:rsidRPr="004B7BC6">
              <w:rPr>
                <w:sz w:val="24"/>
                <w:szCs w:val="24"/>
              </w:rPr>
              <w:t>3</w:t>
            </w:r>
          </w:p>
        </w:tc>
      </w:tr>
      <w:tr w:rsidR="008809C6" w:rsidRPr="004B7BC6" w:rsidTr="008809C6">
        <w:tc>
          <w:tcPr>
            <w:tcW w:w="3309" w:type="dxa"/>
            <w:vMerge w:val="restart"/>
          </w:tcPr>
          <w:p w:rsidR="008809C6" w:rsidRPr="004B7BC6" w:rsidRDefault="008809C6" w:rsidP="008809C6">
            <w:pPr>
              <w:pStyle w:val="af8"/>
              <w:numPr>
                <w:ilvl w:val="0"/>
                <w:numId w:val="189"/>
              </w:numPr>
              <w:contextualSpacing/>
              <w:rPr>
                <w:sz w:val="24"/>
                <w:szCs w:val="24"/>
              </w:rPr>
            </w:pPr>
            <w:r w:rsidRPr="004B7BC6">
              <w:rPr>
                <w:sz w:val="24"/>
                <w:szCs w:val="24"/>
              </w:rPr>
              <w:t>Математика</w:t>
            </w:r>
          </w:p>
        </w:tc>
        <w:tc>
          <w:tcPr>
            <w:tcW w:w="2265" w:type="dxa"/>
          </w:tcPr>
          <w:p w:rsidR="008809C6" w:rsidRPr="004B7BC6" w:rsidRDefault="008809C6" w:rsidP="008809C6">
            <w:pPr>
              <w:rPr>
                <w:sz w:val="24"/>
                <w:szCs w:val="24"/>
              </w:rPr>
            </w:pPr>
            <w:r w:rsidRPr="004B7BC6">
              <w:rPr>
                <w:sz w:val="24"/>
                <w:szCs w:val="24"/>
              </w:rPr>
              <w:t>Алгебра</w:t>
            </w:r>
          </w:p>
        </w:tc>
        <w:tc>
          <w:tcPr>
            <w:tcW w:w="1854" w:type="dxa"/>
          </w:tcPr>
          <w:p w:rsidR="008809C6" w:rsidRPr="004B7BC6" w:rsidRDefault="008809C6" w:rsidP="008809C6">
            <w:pPr>
              <w:jc w:val="center"/>
              <w:rPr>
                <w:sz w:val="24"/>
                <w:szCs w:val="24"/>
              </w:rPr>
            </w:pPr>
            <w:r w:rsidRPr="004B7BC6">
              <w:rPr>
                <w:sz w:val="24"/>
                <w:szCs w:val="24"/>
              </w:rPr>
              <w:t>3</w:t>
            </w:r>
          </w:p>
        </w:tc>
        <w:tc>
          <w:tcPr>
            <w:tcW w:w="2359" w:type="dxa"/>
          </w:tcPr>
          <w:p w:rsidR="008809C6" w:rsidRPr="004B7BC6" w:rsidRDefault="008809C6" w:rsidP="008809C6">
            <w:pPr>
              <w:jc w:val="center"/>
              <w:rPr>
                <w:sz w:val="24"/>
                <w:szCs w:val="24"/>
              </w:rPr>
            </w:pPr>
          </w:p>
        </w:tc>
        <w:tc>
          <w:tcPr>
            <w:tcW w:w="986" w:type="dxa"/>
          </w:tcPr>
          <w:p w:rsidR="008809C6" w:rsidRPr="004B7BC6" w:rsidRDefault="008809C6" w:rsidP="008809C6">
            <w:pPr>
              <w:jc w:val="center"/>
              <w:rPr>
                <w:sz w:val="24"/>
                <w:szCs w:val="24"/>
              </w:rPr>
            </w:pPr>
            <w:r w:rsidRPr="004B7BC6">
              <w:rPr>
                <w:sz w:val="24"/>
                <w:szCs w:val="24"/>
              </w:rPr>
              <w:t>3</w:t>
            </w:r>
          </w:p>
        </w:tc>
      </w:tr>
      <w:tr w:rsidR="008809C6" w:rsidRPr="004B7BC6" w:rsidTr="008809C6">
        <w:tc>
          <w:tcPr>
            <w:tcW w:w="3309" w:type="dxa"/>
            <w:vMerge/>
          </w:tcPr>
          <w:p w:rsidR="008809C6" w:rsidRPr="004B7BC6" w:rsidRDefault="008809C6" w:rsidP="008809C6">
            <w:pPr>
              <w:pStyle w:val="af8"/>
              <w:numPr>
                <w:ilvl w:val="0"/>
                <w:numId w:val="189"/>
              </w:numPr>
              <w:contextualSpacing/>
              <w:rPr>
                <w:sz w:val="24"/>
                <w:szCs w:val="24"/>
              </w:rPr>
            </w:pPr>
          </w:p>
        </w:tc>
        <w:tc>
          <w:tcPr>
            <w:tcW w:w="2265" w:type="dxa"/>
          </w:tcPr>
          <w:p w:rsidR="008809C6" w:rsidRPr="004B7BC6" w:rsidRDefault="008809C6" w:rsidP="008809C6">
            <w:pPr>
              <w:rPr>
                <w:sz w:val="24"/>
                <w:szCs w:val="24"/>
              </w:rPr>
            </w:pPr>
            <w:r w:rsidRPr="004B7BC6">
              <w:rPr>
                <w:sz w:val="24"/>
                <w:szCs w:val="24"/>
              </w:rPr>
              <w:t>Геометрия</w:t>
            </w:r>
          </w:p>
        </w:tc>
        <w:tc>
          <w:tcPr>
            <w:tcW w:w="1854" w:type="dxa"/>
          </w:tcPr>
          <w:p w:rsidR="008809C6" w:rsidRPr="004B7BC6" w:rsidRDefault="008809C6" w:rsidP="008809C6">
            <w:pPr>
              <w:jc w:val="center"/>
              <w:rPr>
                <w:sz w:val="24"/>
                <w:szCs w:val="24"/>
              </w:rPr>
            </w:pPr>
            <w:r w:rsidRPr="004B7BC6">
              <w:rPr>
                <w:sz w:val="24"/>
                <w:szCs w:val="24"/>
              </w:rPr>
              <w:t>2</w:t>
            </w:r>
          </w:p>
        </w:tc>
        <w:tc>
          <w:tcPr>
            <w:tcW w:w="2359" w:type="dxa"/>
          </w:tcPr>
          <w:p w:rsidR="008809C6" w:rsidRPr="004B7BC6" w:rsidRDefault="008809C6" w:rsidP="008809C6">
            <w:pPr>
              <w:jc w:val="center"/>
              <w:rPr>
                <w:sz w:val="24"/>
                <w:szCs w:val="24"/>
              </w:rPr>
            </w:pPr>
          </w:p>
        </w:tc>
        <w:tc>
          <w:tcPr>
            <w:tcW w:w="986" w:type="dxa"/>
          </w:tcPr>
          <w:p w:rsidR="008809C6" w:rsidRPr="004B7BC6" w:rsidRDefault="008809C6" w:rsidP="008809C6">
            <w:pPr>
              <w:jc w:val="center"/>
              <w:rPr>
                <w:sz w:val="24"/>
                <w:szCs w:val="24"/>
              </w:rPr>
            </w:pPr>
            <w:r w:rsidRPr="004B7BC6">
              <w:rPr>
                <w:sz w:val="24"/>
                <w:szCs w:val="24"/>
              </w:rPr>
              <w:t>2</w:t>
            </w:r>
          </w:p>
        </w:tc>
      </w:tr>
      <w:tr w:rsidR="008809C6" w:rsidRPr="004B7BC6" w:rsidTr="008809C6">
        <w:tc>
          <w:tcPr>
            <w:tcW w:w="3309" w:type="dxa"/>
            <w:vMerge/>
          </w:tcPr>
          <w:p w:rsidR="008809C6" w:rsidRPr="004B7BC6" w:rsidRDefault="008809C6" w:rsidP="008809C6">
            <w:pPr>
              <w:rPr>
                <w:sz w:val="24"/>
                <w:szCs w:val="24"/>
              </w:rPr>
            </w:pPr>
          </w:p>
        </w:tc>
        <w:tc>
          <w:tcPr>
            <w:tcW w:w="2265" w:type="dxa"/>
          </w:tcPr>
          <w:p w:rsidR="008809C6" w:rsidRPr="004B7BC6" w:rsidRDefault="008809C6" w:rsidP="008809C6">
            <w:pPr>
              <w:rPr>
                <w:sz w:val="24"/>
                <w:szCs w:val="24"/>
              </w:rPr>
            </w:pPr>
            <w:r w:rsidRPr="004B7BC6">
              <w:rPr>
                <w:sz w:val="24"/>
                <w:szCs w:val="24"/>
              </w:rPr>
              <w:t xml:space="preserve">Информатика и </w:t>
            </w:r>
            <w:r w:rsidRPr="004B7BC6">
              <w:rPr>
                <w:sz w:val="24"/>
                <w:szCs w:val="24"/>
              </w:rPr>
              <w:lastRenderedPageBreak/>
              <w:t>ИКТ</w:t>
            </w:r>
          </w:p>
        </w:tc>
        <w:tc>
          <w:tcPr>
            <w:tcW w:w="1854" w:type="dxa"/>
          </w:tcPr>
          <w:p w:rsidR="008809C6" w:rsidRPr="004B7BC6" w:rsidRDefault="008809C6" w:rsidP="008809C6">
            <w:pPr>
              <w:jc w:val="center"/>
              <w:rPr>
                <w:sz w:val="24"/>
                <w:szCs w:val="24"/>
              </w:rPr>
            </w:pPr>
          </w:p>
        </w:tc>
        <w:tc>
          <w:tcPr>
            <w:tcW w:w="2359" w:type="dxa"/>
          </w:tcPr>
          <w:p w:rsidR="008809C6" w:rsidRPr="004B7BC6" w:rsidRDefault="008809C6" w:rsidP="008809C6">
            <w:pPr>
              <w:jc w:val="center"/>
              <w:rPr>
                <w:sz w:val="24"/>
                <w:szCs w:val="24"/>
              </w:rPr>
            </w:pPr>
            <w:r w:rsidRPr="004B7BC6">
              <w:rPr>
                <w:sz w:val="24"/>
                <w:szCs w:val="24"/>
              </w:rPr>
              <w:t>1</w:t>
            </w:r>
          </w:p>
        </w:tc>
        <w:tc>
          <w:tcPr>
            <w:tcW w:w="986" w:type="dxa"/>
          </w:tcPr>
          <w:p w:rsidR="008809C6" w:rsidRPr="004B7BC6" w:rsidRDefault="008809C6" w:rsidP="008809C6">
            <w:pPr>
              <w:jc w:val="center"/>
              <w:rPr>
                <w:sz w:val="24"/>
                <w:szCs w:val="24"/>
              </w:rPr>
            </w:pPr>
            <w:r w:rsidRPr="004B7BC6">
              <w:rPr>
                <w:sz w:val="24"/>
                <w:szCs w:val="24"/>
              </w:rPr>
              <w:t>1</w:t>
            </w:r>
          </w:p>
        </w:tc>
      </w:tr>
      <w:tr w:rsidR="008809C6" w:rsidRPr="004B7BC6" w:rsidTr="008809C6">
        <w:tc>
          <w:tcPr>
            <w:tcW w:w="3309" w:type="dxa"/>
            <w:vMerge w:val="restart"/>
          </w:tcPr>
          <w:p w:rsidR="008809C6" w:rsidRPr="004B7BC6" w:rsidRDefault="008809C6" w:rsidP="008809C6">
            <w:pPr>
              <w:pStyle w:val="af8"/>
              <w:numPr>
                <w:ilvl w:val="0"/>
                <w:numId w:val="189"/>
              </w:numPr>
              <w:contextualSpacing/>
              <w:rPr>
                <w:sz w:val="24"/>
                <w:szCs w:val="24"/>
              </w:rPr>
            </w:pPr>
            <w:r w:rsidRPr="004B7BC6">
              <w:rPr>
                <w:sz w:val="24"/>
                <w:szCs w:val="24"/>
              </w:rPr>
              <w:lastRenderedPageBreak/>
              <w:t>Обществознание</w:t>
            </w:r>
          </w:p>
        </w:tc>
        <w:tc>
          <w:tcPr>
            <w:tcW w:w="2265" w:type="dxa"/>
          </w:tcPr>
          <w:p w:rsidR="008809C6" w:rsidRPr="004B7BC6" w:rsidRDefault="008809C6" w:rsidP="008809C6">
            <w:pPr>
              <w:rPr>
                <w:sz w:val="24"/>
                <w:szCs w:val="24"/>
              </w:rPr>
            </w:pPr>
            <w:r w:rsidRPr="004B7BC6">
              <w:rPr>
                <w:sz w:val="24"/>
                <w:szCs w:val="24"/>
              </w:rPr>
              <w:t>История</w:t>
            </w:r>
          </w:p>
        </w:tc>
        <w:tc>
          <w:tcPr>
            <w:tcW w:w="1854" w:type="dxa"/>
          </w:tcPr>
          <w:p w:rsidR="008809C6" w:rsidRPr="004B7BC6" w:rsidRDefault="008809C6" w:rsidP="008809C6">
            <w:pPr>
              <w:jc w:val="center"/>
              <w:rPr>
                <w:sz w:val="24"/>
                <w:szCs w:val="24"/>
              </w:rPr>
            </w:pPr>
            <w:r w:rsidRPr="004B7BC6">
              <w:rPr>
                <w:sz w:val="24"/>
                <w:szCs w:val="24"/>
              </w:rPr>
              <w:t>2</w:t>
            </w:r>
          </w:p>
        </w:tc>
        <w:tc>
          <w:tcPr>
            <w:tcW w:w="2359" w:type="dxa"/>
          </w:tcPr>
          <w:p w:rsidR="008809C6" w:rsidRPr="004B7BC6" w:rsidRDefault="008809C6" w:rsidP="008809C6">
            <w:pPr>
              <w:jc w:val="center"/>
              <w:rPr>
                <w:sz w:val="24"/>
                <w:szCs w:val="24"/>
              </w:rPr>
            </w:pPr>
          </w:p>
        </w:tc>
        <w:tc>
          <w:tcPr>
            <w:tcW w:w="986" w:type="dxa"/>
          </w:tcPr>
          <w:p w:rsidR="008809C6" w:rsidRPr="004B7BC6" w:rsidRDefault="008809C6" w:rsidP="008809C6">
            <w:pPr>
              <w:jc w:val="center"/>
              <w:rPr>
                <w:sz w:val="24"/>
                <w:szCs w:val="24"/>
              </w:rPr>
            </w:pPr>
            <w:r w:rsidRPr="004B7BC6">
              <w:rPr>
                <w:sz w:val="24"/>
                <w:szCs w:val="24"/>
              </w:rPr>
              <w:t>2</w:t>
            </w:r>
          </w:p>
        </w:tc>
      </w:tr>
      <w:tr w:rsidR="008809C6" w:rsidRPr="004B7BC6" w:rsidTr="008809C6">
        <w:tc>
          <w:tcPr>
            <w:tcW w:w="3309" w:type="dxa"/>
            <w:vMerge/>
          </w:tcPr>
          <w:p w:rsidR="008809C6" w:rsidRPr="004B7BC6" w:rsidRDefault="008809C6" w:rsidP="008809C6">
            <w:pPr>
              <w:rPr>
                <w:sz w:val="24"/>
                <w:szCs w:val="24"/>
              </w:rPr>
            </w:pPr>
          </w:p>
        </w:tc>
        <w:tc>
          <w:tcPr>
            <w:tcW w:w="2265" w:type="dxa"/>
          </w:tcPr>
          <w:p w:rsidR="008809C6" w:rsidRPr="004B7BC6" w:rsidRDefault="008809C6" w:rsidP="008809C6">
            <w:pPr>
              <w:rPr>
                <w:sz w:val="24"/>
                <w:szCs w:val="24"/>
              </w:rPr>
            </w:pPr>
            <w:r w:rsidRPr="004B7BC6">
              <w:rPr>
                <w:sz w:val="24"/>
                <w:szCs w:val="24"/>
              </w:rPr>
              <w:t>Обществознание</w:t>
            </w:r>
          </w:p>
        </w:tc>
        <w:tc>
          <w:tcPr>
            <w:tcW w:w="1854" w:type="dxa"/>
          </w:tcPr>
          <w:p w:rsidR="008809C6" w:rsidRPr="004B7BC6" w:rsidRDefault="008809C6" w:rsidP="008809C6">
            <w:pPr>
              <w:jc w:val="center"/>
              <w:rPr>
                <w:sz w:val="24"/>
                <w:szCs w:val="24"/>
              </w:rPr>
            </w:pPr>
            <w:r w:rsidRPr="004B7BC6">
              <w:rPr>
                <w:sz w:val="24"/>
                <w:szCs w:val="24"/>
              </w:rPr>
              <w:t>1</w:t>
            </w:r>
          </w:p>
        </w:tc>
        <w:tc>
          <w:tcPr>
            <w:tcW w:w="2359" w:type="dxa"/>
          </w:tcPr>
          <w:p w:rsidR="008809C6" w:rsidRPr="004B7BC6" w:rsidRDefault="008809C6" w:rsidP="008809C6">
            <w:pPr>
              <w:jc w:val="center"/>
              <w:rPr>
                <w:sz w:val="24"/>
                <w:szCs w:val="24"/>
              </w:rPr>
            </w:pPr>
          </w:p>
        </w:tc>
        <w:tc>
          <w:tcPr>
            <w:tcW w:w="986" w:type="dxa"/>
          </w:tcPr>
          <w:p w:rsidR="008809C6" w:rsidRPr="004B7BC6" w:rsidRDefault="008809C6" w:rsidP="008809C6">
            <w:pPr>
              <w:jc w:val="center"/>
              <w:rPr>
                <w:sz w:val="24"/>
                <w:szCs w:val="24"/>
              </w:rPr>
            </w:pPr>
            <w:r w:rsidRPr="004B7BC6">
              <w:rPr>
                <w:sz w:val="24"/>
                <w:szCs w:val="24"/>
              </w:rPr>
              <w:t>1</w:t>
            </w:r>
          </w:p>
        </w:tc>
      </w:tr>
      <w:tr w:rsidR="008809C6" w:rsidRPr="004B7BC6" w:rsidTr="008809C6">
        <w:tc>
          <w:tcPr>
            <w:tcW w:w="3309" w:type="dxa"/>
            <w:vMerge/>
          </w:tcPr>
          <w:p w:rsidR="008809C6" w:rsidRPr="004B7BC6" w:rsidRDefault="008809C6" w:rsidP="008809C6">
            <w:pPr>
              <w:rPr>
                <w:sz w:val="24"/>
                <w:szCs w:val="24"/>
              </w:rPr>
            </w:pPr>
          </w:p>
        </w:tc>
        <w:tc>
          <w:tcPr>
            <w:tcW w:w="2265" w:type="dxa"/>
          </w:tcPr>
          <w:p w:rsidR="008809C6" w:rsidRPr="004B7BC6" w:rsidRDefault="008809C6" w:rsidP="008809C6">
            <w:pPr>
              <w:rPr>
                <w:sz w:val="24"/>
                <w:szCs w:val="24"/>
              </w:rPr>
            </w:pPr>
            <w:r w:rsidRPr="004B7BC6">
              <w:rPr>
                <w:sz w:val="24"/>
                <w:szCs w:val="24"/>
              </w:rPr>
              <w:t>География</w:t>
            </w:r>
          </w:p>
        </w:tc>
        <w:tc>
          <w:tcPr>
            <w:tcW w:w="1854" w:type="dxa"/>
          </w:tcPr>
          <w:p w:rsidR="008809C6" w:rsidRPr="004B7BC6" w:rsidRDefault="008809C6" w:rsidP="008809C6">
            <w:pPr>
              <w:jc w:val="center"/>
              <w:rPr>
                <w:sz w:val="24"/>
                <w:szCs w:val="24"/>
              </w:rPr>
            </w:pPr>
            <w:r w:rsidRPr="004B7BC6">
              <w:rPr>
                <w:sz w:val="24"/>
                <w:szCs w:val="24"/>
              </w:rPr>
              <w:t>2</w:t>
            </w:r>
          </w:p>
        </w:tc>
        <w:tc>
          <w:tcPr>
            <w:tcW w:w="2359" w:type="dxa"/>
          </w:tcPr>
          <w:p w:rsidR="008809C6" w:rsidRPr="004B7BC6" w:rsidRDefault="008809C6" w:rsidP="008809C6">
            <w:pPr>
              <w:jc w:val="center"/>
              <w:rPr>
                <w:sz w:val="24"/>
                <w:szCs w:val="24"/>
              </w:rPr>
            </w:pPr>
          </w:p>
        </w:tc>
        <w:tc>
          <w:tcPr>
            <w:tcW w:w="986" w:type="dxa"/>
          </w:tcPr>
          <w:p w:rsidR="008809C6" w:rsidRPr="004B7BC6" w:rsidRDefault="008809C6" w:rsidP="008809C6">
            <w:pPr>
              <w:jc w:val="center"/>
              <w:rPr>
                <w:sz w:val="24"/>
                <w:szCs w:val="24"/>
              </w:rPr>
            </w:pPr>
            <w:r w:rsidRPr="004B7BC6">
              <w:rPr>
                <w:sz w:val="24"/>
                <w:szCs w:val="24"/>
              </w:rPr>
              <w:t>2</w:t>
            </w:r>
          </w:p>
        </w:tc>
      </w:tr>
      <w:tr w:rsidR="008809C6" w:rsidRPr="004B7BC6" w:rsidTr="008809C6">
        <w:tc>
          <w:tcPr>
            <w:tcW w:w="3309" w:type="dxa"/>
            <w:vMerge w:val="restart"/>
          </w:tcPr>
          <w:p w:rsidR="008809C6" w:rsidRPr="004B7BC6" w:rsidRDefault="008809C6" w:rsidP="008809C6">
            <w:pPr>
              <w:pStyle w:val="af8"/>
              <w:numPr>
                <w:ilvl w:val="0"/>
                <w:numId w:val="189"/>
              </w:numPr>
              <w:contextualSpacing/>
              <w:rPr>
                <w:sz w:val="24"/>
                <w:szCs w:val="24"/>
              </w:rPr>
            </w:pPr>
            <w:r w:rsidRPr="004B7BC6">
              <w:rPr>
                <w:sz w:val="24"/>
                <w:szCs w:val="24"/>
              </w:rPr>
              <w:t>Естествознание</w:t>
            </w:r>
          </w:p>
        </w:tc>
        <w:tc>
          <w:tcPr>
            <w:tcW w:w="2265" w:type="dxa"/>
          </w:tcPr>
          <w:p w:rsidR="008809C6" w:rsidRPr="004B7BC6" w:rsidRDefault="008809C6" w:rsidP="008809C6">
            <w:pPr>
              <w:rPr>
                <w:sz w:val="24"/>
                <w:szCs w:val="24"/>
              </w:rPr>
            </w:pPr>
            <w:r w:rsidRPr="004B7BC6">
              <w:rPr>
                <w:sz w:val="24"/>
                <w:szCs w:val="24"/>
              </w:rPr>
              <w:t>Биология</w:t>
            </w:r>
          </w:p>
        </w:tc>
        <w:tc>
          <w:tcPr>
            <w:tcW w:w="1854" w:type="dxa"/>
          </w:tcPr>
          <w:p w:rsidR="008809C6" w:rsidRPr="004B7BC6" w:rsidRDefault="008809C6" w:rsidP="008809C6">
            <w:pPr>
              <w:jc w:val="center"/>
              <w:rPr>
                <w:sz w:val="24"/>
                <w:szCs w:val="24"/>
              </w:rPr>
            </w:pPr>
            <w:r w:rsidRPr="004B7BC6">
              <w:rPr>
                <w:sz w:val="24"/>
                <w:szCs w:val="24"/>
              </w:rPr>
              <w:t>2</w:t>
            </w:r>
          </w:p>
        </w:tc>
        <w:tc>
          <w:tcPr>
            <w:tcW w:w="2359" w:type="dxa"/>
          </w:tcPr>
          <w:p w:rsidR="008809C6" w:rsidRPr="004B7BC6" w:rsidRDefault="008809C6" w:rsidP="008809C6">
            <w:pPr>
              <w:jc w:val="center"/>
              <w:rPr>
                <w:sz w:val="24"/>
                <w:szCs w:val="24"/>
              </w:rPr>
            </w:pPr>
          </w:p>
        </w:tc>
        <w:tc>
          <w:tcPr>
            <w:tcW w:w="986" w:type="dxa"/>
          </w:tcPr>
          <w:p w:rsidR="008809C6" w:rsidRPr="004B7BC6" w:rsidRDefault="008809C6" w:rsidP="008809C6">
            <w:pPr>
              <w:jc w:val="center"/>
              <w:rPr>
                <w:sz w:val="24"/>
                <w:szCs w:val="24"/>
              </w:rPr>
            </w:pPr>
            <w:r w:rsidRPr="004B7BC6">
              <w:rPr>
                <w:sz w:val="24"/>
                <w:szCs w:val="24"/>
              </w:rPr>
              <w:t>2</w:t>
            </w:r>
          </w:p>
        </w:tc>
      </w:tr>
      <w:tr w:rsidR="008809C6" w:rsidRPr="004B7BC6" w:rsidTr="008809C6">
        <w:tc>
          <w:tcPr>
            <w:tcW w:w="3309" w:type="dxa"/>
            <w:vMerge/>
          </w:tcPr>
          <w:p w:rsidR="008809C6" w:rsidRPr="004B7BC6" w:rsidRDefault="008809C6" w:rsidP="008809C6">
            <w:pPr>
              <w:pStyle w:val="af8"/>
              <w:rPr>
                <w:sz w:val="24"/>
                <w:szCs w:val="24"/>
              </w:rPr>
            </w:pPr>
          </w:p>
        </w:tc>
        <w:tc>
          <w:tcPr>
            <w:tcW w:w="2265" w:type="dxa"/>
          </w:tcPr>
          <w:p w:rsidR="008809C6" w:rsidRPr="004B7BC6" w:rsidRDefault="008809C6" w:rsidP="008809C6">
            <w:pPr>
              <w:rPr>
                <w:sz w:val="24"/>
                <w:szCs w:val="24"/>
              </w:rPr>
            </w:pPr>
            <w:r w:rsidRPr="004B7BC6">
              <w:rPr>
                <w:sz w:val="24"/>
                <w:szCs w:val="24"/>
              </w:rPr>
              <w:t>Физика</w:t>
            </w:r>
          </w:p>
        </w:tc>
        <w:tc>
          <w:tcPr>
            <w:tcW w:w="1854" w:type="dxa"/>
          </w:tcPr>
          <w:p w:rsidR="008809C6" w:rsidRPr="004B7BC6" w:rsidRDefault="008809C6" w:rsidP="008809C6">
            <w:pPr>
              <w:jc w:val="center"/>
              <w:rPr>
                <w:sz w:val="24"/>
                <w:szCs w:val="24"/>
              </w:rPr>
            </w:pPr>
            <w:r w:rsidRPr="004B7BC6">
              <w:rPr>
                <w:sz w:val="24"/>
                <w:szCs w:val="24"/>
              </w:rPr>
              <w:t>2</w:t>
            </w:r>
          </w:p>
        </w:tc>
        <w:tc>
          <w:tcPr>
            <w:tcW w:w="2359" w:type="dxa"/>
          </w:tcPr>
          <w:p w:rsidR="008809C6" w:rsidRPr="004B7BC6" w:rsidRDefault="008809C6" w:rsidP="008809C6">
            <w:pPr>
              <w:jc w:val="center"/>
              <w:rPr>
                <w:sz w:val="24"/>
                <w:szCs w:val="24"/>
              </w:rPr>
            </w:pPr>
          </w:p>
        </w:tc>
        <w:tc>
          <w:tcPr>
            <w:tcW w:w="986" w:type="dxa"/>
          </w:tcPr>
          <w:p w:rsidR="008809C6" w:rsidRPr="004B7BC6" w:rsidRDefault="008809C6" w:rsidP="008809C6">
            <w:pPr>
              <w:jc w:val="center"/>
              <w:rPr>
                <w:sz w:val="24"/>
                <w:szCs w:val="24"/>
              </w:rPr>
            </w:pPr>
            <w:r w:rsidRPr="004B7BC6">
              <w:rPr>
                <w:sz w:val="24"/>
                <w:szCs w:val="24"/>
              </w:rPr>
              <w:t>2</w:t>
            </w:r>
          </w:p>
        </w:tc>
      </w:tr>
      <w:tr w:rsidR="008809C6" w:rsidRPr="004B7BC6" w:rsidTr="008809C6">
        <w:tc>
          <w:tcPr>
            <w:tcW w:w="3309" w:type="dxa"/>
            <w:vMerge w:val="restart"/>
          </w:tcPr>
          <w:p w:rsidR="008809C6" w:rsidRPr="004B7BC6" w:rsidRDefault="008809C6" w:rsidP="008809C6">
            <w:pPr>
              <w:pStyle w:val="af8"/>
              <w:numPr>
                <w:ilvl w:val="0"/>
                <w:numId w:val="189"/>
              </w:numPr>
              <w:contextualSpacing/>
              <w:rPr>
                <w:sz w:val="24"/>
                <w:szCs w:val="24"/>
              </w:rPr>
            </w:pPr>
            <w:r w:rsidRPr="004B7BC6">
              <w:rPr>
                <w:sz w:val="24"/>
                <w:szCs w:val="24"/>
              </w:rPr>
              <w:t>Искусство</w:t>
            </w:r>
          </w:p>
        </w:tc>
        <w:tc>
          <w:tcPr>
            <w:tcW w:w="2265" w:type="dxa"/>
          </w:tcPr>
          <w:p w:rsidR="008809C6" w:rsidRPr="004B7BC6" w:rsidRDefault="008809C6" w:rsidP="008809C6">
            <w:pPr>
              <w:rPr>
                <w:sz w:val="24"/>
                <w:szCs w:val="24"/>
              </w:rPr>
            </w:pPr>
            <w:r w:rsidRPr="004B7BC6">
              <w:rPr>
                <w:sz w:val="24"/>
                <w:szCs w:val="24"/>
              </w:rPr>
              <w:t>Музыка</w:t>
            </w:r>
          </w:p>
        </w:tc>
        <w:tc>
          <w:tcPr>
            <w:tcW w:w="1854" w:type="dxa"/>
          </w:tcPr>
          <w:p w:rsidR="008809C6" w:rsidRPr="004B7BC6" w:rsidRDefault="008809C6" w:rsidP="008809C6">
            <w:pPr>
              <w:jc w:val="center"/>
              <w:rPr>
                <w:sz w:val="24"/>
                <w:szCs w:val="24"/>
              </w:rPr>
            </w:pPr>
            <w:r w:rsidRPr="004B7BC6">
              <w:rPr>
                <w:sz w:val="24"/>
                <w:szCs w:val="24"/>
              </w:rPr>
              <w:t>1</w:t>
            </w:r>
          </w:p>
        </w:tc>
        <w:tc>
          <w:tcPr>
            <w:tcW w:w="2359" w:type="dxa"/>
          </w:tcPr>
          <w:p w:rsidR="008809C6" w:rsidRPr="004B7BC6" w:rsidRDefault="008809C6" w:rsidP="008809C6">
            <w:pPr>
              <w:jc w:val="center"/>
              <w:rPr>
                <w:sz w:val="24"/>
                <w:szCs w:val="24"/>
              </w:rPr>
            </w:pPr>
          </w:p>
        </w:tc>
        <w:tc>
          <w:tcPr>
            <w:tcW w:w="986" w:type="dxa"/>
          </w:tcPr>
          <w:p w:rsidR="008809C6" w:rsidRPr="004B7BC6" w:rsidRDefault="008809C6" w:rsidP="008809C6">
            <w:pPr>
              <w:jc w:val="center"/>
              <w:rPr>
                <w:sz w:val="24"/>
                <w:szCs w:val="24"/>
              </w:rPr>
            </w:pPr>
            <w:r w:rsidRPr="004B7BC6">
              <w:rPr>
                <w:sz w:val="24"/>
                <w:szCs w:val="24"/>
              </w:rPr>
              <w:t>1</w:t>
            </w:r>
          </w:p>
        </w:tc>
      </w:tr>
      <w:tr w:rsidR="008809C6" w:rsidRPr="004B7BC6" w:rsidTr="008809C6">
        <w:tc>
          <w:tcPr>
            <w:tcW w:w="3309" w:type="dxa"/>
            <w:vMerge/>
          </w:tcPr>
          <w:p w:rsidR="008809C6" w:rsidRPr="004B7BC6" w:rsidRDefault="008809C6" w:rsidP="008809C6">
            <w:pPr>
              <w:pStyle w:val="af8"/>
              <w:rPr>
                <w:sz w:val="24"/>
                <w:szCs w:val="24"/>
              </w:rPr>
            </w:pPr>
          </w:p>
        </w:tc>
        <w:tc>
          <w:tcPr>
            <w:tcW w:w="2265" w:type="dxa"/>
          </w:tcPr>
          <w:p w:rsidR="008809C6" w:rsidRPr="004B7BC6" w:rsidRDefault="008809C6" w:rsidP="008809C6">
            <w:pPr>
              <w:rPr>
                <w:sz w:val="24"/>
                <w:szCs w:val="24"/>
              </w:rPr>
            </w:pPr>
            <w:r w:rsidRPr="004B7BC6">
              <w:rPr>
                <w:sz w:val="24"/>
                <w:szCs w:val="24"/>
              </w:rPr>
              <w:t>Изобразительное искусство</w:t>
            </w:r>
          </w:p>
        </w:tc>
        <w:tc>
          <w:tcPr>
            <w:tcW w:w="1854" w:type="dxa"/>
          </w:tcPr>
          <w:p w:rsidR="008809C6" w:rsidRPr="004B7BC6" w:rsidRDefault="008809C6" w:rsidP="008809C6">
            <w:pPr>
              <w:jc w:val="center"/>
              <w:rPr>
                <w:sz w:val="24"/>
                <w:szCs w:val="24"/>
              </w:rPr>
            </w:pPr>
            <w:r w:rsidRPr="004B7BC6">
              <w:rPr>
                <w:sz w:val="24"/>
                <w:szCs w:val="24"/>
              </w:rPr>
              <w:t>1</w:t>
            </w:r>
          </w:p>
        </w:tc>
        <w:tc>
          <w:tcPr>
            <w:tcW w:w="2359" w:type="dxa"/>
          </w:tcPr>
          <w:p w:rsidR="008809C6" w:rsidRPr="004B7BC6" w:rsidRDefault="008809C6" w:rsidP="008809C6">
            <w:pPr>
              <w:jc w:val="center"/>
              <w:rPr>
                <w:sz w:val="24"/>
                <w:szCs w:val="24"/>
              </w:rPr>
            </w:pPr>
          </w:p>
        </w:tc>
        <w:tc>
          <w:tcPr>
            <w:tcW w:w="986" w:type="dxa"/>
          </w:tcPr>
          <w:p w:rsidR="008809C6" w:rsidRPr="004B7BC6" w:rsidRDefault="008809C6" w:rsidP="008809C6">
            <w:pPr>
              <w:jc w:val="center"/>
              <w:rPr>
                <w:sz w:val="24"/>
                <w:szCs w:val="24"/>
              </w:rPr>
            </w:pPr>
            <w:r w:rsidRPr="004B7BC6">
              <w:rPr>
                <w:sz w:val="24"/>
                <w:szCs w:val="24"/>
              </w:rPr>
              <w:t>1</w:t>
            </w:r>
          </w:p>
        </w:tc>
      </w:tr>
      <w:tr w:rsidR="008809C6" w:rsidRPr="004B7BC6" w:rsidTr="008809C6">
        <w:tc>
          <w:tcPr>
            <w:tcW w:w="3309" w:type="dxa"/>
          </w:tcPr>
          <w:p w:rsidR="008809C6" w:rsidRPr="004B7BC6" w:rsidRDefault="008809C6" w:rsidP="008809C6">
            <w:pPr>
              <w:ind w:left="360"/>
              <w:rPr>
                <w:sz w:val="24"/>
                <w:szCs w:val="24"/>
              </w:rPr>
            </w:pPr>
            <w:r w:rsidRPr="004B7BC6">
              <w:rPr>
                <w:sz w:val="24"/>
                <w:szCs w:val="24"/>
              </w:rPr>
              <w:t>6. Технология</w:t>
            </w:r>
          </w:p>
        </w:tc>
        <w:tc>
          <w:tcPr>
            <w:tcW w:w="2265" w:type="dxa"/>
          </w:tcPr>
          <w:p w:rsidR="008809C6" w:rsidRPr="004B7BC6" w:rsidRDefault="008809C6" w:rsidP="008809C6">
            <w:pPr>
              <w:rPr>
                <w:sz w:val="24"/>
                <w:szCs w:val="24"/>
              </w:rPr>
            </w:pPr>
            <w:r w:rsidRPr="004B7BC6">
              <w:rPr>
                <w:sz w:val="24"/>
                <w:szCs w:val="24"/>
              </w:rPr>
              <w:t>Технология</w:t>
            </w:r>
          </w:p>
        </w:tc>
        <w:tc>
          <w:tcPr>
            <w:tcW w:w="1854" w:type="dxa"/>
          </w:tcPr>
          <w:p w:rsidR="008809C6" w:rsidRPr="004B7BC6" w:rsidRDefault="008809C6" w:rsidP="008809C6">
            <w:pPr>
              <w:jc w:val="center"/>
              <w:rPr>
                <w:sz w:val="24"/>
                <w:szCs w:val="24"/>
              </w:rPr>
            </w:pPr>
            <w:r w:rsidRPr="004B7BC6">
              <w:rPr>
                <w:sz w:val="24"/>
                <w:szCs w:val="24"/>
              </w:rPr>
              <w:t>2</w:t>
            </w:r>
          </w:p>
        </w:tc>
        <w:tc>
          <w:tcPr>
            <w:tcW w:w="2359" w:type="dxa"/>
          </w:tcPr>
          <w:p w:rsidR="008809C6" w:rsidRPr="004B7BC6" w:rsidRDefault="008809C6" w:rsidP="008809C6">
            <w:pPr>
              <w:jc w:val="center"/>
              <w:rPr>
                <w:sz w:val="24"/>
                <w:szCs w:val="24"/>
              </w:rPr>
            </w:pPr>
          </w:p>
        </w:tc>
        <w:tc>
          <w:tcPr>
            <w:tcW w:w="986" w:type="dxa"/>
          </w:tcPr>
          <w:p w:rsidR="008809C6" w:rsidRPr="004B7BC6" w:rsidRDefault="008809C6" w:rsidP="008809C6">
            <w:pPr>
              <w:jc w:val="center"/>
              <w:rPr>
                <w:sz w:val="24"/>
                <w:szCs w:val="24"/>
              </w:rPr>
            </w:pPr>
            <w:r w:rsidRPr="004B7BC6">
              <w:rPr>
                <w:sz w:val="24"/>
                <w:szCs w:val="24"/>
              </w:rPr>
              <w:t>2</w:t>
            </w:r>
          </w:p>
        </w:tc>
      </w:tr>
      <w:tr w:rsidR="008809C6" w:rsidRPr="004B7BC6" w:rsidTr="008809C6">
        <w:tc>
          <w:tcPr>
            <w:tcW w:w="3309" w:type="dxa"/>
            <w:tcBorders>
              <w:top w:val="single" w:sz="6" w:space="0" w:color="auto"/>
            </w:tcBorders>
          </w:tcPr>
          <w:p w:rsidR="008809C6" w:rsidRPr="004B7BC6" w:rsidRDefault="008809C6" w:rsidP="008809C6">
            <w:pPr>
              <w:rPr>
                <w:sz w:val="24"/>
                <w:szCs w:val="24"/>
              </w:rPr>
            </w:pPr>
            <w:r w:rsidRPr="004B7BC6">
              <w:rPr>
                <w:sz w:val="24"/>
                <w:szCs w:val="24"/>
              </w:rPr>
              <w:t xml:space="preserve">      7. Основы безопасности жизнедеятельности</w:t>
            </w:r>
          </w:p>
        </w:tc>
        <w:tc>
          <w:tcPr>
            <w:tcW w:w="2265" w:type="dxa"/>
          </w:tcPr>
          <w:p w:rsidR="008809C6" w:rsidRPr="004B7BC6" w:rsidRDefault="008809C6" w:rsidP="008809C6">
            <w:pPr>
              <w:rPr>
                <w:sz w:val="24"/>
                <w:szCs w:val="24"/>
              </w:rPr>
            </w:pPr>
            <w:r w:rsidRPr="004B7BC6">
              <w:rPr>
                <w:sz w:val="24"/>
                <w:szCs w:val="24"/>
              </w:rPr>
              <w:t>ОБЖ</w:t>
            </w:r>
          </w:p>
        </w:tc>
        <w:tc>
          <w:tcPr>
            <w:tcW w:w="1854" w:type="dxa"/>
          </w:tcPr>
          <w:p w:rsidR="008809C6" w:rsidRPr="004B7BC6" w:rsidRDefault="008809C6" w:rsidP="008809C6">
            <w:pPr>
              <w:jc w:val="center"/>
              <w:rPr>
                <w:sz w:val="24"/>
                <w:szCs w:val="24"/>
              </w:rPr>
            </w:pPr>
          </w:p>
        </w:tc>
        <w:tc>
          <w:tcPr>
            <w:tcW w:w="2359" w:type="dxa"/>
          </w:tcPr>
          <w:p w:rsidR="008809C6" w:rsidRPr="004B7BC6" w:rsidRDefault="008809C6" w:rsidP="008809C6">
            <w:pPr>
              <w:jc w:val="center"/>
              <w:rPr>
                <w:sz w:val="24"/>
                <w:szCs w:val="24"/>
              </w:rPr>
            </w:pPr>
            <w:r w:rsidRPr="004B7BC6">
              <w:rPr>
                <w:sz w:val="24"/>
                <w:szCs w:val="24"/>
              </w:rPr>
              <w:t>1</w:t>
            </w:r>
          </w:p>
        </w:tc>
        <w:tc>
          <w:tcPr>
            <w:tcW w:w="986" w:type="dxa"/>
          </w:tcPr>
          <w:p w:rsidR="008809C6" w:rsidRPr="004B7BC6" w:rsidRDefault="008809C6" w:rsidP="008809C6">
            <w:pPr>
              <w:jc w:val="center"/>
              <w:rPr>
                <w:sz w:val="24"/>
                <w:szCs w:val="24"/>
              </w:rPr>
            </w:pPr>
            <w:r w:rsidRPr="004B7BC6">
              <w:rPr>
                <w:sz w:val="24"/>
                <w:szCs w:val="24"/>
              </w:rPr>
              <w:t>1</w:t>
            </w:r>
          </w:p>
        </w:tc>
      </w:tr>
      <w:tr w:rsidR="008809C6" w:rsidRPr="004B7BC6" w:rsidTr="008809C6">
        <w:tc>
          <w:tcPr>
            <w:tcW w:w="3309" w:type="dxa"/>
            <w:tcBorders>
              <w:bottom w:val="single" w:sz="6" w:space="0" w:color="auto"/>
            </w:tcBorders>
          </w:tcPr>
          <w:p w:rsidR="008809C6" w:rsidRPr="004B7BC6" w:rsidRDefault="008809C6" w:rsidP="008809C6">
            <w:pPr>
              <w:ind w:left="360"/>
              <w:rPr>
                <w:sz w:val="24"/>
                <w:szCs w:val="24"/>
              </w:rPr>
            </w:pPr>
            <w:r w:rsidRPr="004B7BC6">
              <w:rPr>
                <w:sz w:val="24"/>
                <w:szCs w:val="24"/>
              </w:rPr>
              <w:t>8. Физическая культура</w:t>
            </w:r>
          </w:p>
        </w:tc>
        <w:tc>
          <w:tcPr>
            <w:tcW w:w="2265" w:type="dxa"/>
          </w:tcPr>
          <w:p w:rsidR="008809C6" w:rsidRPr="004B7BC6" w:rsidRDefault="008809C6" w:rsidP="008809C6">
            <w:pPr>
              <w:rPr>
                <w:sz w:val="24"/>
                <w:szCs w:val="24"/>
              </w:rPr>
            </w:pPr>
            <w:r w:rsidRPr="004B7BC6">
              <w:rPr>
                <w:sz w:val="24"/>
                <w:szCs w:val="24"/>
              </w:rPr>
              <w:t>Физическая культура</w:t>
            </w:r>
          </w:p>
        </w:tc>
        <w:tc>
          <w:tcPr>
            <w:tcW w:w="1854" w:type="dxa"/>
          </w:tcPr>
          <w:p w:rsidR="008809C6" w:rsidRPr="004B7BC6" w:rsidRDefault="008809C6" w:rsidP="008809C6">
            <w:pPr>
              <w:jc w:val="center"/>
              <w:rPr>
                <w:sz w:val="24"/>
                <w:szCs w:val="24"/>
              </w:rPr>
            </w:pPr>
            <w:r w:rsidRPr="004B7BC6">
              <w:rPr>
                <w:sz w:val="24"/>
                <w:szCs w:val="24"/>
              </w:rPr>
              <w:t>3</w:t>
            </w:r>
          </w:p>
        </w:tc>
        <w:tc>
          <w:tcPr>
            <w:tcW w:w="2359" w:type="dxa"/>
          </w:tcPr>
          <w:p w:rsidR="008809C6" w:rsidRPr="004B7BC6" w:rsidRDefault="008809C6" w:rsidP="008809C6">
            <w:pPr>
              <w:jc w:val="center"/>
              <w:rPr>
                <w:sz w:val="24"/>
                <w:szCs w:val="24"/>
              </w:rPr>
            </w:pPr>
          </w:p>
        </w:tc>
        <w:tc>
          <w:tcPr>
            <w:tcW w:w="986" w:type="dxa"/>
          </w:tcPr>
          <w:p w:rsidR="008809C6" w:rsidRPr="004B7BC6" w:rsidRDefault="008809C6" w:rsidP="008809C6">
            <w:pPr>
              <w:jc w:val="center"/>
              <w:rPr>
                <w:sz w:val="24"/>
                <w:szCs w:val="24"/>
              </w:rPr>
            </w:pPr>
            <w:r w:rsidRPr="004B7BC6">
              <w:rPr>
                <w:sz w:val="24"/>
                <w:szCs w:val="24"/>
              </w:rPr>
              <w:t>3</w:t>
            </w:r>
          </w:p>
        </w:tc>
      </w:tr>
      <w:tr w:rsidR="008809C6" w:rsidRPr="004B7BC6" w:rsidTr="008809C6">
        <w:tc>
          <w:tcPr>
            <w:tcW w:w="3309" w:type="dxa"/>
          </w:tcPr>
          <w:p w:rsidR="008809C6" w:rsidRPr="004B7BC6" w:rsidRDefault="008809C6" w:rsidP="008809C6">
            <w:pPr>
              <w:rPr>
                <w:sz w:val="24"/>
                <w:szCs w:val="24"/>
              </w:rPr>
            </w:pPr>
            <w:r w:rsidRPr="004B7BC6">
              <w:rPr>
                <w:sz w:val="24"/>
                <w:szCs w:val="24"/>
              </w:rPr>
              <w:t>Предельно допустимая аудиторная учебная нагрузка при 5-дневной учебной неделе</w:t>
            </w:r>
          </w:p>
        </w:tc>
        <w:tc>
          <w:tcPr>
            <w:tcW w:w="2265" w:type="dxa"/>
          </w:tcPr>
          <w:p w:rsidR="008809C6" w:rsidRPr="004B7BC6" w:rsidRDefault="008809C6" w:rsidP="008809C6">
            <w:pPr>
              <w:rPr>
                <w:sz w:val="24"/>
                <w:szCs w:val="24"/>
              </w:rPr>
            </w:pPr>
          </w:p>
        </w:tc>
        <w:tc>
          <w:tcPr>
            <w:tcW w:w="1854" w:type="dxa"/>
          </w:tcPr>
          <w:p w:rsidR="008809C6" w:rsidRPr="004B7BC6" w:rsidRDefault="008809C6" w:rsidP="008809C6">
            <w:pPr>
              <w:jc w:val="center"/>
              <w:rPr>
                <w:sz w:val="24"/>
                <w:szCs w:val="24"/>
              </w:rPr>
            </w:pPr>
            <w:r w:rsidRPr="004B7BC6">
              <w:rPr>
                <w:sz w:val="24"/>
                <w:szCs w:val="24"/>
              </w:rPr>
              <w:t>30</w:t>
            </w:r>
          </w:p>
        </w:tc>
        <w:tc>
          <w:tcPr>
            <w:tcW w:w="2359" w:type="dxa"/>
          </w:tcPr>
          <w:p w:rsidR="008809C6" w:rsidRPr="004B7BC6" w:rsidRDefault="008809C6" w:rsidP="008809C6">
            <w:pPr>
              <w:jc w:val="center"/>
              <w:rPr>
                <w:sz w:val="24"/>
                <w:szCs w:val="24"/>
              </w:rPr>
            </w:pPr>
            <w:r w:rsidRPr="004B7BC6">
              <w:rPr>
                <w:sz w:val="24"/>
                <w:szCs w:val="24"/>
              </w:rPr>
              <w:t>2</w:t>
            </w:r>
          </w:p>
        </w:tc>
        <w:tc>
          <w:tcPr>
            <w:tcW w:w="986" w:type="dxa"/>
          </w:tcPr>
          <w:p w:rsidR="008809C6" w:rsidRPr="004B7BC6" w:rsidRDefault="008809C6" w:rsidP="008809C6">
            <w:pPr>
              <w:jc w:val="center"/>
              <w:rPr>
                <w:sz w:val="24"/>
                <w:szCs w:val="24"/>
              </w:rPr>
            </w:pPr>
            <w:r w:rsidRPr="004B7BC6">
              <w:rPr>
                <w:sz w:val="24"/>
                <w:szCs w:val="24"/>
              </w:rPr>
              <w:t>32</w:t>
            </w:r>
          </w:p>
        </w:tc>
      </w:tr>
      <w:tr w:rsidR="008809C6" w:rsidRPr="004B7BC6" w:rsidTr="008809C6">
        <w:tc>
          <w:tcPr>
            <w:tcW w:w="3309" w:type="dxa"/>
          </w:tcPr>
          <w:p w:rsidR="008809C6" w:rsidRPr="004B7BC6" w:rsidRDefault="008809C6" w:rsidP="008809C6">
            <w:pPr>
              <w:pStyle w:val="af8"/>
              <w:rPr>
                <w:sz w:val="24"/>
                <w:szCs w:val="24"/>
              </w:rPr>
            </w:pPr>
            <w:r w:rsidRPr="004B7BC6">
              <w:rPr>
                <w:sz w:val="24"/>
                <w:szCs w:val="24"/>
              </w:rPr>
              <w:t>Итого</w:t>
            </w:r>
          </w:p>
        </w:tc>
        <w:tc>
          <w:tcPr>
            <w:tcW w:w="2265" w:type="dxa"/>
          </w:tcPr>
          <w:p w:rsidR="008809C6" w:rsidRPr="004B7BC6" w:rsidRDefault="008809C6" w:rsidP="008809C6">
            <w:pPr>
              <w:rPr>
                <w:sz w:val="24"/>
                <w:szCs w:val="24"/>
              </w:rPr>
            </w:pPr>
          </w:p>
        </w:tc>
        <w:tc>
          <w:tcPr>
            <w:tcW w:w="1854" w:type="dxa"/>
          </w:tcPr>
          <w:p w:rsidR="008809C6" w:rsidRPr="004B7BC6" w:rsidRDefault="008809C6" w:rsidP="008809C6">
            <w:pPr>
              <w:jc w:val="center"/>
              <w:rPr>
                <w:sz w:val="24"/>
                <w:szCs w:val="24"/>
              </w:rPr>
            </w:pPr>
            <w:r w:rsidRPr="004B7BC6">
              <w:rPr>
                <w:sz w:val="24"/>
                <w:szCs w:val="24"/>
              </w:rPr>
              <w:t>30</w:t>
            </w:r>
          </w:p>
        </w:tc>
        <w:tc>
          <w:tcPr>
            <w:tcW w:w="2359" w:type="dxa"/>
          </w:tcPr>
          <w:p w:rsidR="008809C6" w:rsidRPr="004B7BC6" w:rsidRDefault="008809C6" w:rsidP="008809C6">
            <w:pPr>
              <w:jc w:val="center"/>
              <w:rPr>
                <w:sz w:val="24"/>
                <w:szCs w:val="24"/>
              </w:rPr>
            </w:pPr>
            <w:r w:rsidRPr="004B7BC6">
              <w:rPr>
                <w:sz w:val="24"/>
                <w:szCs w:val="24"/>
              </w:rPr>
              <w:t>2</w:t>
            </w:r>
          </w:p>
        </w:tc>
        <w:tc>
          <w:tcPr>
            <w:tcW w:w="986" w:type="dxa"/>
          </w:tcPr>
          <w:p w:rsidR="008809C6" w:rsidRPr="004B7BC6" w:rsidRDefault="008809C6" w:rsidP="008809C6">
            <w:pPr>
              <w:jc w:val="center"/>
              <w:rPr>
                <w:sz w:val="24"/>
                <w:szCs w:val="24"/>
              </w:rPr>
            </w:pPr>
            <w:r w:rsidRPr="004B7BC6">
              <w:rPr>
                <w:sz w:val="24"/>
                <w:szCs w:val="24"/>
              </w:rPr>
              <w:t>32</w:t>
            </w:r>
          </w:p>
        </w:tc>
      </w:tr>
      <w:tr w:rsidR="008809C6" w:rsidRPr="004B7BC6" w:rsidTr="008809C6">
        <w:trPr>
          <w:trHeight w:val="589"/>
        </w:trPr>
        <w:tc>
          <w:tcPr>
            <w:tcW w:w="3309" w:type="dxa"/>
            <w:tcBorders>
              <w:top w:val="single" w:sz="4" w:space="0" w:color="auto"/>
            </w:tcBorders>
          </w:tcPr>
          <w:p w:rsidR="008809C6" w:rsidRPr="004B7BC6" w:rsidRDefault="008809C6" w:rsidP="008809C6">
            <w:pPr>
              <w:pStyle w:val="af8"/>
              <w:rPr>
                <w:sz w:val="24"/>
                <w:szCs w:val="24"/>
              </w:rPr>
            </w:pPr>
            <w:r w:rsidRPr="004B7BC6">
              <w:rPr>
                <w:sz w:val="24"/>
                <w:szCs w:val="24"/>
              </w:rPr>
              <w:t>Общее число часов</w:t>
            </w:r>
          </w:p>
        </w:tc>
        <w:tc>
          <w:tcPr>
            <w:tcW w:w="7464" w:type="dxa"/>
            <w:gridSpan w:val="4"/>
            <w:tcBorders>
              <w:top w:val="single" w:sz="4" w:space="0" w:color="auto"/>
            </w:tcBorders>
          </w:tcPr>
          <w:p w:rsidR="008809C6" w:rsidRPr="004B7BC6" w:rsidRDefault="008809C6" w:rsidP="008809C6">
            <w:pPr>
              <w:jc w:val="center"/>
              <w:rPr>
                <w:sz w:val="24"/>
                <w:szCs w:val="24"/>
              </w:rPr>
            </w:pPr>
            <w:r w:rsidRPr="004B7BC6">
              <w:rPr>
                <w:sz w:val="24"/>
                <w:szCs w:val="24"/>
              </w:rPr>
              <w:t>32</w:t>
            </w:r>
          </w:p>
          <w:p w:rsidR="008809C6" w:rsidRPr="004B7BC6" w:rsidRDefault="008809C6" w:rsidP="008809C6">
            <w:pPr>
              <w:jc w:val="center"/>
              <w:rPr>
                <w:sz w:val="24"/>
                <w:szCs w:val="24"/>
              </w:rPr>
            </w:pPr>
          </w:p>
        </w:tc>
      </w:tr>
    </w:tbl>
    <w:p w:rsidR="008809C6" w:rsidRPr="005441F9" w:rsidRDefault="008809C6" w:rsidP="008809C6">
      <w:pPr>
        <w:rPr>
          <w:color w:val="FF0000"/>
          <w:sz w:val="24"/>
          <w:szCs w:val="24"/>
        </w:rPr>
      </w:pPr>
    </w:p>
    <w:p w:rsidR="008809C6" w:rsidRDefault="008809C6" w:rsidP="008809C6">
      <w:pPr>
        <w:jc w:val="center"/>
        <w:rPr>
          <w:b/>
          <w:color w:val="FF0000"/>
          <w:sz w:val="24"/>
          <w:szCs w:val="24"/>
        </w:rPr>
      </w:pPr>
    </w:p>
    <w:p w:rsidR="008809C6" w:rsidRPr="004D342F" w:rsidRDefault="008809C6" w:rsidP="008809C6">
      <w:pPr>
        <w:jc w:val="center"/>
        <w:rPr>
          <w:b/>
          <w:sz w:val="24"/>
          <w:szCs w:val="24"/>
        </w:rPr>
      </w:pPr>
      <w:r w:rsidRPr="004D342F">
        <w:rPr>
          <w:b/>
          <w:sz w:val="24"/>
          <w:szCs w:val="24"/>
        </w:rPr>
        <w:t>Учебный план (недельный)</w:t>
      </w:r>
    </w:p>
    <w:p w:rsidR="008809C6" w:rsidRPr="004D342F" w:rsidRDefault="008809C6" w:rsidP="008809C6">
      <w:pPr>
        <w:jc w:val="center"/>
        <w:rPr>
          <w:b/>
          <w:sz w:val="24"/>
          <w:szCs w:val="24"/>
        </w:rPr>
      </w:pPr>
      <w:r w:rsidRPr="004D342F">
        <w:rPr>
          <w:b/>
          <w:sz w:val="24"/>
          <w:szCs w:val="24"/>
        </w:rPr>
        <w:t xml:space="preserve">для </w:t>
      </w:r>
      <w:r>
        <w:rPr>
          <w:b/>
          <w:sz w:val="24"/>
          <w:szCs w:val="24"/>
        </w:rPr>
        <w:t xml:space="preserve">8 «А» 8 «Б» </w:t>
      </w:r>
      <w:r w:rsidRPr="004D342F">
        <w:rPr>
          <w:b/>
          <w:sz w:val="24"/>
          <w:szCs w:val="24"/>
        </w:rPr>
        <w:t>класс</w:t>
      </w:r>
      <w:r>
        <w:rPr>
          <w:b/>
          <w:sz w:val="24"/>
          <w:szCs w:val="24"/>
        </w:rPr>
        <w:t>ов</w:t>
      </w:r>
      <w:r w:rsidRPr="004D342F">
        <w:rPr>
          <w:b/>
          <w:sz w:val="24"/>
          <w:szCs w:val="24"/>
        </w:rPr>
        <w:t xml:space="preserve"> МБОУ  Объединенная СОШ №6 им. В.А. Сулева</w:t>
      </w:r>
    </w:p>
    <w:p w:rsidR="008809C6" w:rsidRPr="004D342F" w:rsidRDefault="008809C6" w:rsidP="008809C6">
      <w:pPr>
        <w:jc w:val="center"/>
        <w:rPr>
          <w:b/>
          <w:sz w:val="24"/>
          <w:szCs w:val="24"/>
        </w:rPr>
      </w:pPr>
      <w:r>
        <w:rPr>
          <w:b/>
          <w:sz w:val="24"/>
          <w:szCs w:val="24"/>
        </w:rPr>
        <w:t>на 2016-2017</w:t>
      </w:r>
      <w:r w:rsidRPr="004D342F">
        <w:rPr>
          <w:b/>
          <w:sz w:val="24"/>
          <w:szCs w:val="24"/>
        </w:rPr>
        <w:t xml:space="preserve"> учебный год </w:t>
      </w:r>
    </w:p>
    <w:p w:rsidR="008809C6" w:rsidRPr="005441F9" w:rsidRDefault="008809C6" w:rsidP="008809C6">
      <w:pPr>
        <w:jc w:val="center"/>
        <w:rPr>
          <w:b/>
          <w:color w:val="FF0000"/>
          <w:sz w:val="24"/>
          <w:szCs w:val="24"/>
        </w:rPr>
      </w:pPr>
      <w:r w:rsidRPr="004D342F">
        <w:rPr>
          <w:b/>
          <w:sz w:val="24"/>
          <w:szCs w:val="24"/>
        </w:rPr>
        <w:t>в рамках реализации БУП-2004 для основного общего образования</w:t>
      </w:r>
    </w:p>
    <w:tbl>
      <w:tblPr>
        <w:tblStyle w:val="aff5"/>
        <w:tblW w:w="10773" w:type="dxa"/>
        <w:tblInd w:w="-1026" w:type="dxa"/>
        <w:tblLayout w:type="fixed"/>
        <w:tblLook w:val="04A0"/>
      </w:tblPr>
      <w:tblGrid>
        <w:gridCol w:w="3304"/>
        <w:gridCol w:w="2083"/>
        <w:gridCol w:w="1974"/>
        <w:gridCol w:w="2374"/>
        <w:gridCol w:w="1038"/>
      </w:tblGrid>
      <w:tr w:rsidR="008809C6" w:rsidRPr="00312376" w:rsidTr="008809C6">
        <w:tc>
          <w:tcPr>
            <w:tcW w:w="3304" w:type="dxa"/>
          </w:tcPr>
          <w:p w:rsidR="008809C6" w:rsidRPr="00312376" w:rsidRDefault="008809C6" w:rsidP="008809C6">
            <w:pPr>
              <w:rPr>
                <w:sz w:val="24"/>
                <w:szCs w:val="24"/>
              </w:rPr>
            </w:pPr>
            <w:r w:rsidRPr="00312376">
              <w:rPr>
                <w:sz w:val="24"/>
                <w:szCs w:val="24"/>
              </w:rPr>
              <w:t>Образовательная область</w:t>
            </w:r>
          </w:p>
        </w:tc>
        <w:tc>
          <w:tcPr>
            <w:tcW w:w="2083" w:type="dxa"/>
          </w:tcPr>
          <w:p w:rsidR="008809C6" w:rsidRPr="00312376" w:rsidRDefault="008809C6" w:rsidP="008809C6">
            <w:pPr>
              <w:rPr>
                <w:sz w:val="24"/>
                <w:szCs w:val="24"/>
              </w:rPr>
            </w:pPr>
            <w:r w:rsidRPr="00312376">
              <w:rPr>
                <w:sz w:val="24"/>
                <w:szCs w:val="24"/>
              </w:rPr>
              <w:t>предметы</w:t>
            </w:r>
          </w:p>
        </w:tc>
        <w:tc>
          <w:tcPr>
            <w:tcW w:w="1974" w:type="dxa"/>
          </w:tcPr>
          <w:p w:rsidR="008809C6" w:rsidRPr="00312376" w:rsidRDefault="008809C6" w:rsidP="008809C6">
            <w:pPr>
              <w:rPr>
                <w:sz w:val="24"/>
                <w:szCs w:val="24"/>
              </w:rPr>
            </w:pPr>
            <w:r w:rsidRPr="00312376">
              <w:rPr>
                <w:sz w:val="24"/>
                <w:szCs w:val="24"/>
              </w:rPr>
              <w:t>Обязательная часть</w:t>
            </w:r>
          </w:p>
        </w:tc>
        <w:tc>
          <w:tcPr>
            <w:tcW w:w="2374" w:type="dxa"/>
          </w:tcPr>
          <w:p w:rsidR="008809C6" w:rsidRPr="00312376" w:rsidRDefault="008809C6" w:rsidP="008809C6">
            <w:pPr>
              <w:rPr>
                <w:sz w:val="24"/>
                <w:szCs w:val="24"/>
              </w:rPr>
            </w:pPr>
            <w:r w:rsidRPr="00312376">
              <w:rPr>
                <w:sz w:val="24"/>
                <w:szCs w:val="24"/>
              </w:rPr>
              <w:t>Компонент образовательного учреждения</w:t>
            </w:r>
          </w:p>
        </w:tc>
        <w:tc>
          <w:tcPr>
            <w:tcW w:w="1038" w:type="dxa"/>
          </w:tcPr>
          <w:p w:rsidR="008809C6" w:rsidRPr="00312376" w:rsidRDefault="008809C6" w:rsidP="008809C6">
            <w:pPr>
              <w:rPr>
                <w:sz w:val="24"/>
                <w:szCs w:val="24"/>
              </w:rPr>
            </w:pPr>
            <w:r w:rsidRPr="00312376">
              <w:rPr>
                <w:sz w:val="24"/>
                <w:szCs w:val="24"/>
              </w:rPr>
              <w:t>итого</w:t>
            </w:r>
          </w:p>
        </w:tc>
      </w:tr>
      <w:tr w:rsidR="008809C6" w:rsidRPr="00312376" w:rsidTr="008809C6">
        <w:tc>
          <w:tcPr>
            <w:tcW w:w="3304" w:type="dxa"/>
            <w:vMerge w:val="restart"/>
          </w:tcPr>
          <w:p w:rsidR="008809C6" w:rsidRPr="00312376" w:rsidRDefault="008809C6" w:rsidP="008809C6">
            <w:pPr>
              <w:pStyle w:val="af8"/>
              <w:numPr>
                <w:ilvl w:val="0"/>
                <w:numId w:val="190"/>
              </w:numPr>
              <w:contextualSpacing/>
              <w:rPr>
                <w:sz w:val="24"/>
                <w:szCs w:val="24"/>
              </w:rPr>
            </w:pPr>
            <w:r w:rsidRPr="00312376">
              <w:rPr>
                <w:sz w:val="24"/>
                <w:szCs w:val="24"/>
              </w:rPr>
              <w:t>Филология</w:t>
            </w:r>
          </w:p>
        </w:tc>
        <w:tc>
          <w:tcPr>
            <w:tcW w:w="2083" w:type="dxa"/>
          </w:tcPr>
          <w:p w:rsidR="008809C6" w:rsidRPr="00312376" w:rsidRDefault="008809C6" w:rsidP="008809C6">
            <w:pPr>
              <w:rPr>
                <w:sz w:val="24"/>
                <w:szCs w:val="24"/>
              </w:rPr>
            </w:pPr>
            <w:r w:rsidRPr="00312376">
              <w:rPr>
                <w:sz w:val="24"/>
                <w:szCs w:val="24"/>
              </w:rPr>
              <w:t>Русский язык</w:t>
            </w:r>
          </w:p>
        </w:tc>
        <w:tc>
          <w:tcPr>
            <w:tcW w:w="1974" w:type="dxa"/>
          </w:tcPr>
          <w:p w:rsidR="008809C6" w:rsidRPr="00312376" w:rsidRDefault="008809C6" w:rsidP="008809C6">
            <w:pPr>
              <w:jc w:val="center"/>
              <w:rPr>
                <w:sz w:val="24"/>
                <w:szCs w:val="24"/>
              </w:rPr>
            </w:pPr>
            <w:r w:rsidRPr="00312376">
              <w:rPr>
                <w:sz w:val="24"/>
                <w:szCs w:val="24"/>
              </w:rPr>
              <w:t>3</w:t>
            </w:r>
          </w:p>
        </w:tc>
        <w:tc>
          <w:tcPr>
            <w:tcW w:w="2374" w:type="dxa"/>
          </w:tcPr>
          <w:p w:rsidR="008809C6" w:rsidRPr="00312376" w:rsidRDefault="008809C6" w:rsidP="008809C6">
            <w:pPr>
              <w:jc w:val="center"/>
              <w:rPr>
                <w:sz w:val="24"/>
                <w:szCs w:val="24"/>
              </w:rPr>
            </w:pPr>
            <w:r w:rsidRPr="00312376">
              <w:rPr>
                <w:sz w:val="24"/>
                <w:szCs w:val="24"/>
              </w:rPr>
              <w:t>1</w:t>
            </w:r>
          </w:p>
        </w:tc>
        <w:tc>
          <w:tcPr>
            <w:tcW w:w="1038" w:type="dxa"/>
          </w:tcPr>
          <w:p w:rsidR="008809C6" w:rsidRPr="00312376" w:rsidRDefault="008809C6" w:rsidP="008809C6">
            <w:pPr>
              <w:jc w:val="center"/>
              <w:rPr>
                <w:sz w:val="24"/>
                <w:szCs w:val="24"/>
              </w:rPr>
            </w:pPr>
            <w:r w:rsidRPr="00312376">
              <w:rPr>
                <w:sz w:val="24"/>
                <w:szCs w:val="24"/>
              </w:rPr>
              <w:t>4</w:t>
            </w:r>
          </w:p>
        </w:tc>
      </w:tr>
      <w:tr w:rsidR="008809C6" w:rsidRPr="00312376" w:rsidTr="008809C6">
        <w:tc>
          <w:tcPr>
            <w:tcW w:w="3304" w:type="dxa"/>
            <w:vMerge/>
          </w:tcPr>
          <w:p w:rsidR="008809C6" w:rsidRPr="00312376" w:rsidRDefault="008809C6" w:rsidP="008809C6">
            <w:pPr>
              <w:rPr>
                <w:sz w:val="24"/>
                <w:szCs w:val="24"/>
              </w:rPr>
            </w:pPr>
          </w:p>
        </w:tc>
        <w:tc>
          <w:tcPr>
            <w:tcW w:w="2083" w:type="dxa"/>
          </w:tcPr>
          <w:p w:rsidR="008809C6" w:rsidRPr="00312376" w:rsidRDefault="008809C6" w:rsidP="008809C6">
            <w:pPr>
              <w:rPr>
                <w:sz w:val="24"/>
                <w:szCs w:val="24"/>
              </w:rPr>
            </w:pPr>
            <w:r w:rsidRPr="00312376">
              <w:rPr>
                <w:sz w:val="24"/>
                <w:szCs w:val="24"/>
              </w:rPr>
              <w:t>Литература</w:t>
            </w:r>
          </w:p>
        </w:tc>
        <w:tc>
          <w:tcPr>
            <w:tcW w:w="1974" w:type="dxa"/>
          </w:tcPr>
          <w:p w:rsidR="008809C6" w:rsidRPr="00312376" w:rsidRDefault="008809C6" w:rsidP="008809C6">
            <w:pPr>
              <w:jc w:val="center"/>
              <w:rPr>
                <w:sz w:val="24"/>
                <w:szCs w:val="24"/>
              </w:rPr>
            </w:pPr>
            <w:r w:rsidRPr="00312376">
              <w:rPr>
                <w:sz w:val="24"/>
                <w:szCs w:val="24"/>
              </w:rPr>
              <w:t>2</w:t>
            </w:r>
          </w:p>
        </w:tc>
        <w:tc>
          <w:tcPr>
            <w:tcW w:w="2374" w:type="dxa"/>
          </w:tcPr>
          <w:p w:rsidR="008809C6" w:rsidRPr="00312376" w:rsidRDefault="008809C6" w:rsidP="008809C6">
            <w:pPr>
              <w:jc w:val="center"/>
              <w:rPr>
                <w:sz w:val="24"/>
                <w:szCs w:val="24"/>
              </w:rPr>
            </w:pPr>
            <w:r w:rsidRPr="00312376">
              <w:rPr>
                <w:sz w:val="24"/>
                <w:szCs w:val="24"/>
              </w:rPr>
              <w:t>1</w:t>
            </w:r>
          </w:p>
        </w:tc>
        <w:tc>
          <w:tcPr>
            <w:tcW w:w="1038" w:type="dxa"/>
          </w:tcPr>
          <w:p w:rsidR="008809C6" w:rsidRPr="00312376" w:rsidRDefault="008809C6" w:rsidP="008809C6">
            <w:pPr>
              <w:jc w:val="center"/>
              <w:rPr>
                <w:sz w:val="24"/>
                <w:szCs w:val="24"/>
              </w:rPr>
            </w:pPr>
            <w:r w:rsidRPr="00312376">
              <w:rPr>
                <w:sz w:val="24"/>
                <w:szCs w:val="24"/>
              </w:rPr>
              <w:t>3</w:t>
            </w:r>
          </w:p>
        </w:tc>
      </w:tr>
      <w:tr w:rsidR="008809C6" w:rsidRPr="00312376" w:rsidTr="008809C6">
        <w:tc>
          <w:tcPr>
            <w:tcW w:w="3304" w:type="dxa"/>
            <w:vMerge/>
          </w:tcPr>
          <w:p w:rsidR="008809C6" w:rsidRPr="00312376" w:rsidRDefault="008809C6" w:rsidP="008809C6">
            <w:pPr>
              <w:rPr>
                <w:sz w:val="24"/>
                <w:szCs w:val="24"/>
              </w:rPr>
            </w:pPr>
          </w:p>
        </w:tc>
        <w:tc>
          <w:tcPr>
            <w:tcW w:w="2083" w:type="dxa"/>
          </w:tcPr>
          <w:p w:rsidR="008809C6" w:rsidRPr="00312376" w:rsidRDefault="008809C6" w:rsidP="008809C6">
            <w:pPr>
              <w:rPr>
                <w:sz w:val="24"/>
                <w:szCs w:val="24"/>
              </w:rPr>
            </w:pPr>
            <w:r w:rsidRPr="00312376">
              <w:rPr>
                <w:sz w:val="24"/>
                <w:szCs w:val="24"/>
              </w:rPr>
              <w:t>Иностранный язык (английский)</w:t>
            </w:r>
          </w:p>
        </w:tc>
        <w:tc>
          <w:tcPr>
            <w:tcW w:w="1974" w:type="dxa"/>
          </w:tcPr>
          <w:p w:rsidR="008809C6" w:rsidRPr="00312376" w:rsidRDefault="008809C6" w:rsidP="008809C6">
            <w:pPr>
              <w:jc w:val="center"/>
              <w:rPr>
                <w:sz w:val="24"/>
                <w:szCs w:val="24"/>
              </w:rPr>
            </w:pPr>
            <w:r w:rsidRPr="00312376">
              <w:rPr>
                <w:sz w:val="24"/>
                <w:szCs w:val="24"/>
              </w:rPr>
              <w:t>3</w:t>
            </w:r>
          </w:p>
        </w:tc>
        <w:tc>
          <w:tcPr>
            <w:tcW w:w="2374" w:type="dxa"/>
          </w:tcPr>
          <w:p w:rsidR="008809C6" w:rsidRPr="00312376" w:rsidRDefault="008809C6" w:rsidP="008809C6">
            <w:pPr>
              <w:jc w:val="center"/>
              <w:rPr>
                <w:sz w:val="24"/>
                <w:szCs w:val="24"/>
              </w:rPr>
            </w:pPr>
          </w:p>
        </w:tc>
        <w:tc>
          <w:tcPr>
            <w:tcW w:w="1038" w:type="dxa"/>
          </w:tcPr>
          <w:p w:rsidR="008809C6" w:rsidRPr="00312376" w:rsidRDefault="008809C6" w:rsidP="008809C6">
            <w:pPr>
              <w:jc w:val="center"/>
              <w:rPr>
                <w:sz w:val="24"/>
                <w:szCs w:val="24"/>
              </w:rPr>
            </w:pPr>
            <w:r w:rsidRPr="00312376">
              <w:rPr>
                <w:sz w:val="24"/>
                <w:szCs w:val="24"/>
              </w:rPr>
              <w:t>3</w:t>
            </w:r>
          </w:p>
        </w:tc>
      </w:tr>
      <w:tr w:rsidR="008809C6" w:rsidRPr="00312376" w:rsidTr="008809C6">
        <w:tc>
          <w:tcPr>
            <w:tcW w:w="3304" w:type="dxa"/>
            <w:vMerge w:val="restart"/>
          </w:tcPr>
          <w:p w:rsidR="008809C6" w:rsidRPr="00312376" w:rsidRDefault="008809C6" w:rsidP="008809C6">
            <w:pPr>
              <w:pStyle w:val="af8"/>
              <w:numPr>
                <w:ilvl w:val="0"/>
                <w:numId w:val="190"/>
              </w:numPr>
              <w:contextualSpacing/>
              <w:rPr>
                <w:sz w:val="24"/>
                <w:szCs w:val="24"/>
              </w:rPr>
            </w:pPr>
            <w:r w:rsidRPr="00312376">
              <w:rPr>
                <w:sz w:val="24"/>
                <w:szCs w:val="24"/>
              </w:rPr>
              <w:t>Математика</w:t>
            </w:r>
          </w:p>
        </w:tc>
        <w:tc>
          <w:tcPr>
            <w:tcW w:w="2083" w:type="dxa"/>
          </w:tcPr>
          <w:p w:rsidR="008809C6" w:rsidRPr="00312376" w:rsidRDefault="008809C6" w:rsidP="008809C6">
            <w:pPr>
              <w:rPr>
                <w:sz w:val="24"/>
                <w:szCs w:val="24"/>
              </w:rPr>
            </w:pPr>
            <w:r w:rsidRPr="00312376">
              <w:rPr>
                <w:sz w:val="24"/>
                <w:szCs w:val="24"/>
              </w:rPr>
              <w:t>Алгебра</w:t>
            </w:r>
          </w:p>
        </w:tc>
        <w:tc>
          <w:tcPr>
            <w:tcW w:w="1974" w:type="dxa"/>
          </w:tcPr>
          <w:p w:rsidR="008809C6" w:rsidRPr="00312376" w:rsidRDefault="008809C6" w:rsidP="008809C6">
            <w:pPr>
              <w:jc w:val="center"/>
              <w:rPr>
                <w:sz w:val="24"/>
                <w:szCs w:val="24"/>
              </w:rPr>
            </w:pPr>
            <w:r w:rsidRPr="00312376">
              <w:rPr>
                <w:sz w:val="24"/>
                <w:szCs w:val="24"/>
              </w:rPr>
              <w:t>3</w:t>
            </w:r>
          </w:p>
        </w:tc>
        <w:tc>
          <w:tcPr>
            <w:tcW w:w="2374" w:type="dxa"/>
          </w:tcPr>
          <w:p w:rsidR="008809C6" w:rsidRPr="00312376" w:rsidRDefault="008809C6" w:rsidP="008809C6">
            <w:pPr>
              <w:jc w:val="center"/>
              <w:rPr>
                <w:sz w:val="24"/>
                <w:szCs w:val="24"/>
              </w:rPr>
            </w:pPr>
          </w:p>
        </w:tc>
        <w:tc>
          <w:tcPr>
            <w:tcW w:w="1038" w:type="dxa"/>
          </w:tcPr>
          <w:p w:rsidR="008809C6" w:rsidRPr="00312376" w:rsidRDefault="008809C6" w:rsidP="008809C6">
            <w:pPr>
              <w:jc w:val="center"/>
              <w:rPr>
                <w:sz w:val="24"/>
                <w:szCs w:val="24"/>
              </w:rPr>
            </w:pPr>
            <w:r w:rsidRPr="00312376">
              <w:rPr>
                <w:sz w:val="24"/>
                <w:szCs w:val="24"/>
              </w:rPr>
              <w:t>3</w:t>
            </w:r>
          </w:p>
        </w:tc>
      </w:tr>
      <w:tr w:rsidR="008809C6" w:rsidRPr="00312376" w:rsidTr="008809C6">
        <w:tc>
          <w:tcPr>
            <w:tcW w:w="3304" w:type="dxa"/>
            <w:vMerge/>
          </w:tcPr>
          <w:p w:rsidR="008809C6" w:rsidRPr="00312376" w:rsidRDefault="008809C6" w:rsidP="008809C6">
            <w:pPr>
              <w:pStyle w:val="af8"/>
              <w:numPr>
                <w:ilvl w:val="0"/>
                <w:numId w:val="190"/>
              </w:numPr>
              <w:contextualSpacing/>
              <w:rPr>
                <w:sz w:val="24"/>
                <w:szCs w:val="24"/>
              </w:rPr>
            </w:pPr>
          </w:p>
        </w:tc>
        <w:tc>
          <w:tcPr>
            <w:tcW w:w="2083" w:type="dxa"/>
          </w:tcPr>
          <w:p w:rsidR="008809C6" w:rsidRPr="00312376" w:rsidRDefault="008809C6" w:rsidP="008809C6">
            <w:pPr>
              <w:rPr>
                <w:sz w:val="24"/>
                <w:szCs w:val="24"/>
              </w:rPr>
            </w:pPr>
            <w:r w:rsidRPr="00312376">
              <w:rPr>
                <w:sz w:val="24"/>
                <w:szCs w:val="24"/>
              </w:rPr>
              <w:t>Геометрия</w:t>
            </w:r>
          </w:p>
        </w:tc>
        <w:tc>
          <w:tcPr>
            <w:tcW w:w="1974" w:type="dxa"/>
          </w:tcPr>
          <w:p w:rsidR="008809C6" w:rsidRPr="00312376" w:rsidRDefault="008809C6" w:rsidP="008809C6">
            <w:pPr>
              <w:jc w:val="center"/>
              <w:rPr>
                <w:sz w:val="24"/>
                <w:szCs w:val="24"/>
              </w:rPr>
            </w:pPr>
            <w:r w:rsidRPr="00312376">
              <w:rPr>
                <w:sz w:val="24"/>
                <w:szCs w:val="24"/>
              </w:rPr>
              <w:t>2</w:t>
            </w:r>
          </w:p>
        </w:tc>
        <w:tc>
          <w:tcPr>
            <w:tcW w:w="2374" w:type="dxa"/>
          </w:tcPr>
          <w:p w:rsidR="008809C6" w:rsidRPr="00312376" w:rsidRDefault="008809C6" w:rsidP="008809C6">
            <w:pPr>
              <w:jc w:val="center"/>
              <w:rPr>
                <w:sz w:val="24"/>
                <w:szCs w:val="24"/>
              </w:rPr>
            </w:pPr>
          </w:p>
        </w:tc>
        <w:tc>
          <w:tcPr>
            <w:tcW w:w="1038" w:type="dxa"/>
          </w:tcPr>
          <w:p w:rsidR="008809C6" w:rsidRPr="00312376" w:rsidRDefault="008809C6" w:rsidP="008809C6">
            <w:pPr>
              <w:jc w:val="center"/>
              <w:rPr>
                <w:sz w:val="24"/>
                <w:szCs w:val="24"/>
              </w:rPr>
            </w:pPr>
            <w:r w:rsidRPr="00312376">
              <w:rPr>
                <w:sz w:val="24"/>
                <w:szCs w:val="24"/>
              </w:rPr>
              <w:t>2</w:t>
            </w:r>
          </w:p>
        </w:tc>
      </w:tr>
      <w:tr w:rsidR="008809C6" w:rsidRPr="00312376" w:rsidTr="008809C6">
        <w:tc>
          <w:tcPr>
            <w:tcW w:w="3304" w:type="dxa"/>
            <w:vMerge/>
          </w:tcPr>
          <w:p w:rsidR="008809C6" w:rsidRPr="00312376" w:rsidRDefault="008809C6" w:rsidP="008809C6">
            <w:pPr>
              <w:rPr>
                <w:sz w:val="24"/>
                <w:szCs w:val="24"/>
              </w:rPr>
            </w:pPr>
          </w:p>
        </w:tc>
        <w:tc>
          <w:tcPr>
            <w:tcW w:w="2083" w:type="dxa"/>
          </w:tcPr>
          <w:p w:rsidR="008809C6" w:rsidRPr="00312376" w:rsidRDefault="008809C6" w:rsidP="008809C6">
            <w:pPr>
              <w:rPr>
                <w:sz w:val="24"/>
                <w:szCs w:val="24"/>
              </w:rPr>
            </w:pPr>
            <w:r w:rsidRPr="00312376">
              <w:rPr>
                <w:sz w:val="24"/>
                <w:szCs w:val="24"/>
              </w:rPr>
              <w:t>Информатика  и ИКТ</w:t>
            </w:r>
          </w:p>
        </w:tc>
        <w:tc>
          <w:tcPr>
            <w:tcW w:w="1974" w:type="dxa"/>
          </w:tcPr>
          <w:p w:rsidR="008809C6" w:rsidRPr="00312376" w:rsidRDefault="008809C6" w:rsidP="008809C6">
            <w:pPr>
              <w:jc w:val="center"/>
              <w:rPr>
                <w:sz w:val="24"/>
                <w:szCs w:val="24"/>
              </w:rPr>
            </w:pPr>
            <w:r w:rsidRPr="00312376">
              <w:rPr>
                <w:sz w:val="24"/>
                <w:szCs w:val="24"/>
              </w:rPr>
              <w:t>1</w:t>
            </w:r>
          </w:p>
        </w:tc>
        <w:tc>
          <w:tcPr>
            <w:tcW w:w="2374" w:type="dxa"/>
          </w:tcPr>
          <w:p w:rsidR="008809C6" w:rsidRPr="00312376" w:rsidRDefault="008809C6" w:rsidP="008809C6">
            <w:pPr>
              <w:jc w:val="center"/>
              <w:rPr>
                <w:sz w:val="24"/>
                <w:szCs w:val="24"/>
              </w:rPr>
            </w:pPr>
          </w:p>
        </w:tc>
        <w:tc>
          <w:tcPr>
            <w:tcW w:w="1038" w:type="dxa"/>
          </w:tcPr>
          <w:p w:rsidR="008809C6" w:rsidRPr="00312376" w:rsidRDefault="008809C6" w:rsidP="008809C6">
            <w:pPr>
              <w:jc w:val="center"/>
              <w:rPr>
                <w:sz w:val="24"/>
                <w:szCs w:val="24"/>
              </w:rPr>
            </w:pPr>
            <w:r w:rsidRPr="00312376">
              <w:rPr>
                <w:sz w:val="24"/>
                <w:szCs w:val="24"/>
              </w:rPr>
              <w:t>1</w:t>
            </w:r>
          </w:p>
        </w:tc>
      </w:tr>
      <w:tr w:rsidR="008809C6" w:rsidRPr="00312376" w:rsidTr="008809C6">
        <w:tc>
          <w:tcPr>
            <w:tcW w:w="3304" w:type="dxa"/>
            <w:vMerge w:val="restart"/>
          </w:tcPr>
          <w:p w:rsidR="008809C6" w:rsidRPr="00312376" w:rsidRDefault="008809C6" w:rsidP="008809C6">
            <w:pPr>
              <w:pStyle w:val="af8"/>
              <w:numPr>
                <w:ilvl w:val="0"/>
                <w:numId w:val="190"/>
              </w:numPr>
              <w:contextualSpacing/>
              <w:rPr>
                <w:sz w:val="24"/>
                <w:szCs w:val="24"/>
              </w:rPr>
            </w:pPr>
            <w:r w:rsidRPr="00312376">
              <w:rPr>
                <w:sz w:val="24"/>
                <w:szCs w:val="24"/>
              </w:rPr>
              <w:t>Обществознание</w:t>
            </w:r>
          </w:p>
        </w:tc>
        <w:tc>
          <w:tcPr>
            <w:tcW w:w="2083" w:type="dxa"/>
          </w:tcPr>
          <w:p w:rsidR="008809C6" w:rsidRPr="00312376" w:rsidRDefault="008809C6" w:rsidP="008809C6">
            <w:pPr>
              <w:rPr>
                <w:sz w:val="24"/>
                <w:szCs w:val="24"/>
              </w:rPr>
            </w:pPr>
            <w:r w:rsidRPr="00312376">
              <w:rPr>
                <w:sz w:val="24"/>
                <w:szCs w:val="24"/>
              </w:rPr>
              <w:t>История</w:t>
            </w:r>
          </w:p>
        </w:tc>
        <w:tc>
          <w:tcPr>
            <w:tcW w:w="1974" w:type="dxa"/>
          </w:tcPr>
          <w:p w:rsidR="008809C6" w:rsidRPr="00312376" w:rsidRDefault="008809C6" w:rsidP="008809C6">
            <w:pPr>
              <w:jc w:val="center"/>
              <w:rPr>
                <w:sz w:val="24"/>
                <w:szCs w:val="24"/>
              </w:rPr>
            </w:pPr>
            <w:r w:rsidRPr="00312376">
              <w:rPr>
                <w:sz w:val="24"/>
                <w:szCs w:val="24"/>
              </w:rPr>
              <w:t>2</w:t>
            </w:r>
          </w:p>
        </w:tc>
        <w:tc>
          <w:tcPr>
            <w:tcW w:w="2374" w:type="dxa"/>
          </w:tcPr>
          <w:p w:rsidR="008809C6" w:rsidRPr="00312376" w:rsidRDefault="008809C6" w:rsidP="008809C6">
            <w:pPr>
              <w:jc w:val="center"/>
              <w:rPr>
                <w:sz w:val="24"/>
                <w:szCs w:val="24"/>
              </w:rPr>
            </w:pPr>
          </w:p>
        </w:tc>
        <w:tc>
          <w:tcPr>
            <w:tcW w:w="1038" w:type="dxa"/>
          </w:tcPr>
          <w:p w:rsidR="008809C6" w:rsidRPr="00312376" w:rsidRDefault="008809C6" w:rsidP="008809C6">
            <w:pPr>
              <w:jc w:val="center"/>
              <w:rPr>
                <w:sz w:val="24"/>
                <w:szCs w:val="24"/>
              </w:rPr>
            </w:pPr>
            <w:r w:rsidRPr="00312376">
              <w:rPr>
                <w:sz w:val="24"/>
                <w:szCs w:val="24"/>
              </w:rPr>
              <w:t>2</w:t>
            </w:r>
          </w:p>
        </w:tc>
      </w:tr>
      <w:tr w:rsidR="008809C6" w:rsidRPr="00312376" w:rsidTr="008809C6">
        <w:tc>
          <w:tcPr>
            <w:tcW w:w="3304" w:type="dxa"/>
            <w:vMerge/>
          </w:tcPr>
          <w:p w:rsidR="008809C6" w:rsidRPr="00312376" w:rsidRDefault="008809C6" w:rsidP="008809C6">
            <w:pPr>
              <w:rPr>
                <w:sz w:val="24"/>
                <w:szCs w:val="24"/>
              </w:rPr>
            </w:pPr>
          </w:p>
        </w:tc>
        <w:tc>
          <w:tcPr>
            <w:tcW w:w="2083" w:type="dxa"/>
          </w:tcPr>
          <w:p w:rsidR="008809C6" w:rsidRPr="00312376" w:rsidRDefault="008809C6" w:rsidP="008809C6">
            <w:pPr>
              <w:rPr>
                <w:sz w:val="24"/>
                <w:szCs w:val="24"/>
              </w:rPr>
            </w:pPr>
            <w:r w:rsidRPr="00312376">
              <w:rPr>
                <w:sz w:val="24"/>
                <w:szCs w:val="24"/>
              </w:rPr>
              <w:t>Обществознание</w:t>
            </w:r>
          </w:p>
        </w:tc>
        <w:tc>
          <w:tcPr>
            <w:tcW w:w="1974" w:type="dxa"/>
          </w:tcPr>
          <w:p w:rsidR="008809C6" w:rsidRPr="00312376" w:rsidRDefault="008809C6" w:rsidP="008809C6">
            <w:pPr>
              <w:jc w:val="center"/>
              <w:rPr>
                <w:sz w:val="24"/>
                <w:szCs w:val="24"/>
              </w:rPr>
            </w:pPr>
            <w:r w:rsidRPr="00312376">
              <w:rPr>
                <w:sz w:val="24"/>
                <w:szCs w:val="24"/>
              </w:rPr>
              <w:t>1</w:t>
            </w:r>
          </w:p>
        </w:tc>
        <w:tc>
          <w:tcPr>
            <w:tcW w:w="2374" w:type="dxa"/>
          </w:tcPr>
          <w:p w:rsidR="008809C6" w:rsidRPr="00312376" w:rsidRDefault="008809C6" w:rsidP="008809C6">
            <w:pPr>
              <w:jc w:val="center"/>
              <w:rPr>
                <w:sz w:val="24"/>
                <w:szCs w:val="24"/>
              </w:rPr>
            </w:pPr>
          </w:p>
        </w:tc>
        <w:tc>
          <w:tcPr>
            <w:tcW w:w="1038" w:type="dxa"/>
          </w:tcPr>
          <w:p w:rsidR="008809C6" w:rsidRPr="00312376" w:rsidRDefault="008809C6" w:rsidP="008809C6">
            <w:pPr>
              <w:jc w:val="center"/>
              <w:rPr>
                <w:sz w:val="24"/>
                <w:szCs w:val="24"/>
              </w:rPr>
            </w:pPr>
            <w:r w:rsidRPr="00312376">
              <w:rPr>
                <w:sz w:val="24"/>
                <w:szCs w:val="24"/>
              </w:rPr>
              <w:t>1</w:t>
            </w:r>
          </w:p>
        </w:tc>
      </w:tr>
      <w:tr w:rsidR="008809C6" w:rsidRPr="00312376" w:rsidTr="008809C6">
        <w:tc>
          <w:tcPr>
            <w:tcW w:w="3304" w:type="dxa"/>
            <w:vMerge/>
          </w:tcPr>
          <w:p w:rsidR="008809C6" w:rsidRPr="00312376" w:rsidRDefault="008809C6" w:rsidP="008809C6">
            <w:pPr>
              <w:rPr>
                <w:sz w:val="24"/>
                <w:szCs w:val="24"/>
              </w:rPr>
            </w:pPr>
          </w:p>
        </w:tc>
        <w:tc>
          <w:tcPr>
            <w:tcW w:w="2083" w:type="dxa"/>
          </w:tcPr>
          <w:p w:rsidR="008809C6" w:rsidRPr="00312376" w:rsidRDefault="008809C6" w:rsidP="008809C6">
            <w:pPr>
              <w:rPr>
                <w:sz w:val="24"/>
                <w:szCs w:val="24"/>
              </w:rPr>
            </w:pPr>
            <w:r w:rsidRPr="00312376">
              <w:rPr>
                <w:sz w:val="24"/>
                <w:szCs w:val="24"/>
              </w:rPr>
              <w:t>География</w:t>
            </w:r>
          </w:p>
        </w:tc>
        <w:tc>
          <w:tcPr>
            <w:tcW w:w="1974" w:type="dxa"/>
          </w:tcPr>
          <w:p w:rsidR="008809C6" w:rsidRPr="00312376" w:rsidRDefault="008809C6" w:rsidP="008809C6">
            <w:pPr>
              <w:jc w:val="center"/>
              <w:rPr>
                <w:sz w:val="24"/>
                <w:szCs w:val="24"/>
              </w:rPr>
            </w:pPr>
            <w:r w:rsidRPr="00312376">
              <w:rPr>
                <w:sz w:val="24"/>
                <w:szCs w:val="24"/>
              </w:rPr>
              <w:t>2</w:t>
            </w:r>
          </w:p>
        </w:tc>
        <w:tc>
          <w:tcPr>
            <w:tcW w:w="2374" w:type="dxa"/>
          </w:tcPr>
          <w:p w:rsidR="008809C6" w:rsidRPr="00312376" w:rsidRDefault="008809C6" w:rsidP="008809C6">
            <w:pPr>
              <w:jc w:val="center"/>
              <w:rPr>
                <w:sz w:val="24"/>
                <w:szCs w:val="24"/>
              </w:rPr>
            </w:pPr>
          </w:p>
        </w:tc>
        <w:tc>
          <w:tcPr>
            <w:tcW w:w="1038" w:type="dxa"/>
          </w:tcPr>
          <w:p w:rsidR="008809C6" w:rsidRPr="00312376" w:rsidRDefault="008809C6" w:rsidP="008809C6">
            <w:pPr>
              <w:jc w:val="center"/>
              <w:rPr>
                <w:sz w:val="24"/>
                <w:szCs w:val="24"/>
              </w:rPr>
            </w:pPr>
            <w:r w:rsidRPr="00312376">
              <w:rPr>
                <w:sz w:val="24"/>
                <w:szCs w:val="24"/>
              </w:rPr>
              <w:t>2</w:t>
            </w:r>
          </w:p>
        </w:tc>
      </w:tr>
      <w:tr w:rsidR="008809C6" w:rsidRPr="00312376" w:rsidTr="008809C6">
        <w:tc>
          <w:tcPr>
            <w:tcW w:w="3304" w:type="dxa"/>
            <w:vMerge w:val="restart"/>
          </w:tcPr>
          <w:p w:rsidR="008809C6" w:rsidRPr="00312376" w:rsidRDefault="008809C6" w:rsidP="008809C6">
            <w:pPr>
              <w:pStyle w:val="af8"/>
              <w:numPr>
                <w:ilvl w:val="0"/>
                <w:numId w:val="190"/>
              </w:numPr>
              <w:contextualSpacing/>
              <w:rPr>
                <w:sz w:val="24"/>
                <w:szCs w:val="24"/>
              </w:rPr>
            </w:pPr>
            <w:r w:rsidRPr="00312376">
              <w:rPr>
                <w:sz w:val="24"/>
                <w:szCs w:val="24"/>
              </w:rPr>
              <w:t>Естествознание</w:t>
            </w:r>
          </w:p>
        </w:tc>
        <w:tc>
          <w:tcPr>
            <w:tcW w:w="2083" w:type="dxa"/>
          </w:tcPr>
          <w:p w:rsidR="008809C6" w:rsidRPr="00312376" w:rsidRDefault="008809C6" w:rsidP="008809C6">
            <w:pPr>
              <w:rPr>
                <w:sz w:val="24"/>
                <w:szCs w:val="24"/>
              </w:rPr>
            </w:pPr>
            <w:r w:rsidRPr="00312376">
              <w:rPr>
                <w:sz w:val="24"/>
                <w:szCs w:val="24"/>
              </w:rPr>
              <w:t>Биология</w:t>
            </w:r>
          </w:p>
        </w:tc>
        <w:tc>
          <w:tcPr>
            <w:tcW w:w="1974" w:type="dxa"/>
          </w:tcPr>
          <w:p w:rsidR="008809C6" w:rsidRPr="00312376" w:rsidRDefault="008809C6" w:rsidP="008809C6">
            <w:pPr>
              <w:jc w:val="center"/>
              <w:rPr>
                <w:sz w:val="24"/>
                <w:szCs w:val="24"/>
              </w:rPr>
            </w:pPr>
            <w:r w:rsidRPr="00312376">
              <w:rPr>
                <w:sz w:val="24"/>
                <w:szCs w:val="24"/>
              </w:rPr>
              <w:t>2</w:t>
            </w:r>
          </w:p>
        </w:tc>
        <w:tc>
          <w:tcPr>
            <w:tcW w:w="2374" w:type="dxa"/>
          </w:tcPr>
          <w:p w:rsidR="008809C6" w:rsidRPr="00312376" w:rsidRDefault="008809C6" w:rsidP="008809C6">
            <w:pPr>
              <w:jc w:val="center"/>
              <w:rPr>
                <w:sz w:val="24"/>
                <w:szCs w:val="24"/>
              </w:rPr>
            </w:pPr>
          </w:p>
        </w:tc>
        <w:tc>
          <w:tcPr>
            <w:tcW w:w="1038" w:type="dxa"/>
          </w:tcPr>
          <w:p w:rsidR="008809C6" w:rsidRPr="00312376" w:rsidRDefault="008809C6" w:rsidP="008809C6">
            <w:pPr>
              <w:jc w:val="center"/>
              <w:rPr>
                <w:sz w:val="24"/>
                <w:szCs w:val="24"/>
              </w:rPr>
            </w:pPr>
            <w:r w:rsidRPr="00312376">
              <w:rPr>
                <w:sz w:val="24"/>
                <w:szCs w:val="24"/>
              </w:rPr>
              <w:t>2</w:t>
            </w:r>
          </w:p>
        </w:tc>
      </w:tr>
      <w:tr w:rsidR="008809C6" w:rsidRPr="00312376" w:rsidTr="008809C6">
        <w:tc>
          <w:tcPr>
            <w:tcW w:w="3304" w:type="dxa"/>
            <w:vMerge/>
          </w:tcPr>
          <w:p w:rsidR="008809C6" w:rsidRPr="00312376" w:rsidRDefault="008809C6" w:rsidP="008809C6">
            <w:pPr>
              <w:pStyle w:val="af8"/>
              <w:rPr>
                <w:sz w:val="24"/>
                <w:szCs w:val="24"/>
              </w:rPr>
            </w:pPr>
          </w:p>
        </w:tc>
        <w:tc>
          <w:tcPr>
            <w:tcW w:w="2083" w:type="dxa"/>
          </w:tcPr>
          <w:p w:rsidR="008809C6" w:rsidRPr="00312376" w:rsidRDefault="008809C6" w:rsidP="008809C6">
            <w:pPr>
              <w:rPr>
                <w:sz w:val="24"/>
                <w:szCs w:val="24"/>
              </w:rPr>
            </w:pPr>
            <w:r w:rsidRPr="00312376">
              <w:rPr>
                <w:sz w:val="24"/>
                <w:szCs w:val="24"/>
              </w:rPr>
              <w:t>Физика</w:t>
            </w:r>
          </w:p>
        </w:tc>
        <w:tc>
          <w:tcPr>
            <w:tcW w:w="1974" w:type="dxa"/>
          </w:tcPr>
          <w:p w:rsidR="008809C6" w:rsidRPr="00312376" w:rsidRDefault="008809C6" w:rsidP="008809C6">
            <w:pPr>
              <w:jc w:val="center"/>
              <w:rPr>
                <w:sz w:val="24"/>
                <w:szCs w:val="24"/>
              </w:rPr>
            </w:pPr>
            <w:r w:rsidRPr="00312376">
              <w:rPr>
                <w:sz w:val="24"/>
                <w:szCs w:val="24"/>
              </w:rPr>
              <w:t>2</w:t>
            </w:r>
          </w:p>
        </w:tc>
        <w:tc>
          <w:tcPr>
            <w:tcW w:w="2374" w:type="dxa"/>
          </w:tcPr>
          <w:p w:rsidR="008809C6" w:rsidRPr="00312376" w:rsidRDefault="008809C6" w:rsidP="008809C6">
            <w:pPr>
              <w:jc w:val="center"/>
              <w:rPr>
                <w:sz w:val="24"/>
                <w:szCs w:val="24"/>
              </w:rPr>
            </w:pPr>
          </w:p>
        </w:tc>
        <w:tc>
          <w:tcPr>
            <w:tcW w:w="1038" w:type="dxa"/>
          </w:tcPr>
          <w:p w:rsidR="008809C6" w:rsidRPr="00312376" w:rsidRDefault="008809C6" w:rsidP="008809C6">
            <w:pPr>
              <w:jc w:val="center"/>
              <w:rPr>
                <w:sz w:val="24"/>
                <w:szCs w:val="24"/>
              </w:rPr>
            </w:pPr>
            <w:r w:rsidRPr="00312376">
              <w:rPr>
                <w:sz w:val="24"/>
                <w:szCs w:val="24"/>
              </w:rPr>
              <w:t>2</w:t>
            </w:r>
          </w:p>
        </w:tc>
      </w:tr>
      <w:tr w:rsidR="008809C6" w:rsidRPr="00312376" w:rsidTr="008809C6">
        <w:tc>
          <w:tcPr>
            <w:tcW w:w="3304" w:type="dxa"/>
            <w:vMerge/>
          </w:tcPr>
          <w:p w:rsidR="008809C6" w:rsidRPr="00312376" w:rsidRDefault="008809C6" w:rsidP="008809C6">
            <w:pPr>
              <w:pStyle w:val="af8"/>
              <w:rPr>
                <w:sz w:val="24"/>
                <w:szCs w:val="24"/>
              </w:rPr>
            </w:pPr>
          </w:p>
        </w:tc>
        <w:tc>
          <w:tcPr>
            <w:tcW w:w="2083" w:type="dxa"/>
          </w:tcPr>
          <w:p w:rsidR="008809C6" w:rsidRPr="00312376" w:rsidRDefault="008809C6" w:rsidP="008809C6">
            <w:pPr>
              <w:rPr>
                <w:sz w:val="24"/>
                <w:szCs w:val="24"/>
              </w:rPr>
            </w:pPr>
            <w:r w:rsidRPr="00312376">
              <w:rPr>
                <w:sz w:val="24"/>
                <w:szCs w:val="24"/>
              </w:rPr>
              <w:t>Химия</w:t>
            </w:r>
          </w:p>
        </w:tc>
        <w:tc>
          <w:tcPr>
            <w:tcW w:w="1974" w:type="dxa"/>
          </w:tcPr>
          <w:p w:rsidR="008809C6" w:rsidRPr="00312376" w:rsidRDefault="008809C6" w:rsidP="008809C6">
            <w:pPr>
              <w:jc w:val="center"/>
              <w:rPr>
                <w:sz w:val="24"/>
                <w:szCs w:val="24"/>
              </w:rPr>
            </w:pPr>
            <w:r w:rsidRPr="00312376">
              <w:rPr>
                <w:sz w:val="24"/>
                <w:szCs w:val="24"/>
              </w:rPr>
              <w:t>2</w:t>
            </w:r>
          </w:p>
        </w:tc>
        <w:tc>
          <w:tcPr>
            <w:tcW w:w="2374" w:type="dxa"/>
          </w:tcPr>
          <w:p w:rsidR="008809C6" w:rsidRPr="00312376" w:rsidRDefault="008809C6" w:rsidP="008809C6">
            <w:pPr>
              <w:jc w:val="center"/>
              <w:rPr>
                <w:sz w:val="24"/>
                <w:szCs w:val="24"/>
              </w:rPr>
            </w:pPr>
          </w:p>
        </w:tc>
        <w:tc>
          <w:tcPr>
            <w:tcW w:w="1038" w:type="dxa"/>
          </w:tcPr>
          <w:p w:rsidR="008809C6" w:rsidRPr="00312376" w:rsidRDefault="008809C6" w:rsidP="008809C6">
            <w:pPr>
              <w:jc w:val="center"/>
              <w:rPr>
                <w:sz w:val="24"/>
                <w:szCs w:val="24"/>
              </w:rPr>
            </w:pPr>
            <w:r w:rsidRPr="00312376">
              <w:rPr>
                <w:sz w:val="24"/>
                <w:szCs w:val="24"/>
              </w:rPr>
              <w:t>2</w:t>
            </w:r>
          </w:p>
        </w:tc>
      </w:tr>
      <w:tr w:rsidR="008809C6" w:rsidRPr="00312376" w:rsidTr="008809C6">
        <w:tc>
          <w:tcPr>
            <w:tcW w:w="3304" w:type="dxa"/>
          </w:tcPr>
          <w:p w:rsidR="008809C6" w:rsidRPr="00312376" w:rsidRDefault="008809C6" w:rsidP="008809C6">
            <w:pPr>
              <w:pStyle w:val="af8"/>
              <w:numPr>
                <w:ilvl w:val="0"/>
                <w:numId w:val="190"/>
              </w:numPr>
              <w:contextualSpacing/>
              <w:rPr>
                <w:sz w:val="24"/>
                <w:szCs w:val="24"/>
              </w:rPr>
            </w:pPr>
            <w:r w:rsidRPr="00312376">
              <w:rPr>
                <w:sz w:val="24"/>
                <w:szCs w:val="24"/>
              </w:rPr>
              <w:t>Искусство</w:t>
            </w:r>
          </w:p>
        </w:tc>
        <w:tc>
          <w:tcPr>
            <w:tcW w:w="2083" w:type="dxa"/>
          </w:tcPr>
          <w:p w:rsidR="008809C6" w:rsidRPr="00312376" w:rsidRDefault="008809C6" w:rsidP="008809C6">
            <w:pPr>
              <w:rPr>
                <w:sz w:val="24"/>
                <w:szCs w:val="24"/>
              </w:rPr>
            </w:pPr>
            <w:r w:rsidRPr="00312376">
              <w:rPr>
                <w:sz w:val="24"/>
                <w:szCs w:val="24"/>
              </w:rPr>
              <w:t>Искусство</w:t>
            </w:r>
          </w:p>
        </w:tc>
        <w:tc>
          <w:tcPr>
            <w:tcW w:w="1974" w:type="dxa"/>
          </w:tcPr>
          <w:p w:rsidR="008809C6" w:rsidRPr="00312376" w:rsidRDefault="008809C6" w:rsidP="008809C6">
            <w:pPr>
              <w:jc w:val="center"/>
              <w:rPr>
                <w:sz w:val="24"/>
                <w:szCs w:val="24"/>
              </w:rPr>
            </w:pPr>
            <w:r w:rsidRPr="00312376">
              <w:rPr>
                <w:sz w:val="24"/>
                <w:szCs w:val="24"/>
              </w:rPr>
              <w:t>1</w:t>
            </w:r>
          </w:p>
        </w:tc>
        <w:tc>
          <w:tcPr>
            <w:tcW w:w="2374" w:type="dxa"/>
          </w:tcPr>
          <w:p w:rsidR="008809C6" w:rsidRPr="00312376" w:rsidRDefault="008809C6" w:rsidP="008809C6">
            <w:pPr>
              <w:jc w:val="center"/>
              <w:rPr>
                <w:sz w:val="24"/>
                <w:szCs w:val="24"/>
              </w:rPr>
            </w:pPr>
          </w:p>
        </w:tc>
        <w:tc>
          <w:tcPr>
            <w:tcW w:w="1038" w:type="dxa"/>
          </w:tcPr>
          <w:p w:rsidR="008809C6" w:rsidRPr="00312376" w:rsidRDefault="008809C6" w:rsidP="008809C6">
            <w:pPr>
              <w:jc w:val="center"/>
              <w:rPr>
                <w:sz w:val="24"/>
                <w:szCs w:val="24"/>
              </w:rPr>
            </w:pPr>
            <w:r w:rsidRPr="00312376">
              <w:rPr>
                <w:sz w:val="24"/>
                <w:szCs w:val="24"/>
              </w:rPr>
              <w:t>1</w:t>
            </w:r>
          </w:p>
        </w:tc>
      </w:tr>
      <w:tr w:rsidR="008809C6" w:rsidRPr="00312376" w:rsidTr="008809C6">
        <w:tc>
          <w:tcPr>
            <w:tcW w:w="3304" w:type="dxa"/>
            <w:tcBorders>
              <w:bottom w:val="single" w:sz="6" w:space="0" w:color="auto"/>
            </w:tcBorders>
          </w:tcPr>
          <w:p w:rsidR="008809C6" w:rsidRPr="00312376" w:rsidRDefault="008809C6" w:rsidP="008809C6">
            <w:pPr>
              <w:pStyle w:val="af8"/>
              <w:numPr>
                <w:ilvl w:val="0"/>
                <w:numId w:val="190"/>
              </w:numPr>
              <w:contextualSpacing/>
              <w:rPr>
                <w:sz w:val="24"/>
                <w:szCs w:val="24"/>
              </w:rPr>
            </w:pPr>
            <w:r w:rsidRPr="00312376">
              <w:rPr>
                <w:sz w:val="24"/>
                <w:szCs w:val="24"/>
              </w:rPr>
              <w:t>Физическая культура</w:t>
            </w:r>
          </w:p>
        </w:tc>
        <w:tc>
          <w:tcPr>
            <w:tcW w:w="2083" w:type="dxa"/>
          </w:tcPr>
          <w:p w:rsidR="008809C6" w:rsidRPr="00312376" w:rsidRDefault="008809C6" w:rsidP="008809C6">
            <w:pPr>
              <w:rPr>
                <w:sz w:val="24"/>
                <w:szCs w:val="24"/>
              </w:rPr>
            </w:pPr>
            <w:r w:rsidRPr="00312376">
              <w:rPr>
                <w:sz w:val="24"/>
                <w:szCs w:val="24"/>
              </w:rPr>
              <w:t>Физическая культура</w:t>
            </w:r>
          </w:p>
        </w:tc>
        <w:tc>
          <w:tcPr>
            <w:tcW w:w="1974" w:type="dxa"/>
          </w:tcPr>
          <w:p w:rsidR="008809C6" w:rsidRPr="00312376" w:rsidRDefault="008809C6" w:rsidP="008809C6">
            <w:pPr>
              <w:jc w:val="center"/>
              <w:rPr>
                <w:sz w:val="24"/>
                <w:szCs w:val="24"/>
              </w:rPr>
            </w:pPr>
            <w:r w:rsidRPr="00312376">
              <w:rPr>
                <w:sz w:val="24"/>
                <w:szCs w:val="24"/>
              </w:rPr>
              <w:t>3</w:t>
            </w:r>
          </w:p>
        </w:tc>
        <w:tc>
          <w:tcPr>
            <w:tcW w:w="2374" w:type="dxa"/>
          </w:tcPr>
          <w:p w:rsidR="008809C6" w:rsidRPr="00312376" w:rsidRDefault="008809C6" w:rsidP="008809C6">
            <w:pPr>
              <w:jc w:val="center"/>
              <w:rPr>
                <w:sz w:val="24"/>
                <w:szCs w:val="24"/>
              </w:rPr>
            </w:pPr>
          </w:p>
        </w:tc>
        <w:tc>
          <w:tcPr>
            <w:tcW w:w="1038" w:type="dxa"/>
          </w:tcPr>
          <w:p w:rsidR="008809C6" w:rsidRPr="00312376" w:rsidRDefault="008809C6" w:rsidP="008809C6">
            <w:pPr>
              <w:jc w:val="center"/>
              <w:rPr>
                <w:sz w:val="24"/>
                <w:szCs w:val="24"/>
              </w:rPr>
            </w:pPr>
            <w:r w:rsidRPr="00312376">
              <w:rPr>
                <w:sz w:val="24"/>
                <w:szCs w:val="24"/>
              </w:rPr>
              <w:t>3</w:t>
            </w:r>
          </w:p>
        </w:tc>
      </w:tr>
      <w:tr w:rsidR="008809C6" w:rsidRPr="00312376" w:rsidTr="008809C6">
        <w:tc>
          <w:tcPr>
            <w:tcW w:w="3304" w:type="dxa"/>
            <w:tcBorders>
              <w:top w:val="single" w:sz="6" w:space="0" w:color="auto"/>
            </w:tcBorders>
          </w:tcPr>
          <w:p w:rsidR="008809C6" w:rsidRPr="00312376" w:rsidRDefault="008809C6" w:rsidP="008809C6">
            <w:pPr>
              <w:pStyle w:val="af8"/>
              <w:numPr>
                <w:ilvl w:val="0"/>
                <w:numId w:val="190"/>
              </w:numPr>
              <w:contextualSpacing/>
              <w:rPr>
                <w:sz w:val="24"/>
                <w:szCs w:val="24"/>
              </w:rPr>
            </w:pPr>
            <w:r w:rsidRPr="00312376">
              <w:rPr>
                <w:sz w:val="24"/>
                <w:szCs w:val="24"/>
              </w:rPr>
              <w:t>Основы безопасности жизнедеятельности</w:t>
            </w:r>
          </w:p>
        </w:tc>
        <w:tc>
          <w:tcPr>
            <w:tcW w:w="2083" w:type="dxa"/>
          </w:tcPr>
          <w:p w:rsidR="008809C6" w:rsidRPr="00312376" w:rsidRDefault="008809C6" w:rsidP="008809C6">
            <w:pPr>
              <w:rPr>
                <w:sz w:val="24"/>
                <w:szCs w:val="24"/>
              </w:rPr>
            </w:pPr>
            <w:r w:rsidRPr="00312376">
              <w:rPr>
                <w:sz w:val="24"/>
                <w:szCs w:val="24"/>
              </w:rPr>
              <w:t>ОБЖ</w:t>
            </w:r>
          </w:p>
        </w:tc>
        <w:tc>
          <w:tcPr>
            <w:tcW w:w="1974" w:type="dxa"/>
          </w:tcPr>
          <w:p w:rsidR="008809C6" w:rsidRPr="00312376" w:rsidRDefault="008809C6" w:rsidP="008809C6">
            <w:pPr>
              <w:jc w:val="center"/>
              <w:rPr>
                <w:sz w:val="24"/>
                <w:szCs w:val="24"/>
              </w:rPr>
            </w:pPr>
            <w:r w:rsidRPr="00312376">
              <w:rPr>
                <w:sz w:val="24"/>
                <w:szCs w:val="24"/>
              </w:rPr>
              <w:t>1</w:t>
            </w:r>
          </w:p>
        </w:tc>
        <w:tc>
          <w:tcPr>
            <w:tcW w:w="2374" w:type="dxa"/>
          </w:tcPr>
          <w:p w:rsidR="008809C6" w:rsidRPr="00312376" w:rsidRDefault="008809C6" w:rsidP="008809C6">
            <w:pPr>
              <w:jc w:val="center"/>
              <w:rPr>
                <w:sz w:val="24"/>
                <w:szCs w:val="24"/>
              </w:rPr>
            </w:pPr>
          </w:p>
        </w:tc>
        <w:tc>
          <w:tcPr>
            <w:tcW w:w="1038" w:type="dxa"/>
          </w:tcPr>
          <w:p w:rsidR="008809C6" w:rsidRPr="00312376" w:rsidRDefault="008809C6" w:rsidP="008809C6">
            <w:pPr>
              <w:jc w:val="center"/>
              <w:rPr>
                <w:sz w:val="24"/>
                <w:szCs w:val="24"/>
              </w:rPr>
            </w:pPr>
            <w:r w:rsidRPr="00312376">
              <w:rPr>
                <w:sz w:val="24"/>
                <w:szCs w:val="24"/>
              </w:rPr>
              <w:t>1</w:t>
            </w:r>
          </w:p>
        </w:tc>
      </w:tr>
      <w:tr w:rsidR="008809C6" w:rsidRPr="00312376" w:rsidTr="008809C6">
        <w:tc>
          <w:tcPr>
            <w:tcW w:w="3304" w:type="dxa"/>
          </w:tcPr>
          <w:p w:rsidR="008809C6" w:rsidRPr="00312376" w:rsidRDefault="008809C6" w:rsidP="008809C6">
            <w:pPr>
              <w:pStyle w:val="af8"/>
              <w:numPr>
                <w:ilvl w:val="0"/>
                <w:numId w:val="190"/>
              </w:numPr>
              <w:contextualSpacing/>
              <w:rPr>
                <w:sz w:val="24"/>
                <w:szCs w:val="24"/>
              </w:rPr>
            </w:pPr>
            <w:r w:rsidRPr="00312376">
              <w:rPr>
                <w:sz w:val="24"/>
                <w:szCs w:val="24"/>
              </w:rPr>
              <w:t>Технология</w:t>
            </w:r>
          </w:p>
        </w:tc>
        <w:tc>
          <w:tcPr>
            <w:tcW w:w="2083" w:type="dxa"/>
          </w:tcPr>
          <w:p w:rsidR="008809C6" w:rsidRPr="00312376" w:rsidRDefault="008809C6" w:rsidP="008809C6">
            <w:pPr>
              <w:rPr>
                <w:sz w:val="24"/>
                <w:szCs w:val="24"/>
              </w:rPr>
            </w:pPr>
            <w:r w:rsidRPr="00312376">
              <w:rPr>
                <w:sz w:val="24"/>
                <w:szCs w:val="24"/>
              </w:rPr>
              <w:t>Технология</w:t>
            </w:r>
          </w:p>
        </w:tc>
        <w:tc>
          <w:tcPr>
            <w:tcW w:w="1974" w:type="dxa"/>
          </w:tcPr>
          <w:p w:rsidR="008809C6" w:rsidRPr="00312376" w:rsidRDefault="008809C6" w:rsidP="008809C6">
            <w:pPr>
              <w:jc w:val="center"/>
              <w:rPr>
                <w:sz w:val="24"/>
                <w:szCs w:val="24"/>
              </w:rPr>
            </w:pPr>
            <w:r w:rsidRPr="00312376">
              <w:rPr>
                <w:sz w:val="24"/>
                <w:szCs w:val="24"/>
              </w:rPr>
              <w:t>1</w:t>
            </w:r>
          </w:p>
        </w:tc>
        <w:tc>
          <w:tcPr>
            <w:tcW w:w="2374" w:type="dxa"/>
          </w:tcPr>
          <w:p w:rsidR="008809C6" w:rsidRPr="00312376" w:rsidRDefault="008809C6" w:rsidP="008809C6">
            <w:pPr>
              <w:jc w:val="center"/>
              <w:rPr>
                <w:sz w:val="24"/>
                <w:szCs w:val="24"/>
              </w:rPr>
            </w:pPr>
          </w:p>
        </w:tc>
        <w:tc>
          <w:tcPr>
            <w:tcW w:w="1038" w:type="dxa"/>
          </w:tcPr>
          <w:p w:rsidR="008809C6" w:rsidRPr="00312376" w:rsidRDefault="008809C6" w:rsidP="008809C6">
            <w:pPr>
              <w:jc w:val="center"/>
              <w:rPr>
                <w:sz w:val="24"/>
                <w:szCs w:val="24"/>
              </w:rPr>
            </w:pPr>
            <w:r w:rsidRPr="00312376">
              <w:rPr>
                <w:sz w:val="24"/>
                <w:szCs w:val="24"/>
              </w:rPr>
              <w:t>1</w:t>
            </w:r>
          </w:p>
        </w:tc>
      </w:tr>
      <w:tr w:rsidR="008809C6" w:rsidRPr="00312376" w:rsidTr="008809C6">
        <w:tc>
          <w:tcPr>
            <w:tcW w:w="3304" w:type="dxa"/>
          </w:tcPr>
          <w:p w:rsidR="008809C6" w:rsidRPr="00312376" w:rsidRDefault="008809C6" w:rsidP="008809C6">
            <w:pPr>
              <w:rPr>
                <w:sz w:val="24"/>
                <w:szCs w:val="24"/>
              </w:rPr>
            </w:pPr>
            <w:r w:rsidRPr="00312376">
              <w:rPr>
                <w:sz w:val="24"/>
                <w:szCs w:val="24"/>
              </w:rPr>
              <w:lastRenderedPageBreak/>
              <w:t>Предельно допустимая аудиторная учебная нагрузка при 5-дневной учебной неделе</w:t>
            </w:r>
          </w:p>
        </w:tc>
        <w:tc>
          <w:tcPr>
            <w:tcW w:w="2083" w:type="dxa"/>
          </w:tcPr>
          <w:p w:rsidR="008809C6" w:rsidRPr="00312376" w:rsidRDefault="008809C6" w:rsidP="008809C6">
            <w:pPr>
              <w:rPr>
                <w:sz w:val="24"/>
                <w:szCs w:val="24"/>
              </w:rPr>
            </w:pPr>
          </w:p>
        </w:tc>
        <w:tc>
          <w:tcPr>
            <w:tcW w:w="1974" w:type="dxa"/>
          </w:tcPr>
          <w:p w:rsidR="008809C6" w:rsidRPr="00312376" w:rsidRDefault="008809C6" w:rsidP="008809C6">
            <w:pPr>
              <w:jc w:val="center"/>
              <w:rPr>
                <w:sz w:val="24"/>
                <w:szCs w:val="24"/>
              </w:rPr>
            </w:pPr>
            <w:r w:rsidRPr="00312376">
              <w:rPr>
                <w:sz w:val="24"/>
                <w:szCs w:val="24"/>
              </w:rPr>
              <w:t>31</w:t>
            </w:r>
          </w:p>
        </w:tc>
        <w:tc>
          <w:tcPr>
            <w:tcW w:w="2374" w:type="dxa"/>
          </w:tcPr>
          <w:p w:rsidR="008809C6" w:rsidRPr="00312376" w:rsidRDefault="008809C6" w:rsidP="008809C6">
            <w:pPr>
              <w:jc w:val="center"/>
              <w:rPr>
                <w:sz w:val="24"/>
                <w:szCs w:val="24"/>
              </w:rPr>
            </w:pPr>
            <w:r w:rsidRPr="00312376">
              <w:rPr>
                <w:sz w:val="24"/>
                <w:szCs w:val="24"/>
              </w:rPr>
              <w:t>2</w:t>
            </w:r>
          </w:p>
        </w:tc>
        <w:tc>
          <w:tcPr>
            <w:tcW w:w="1038" w:type="dxa"/>
          </w:tcPr>
          <w:p w:rsidR="008809C6" w:rsidRPr="00312376" w:rsidRDefault="008809C6" w:rsidP="008809C6">
            <w:pPr>
              <w:jc w:val="center"/>
              <w:rPr>
                <w:sz w:val="24"/>
                <w:szCs w:val="24"/>
              </w:rPr>
            </w:pPr>
            <w:r w:rsidRPr="00312376">
              <w:rPr>
                <w:sz w:val="24"/>
                <w:szCs w:val="24"/>
              </w:rPr>
              <w:t>33</w:t>
            </w:r>
          </w:p>
        </w:tc>
      </w:tr>
      <w:tr w:rsidR="008809C6" w:rsidRPr="00312376" w:rsidTr="008809C6">
        <w:tc>
          <w:tcPr>
            <w:tcW w:w="3304" w:type="dxa"/>
          </w:tcPr>
          <w:p w:rsidR="008809C6" w:rsidRPr="00312376" w:rsidRDefault="008809C6" w:rsidP="008809C6">
            <w:pPr>
              <w:pStyle w:val="af8"/>
              <w:rPr>
                <w:sz w:val="24"/>
                <w:szCs w:val="24"/>
              </w:rPr>
            </w:pPr>
            <w:r w:rsidRPr="00312376">
              <w:rPr>
                <w:sz w:val="24"/>
                <w:szCs w:val="24"/>
              </w:rPr>
              <w:t>Итого</w:t>
            </w:r>
          </w:p>
        </w:tc>
        <w:tc>
          <w:tcPr>
            <w:tcW w:w="2083" w:type="dxa"/>
          </w:tcPr>
          <w:p w:rsidR="008809C6" w:rsidRPr="00312376" w:rsidRDefault="008809C6" w:rsidP="008809C6">
            <w:pPr>
              <w:rPr>
                <w:sz w:val="24"/>
                <w:szCs w:val="24"/>
              </w:rPr>
            </w:pPr>
          </w:p>
        </w:tc>
        <w:tc>
          <w:tcPr>
            <w:tcW w:w="1974" w:type="dxa"/>
          </w:tcPr>
          <w:p w:rsidR="008809C6" w:rsidRPr="00312376" w:rsidRDefault="008809C6" w:rsidP="008809C6">
            <w:pPr>
              <w:jc w:val="center"/>
              <w:rPr>
                <w:sz w:val="24"/>
                <w:szCs w:val="24"/>
              </w:rPr>
            </w:pPr>
            <w:r w:rsidRPr="00312376">
              <w:rPr>
                <w:sz w:val="24"/>
                <w:szCs w:val="24"/>
              </w:rPr>
              <w:t>31</w:t>
            </w:r>
          </w:p>
        </w:tc>
        <w:tc>
          <w:tcPr>
            <w:tcW w:w="2374" w:type="dxa"/>
          </w:tcPr>
          <w:p w:rsidR="008809C6" w:rsidRPr="00312376" w:rsidRDefault="008809C6" w:rsidP="008809C6">
            <w:pPr>
              <w:jc w:val="center"/>
              <w:rPr>
                <w:sz w:val="24"/>
                <w:szCs w:val="24"/>
              </w:rPr>
            </w:pPr>
            <w:r w:rsidRPr="00312376">
              <w:rPr>
                <w:sz w:val="24"/>
                <w:szCs w:val="24"/>
              </w:rPr>
              <w:t>2</w:t>
            </w:r>
          </w:p>
        </w:tc>
        <w:tc>
          <w:tcPr>
            <w:tcW w:w="1038" w:type="dxa"/>
          </w:tcPr>
          <w:p w:rsidR="008809C6" w:rsidRPr="00312376" w:rsidRDefault="008809C6" w:rsidP="008809C6">
            <w:pPr>
              <w:jc w:val="center"/>
              <w:rPr>
                <w:sz w:val="24"/>
                <w:szCs w:val="24"/>
              </w:rPr>
            </w:pPr>
            <w:r w:rsidRPr="00312376">
              <w:rPr>
                <w:sz w:val="24"/>
                <w:szCs w:val="24"/>
              </w:rPr>
              <w:t>33</w:t>
            </w:r>
          </w:p>
        </w:tc>
      </w:tr>
      <w:tr w:rsidR="008809C6" w:rsidRPr="00312376" w:rsidTr="008809C6">
        <w:trPr>
          <w:trHeight w:val="589"/>
        </w:trPr>
        <w:tc>
          <w:tcPr>
            <w:tcW w:w="3304" w:type="dxa"/>
            <w:tcBorders>
              <w:top w:val="single" w:sz="4" w:space="0" w:color="auto"/>
            </w:tcBorders>
          </w:tcPr>
          <w:p w:rsidR="008809C6" w:rsidRPr="00312376" w:rsidRDefault="008809C6" w:rsidP="008809C6">
            <w:pPr>
              <w:pStyle w:val="af8"/>
              <w:rPr>
                <w:sz w:val="24"/>
                <w:szCs w:val="24"/>
              </w:rPr>
            </w:pPr>
            <w:r w:rsidRPr="00312376">
              <w:rPr>
                <w:sz w:val="24"/>
                <w:szCs w:val="24"/>
              </w:rPr>
              <w:t>Общее число часов</w:t>
            </w:r>
          </w:p>
        </w:tc>
        <w:tc>
          <w:tcPr>
            <w:tcW w:w="7469" w:type="dxa"/>
            <w:gridSpan w:val="4"/>
            <w:tcBorders>
              <w:top w:val="single" w:sz="4" w:space="0" w:color="auto"/>
            </w:tcBorders>
          </w:tcPr>
          <w:p w:rsidR="008809C6" w:rsidRPr="00312376" w:rsidRDefault="008809C6" w:rsidP="008809C6">
            <w:pPr>
              <w:jc w:val="center"/>
              <w:rPr>
                <w:sz w:val="24"/>
                <w:szCs w:val="24"/>
              </w:rPr>
            </w:pPr>
            <w:r w:rsidRPr="00312376">
              <w:rPr>
                <w:sz w:val="24"/>
                <w:szCs w:val="24"/>
              </w:rPr>
              <w:t>33</w:t>
            </w:r>
          </w:p>
          <w:p w:rsidR="008809C6" w:rsidRPr="00312376" w:rsidRDefault="008809C6" w:rsidP="008809C6">
            <w:pPr>
              <w:jc w:val="center"/>
              <w:rPr>
                <w:sz w:val="24"/>
                <w:szCs w:val="24"/>
              </w:rPr>
            </w:pPr>
          </w:p>
        </w:tc>
      </w:tr>
    </w:tbl>
    <w:p w:rsidR="008809C6" w:rsidRPr="005441F9" w:rsidRDefault="008809C6" w:rsidP="008809C6">
      <w:pPr>
        <w:rPr>
          <w:b/>
          <w:color w:val="FF0000"/>
          <w:sz w:val="24"/>
          <w:szCs w:val="24"/>
        </w:rPr>
      </w:pPr>
    </w:p>
    <w:p w:rsidR="008809C6" w:rsidRPr="004D342F" w:rsidRDefault="008809C6" w:rsidP="008809C6">
      <w:pPr>
        <w:jc w:val="center"/>
        <w:rPr>
          <w:b/>
          <w:sz w:val="24"/>
          <w:szCs w:val="24"/>
        </w:rPr>
      </w:pPr>
      <w:r w:rsidRPr="004D342F">
        <w:rPr>
          <w:b/>
          <w:sz w:val="24"/>
          <w:szCs w:val="24"/>
        </w:rPr>
        <w:t>Учебный план (недельный)</w:t>
      </w:r>
    </w:p>
    <w:p w:rsidR="008809C6" w:rsidRPr="004D342F" w:rsidRDefault="008809C6" w:rsidP="008809C6">
      <w:pPr>
        <w:jc w:val="center"/>
        <w:rPr>
          <w:b/>
          <w:sz w:val="24"/>
          <w:szCs w:val="24"/>
        </w:rPr>
      </w:pPr>
      <w:r w:rsidRPr="004D342F">
        <w:rPr>
          <w:b/>
          <w:sz w:val="24"/>
          <w:szCs w:val="24"/>
        </w:rPr>
        <w:t xml:space="preserve">для </w:t>
      </w:r>
      <w:r>
        <w:rPr>
          <w:b/>
          <w:sz w:val="24"/>
          <w:szCs w:val="24"/>
        </w:rPr>
        <w:t xml:space="preserve">9 </w:t>
      </w:r>
      <w:r w:rsidRPr="004D342F">
        <w:rPr>
          <w:b/>
          <w:sz w:val="24"/>
          <w:szCs w:val="24"/>
        </w:rPr>
        <w:t>класс</w:t>
      </w:r>
      <w:r>
        <w:rPr>
          <w:b/>
          <w:sz w:val="24"/>
          <w:szCs w:val="24"/>
        </w:rPr>
        <w:t>а</w:t>
      </w:r>
      <w:r w:rsidRPr="004D342F">
        <w:rPr>
          <w:b/>
          <w:sz w:val="24"/>
          <w:szCs w:val="24"/>
        </w:rPr>
        <w:t xml:space="preserve">  МБОУ  Объединенная СОШ №6 им. В.А. Сулева</w:t>
      </w:r>
    </w:p>
    <w:p w:rsidR="008809C6" w:rsidRPr="004D342F" w:rsidRDefault="008809C6" w:rsidP="008809C6">
      <w:pPr>
        <w:jc w:val="center"/>
        <w:rPr>
          <w:b/>
          <w:sz w:val="24"/>
          <w:szCs w:val="24"/>
        </w:rPr>
      </w:pPr>
      <w:r w:rsidRPr="004D342F">
        <w:rPr>
          <w:b/>
          <w:sz w:val="24"/>
          <w:szCs w:val="24"/>
        </w:rPr>
        <w:t>на 201</w:t>
      </w:r>
      <w:r>
        <w:rPr>
          <w:b/>
          <w:sz w:val="24"/>
          <w:szCs w:val="24"/>
        </w:rPr>
        <w:t>6</w:t>
      </w:r>
      <w:r w:rsidRPr="004D342F">
        <w:rPr>
          <w:b/>
          <w:sz w:val="24"/>
          <w:szCs w:val="24"/>
        </w:rPr>
        <w:t>-201</w:t>
      </w:r>
      <w:r>
        <w:rPr>
          <w:b/>
          <w:sz w:val="24"/>
          <w:szCs w:val="24"/>
        </w:rPr>
        <w:t>7</w:t>
      </w:r>
      <w:r w:rsidRPr="004D342F">
        <w:rPr>
          <w:b/>
          <w:sz w:val="24"/>
          <w:szCs w:val="24"/>
        </w:rPr>
        <w:t xml:space="preserve"> учебный год </w:t>
      </w:r>
    </w:p>
    <w:p w:rsidR="008809C6" w:rsidRPr="005441F9" w:rsidRDefault="008809C6" w:rsidP="008809C6">
      <w:pPr>
        <w:jc w:val="center"/>
        <w:rPr>
          <w:b/>
          <w:color w:val="FF0000"/>
          <w:sz w:val="24"/>
          <w:szCs w:val="24"/>
        </w:rPr>
      </w:pPr>
      <w:r w:rsidRPr="004D342F">
        <w:rPr>
          <w:b/>
          <w:sz w:val="24"/>
          <w:szCs w:val="24"/>
        </w:rPr>
        <w:t>в рамках реализации БУП-2004 для основного общего образования</w:t>
      </w:r>
    </w:p>
    <w:tbl>
      <w:tblPr>
        <w:tblStyle w:val="aff5"/>
        <w:tblW w:w="10207" w:type="dxa"/>
        <w:tblInd w:w="-601" w:type="dxa"/>
        <w:tblLayout w:type="fixed"/>
        <w:tblLook w:val="04A0"/>
      </w:tblPr>
      <w:tblGrid>
        <w:gridCol w:w="2552"/>
        <w:gridCol w:w="2552"/>
        <w:gridCol w:w="1984"/>
        <w:gridCol w:w="1985"/>
        <w:gridCol w:w="1134"/>
      </w:tblGrid>
      <w:tr w:rsidR="008809C6" w:rsidRPr="00312376" w:rsidTr="008809C6">
        <w:tc>
          <w:tcPr>
            <w:tcW w:w="2552" w:type="dxa"/>
          </w:tcPr>
          <w:p w:rsidR="008809C6" w:rsidRPr="00312376" w:rsidRDefault="008809C6" w:rsidP="008809C6">
            <w:pPr>
              <w:rPr>
                <w:sz w:val="24"/>
                <w:szCs w:val="24"/>
              </w:rPr>
            </w:pPr>
            <w:r w:rsidRPr="00312376">
              <w:rPr>
                <w:sz w:val="24"/>
                <w:szCs w:val="24"/>
              </w:rPr>
              <w:t>Образовательная область</w:t>
            </w:r>
          </w:p>
        </w:tc>
        <w:tc>
          <w:tcPr>
            <w:tcW w:w="2552" w:type="dxa"/>
          </w:tcPr>
          <w:p w:rsidR="008809C6" w:rsidRPr="00312376" w:rsidRDefault="008809C6" w:rsidP="008809C6">
            <w:pPr>
              <w:rPr>
                <w:sz w:val="24"/>
                <w:szCs w:val="24"/>
              </w:rPr>
            </w:pPr>
            <w:r w:rsidRPr="00312376">
              <w:rPr>
                <w:sz w:val="24"/>
                <w:szCs w:val="24"/>
              </w:rPr>
              <w:t>предметы</w:t>
            </w:r>
          </w:p>
        </w:tc>
        <w:tc>
          <w:tcPr>
            <w:tcW w:w="1984" w:type="dxa"/>
          </w:tcPr>
          <w:p w:rsidR="008809C6" w:rsidRPr="00312376" w:rsidRDefault="008809C6" w:rsidP="008809C6">
            <w:pPr>
              <w:rPr>
                <w:sz w:val="24"/>
                <w:szCs w:val="24"/>
              </w:rPr>
            </w:pPr>
            <w:r w:rsidRPr="00312376">
              <w:rPr>
                <w:sz w:val="24"/>
                <w:szCs w:val="24"/>
              </w:rPr>
              <w:t>Обязательная часть</w:t>
            </w:r>
          </w:p>
        </w:tc>
        <w:tc>
          <w:tcPr>
            <w:tcW w:w="1985" w:type="dxa"/>
          </w:tcPr>
          <w:p w:rsidR="008809C6" w:rsidRPr="00312376" w:rsidRDefault="008809C6" w:rsidP="008809C6">
            <w:pPr>
              <w:rPr>
                <w:sz w:val="24"/>
                <w:szCs w:val="24"/>
              </w:rPr>
            </w:pPr>
            <w:r w:rsidRPr="00312376">
              <w:rPr>
                <w:sz w:val="24"/>
                <w:szCs w:val="24"/>
              </w:rPr>
              <w:t>Компонент образовательного учреждения</w:t>
            </w:r>
          </w:p>
        </w:tc>
        <w:tc>
          <w:tcPr>
            <w:tcW w:w="1134" w:type="dxa"/>
          </w:tcPr>
          <w:p w:rsidR="008809C6" w:rsidRPr="00312376" w:rsidRDefault="008809C6" w:rsidP="008809C6">
            <w:pPr>
              <w:rPr>
                <w:sz w:val="24"/>
                <w:szCs w:val="24"/>
              </w:rPr>
            </w:pPr>
            <w:r w:rsidRPr="00312376">
              <w:rPr>
                <w:sz w:val="24"/>
                <w:szCs w:val="24"/>
              </w:rPr>
              <w:t>итого</w:t>
            </w:r>
          </w:p>
        </w:tc>
      </w:tr>
      <w:tr w:rsidR="008809C6" w:rsidRPr="00312376" w:rsidTr="008809C6">
        <w:tc>
          <w:tcPr>
            <w:tcW w:w="2552" w:type="dxa"/>
            <w:vMerge w:val="restart"/>
          </w:tcPr>
          <w:p w:rsidR="008809C6" w:rsidRPr="00312376" w:rsidRDefault="008809C6" w:rsidP="008809C6">
            <w:pPr>
              <w:pStyle w:val="af8"/>
              <w:numPr>
                <w:ilvl w:val="0"/>
                <w:numId w:val="191"/>
              </w:numPr>
              <w:contextualSpacing/>
              <w:rPr>
                <w:sz w:val="24"/>
                <w:szCs w:val="24"/>
              </w:rPr>
            </w:pPr>
            <w:r w:rsidRPr="00312376">
              <w:rPr>
                <w:sz w:val="24"/>
                <w:szCs w:val="24"/>
              </w:rPr>
              <w:t>Филология</w:t>
            </w:r>
          </w:p>
        </w:tc>
        <w:tc>
          <w:tcPr>
            <w:tcW w:w="2552" w:type="dxa"/>
          </w:tcPr>
          <w:p w:rsidR="008809C6" w:rsidRPr="00312376" w:rsidRDefault="008809C6" w:rsidP="008809C6">
            <w:pPr>
              <w:rPr>
                <w:sz w:val="24"/>
                <w:szCs w:val="24"/>
              </w:rPr>
            </w:pPr>
            <w:r w:rsidRPr="00312376">
              <w:rPr>
                <w:sz w:val="24"/>
                <w:szCs w:val="24"/>
              </w:rPr>
              <w:t>Русский язык</w:t>
            </w:r>
          </w:p>
        </w:tc>
        <w:tc>
          <w:tcPr>
            <w:tcW w:w="1984" w:type="dxa"/>
          </w:tcPr>
          <w:p w:rsidR="008809C6" w:rsidRPr="00312376" w:rsidRDefault="008809C6" w:rsidP="008809C6">
            <w:pPr>
              <w:rPr>
                <w:sz w:val="24"/>
                <w:szCs w:val="24"/>
              </w:rPr>
            </w:pPr>
            <w:r w:rsidRPr="00312376">
              <w:rPr>
                <w:sz w:val="24"/>
                <w:szCs w:val="24"/>
              </w:rPr>
              <w:t>2</w:t>
            </w:r>
          </w:p>
        </w:tc>
        <w:tc>
          <w:tcPr>
            <w:tcW w:w="1985" w:type="dxa"/>
          </w:tcPr>
          <w:p w:rsidR="008809C6" w:rsidRPr="00312376" w:rsidRDefault="008809C6" w:rsidP="008809C6">
            <w:pPr>
              <w:rPr>
                <w:sz w:val="24"/>
                <w:szCs w:val="24"/>
              </w:rPr>
            </w:pPr>
            <w:r w:rsidRPr="00312376">
              <w:rPr>
                <w:sz w:val="24"/>
                <w:szCs w:val="24"/>
              </w:rPr>
              <w:t>1</w:t>
            </w:r>
          </w:p>
        </w:tc>
        <w:tc>
          <w:tcPr>
            <w:tcW w:w="1134" w:type="dxa"/>
          </w:tcPr>
          <w:p w:rsidR="008809C6" w:rsidRPr="00312376" w:rsidRDefault="008809C6" w:rsidP="008809C6">
            <w:pPr>
              <w:rPr>
                <w:sz w:val="24"/>
                <w:szCs w:val="24"/>
              </w:rPr>
            </w:pPr>
            <w:r w:rsidRPr="00312376">
              <w:rPr>
                <w:sz w:val="24"/>
                <w:szCs w:val="24"/>
              </w:rPr>
              <w:t>3</w:t>
            </w:r>
          </w:p>
        </w:tc>
      </w:tr>
      <w:tr w:rsidR="008809C6" w:rsidRPr="00312376" w:rsidTr="008809C6">
        <w:tc>
          <w:tcPr>
            <w:tcW w:w="2552" w:type="dxa"/>
            <w:vMerge/>
          </w:tcPr>
          <w:p w:rsidR="008809C6" w:rsidRPr="00312376" w:rsidRDefault="008809C6" w:rsidP="008809C6">
            <w:pPr>
              <w:rPr>
                <w:sz w:val="24"/>
                <w:szCs w:val="24"/>
              </w:rPr>
            </w:pPr>
          </w:p>
        </w:tc>
        <w:tc>
          <w:tcPr>
            <w:tcW w:w="2552" w:type="dxa"/>
          </w:tcPr>
          <w:p w:rsidR="008809C6" w:rsidRPr="00312376" w:rsidRDefault="008809C6" w:rsidP="008809C6">
            <w:pPr>
              <w:rPr>
                <w:sz w:val="24"/>
                <w:szCs w:val="24"/>
              </w:rPr>
            </w:pPr>
            <w:r w:rsidRPr="00312376">
              <w:rPr>
                <w:sz w:val="24"/>
                <w:szCs w:val="24"/>
              </w:rPr>
              <w:t>Литература</w:t>
            </w:r>
          </w:p>
        </w:tc>
        <w:tc>
          <w:tcPr>
            <w:tcW w:w="1984" w:type="dxa"/>
          </w:tcPr>
          <w:p w:rsidR="008809C6" w:rsidRPr="00312376" w:rsidRDefault="008809C6" w:rsidP="008809C6">
            <w:pPr>
              <w:rPr>
                <w:sz w:val="24"/>
                <w:szCs w:val="24"/>
              </w:rPr>
            </w:pPr>
            <w:r w:rsidRPr="00312376">
              <w:rPr>
                <w:sz w:val="24"/>
                <w:szCs w:val="24"/>
              </w:rPr>
              <w:t>3</w:t>
            </w:r>
          </w:p>
        </w:tc>
        <w:tc>
          <w:tcPr>
            <w:tcW w:w="1985" w:type="dxa"/>
          </w:tcPr>
          <w:p w:rsidR="008809C6" w:rsidRPr="00312376" w:rsidRDefault="008809C6" w:rsidP="008809C6">
            <w:pPr>
              <w:rPr>
                <w:sz w:val="24"/>
                <w:szCs w:val="24"/>
              </w:rPr>
            </w:pPr>
          </w:p>
        </w:tc>
        <w:tc>
          <w:tcPr>
            <w:tcW w:w="1134" w:type="dxa"/>
          </w:tcPr>
          <w:p w:rsidR="008809C6" w:rsidRPr="00312376" w:rsidRDefault="008809C6" w:rsidP="008809C6">
            <w:pPr>
              <w:rPr>
                <w:sz w:val="24"/>
                <w:szCs w:val="24"/>
              </w:rPr>
            </w:pPr>
            <w:r w:rsidRPr="00312376">
              <w:rPr>
                <w:sz w:val="24"/>
                <w:szCs w:val="24"/>
              </w:rPr>
              <w:t>3</w:t>
            </w:r>
          </w:p>
        </w:tc>
      </w:tr>
      <w:tr w:rsidR="008809C6" w:rsidRPr="00312376" w:rsidTr="008809C6">
        <w:tc>
          <w:tcPr>
            <w:tcW w:w="2552" w:type="dxa"/>
            <w:vMerge/>
          </w:tcPr>
          <w:p w:rsidR="008809C6" w:rsidRPr="00312376" w:rsidRDefault="008809C6" w:rsidP="008809C6">
            <w:pPr>
              <w:rPr>
                <w:sz w:val="24"/>
                <w:szCs w:val="24"/>
              </w:rPr>
            </w:pPr>
          </w:p>
        </w:tc>
        <w:tc>
          <w:tcPr>
            <w:tcW w:w="2552" w:type="dxa"/>
          </w:tcPr>
          <w:p w:rsidR="008809C6" w:rsidRPr="00312376" w:rsidRDefault="008809C6" w:rsidP="008809C6">
            <w:pPr>
              <w:rPr>
                <w:sz w:val="24"/>
                <w:szCs w:val="24"/>
              </w:rPr>
            </w:pPr>
            <w:r w:rsidRPr="00312376">
              <w:rPr>
                <w:sz w:val="24"/>
                <w:szCs w:val="24"/>
              </w:rPr>
              <w:t>Иностранный язык (английский)</w:t>
            </w:r>
          </w:p>
        </w:tc>
        <w:tc>
          <w:tcPr>
            <w:tcW w:w="1984" w:type="dxa"/>
          </w:tcPr>
          <w:p w:rsidR="008809C6" w:rsidRPr="00312376" w:rsidRDefault="008809C6" w:rsidP="008809C6">
            <w:pPr>
              <w:rPr>
                <w:sz w:val="24"/>
                <w:szCs w:val="24"/>
              </w:rPr>
            </w:pPr>
            <w:r w:rsidRPr="00312376">
              <w:rPr>
                <w:sz w:val="24"/>
                <w:szCs w:val="24"/>
              </w:rPr>
              <w:t>3</w:t>
            </w:r>
          </w:p>
        </w:tc>
        <w:tc>
          <w:tcPr>
            <w:tcW w:w="1985" w:type="dxa"/>
          </w:tcPr>
          <w:p w:rsidR="008809C6" w:rsidRPr="00312376" w:rsidRDefault="008809C6" w:rsidP="008809C6">
            <w:pPr>
              <w:rPr>
                <w:sz w:val="24"/>
                <w:szCs w:val="24"/>
              </w:rPr>
            </w:pPr>
          </w:p>
        </w:tc>
        <w:tc>
          <w:tcPr>
            <w:tcW w:w="1134" w:type="dxa"/>
          </w:tcPr>
          <w:p w:rsidR="008809C6" w:rsidRPr="00312376" w:rsidRDefault="008809C6" w:rsidP="008809C6">
            <w:pPr>
              <w:rPr>
                <w:sz w:val="24"/>
                <w:szCs w:val="24"/>
              </w:rPr>
            </w:pPr>
            <w:r w:rsidRPr="00312376">
              <w:rPr>
                <w:sz w:val="24"/>
                <w:szCs w:val="24"/>
              </w:rPr>
              <w:t>3</w:t>
            </w:r>
          </w:p>
        </w:tc>
      </w:tr>
      <w:tr w:rsidR="008809C6" w:rsidRPr="00312376" w:rsidTr="008809C6">
        <w:tc>
          <w:tcPr>
            <w:tcW w:w="2552" w:type="dxa"/>
            <w:vMerge w:val="restart"/>
          </w:tcPr>
          <w:p w:rsidR="008809C6" w:rsidRPr="00312376" w:rsidRDefault="008809C6" w:rsidP="008809C6">
            <w:pPr>
              <w:pStyle w:val="af8"/>
              <w:numPr>
                <w:ilvl w:val="0"/>
                <w:numId w:val="191"/>
              </w:numPr>
              <w:contextualSpacing/>
              <w:rPr>
                <w:sz w:val="24"/>
                <w:szCs w:val="24"/>
              </w:rPr>
            </w:pPr>
            <w:r w:rsidRPr="00312376">
              <w:rPr>
                <w:sz w:val="24"/>
                <w:szCs w:val="24"/>
              </w:rPr>
              <w:t>Математика</w:t>
            </w:r>
          </w:p>
        </w:tc>
        <w:tc>
          <w:tcPr>
            <w:tcW w:w="2552" w:type="dxa"/>
          </w:tcPr>
          <w:p w:rsidR="008809C6" w:rsidRPr="00312376" w:rsidRDefault="008809C6" w:rsidP="008809C6">
            <w:pPr>
              <w:rPr>
                <w:sz w:val="24"/>
                <w:szCs w:val="24"/>
              </w:rPr>
            </w:pPr>
            <w:r w:rsidRPr="00312376">
              <w:rPr>
                <w:sz w:val="24"/>
                <w:szCs w:val="24"/>
              </w:rPr>
              <w:t>Алгебра</w:t>
            </w:r>
          </w:p>
        </w:tc>
        <w:tc>
          <w:tcPr>
            <w:tcW w:w="1984" w:type="dxa"/>
          </w:tcPr>
          <w:p w:rsidR="008809C6" w:rsidRPr="00312376" w:rsidRDefault="008809C6" w:rsidP="008809C6">
            <w:pPr>
              <w:rPr>
                <w:sz w:val="24"/>
                <w:szCs w:val="24"/>
              </w:rPr>
            </w:pPr>
            <w:r w:rsidRPr="00312376">
              <w:rPr>
                <w:sz w:val="24"/>
                <w:szCs w:val="24"/>
              </w:rPr>
              <w:t>3</w:t>
            </w:r>
          </w:p>
        </w:tc>
        <w:tc>
          <w:tcPr>
            <w:tcW w:w="1985" w:type="dxa"/>
          </w:tcPr>
          <w:p w:rsidR="008809C6" w:rsidRPr="00312376" w:rsidRDefault="008809C6" w:rsidP="008809C6">
            <w:pPr>
              <w:rPr>
                <w:sz w:val="24"/>
                <w:szCs w:val="24"/>
              </w:rPr>
            </w:pPr>
          </w:p>
        </w:tc>
        <w:tc>
          <w:tcPr>
            <w:tcW w:w="1134" w:type="dxa"/>
          </w:tcPr>
          <w:p w:rsidR="008809C6" w:rsidRPr="00312376" w:rsidRDefault="008809C6" w:rsidP="008809C6">
            <w:pPr>
              <w:rPr>
                <w:sz w:val="24"/>
                <w:szCs w:val="24"/>
              </w:rPr>
            </w:pPr>
            <w:r w:rsidRPr="00312376">
              <w:rPr>
                <w:sz w:val="24"/>
                <w:szCs w:val="24"/>
              </w:rPr>
              <w:t>3</w:t>
            </w:r>
          </w:p>
        </w:tc>
      </w:tr>
      <w:tr w:rsidR="008809C6" w:rsidRPr="00312376" w:rsidTr="008809C6">
        <w:tc>
          <w:tcPr>
            <w:tcW w:w="2552" w:type="dxa"/>
            <w:vMerge/>
          </w:tcPr>
          <w:p w:rsidR="008809C6" w:rsidRPr="00312376" w:rsidRDefault="008809C6" w:rsidP="008809C6">
            <w:pPr>
              <w:pStyle w:val="af8"/>
              <w:numPr>
                <w:ilvl w:val="0"/>
                <w:numId w:val="191"/>
              </w:numPr>
              <w:contextualSpacing/>
              <w:rPr>
                <w:sz w:val="24"/>
                <w:szCs w:val="24"/>
              </w:rPr>
            </w:pPr>
          </w:p>
        </w:tc>
        <w:tc>
          <w:tcPr>
            <w:tcW w:w="2552" w:type="dxa"/>
          </w:tcPr>
          <w:p w:rsidR="008809C6" w:rsidRPr="00312376" w:rsidRDefault="008809C6" w:rsidP="008809C6">
            <w:pPr>
              <w:rPr>
                <w:sz w:val="24"/>
                <w:szCs w:val="24"/>
              </w:rPr>
            </w:pPr>
            <w:r w:rsidRPr="00312376">
              <w:rPr>
                <w:sz w:val="24"/>
                <w:szCs w:val="24"/>
              </w:rPr>
              <w:t>Геометрия</w:t>
            </w:r>
          </w:p>
        </w:tc>
        <w:tc>
          <w:tcPr>
            <w:tcW w:w="1984" w:type="dxa"/>
          </w:tcPr>
          <w:p w:rsidR="008809C6" w:rsidRPr="00312376" w:rsidRDefault="008809C6" w:rsidP="008809C6">
            <w:pPr>
              <w:rPr>
                <w:sz w:val="24"/>
                <w:szCs w:val="24"/>
              </w:rPr>
            </w:pPr>
            <w:r w:rsidRPr="00312376">
              <w:rPr>
                <w:sz w:val="24"/>
                <w:szCs w:val="24"/>
              </w:rPr>
              <w:t>2</w:t>
            </w:r>
          </w:p>
        </w:tc>
        <w:tc>
          <w:tcPr>
            <w:tcW w:w="1985" w:type="dxa"/>
          </w:tcPr>
          <w:p w:rsidR="008809C6" w:rsidRPr="00312376" w:rsidRDefault="008809C6" w:rsidP="008809C6">
            <w:pPr>
              <w:rPr>
                <w:sz w:val="24"/>
                <w:szCs w:val="24"/>
              </w:rPr>
            </w:pPr>
          </w:p>
        </w:tc>
        <w:tc>
          <w:tcPr>
            <w:tcW w:w="1134" w:type="dxa"/>
          </w:tcPr>
          <w:p w:rsidR="008809C6" w:rsidRPr="00312376" w:rsidRDefault="008809C6" w:rsidP="008809C6">
            <w:pPr>
              <w:rPr>
                <w:sz w:val="24"/>
                <w:szCs w:val="24"/>
              </w:rPr>
            </w:pPr>
            <w:r w:rsidRPr="00312376">
              <w:rPr>
                <w:sz w:val="24"/>
                <w:szCs w:val="24"/>
              </w:rPr>
              <w:t>2</w:t>
            </w:r>
          </w:p>
        </w:tc>
      </w:tr>
      <w:tr w:rsidR="008809C6" w:rsidRPr="00312376" w:rsidTr="008809C6">
        <w:tc>
          <w:tcPr>
            <w:tcW w:w="2552" w:type="dxa"/>
            <w:vMerge/>
          </w:tcPr>
          <w:p w:rsidR="008809C6" w:rsidRPr="00312376" w:rsidRDefault="008809C6" w:rsidP="008809C6">
            <w:pPr>
              <w:rPr>
                <w:sz w:val="24"/>
                <w:szCs w:val="24"/>
              </w:rPr>
            </w:pPr>
          </w:p>
        </w:tc>
        <w:tc>
          <w:tcPr>
            <w:tcW w:w="2552" w:type="dxa"/>
          </w:tcPr>
          <w:p w:rsidR="008809C6" w:rsidRPr="00312376" w:rsidRDefault="008809C6" w:rsidP="008809C6">
            <w:pPr>
              <w:rPr>
                <w:sz w:val="24"/>
                <w:szCs w:val="24"/>
              </w:rPr>
            </w:pPr>
            <w:r w:rsidRPr="00312376">
              <w:rPr>
                <w:sz w:val="24"/>
                <w:szCs w:val="24"/>
              </w:rPr>
              <w:t>Информатика и ИКТ</w:t>
            </w:r>
          </w:p>
        </w:tc>
        <w:tc>
          <w:tcPr>
            <w:tcW w:w="1984" w:type="dxa"/>
          </w:tcPr>
          <w:p w:rsidR="008809C6" w:rsidRPr="00312376" w:rsidRDefault="008809C6" w:rsidP="008809C6">
            <w:pPr>
              <w:rPr>
                <w:sz w:val="24"/>
                <w:szCs w:val="24"/>
              </w:rPr>
            </w:pPr>
            <w:r w:rsidRPr="00312376">
              <w:rPr>
                <w:sz w:val="24"/>
                <w:szCs w:val="24"/>
              </w:rPr>
              <w:t>2</w:t>
            </w:r>
          </w:p>
        </w:tc>
        <w:tc>
          <w:tcPr>
            <w:tcW w:w="1985" w:type="dxa"/>
          </w:tcPr>
          <w:p w:rsidR="008809C6" w:rsidRPr="00312376" w:rsidRDefault="008809C6" w:rsidP="008809C6">
            <w:pPr>
              <w:rPr>
                <w:sz w:val="24"/>
                <w:szCs w:val="24"/>
              </w:rPr>
            </w:pPr>
          </w:p>
        </w:tc>
        <w:tc>
          <w:tcPr>
            <w:tcW w:w="1134" w:type="dxa"/>
          </w:tcPr>
          <w:p w:rsidR="008809C6" w:rsidRPr="00312376" w:rsidRDefault="008809C6" w:rsidP="008809C6">
            <w:pPr>
              <w:rPr>
                <w:sz w:val="24"/>
                <w:szCs w:val="24"/>
              </w:rPr>
            </w:pPr>
            <w:r w:rsidRPr="00312376">
              <w:rPr>
                <w:sz w:val="24"/>
                <w:szCs w:val="24"/>
              </w:rPr>
              <w:t>2</w:t>
            </w:r>
          </w:p>
        </w:tc>
      </w:tr>
      <w:tr w:rsidR="008809C6" w:rsidRPr="00312376" w:rsidTr="008809C6">
        <w:tc>
          <w:tcPr>
            <w:tcW w:w="2552" w:type="dxa"/>
            <w:vMerge w:val="restart"/>
          </w:tcPr>
          <w:p w:rsidR="008809C6" w:rsidRPr="00312376" w:rsidRDefault="008809C6" w:rsidP="008809C6">
            <w:pPr>
              <w:pStyle w:val="af8"/>
              <w:numPr>
                <w:ilvl w:val="0"/>
                <w:numId w:val="191"/>
              </w:numPr>
              <w:contextualSpacing/>
              <w:rPr>
                <w:sz w:val="24"/>
                <w:szCs w:val="24"/>
              </w:rPr>
            </w:pPr>
            <w:r w:rsidRPr="00312376">
              <w:rPr>
                <w:sz w:val="24"/>
                <w:szCs w:val="24"/>
              </w:rPr>
              <w:t>Обществознание</w:t>
            </w:r>
          </w:p>
        </w:tc>
        <w:tc>
          <w:tcPr>
            <w:tcW w:w="2552" w:type="dxa"/>
          </w:tcPr>
          <w:p w:rsidR="008809C6" w:rsidRPr="00312376" w:rsidRDefault="008809C6" w:rsidP="008809C6">
            <w:pPr>
              <w:rPr>
                <w:sz w:val="24"/>
                <w:szCs w:val="24"/>
              </w:rPr>
            </w:pPr>
            <w:r w:rsidRPr="00312376">
              <w:rPr>
                <w:sz w:val="24"/>
                <w:szCs w:val="24"/>
              </w:rPr>
              <w:t>История</w:t>
            </w:r>
          </w:p>
        </w:tc>
        <w:tc>
          <w:tcPr>
            <w:tcW w:w="1984" w:type="dxa"/>
          </w:tcPr>
          <w:p w:rsidR="008809C6" w:rsidRPr="00312376" w:rsidRDefault="008809C6" w:rsidP="008809C6">
            <w:pPr>
              <w:rPr>
                <w:sz w:val="24"/>
                <w:szCs w:val="24"/>
              </w:rPr>
            </w:pPr>
            <w:r w:rsidRPr="00312376">
              <w:rPr>
                <w:sz w:val="24"/>
                <w:szCs w:val="24"/>
              </w:rPr>
              <w:t>2</w:t>
            </w:r>
          </w:p>
        </w:tc>
        <w:tc>
          <w:tcPr>
            <w:tcW w:w="1985" w:type="dxa"/>
          </w:tcPr>
          <w:p w:rsidR="008809C6" w:rsidRPr="00312376" w:rsidRDefault="008809C6" w:rsidP="008809C6">
            <w:pPr>
              <w:rPr>
                <w:sz w:val="24"/>
                <w:szCs w:val="24"/>
              </w:rPr>
            </w:pPr>
          </w:p>
        </w:tc>
        <w:tc>
          <w:tcPr>
            <w:tcW w:w="1134" w:type="dxa"/>
          </w:tcPr>
          <w:p w:rsidR="008809C6" w:rsidRPr="00312376" w:rsidRDefault="008809C6" w:rsidP="008809C6">
            <w:pPr>
              <w:rPr>
                <w:sz w:val="24"/>
                <w:szCs w:val="24"/>
              </w:rPr>
            </w:pPr>
            <w:r w:rsidRPr="00312376">
              <w:rPr>
                <w:sz w:val="24"/>
                <w:szCs w:val="24"/>
              </w:rPr>
              <w:t>2</w:t>
            </w:r>
          </w:p>
        </w:tc>
      </w:tr>
      <w:tr w:rsidR="008809C6" w:rsidRPr="00312376" w:rsidTr="008809C6">
        <w:tc>
          <w:tcPr>
            <w:tcW w:w="2552" w:type="dxa"/>
            <w:vMerge/>
          </w:tcPr>
          <w:p w:rsidR="008809C6" w:rsidRPr="00312376" w:rsidRDefault="008809C6" w:rsidP="008809C6">
            <w:pPr>
              <w:rPr>
                <w:sz w:val="24"/>
                <w:szCs w:val="24"/>
              </w:rPr>
            </w:pPr>
          </w:p>
        </w:tc>
        <w:tc>
          <w:tcPr>
            <w:tcW w:w="2552" w:type="dxa"/>
          </w:tcPr>
          <w:p w:rsidR="008809C6" w:rsidRPr="00312376" w:rsidRDefault="008809C6" w:rsidP="008809C6">
            <w:pPr>
              <w:rPr>
                <w:sz w:val="24"/>
                <w:szCs w:val="24"/>
              </w:rPr>
            </w:pPr>
            <w:r w:rsidRPr="00312376">
              <w:rPr>
                <w:sz w:val="24"/>
                <w:szCs w:val="24"/>
              </w:rPr>
              <w:t>Обществознание</w:t>
            </w:r>
          </w:p>
        </w:tc>
        <w:tc>
          <w:tcPr>
            <w:tcW w:w="1984" w:type="dxa"/>
          </w:tcPr>
          <w:p w:rsidR="008809C6" w:rsidRPr="00312376" w:rsidRDefault="008809C6" w:rsidP="008809C6">
            <w:pPr>
              <w:rPr>
                <w:sz w:val="24"/>
                <w:szCs w:val="24"/>
              </w:rPr>
            </w:pPr>
            <w:r w:rsidRPr="00312376">
              <w:rPr>
                <w:sz w:val="24"/>
                <w:szCs w:val="24"/>
              </w:rPr>
              <w:t>1</w:t>
            </w:r>
          </w:p>
        </w:tc>
        <w:tc>
          <w:tcPr>
            <w:tcW w:w="1985" w:type="dxa"/>
          </w:tcPr>
          <w:p w:rsidR="008809C6" w:rsidRPr="00312376" w:rsidRDefault="008809C6" w:rsidP="008809C6">
            <w:pPr>
              <w:rPr>
                <w:sz w:val="24"/>
                <w:szCs w:val="24"/>
              </w:rPr>
            </w:pPr>
          </w:p>
        </w:tc>
        <w:tc>
          <w:tcPr>
            <w:tcW w:w="1134" w:type="dxa"/>
          </w:tcPr>
          <w:p w:rsidR="008809C6" w:rsidRPr="00312376" w:rsidRDefault="008809C6" w:rsidP="008809C6">
            <w:pPr>
              <w:rPr>
                <w:sz w:val="24"/>
                <w:szCs w:val="24"/>
              </w:rPr>
            </w:pPr>
            <w:r w:rsidRPr="00312376">
              <w:rPr>
                <w:sz w:val="24"/>
                <w:szCs w:val="24"/>
              </w:rPr>
              <w:t>1</w:t>
            </w:r>
          </w:p>
        </w:tc>
      </w:tr>
      <w:tr w:rsidR="008809C6" w:rsidRPr="00312376" w:rsidTr="008809C6">
        <w:tc>
          <w:tcPr>
            <w:tcW w:w="2552" w:type="dxa"/>
            <w:vMerge/>
          </w:tcPr>
          <w:p w:rsidR="008809C6" w:rsidRPr="00312376" w:rsidRDefault="008809C6" w:rsidP="008809C6">
            <w:pPr>
              <w:rPr>
                <w:sz w:val="24"/>
                <w:szCs w:val="24"/>
              </w:rPr>
            </w:pPr>
          </w:p>
        </w:tc>
        <w:tc>
          <w:tcPr>
            <w:tcW w:w="2552" w:type="dxa"/>
          </w:tcPr>
          <w:p w:rsidR="008809C6" w:rsidRPr="00312376" w:rsidRDefault="008809C6" w:rsidP="008809C6">
            <w:pPr>
              <w:rPr>
                <w:sz w:val="24"/>
                <w:szCs w:val="24"/>
              </w:rPr>
            </w:pPr>
            <w:r w:rsidRPr="00312376">
              <w:rPr>
                <w:sz w:val="24"/>
                <w:szCs w:val="24"/>
              </w:rPr>
              <w:t>География</w:t>
            </w:r>
          </w:p>
        </w:tc>
        <w:tc>
          <w:tcPr>
            <w:tcW w:w="1984" w:type="dxa"/>
          </w:tcPr>
          <w:p w:rsidR="008809C6" w:rsidRPr="00312376" w:rsidRDefault="008809C6" w:rsidP="008809C6">
            <w:pPr>
              <w:rPr>
                <w:sz w:val="24"/>
                <w:szCs w:val="24"/>
              </w:rPr>
            </w:pPr>
            <w:r w:rsidRPr="00312376">
              <w:rPr>
                <w:sz w:val="24"/>
                <w:szCs w:val="24"/>
              </w:rPr>
              <w:t>2</w:t>
            </w:r>
          </w:p>
        </w:tc>
        <w:tc>
          <w:tcPr>
            <w:tcW w:w="1985" w:type="dxa"/>
          </w:tcPr>
          <w:p w:rsidR="008809C6" w:rsidRPr="00312376" w:rsidRDefault="008809C6" w:rsidP="008809C6">
            <w:pPr>
              <w:rPr>
                <w:sz w:val="24"/>
                <w:szCs w:val="24"/>
              </w:rPr>
            </w:pPr>
          </w:p>
        </w:tc>
        <w:tc>
          <w:tcPr>
            <w:tcW w:w="1134" w:type="dxa"/>
          </w:tcPr>
          <w:p w:rsidR="008809C6" w:rsidRPr="00312376" w:rsidRDefault="008809C6" w:rsidP="008809C6">
            <w:pPr>
              <w:rPr>
                <w:sz w:val="24"/>
                <w:szCs w:val="24"/>
              </w:rPr>
            </w:pPr>
            <w:r w:rsidRPr="00312376">
              <w:rPr>
                <w:sz w:val="24"/>
                <w:szCs w:val="24"/>
              </w:rPr>
              <w:t>2</w:t>
            </w:r>
          </w:p>
        </w:tc>
      </w:tr>
      <w:tr w:rsidR="008809C6" w:rsidRPr="00312376" w:rsidTr="008809C6">
        <w:tc>
          <w:tcPr>
            <w:tcW w:w="2552" w:type="dxa"/>
            <w:vMerge w:val="restart"/>
          </w:tcPr>
          <w:p w:rsidR="008809C6" w:rsidRPr="00312376" w:rsidRDefault="008809C6" w:rsidP="008809C6">
            <w:pPr>
              <w:pStyle w:val="af8"/>
              <w:numPr>
                <w:ilvl w:val="0"/>
                <w:numId w:val="191"/>
              </w:numPr>
              <w:contextualSpacing/>
              <w:rPr>
                <w:sz w:val="24"/>
                <w:szCs w:val="24"/>
              </w:rPr>
            </w:pPr>
            <w:r w:rsidRPr="00312376">
              <w:rPr>
                <w:sz w:val="24"/>
                <w:szCs w:val="24"/>
              </w:rPr>
              <w:t>Естествознание</w:t>
            </w:r>
          </w:p>
        </w:tc>
        <w:tc>
          <w:tcPr>
            <w:tcW w:w="2552" w:type="dxa"/>
          </w:tcPr>
          <w:p w:rsidR="008809C6" w:rsidRPr="00312376" w:rsidRDefault="008809C6" w:rsidP="008809C6">
            <w:pPr>
              <w:rPr>
                <w:sz w:val="24"/>
                <w:szCs w:val="24"/>
              </w:rPr>
            </w:pPr>
            <w:r w:rsidRPr="00312376">
              <w:rPr>
                <w:sz w:val="24"/>
                <w:szCs w:val="24"/>
              </w:rPr>
              <w:t>Биология</w:t>
            </w:r>
          </w:p>
        </w:tc>
        <w:tc>
          <w:tcPr>
            <w:tcW w:w="1984" w:type="dxa"/>
          </w:tcPr>
          <w:p w:rsidR="008809C6" w:rsidRPr="00312376" w:rsidRDefault="008809C6" w:rsidP="008809C6">
            <w:pPr>
              <w:rPr>
                <w:sz w:val="24"/>
                <w:szCs w:val="24"/>
              </w:rPr>
            </w:pPr>
            <w:r w:rsidRPr="00312376">
              <w:rPr>
                <w:sz w:val="24"/>
                <w:szCs w:val="24"/>
              </w:rPr>
              <w:t>2</w:t>
            </w:r>
          </w:p>
        </w:tc>
        <w:tc>
          <w:tcPr>
            <w:tcW w:w="1985" w:type="dxa"/>
          </w:tcPr>
          <w:p w:rsidR="008809C6" w:rsidRPr="00312376" w:rsidRDefault="008809C6" w:rsidP="008809C6">
            <w:pPr>
              <w:rPr>
                <w:sz w:val="24"/>
                <w:szCs w:val="24"/>
              </w:rPr>
            </w:pPr>
          </w:p>
        </w:tc>
        <w:tc>
          <w:tcPr>
            <w:tcW w:w="1134" w:type="dxa"/>
          </w:tcPr>
          <w:p w:rsidR="008809C6" w:rsidRPr="00312376" w:rsidRDefault="008809C6" w:rsidP="008809C6">
            <w:pPr>
              <w:rPr>
                <w:sz w:val="24"/>
                <w:szCs w:val="24"/>
              </w:rPr>
            </w:pPr>
            <w:r w:rsidRPr="00312376">
              <w:rPr>
                <w:sz w:val="24"/>
                <w:szCs w:val="24"/>
              </w:rPr>
              <w:t>2</w:t>
            </w:r>
          </w:p>
        </w:tc>
      </w:tr>
      <w:tr w:rsidR="008809C6" w:rsidRPr="00312376" w:rsidTr="008809C6">
        <w:tc>
          <w:tcPr>
            <w:tcW w:w="2552" w:type="dxa"/>
            <w:vMerge/>
          </w:tcPr>
          <w:p w:rsidR="008809C6" w:rsidRPr="00312376" w:rsidRDefault="008809C6" w:rsidP="008809C6">
            <w:pPr>
              <w:pStyle w:val="af8"/>
              <w:rPr>
                <w:sz w:val="24"/>
                <w:szCs w:val="24"/>
              </w:rPr>
            </w:pPr>
          </w:p>
        </w:tc>
        <w:tc>
          <w:tcPr>
            <w:tcW w:w="2552" w:type="dxa"/>
          </w:tcPr>
          <w:p w:rsidR="008809C6" w:rsidRPr="00312376" w:rsidRDefault="008809C6" w:rsidP="008809C6">
            <w:pPr>
              <w:rPr>
                <w:sz w:val="24"/>
                <w:szCs w:val="24"/>
              </w:rPr>
            </w:pPr>
            <w:r w:rsidRPr="00312376">
              <w:rPr>
                <w:sz w:val="24"/>
                <w:szCs w:val="24"/>
              </w:rPr>
              <w:t>Физика</w:t>
            </w:r>
          </w:p>
        </w:tc>
        <w:tc>
          <w:tcPr>
            <w:tcW w:w="1984" w:type="dxa"/>
          </w:tcPr>
          <w:p w:rsidR="008809C6" w:rsidRPr="00312376" w:rsidRDefault="008809C6" w:rsidP="008809C6">
            <w:pPr>
              <w:rPr>
                <w:sz w:val="24"/>
                <w:szCs w:val="24"/>
              </w:rPr>
            </w:pPr>
            <w:r w:rsidRPr="00312376">
              <w:rPr>
                <w:sz w:val="24"/>
                <w:szCs w:val="24"/>
              </w:rPr>
              <w:t>2</w:t>
            </w:r>
          </w:p>
        </w:tc>
        <w:tc>
          <w:tcPr>
            <w:tcW w:w="1985" w:type="dxa"/>
          </w:tcPr>
          <w:p w:rsidR="008809C6" w:rsidRPr="00312376" w:rsidRDefault="008809C6" w:rsidP="008809C6">
            <w:pPr>
              <w:rPr>
                <w:sz w:val="24"/>
                <w:szCs w:val="24"/>
              </w:rPr>
            </w:pPr>
          </w:p>
        </w:tc>
        <w:tc>
          <w:tcPr>
            <w:tcW w:w="1134" w:type="dxa"/>
          </w:tcPr>
          <w:p w:rsidR="008809C6" w:rsidRPr="00312376" w:rsidRDefault="008809C6" w:rsidP="008809C6">
            <w:pPr>
              <w:rPr>
                <w:sz w:val="24"/>
                <w:szCs w:val="24"/>
              </w:rPr>
            </w:pPr>
            <w:r w:rsidRPr="00312376">
              <w:rPr>
                <w:sz w:val="24"/>
                <w:szCs w:val="24"/>
              </w:rPr>
              <w:t>2</w:t>
            </w:r>
          </w:p>
        </w:tc>
      </w:tr>
      <w:tr w:rsidR="008809C6" w:rsidRPr="00312376" w:rsidTr="008809C6">
        <w:tc>
          <w:tcPr>
            <w:tcW w:w="2552" w:type="dxa"/>
          </w:tcPr>
          <w:p w:rsidR="008809C6" w:rsidRPr="00312376" w:rsidRDefault="008809C6" w:rsidP="008809C6">
            <w:pPr>
              <w:pStyle w:val="af8"/>
              <w:rPr>
                <w:sz w:val="24"/>
                <w:szCs w:val="24"/>
              </w:rPr>
            </w:pPr>
          </w:p>
        </w:tc>
        <w:tc>
          <w:tcPr>
            <w:tcW w:w="2552" w:type="dxa"/>
          </w:tcPr>
          <w:p w:rsidR="008809C6" w:rsidRPr="00312376" w:rsidRDefault="008809C6" w:rsidP="008809C6">
            <w:pPr>
              <w:rPr>
                <w:sz w:val="24"/>
                <w:szCs w:val="24"/>
              </w:rPr>
            </w:pPr>
            <w:r w:rsidRPr="00312376">
              <w:rPr>
                <w:sz w:val="24"/>
                <w:szCs w:val="24"/>
              </w:rPr>
              <w:t>Химия</w:t>
            </w:r>
          </w:p>
        </w:tc>
        <w:tc>
          <w:tcPr>
            <w:tcW w:w="1984" w:type="dxa"/>
          </w:tcPr>
          <w:p w:rsidR="008809C6" w:rsidRPr="00312376" w:rsidRDefault="008809C6" w:rsidP="008809C6">
            <w:pPr>
              <w:rPr>
                <w:sz w:val="24"/>
                <w:szCs w:val="24"/>
              </w:rPr>
            </w:pPr>
            <w:r w:rsidRPr="00312376">
              <w:rPr>
                <w:sz w:val="24"/>
                <w:szCs w:val="24"/>
              </w:rPr>
              <w:t>2</w:t>
            </w:r>
          </w:p>
        </w:tc>
        <w:tc>
          <w:tcPr>
            <w:tcW w:w="1985" w:type="dxa"/>
          </w:tcPr>
          <w:p w:rsidR="008809C6" w:rsidRPr="00312376" w:rsidRDefault="008809C6" w:rsidP="008809C6">
            <w:pPr>
              <w:rPr>
                <w:sz w:val="24"/>
                <w:szCs w:val="24"/>
              </w:rPr>
            </w:pPr>
          </w:p>
        </w:tc>
        <w:tc>
          <w:tcPr>
            <w:tcW w:w="1134" w:type="dxa"/>
          </w:tcPr>
          <w:p w:rsidR="008809C6" w:rsidRPr="00312376" w:rsidRDefault="008809C6" w:rsidP="008809C6">
            <w:pPr>
              <w:rPr>
                <w:sz w:val="24"/>
                <w:szCs w:val="24"/>
              </w:rPr>
            </w:pPr>
            <w:r w:rsidRPr="00312376">
              <w:rPr>
                <w:sz w:val="24"/>
                <w:szCs w:val="24"/>
              </w:rPr>
              <w:t>2</w:t>
            </w:r>
          </w:p>
        </w:tc>
      </w:tr>
      <w:tr w:rsidR="008809C6" w:rsidRPr="00312376" w:rsidTr="008809C6">
        <w:tc>
          <w:tcPr>
            <w:tcW w:w="2552" w:type="dxa"/>
          </w:tcPr>
          <w:p w:rsidR="008809C6" w:rsidRPr="00312376" w:rsidRDefault="008809C6" w:rsidP="008809C6">
            <w:pPr>
              <w:pStyle w:val="af8"/>
              <w:numPr>
                <w:ilvl w:val="0"/>
                <w:numId w:val="191"/>
              </w:numPr>
              <w:contextualSpacing/>
              <w:rPr>
                <w:sz w:val="24"/>
                <w:szCs w:val="24"/>
              </w:rPr>
            </w:pPr>
            <w:r w:rsidRPr="00312376">
              <w:rPr>
                <w:sz w:val="24"/>
                <w:szCs w:val="24"/>
              </w:rPr>
              <w:t>Искусство</w:t>
            </w:r>
          </w:p>
        </w:tc>
        <w:tc>
          <w:tcPr>
            <w:tcW w:w="2552" w:type="dxa"/>
          </w:tcPr>
          <w:p w:rsidR="008809C6" w:rsidRPr="00312376" w:rsidRDefault="008809C6" w:rsidP="008809C6">
            <w:pPr>
              <w:rPr>
                <w:sz w:val="24"/>
                <w:szCs w:val="24"/>
              </w:rPr>
            </w:pPr>
            <w:r w:rsidRPr="00312376">
              <w:rPr>
                <w:sz w:val="24"/>
                <w:szCs w:val="24"/>
              </w:rPr>
              <w:t xml:space="preserve">Искусство </w:t>
            </w:r>
          </w:p>
        </w:tc>
        <w:tc>
          <w:tcPr>
            <w:tcW w:w="1984" w:type="dxa"/>
          </w:tcPr>
          <w:p w:rsidR="008809C6" w:rsidRPr="00312376" w:rsidRDefault="008809C6" w:rsidP="008809C6">
            <w:pPr>
              <w:rPr>
                <w:sz w:val="24"/>
                <w:szCs w:val="24"/>
              </w:rPr>
            </w:pPr>
            <w:r w:rsidRPr="00312376">
              <w:rPr>
                <w:sz w:val="24"/>
                <w:szCs w:val="24"/>
              </w:rPr>
              <w:t>1</w:t>
            </w:r>
          </w:p>
        </w:tc>
        <w:tc>
          <w:tcPr>
            <w:tcW w:w="1985" w:type="dxa"/>
          </w:tcPr>
          <w:p w:rsidR="008809C6" w:rsidRPr="00312376" w:rsidRDefault="008809C6" w:rsidP="008809C6">
            <w:pPr>
              <w:rPr>
                <w:sz w:val="24"/>
                <w:szCs w:val="24"/>
              </w:rPr>
            </w:pPr>
          </w:p>
        </w:tc>
        <w:tc>
          <w:tcPr>
            <w:tcW w:w="1134" w:type="dxa"/>
          </w:tcPr>
          <w:p w:rsidR="008809C6" w:rsidRPr="00312376" w:rsidRDefault="008809C6" w:rsidP="008809C6">
            <w:pPr>
              <w:rPr>
                <w:sz w:val="24"/>
                <w:szCs w:val="24"/>
              </w:rPr>
            </w:pPr>
            <w:r w:rsidRPr="00312376">
              <w:rPr>
                <w:sz w:val="24"/>
                <w:szCs w:val="24"/>
              </w:rPr>
              <w:t>1</w:t>
            </w:r>
          </w:p>
        </w:tc>
      </w:tr>
      <w:tr w:rsidR="008809C6" w:rsidRPr="00312376" w:rsidTr="008809C6">
        <w:tc>
          <w:tcPr>
            <w:tcW w:w="2552" w:type="dxa"/>
          </w:tcPr>
          <w:p w:rsidR="008809C6" w:rsidRPr="00312376" w:rsidRDefault="008809C6" w:rsidP="008809C6">
            <w:pPr>
              <w:pStyle w:val="af8"/>
              <w:numPr>
                <w:ilvl w:val="0"/>
                <w:numId w:val="191"/>
              </w:numPr>
              <w:contextualSpacing/>
              <w:rPr>
                <w:sz w:val="24"/>
                <w:szCs w:val="24"/>
              </w:rPr>
            </w:pPr>
            <w:r w:rsidRPr="00312376">
              <w:rPr>
                <w:sz w:val="24"/>
                <w:szCs w:val="24"/>
              </w:rPr>
              <w:t>Физическая культура</w:t>
            </w:r>
          </w:p>
        </w:tc>
        <w:tc>
          <w:tcPr>
            <w:tcW w:w="2552" w:type="dxa"/>
          </w:tcPr>
          <w:p w:rsidR="008809C6" w:rsidRPr="00312376" w:rsidRDefault="008809C6" w:rsidP="008809C6">
            <w:pPr>
              <w:rPr>
                <w:sz w:val="24"/>
                <w:szCs w:val="24"/>
              </w:rPr>
            </w:pPr>
            <w:r w:rsidRPr="00312376">
              <w:rPr>
                <w:sz w:val="24"/>
                <w:szCs w:val="24"/>
              </w:rPr>
              <w:t>Физическая культура</w:t>
            </w:r>
          </w:p>
        </w:tc>
        <w:tc>
          <w:tcPr>
            <w:tcW w:w="1984" w:type="dxa"/>
          </w:tcPr>
          <w:p w:rsidR="008809C6" w:rsidRPr="00312376" w:rsidRDefault="008809C6" w:rsidP="008809C6">
            <w:pPr>
              <w:rPr>
                <w:sz w:val="24"/>
                <w:szCs w:val="24"/>
              </w:rPr>
            </w:pPr>
            <w:r w:rsidRPr="00312376">
              <w:rPr>
                <w:sz w:val="24"/>
                <w:szCs w:val="24"/>
              </w:rPr>
              <w:t>3</w:t>
            </w:r>
          </w:p>
        </w:tc>
        <w:tc>
          <w:tcPr>
            <w:tcW w:w="1985" w:type="dxa"/>
          </w:tcPr>
          <w:p w:rsidR="008809C6" w:rsidRPr="00312376" w:rsidRDefault="008809C6" w:rsidP="008809C6">
            <w:pPr>
              <w:rPr>
                <w:sz w:val="24"/>
                <w:szCs w:val="24"/>
              </w:rPr>
            </w:pPr>
          </w:p>
        </w:tc>
        <w:tc>
          <w:tcPr>
            <w:tcW w:w="1134" w:type="dxa"/>
          </w:tcPr>
          <w:p w:rsidR="008809C6" w:rsidRPr="00312376" w:rsidRDefault="008809C6" w:rsidP="008809C6">
            <w:pPr>
              <w:rPr>
                <w:sz w:val="24"/>
                <w:szCs w:val="24"/>
              </w:rPr>
            </w:pPr>
            <w:r w:rsidRPr="00312376">
              <w:rPr>
                <w:sz w:val="24"/>
                <w:szCs w:val="24"/>
              </w:rPr>
              <w:t>3</w:t>
            </w:r>
          </w:p>
        </w:tc>
      </w:tr>
      <w:tr w:rsidR="008809C6" w:rsidRPr="00312376" w:rsidTr="008809C6">
        <w:tc>
          <w:tcPr>
            <w:tcW w:w="2552" w:type="dxa"/>
          </w:tcPr>
          <w:p w:rsidR="008809C6" w:rsidRPr="00312376" w:rsidRDefault="008809C6" w:rsidP="008809C6">
            <w:pPr>
              <w:pStyle w:val="af8"/>
              <w:rPr>
                <w:sz w:val="24"/>
                <w:szCs w:val="24"/>
              </w:rPr>
            </w:pPr>
            <w:r w:rsidRPr="00312376">
              <w:rPr>
                <w:sz w:val="24"/>
                <w:szCs w:val="24"/>
              </w:rPr>
              <w:t>Итого</w:t>
            </w:r>
          </w:p>
        </w:tc>
        <w:tc>
          <w:tcPr>
            <w:tcW w:w="2552" w:type="dxa"/>
          </w:tcPr>
          <w:p w:rsidR="008809C6" w:rsidRPr="00312376" w:rsidRDefault="008809C6" w:rsidP="008809C6">
            <w:pPr>
              <w:rPr>
                <w:sz w:val="24"/>
                <w:szCs w:val="24"/>
              </w:rPr>
            </w:pPr>
          </w:p>
        </w:tc>
        <w:tc>
          <w:tcPr>
            <w:tcW w:w="1984" w:type="dxa"/>
          </w:tcPr>
          <w:p w:rsidR="008809C6" w:rsidRPr="00312376" w:rsidRDefault="008809C6" w:rsidP="008809C6">
            <w:pPr>
              <w:rPr>
                <w:sz w:val="24"/>
                <w:szCs w:val="24"/>
              </w:rPr>
            </w:pPr>
            <w:r w:rsidRPr="00312376">
              <w:rPr>
                <w:sz w:val="24"/>
                <w:szCs w:val="24"/>
              </w:rPr>
              <w:t>30</w:t>
            </w:r>
          </w:p>
        </w:tc>
        <w:tc>
          <w:tcPr>
            <w:tcW w:w="1985" w:type="dxa"/>
          </w:tcPr>
          <w:p w:rsidR="008809C6" w:rsidRPr="00312376" w:rsidRDefault="008809C6" w:rsidP="008809C6">
            <w:pPr>
              <w:rPr>
                <w:sz w:val="24"/>
                <w:szCs w:val="24"/>
              </w:rPr>
            </w:pPr>
          </w:p>
        </w:tc>
        <w:tc>
          <w:tcPr>
            <w:tcW w:w="1134" w:type="dxa"/>
          </w:tcPr>
          <w:p w:rsidR="008809C6" w:rsidRPr="00312376" w:rsidRDefault="008809C6" w:rsidP="008809C6">
            <w:pPr>
              <w:rPr>
                <w:sz w:val="24"/>
                <w:szCs w:val="24"/>
              </w:rPr>
            </w:pPr>
            <w:r w:rsidRPr="00312376">
              <w:rPr>
                <w:sz w:val="24"/>
                <w:szCs w:val="24"/>
              </w:rPr>
              <w:t>3</w:t>
            </w:r>
            <w:r>
              <w:rPr>
                <w:sz w:val="24"/>
                <w:szCs w:val="24"/>
              </w:rPr>
              <w:t>1</w:t>
            </w:r>
          </w:p>
        </w:tc>
      </w:tr>
      <w:tr w:rsidR="008809C6" w:rsidRPr="00312376" w:rsidTr="008809C6">
        <w:trPr>
          <w:trHeight w:val="583"/>
        </w:trPr>
        <w:tc>
          <w:tcPr>
            <w:tcW w:w="2552" w:type="dxa"/>
            <w:vMerge w:val="restart"/>
          </w:tcPr>
          <w:p w:rsidR="008809C6" w:rsidRPr="00312376" w:rsidRDefault="008809C6" w:rsidP="008809C6">
            <w:pPr>
              <w:pStyle w:val="af8"/>
              <w:numPr>
                <w:ilvl w:val="0"/>
                <w:numId w:val="191"/>
              </w:numPr>
              <w:contextualSpacing/>
              <w:rPr>
                <w:sz w:val="24"/>
                <w:szCs w:val="24"/>
              </w:rPr>
            </w:pPr>
            <w:r w:rsidRPr="00312376">
              <w:rPr>
                <w:sz w:val="24"/>
                <w:szCs w:val="24"/>
              </w:rPr>
              <w:t>Выбор ученика (элективные курсы)</w:t>
            </w:r>
          </w:p>
        </w:tc>
        <w:tc>
          <w:tcPr>
            <w:tcW w:w="2552" w:type="dxa"/>
            <w:tcBorders>
              <w:bottom w:val="single" w:sz="4" w:space="0" w:color="auto"/>
            </w:tcBorders>
          </w:tcPr>
          <w:p w:rsidR="008809C6" w:rsidRPr="00312376" w:rsidRDefault="008809C6" w:rsidP="008809C6">
            <w:pPr>
              <w:rPr>
                <w:sz w:val="24"/>
                <w:szCs w:val="24"/>
              </w:rPr>
            </w:pPr>
            <w:r w:rsidRPr="003D701E">
              <w:rPr>
                <w:sz w:val="24"/>
                <w:szCs w:val="24"/>
              </w:rPr>
              <w:t>«Безопасность в современном мире»</w:t>
            </w:r>
          </w:p>
        </w:tc>
        <w:tc>
          <w:tcPr>
            <w:tcW w:w="1984" w:type="dxa"/>
            <w:tcBorders>
              <w:bottom w:val="single" w:sz="4" w:space="0" w:color="auto"/>
            </w:tcBorders>
          </w:tcPr>
          <w:p w:rsidR="008809C6" w:rsidRPr="00312376" w:rsidRDefault="008809C6" w:rsidP="008809C6">
            <w:pPr>
              <w:rPr>
                <w:sz w:val="24"/>
                <w:szCs w:val="24"/>
              </w:rPr>
            </w:pPr>
          </w:p>
        </w:tc>
        <w:tc>
          <w:tcPr>
            <w:tcW w:w="1985" w:type="dxa"/>
            <w:tcBorders>
              <w:bottom w:val="single" w:sz="4" w:space="0" w:color="auto"/>
            </w:tcBorders>
          </w:tcPr>
          <w:p w:rsidR="008809C6" w:rsidRPr="00312376" w:rsidRDefault="008809C6" w:rsidP="008809C6">
            <w:pPr>
              <w:rPr>
                <w:sz w:val="24"/>
                <w:szCs w:val="24"/>
              </w:rPr>
            </w:pPr>
            <w:r w:rsidRPr="00312376">
              <w:rPr>
                <w:sz w:val="24"/>
                <w:szCs w:val="24"/>
              </w:rPr>
              <w:t>0,5</w:t>
            </w:r>
          </w:p>
        </w:tc>
        <w:tc>
          <w:tcPr>
            <w:tcW w:w="1134" w:type="dxa"/>
            <w:tcBorders>
              <w:bottom w:val="single" w:sz="4" w:space="0" w:color="auto"/>
            </w:tcBorders>
          </w:tcPr>
          <w:p w:rsidR="008809C6" w:rsidRPr="00312376" w:rsidRDefault="008809C6" w:rsidP="008809C6">
            <w:pPr>
              <w:rPr>
                <w:sz w:val="24"/>
                <w:szCs w:val="24"/>
              </w:rPr>
            </w:pPr>
            <w:r w:rsidRPr="00312376">
              <w:rPr>
                <w:sz w:val="24"/>
                <w:szCs w:val="24"/>
              </w:rPr>
              <w:t>0,5</w:t>
            </w:r>
          </w:p>
        </w:tc>
      </w:tr>
      <w:tr w:rsidR="008809C6" w:rsidRPr="00312376" w:rsidTr="008809C6">
        <w:trPr>
          <w:trHeight w:val="565"/>
        </w:trPr>
        <w:tc>
          <w:tcPr>
            <w:tcW w:w="2552" w:type="dxa"/>
            <w:vMerge/>
          </w:tcPr>
          <w:p w:rsidR="008809C6" w:rsidRPr="00312376" w:rsidRDefault="008809C6" w:rsidP="008809C6">
            <w:pPr>
              <w:pStyle w:val="af8"/>
              <w:numPr>
                <w:ilvl w:val="0"/>
                <w:numId w:val="191"/>
              </w:numPr>
              <w:contextualSpacing/>
              <w:rPr>
                <w:sz w:val="24"/>
                <w:szCs w:val="24"/>
              </w:rPr>
            </w:pPr>
          </w:p>
        </w:tc>
        <w:tc>
          <w:tcPr>
            <w:tcW w:w="2552" w:type="dxa"/>
            <w:tcBorders>
              <w:top w:val="single" w:sz="4" w:space="0" w:color="auto"/>
              <w:bottom w:val="single" w:sz="4" w:space="0" w:color="auto"/>
            </w:tcBorders>
          </w:tcPr>
          <w:p w:rsidR="008809C6" w:rsidRPr="00312376" w:rsidRDefault="008809C6" w:rsidP="008809C6">
            <w:pPr>
              <w:rPr>
                <w:sz w:val="24"/>
                <w:szCs w:val="24"/>
              </w:rPr>
            </w:pPr>
            <w:r w:rsidRPr="00312376">
              <w:rPr>
                <w:sz w:val="24"/>
                <w:szCs w:val="24"/>
              </w:rPr>
              <w:t xml:space="preserve"> Мир профессий и мой выбор</w:t>
            </w:r>
          </w:p>
        </w:tc>
        <w:tc>
          <w:tcPr>
            <w:tcW w:w="1984" w:type="dxa"/>
            <w:tcBorders>
              <w:top w:val="single" w:sz="4" w:space="0" w:color="auto"/>
              <w:bottom w:val="single" w:sz="4" w:space="0" w:color="auto"/>
            </w:tcBorders>
          </w:tcPr>
          <w:p w:rsidR="008809C6" w:rsidRPr="00312376" w:rsidRDefault="008809C6" w:rsidP="008809C6">
            <w:pPr>
              <w:rPr>
                <w:sz w:val="24"/>
                <w:szCs w:val="24"/>
              </w:rPr>
            </w:pPr>
          </w:p>
        </w:tc>
        <w:tc>
          <w:tcPr>
            <w:tcW w:w="1985" w:type="dxa"/>
            <w:tcBorders>
              <w:top w:val="single" w:sz="4" w:space="0" w:color="auto"/>
              <w:bottom w:val="single" w:sz="4" w:space="0" w:color="auto"/>
            </w:tcBorders>
          </w:tcPr>
          <w:p w:rsidR="008809C6" w:rsidRPr="00312376" w:rsidRDefault="008809C6" w:rsidP="008809C6">
            <w:pPr>
              <w:rPr>
                <w:sz w:val="24"/>
                <w:szCs w:val="24"/>
              </w:rPr>
            </w:pPr>
            <w:r w:rsidRPr="00312376">
              <w:rPr>
                <w:sz w:val="24"/>
                <w:szCs w:val="24"/>
              </w:rPr>
              <w:t>0,5</w:t>
            </w:r>
          </w:p>
        </w:tc>
        <w:tc>
          <w:tcPr>
            <w:tcW w:w="1134" w:type="dxa"/>
            <w:tcBorders>
              <w:top w:val="single" w:sz="4" w:space="0" w:color="auto"/>
              <w:bottom w:val="single" w:sz="4" w:space="0" w:color="auto"/>
            </w:tcBorders>
          </w:tcPr>
          <w:p w:rsidR="008809C6" w:rsidRPr="00312376" w:rsidRDefault="008809C6" w:rsidP="008809C6">
            <w:pPr>
              <w:rPr>
                <w:sz w:val="24"/>
                <w:szCs w:val="24"/>
              </w:rPr>
            </w:pPr>
            <w:r w:rsidRPr="00312376">
              <w:rPr>
                <w:sz w:val="24"/>
                <w:szCs w:val="24"/>
              </w:rPr>
              <w:t xml:space="preserve"> 0,5</w:t>
            </w:r>
          </w:p>
        </w:tc>
      </w:tr>
      <w:tr w:rsidR="008809C6" w:rsidRPr="00312376" w:rsidTr="008809C6">
        <w:trPr>
          <w:trHeight w:val="565"/>
        </w:trPr>
        <w:tc>
          <w:tcPr>
            <w:tcW w:w="2552" w:type="dxa"/>
            <w:vMerge/>
          </w:tcPr>
          <w:p w:rsidR="008809C6" w:rsidRPr="00312376" w:rsidRDefault="008809C6" w:rsidP="008809C6">
            <w:pPr>
              <w:pStyle w:val="af8"/>
              <w:rPr>
                <w:sz w:val="24"/>
                <w:szCs w:val="24"/>
              </w:rPr>
            </w:pPr>
          </w:p>
        </w:tc>
        <w:tc>
          <w:tcPr>
            <w:tcW w:w="2552" w:type="dxa"/>
            <w:tcBorders>
              <w:top w:val="single" w:sz="4" w:space="0" w:color="auto"/>
              <w:bottom w:val="single" w:sz="4" w:space="0" w:color="auto"/>
            </w:tcBorders>
          </w:tcPr>
          <w:p w:rsidR="008809C6" w:rsidRPr="00312376" w:rsidRDefault="008809C6" w:rsidP="008809C6">
            <w:pPr>
              <w:rPr>
                <w:sz w:val="24"/>
                <w:szCs w:val="24"/>
              </w:rPr>
            </w:pPr>
            <w:r w:rsidRPr="00312376">
              <w:rPr>
                <w:sz w:val="24"/>
                <w:szCs w:val="24"/>
              </w:rPr>
              <w:t xml:space="preserve"> Русская словесность</w:t>
            </w:r>
          </w:p>
        </w:tc>
        <w:tc>
          <w:tcPr>
            <w:tcW w:w="1984" w:type="dxa"/>
            <w:tcBorders>
              <w:top w:val="single" w:sz="4" w:space="0" w:color="auto"/>
              <w:bottom w:val="single" w:sz="4" w:space="0" w:color="auto"/>
            </w:tcBorders>
          </w:tcPr>
          <w:p w:rsidR="008809C6" w:rsidRPr="00312376" w:rsidRDefault="008809C6" w:rsidP="008809C6">
            <w:pPr>
              <w:rPr>
                <w:sz w:val="24"/>
                <w:szCs w:val="24"/>
              </w:rPr>
            </w:pPr>
          </w:p>
        </w:tc>
        <w:tc>
          <w:tcPr>
            <w:tcW w:w="1985" w:type="dxa"/>
            <w:tcBorders>
              <w:top w:val="single" w:sz="4" w:space="0" w:color="auto"/>
              <w:bottom w:val="single" w:sz="4" w:space="0" w:color="auto"/>
            </w:tcBorders>
          </w:tcPr>
          <w:p w:rsidR="008809C6" w:rsidRPr="00312376" w:rsidRDefault="008809C6" w:rsidP="008809C6">
            <w:pPr>
              <w:rPr>
                <w:sz w:val="24"/>
                <w:szCs w:val="24"/>
              </w:rPr>
            </w:pPr>
            <w:r w:rsidRPr="00312376">
              <w:rPr>
                <w:sz w:val="24"/>
                <w:szCs w:val="24"/>
              </w:rPr>
              <w:t>0,5</w:t>
            </w:r>
          </w:p>
        </w:tc>
        <w:tc>
          <w:tcPr>
            <w:tcW w:w="1134" w:type="dxa"/>
            <w:tcBorders>
              <w:top w:val="single" w:sz="4" w:space="0" w:color="auto"/>
              <w:bottom w:val="single" w:sz="4" w:space="0" w:color="auto"/>
            </w:tcBorders>
          </w:tcPr>
          <w:p w:rsidR="008809C6" w:rsidRPr="00312376" w:rsidRDefault="008809C6" w:rsidP="008809C6">
            <w:pPr>
              <w:rPr>
                <w:sz w:val="24"/>
                <w:szCs w:val="24"/>
              </w:rPr>
            </w:pPr>
            <w:r w:rsidRPr="00312376">
              <w:rPr>
                <w:sz w:val="24"/>
                <w:szCs w:val="24"/>
              </w:rPr>
              <w:t xml:space="preserve"> 0,5</w:t>
            </w:r>
          </w:p>
        </w:tc>
      </w:tr>
      <w:tr w:rsidR="008809C6" w:rsidRPr="00312376" w:rsidTr="008809C6">
        <w:trPr>
          <w:trHeight w:val="565"/>
        </w:trPr>
        <w:tc>
          <w:tcPr>
            <w:tcW w:w="2552" w:type="dxa"/>
            <w:vMerge/>
          </w:tcPr>
          <w:p w:rsidR="008809C6" w:rsidRPr="00312376" w:rsidRDefault="008809C6" w:rsidP="008809C6">
            <w:pPr>
              <w:pStyle w:val="af8"/>
              <w:rPr>
                <w:sz w:val="24"/>
                <w:szCs w:val="24"/>
              </w:rPr>
            </w:pPr>
          </w:p>
        </w:tc>
        <w:tc>
          <w:tcPr>
            <w:tcW w:w="2552" w:type="dxa"/>
            <w:tcBorders>
              <w:top w:val="single" w:sz="4" w:space="0" w:color="auto"/>
              <w:bottom w:val="single" w:sz="4" w:space="0" w:color="auto"/>
            </w:tcBorders>
          </w:tcPr>
          <w:p w:rsidR="008809C6" w:rsidRPr="00312376" w:rsidRDefault="008809C6" w:rsidP="008809C6">
            <w:pPr>
              <w:rPr>
                <w:sz w:val="24"/>
                <w:szCs w:val="24"/>
              </w:rPr>
            </w:pPr>
            <w:r w:rsidRPr="00312376">
              <w:rPr>
                <w:sz w:val="24"/>
                <w:szCs w:val="24"/>
              </w:rPr>
              <w:t>Комбинаторика и теория вероятности</w:t>
            </w:r>
          </w:p>
        </w:tc>
        <w:tc>
          <w:tcPr>
            <w:tcW w:w="1984" w:type="dxa"/>
            <w:tcBorders>
              <w:top w:val="single" w:sz="4" w:space="0" w:color="auto"/>
              <w:bottom w:val="single" w:sz="4" w:space="0" w:color="auto"/>
            </w:tcBorders>
          </w:tcPr>
          <w:p w:rsidR="008809C6" w:rsidRPr="00312376" w:rsidRDefault="008809C6" w:rsidP="008809C6">
            <w:pPr>
              <w:rPr>
                <w:sz w:val="24"/>
                <w:szCs w:val="24"/>
              </w:rPr>
            </w:pPr>
          </w:p>
        </w:tc>
        <w:tc>
          <w:tcPr>
            <w:tcW w:w="1985" w:type="dxa"/>
            <w:tcBorders>
              <w:top w:val="single" w:sz="4" w:space="0" w:color="auto"/>
              <w:bottom w:val="single" w:sz="4" w:space="0" w:color="auto"/>
            </w:tcBorders>
          </w:tcPr>
          <w:p w:rsidR="008809C6" w:rsidRPr="00312376" w:rsidRDefault="008809C6" w:rsidP="008809C6">
            <w:pPr>
              <w:rPr>
                <w:sz w:val="24"/>
                <w:szCs w:val="24"/>
              </w:rPr>
            </w:pPr>
            <w:r w:rsidRPr="00312376">
              <w:rPr>
                <w:sz w:val="24"/>
                <w:szCs w:val="24"/>
              </w:rPr>
              <w:t>0,5</w:t>
            </w:r>
          </w:p>
        </w:tc>
        <w:tc>
          <w:tcPr>
            <w:tcW w:w="1134" w:type="dxa"/>
            <w:tcBorders>
              <w:top w:val="single" w:sz="4" w:space="0" w:color="auto"/>
              <w:bottom w:val="single" w:sz="4" w:space="0" w:color="auto"/>
            </w:tcBorders>
          </w:tcPr>
          <w:p w:rsidR="008809C6" w:rsidRPr="00312376" w:rsidRDefault="008809C6" w:rsidP="008809C6">
            <w:pPr>
              <w:rPr>
                <w:sz w:val="24"/>
                <w:szCs w:val="24"/>
              </w:rPr>
            </w:pPr>
            <w:r w:rsidRPr="00312376">
              <w:rPr>
                <w:sz w:val="24"/>
                <w:szCs w:val="24"/>
              </w:rPr>
              <w:t>0,5</w:t>
            </w:r>
          </w:p>
        </w:tc>
      </w:tr>
      <w:tr w:rsidR="008809C6" w:rsidRPr="00312376" w:rsidTr="008809C6">
        <w:trPr>
          <w:trHeight w:val="565"/>
        </w:trPr>
        <w:tc>
          <w:tcPr>
            <w:tcW w:w="2552" w:type="dxa"/>
            <w:tcBorders>
              <w:bottom w:val="single" w:sz="4" w:space="0" w:color="auto"/>
            </w:tcBorders>
          </w:tcPr>
          <w:p w:rsidR="008809C6" w:rsidRPr="00312376" w:rsidRDefault="008809C6" w:rsidP="008809C6">
            <w:pPr>
              <w:pStyle w:val="af8"/>
              <w:rPr>
                <w:sz w:val="24"/>
                <w:szCs w:val="24"/>
              </w:rPr>
            </w:pPr>
            <w:r w:rsidRPr="00312376">
              <w:rPr>
                <w:sz w:val="24"/>
                <w:szCs w:val="24"/>
              </w:rPr>
              <w:t xml:space="preserve"> Всего элективные курсы</w:t>
            </w:r>
          </w:p>
        </w:tc>
        <w:tc>
          <w:tcPr>
            <w:tcW w:w="2552" w:type="dxa"/>
            <w:tcBorders>
              <w:top w:val="single" w:sz="4" w:space="0" w:color="auto"/>
              <w:bottom w:val="single" w:sz="4" w:space="0" w:color="auto"/>
            </w:tcBorders>
          </w:tcPr>
          <w:p w:rsidR="008809C6" w:rsidRPr="00312376" w:rsidRDefault="008809C6" w:rsidP="008809C6">
            <w:pPr>
              <w:rPr>
                <w:sz w:val="24"/>
                <w:szCs w:val="24"/>
              </w:rPr>
            </w:pPr>
          </w:p>
        </w:tc>
        <w:tc>
          <w:tcPr>
            <w:tcW w:w="1984" w:type="dxa"/>
            <w:tcBorders>
              <w:top w:val="single" w:sz="4" w:space="0" w:color="auto"/>
              <w:bottom w:val="single" w:sz="4" w:space="0" w:color="auto"/>
            </w:tcBorders>
          </w:tcPr>
          <w:p w:rsidR="008809C6" w:rsidRPr="00312376" w:rsidRDefault="008809C6" w:rsidP="008809C6">
            <w:pPr>
              <w:rPr>
                <w:sz w:val="24"/>
                <w:szCs w:val="24"/>
              </w:rPr>
            </w:pPr>
          </w:p>
        </w:tc>
        <w:tc>
          <w:tcPr>
            <w:tcW w:w="1985" w:type="dxa"/>
            <w:tcBorders>
              <w:top w:val="single" w:sz="4" w:space="0" w:color="auto"/>
              <w:bottom w:val="single" w:sz="4" w:space="0" w:color="auto"/>
            </w:tcBorders>
          </w:tcPr>
          <w:p w:rsidR="008809C6" w:rsidRPr="00312376" w:rsidRDefault="008809C6" w:rsidP="008809C6">
            <w:pPr>
              <w:rPr>
                <w:sz w:val="24"/>
                <w:szCs w:val="24"/>
              </w:rPr>
            </w:pPr>
            <w:r>
              <w:rPr>
                <w:sz w:val="24"/>
                <w:szCs w:val="24"/>
              </w:rPr>
              <w:t>2</w:t>
            </w:r>
          </w:p>
        </w:tc>
        <w:tc>
          <w:tcPr>
            <w:tcW w:w="1134" w:type="dxa"/>
            <w:tcBorders>
              <w:top w:val="single" w:sz="4" w:space="0" w:color="auto"/>
              <w:bottom w:val="single" w:sz="4" w:space="0" w:color="auto"/>
            </w:tcBorders>
          </w:tcPr>
          <w:p w:rsidR="008809C6" w:rsidRPr="00312376" w:rsidRDefault="008809C6" w:rsidP="008809C6">
            <w:pPr>
              <w:rPr>
                <w:sz w:val="24"/>
                <w:szCs w:val="24"/>
              </w:rPr>
            </w:pPr>
            <w:r>
              <w:rPr>
                <w:sz w:val="24"/>
                <w:szCs w:val="24"/>
              </w:rPr>
              <w:t>2</w:t>
            </w:r>
          </w:p>
        </w:tc>
      </w:tr>
      <w:tr w:rsidR="008809C6" w:rsidRPr="00312376" w:rsidTr="008809C6">
        <w:trPr>
          <w:trHeight w:val="565"/>
        </w:trPr>
        <w:tc>
          <w:tcPr>
            <w:tcW w:w="2552" w:type="dxa"/>
            <w:tcBorders>
              <w:bottom w:val="single" w:sz="4" w:space="0" w:color="auto"/>
            </w:tcBorders>
          </w:tcPr>
          <w:p w:rsidR="008809C6" w:rsidRPr="00312376" w:rsidRDefault="008809C6" w:rsidP="008809C6">
            <w:pPr>
              <w:rPr>
                <w:sz w:val="24"/>
                <w:szCs w:val="24"/>
              </w:rPr>
            </w:pPr>
            <w:r w:rsidRPr="00312376">
              <w:rPr>
                <w:sz w:val="24"/>
                <w:szCs w:val="24"/>
              </w:rPr>
              <w:t>Предельно допустимая аудиторная учебная нагрузка при 5-дневной учебной неделе</w:t>
            </w:r>
          </w:p>
        </w:tc>
        <w:tc>
          <w:tcPr>
            <w:tcW w:w="2552" w:type="dxa"/>
            <w:tcBorders>
              <w:top w:val="single" w:sz="4" w:space="0" w:color="auto"/>
              <w:bottom w:val="single" w:sz="4" w:space="0" w:color="auto"/>
            </w:tcBorders>
          </w:tcPr>
          <w:p w:rsidR="008809C6" w:rsidRPr="00312376" w:rsidRDefault="008809C6" w:rsidP="008809C6">
            <w:pPr>
              <w:rPr>
                <w:sz w:val="24"/>
                <w:szCs w:val="24"/>
              </w:rPr>
            </w:pPr>
          </w:p>
        </w:tc>
        <w:tc>
          <w:tcPr>
            <w:tcW w:w="1984" w:type="dxa"/>
            <w:tcBorders>
              <w:top w:val="single" w:sz="4" w:space="0" w:color="auto"/>
              <w:bottom w:val="single" w:sz="4" w:space="0" w:color="auto"/>
            </w:tcBorders>
          </w:tcPr>
          <w:p w:rsidR="008809C6" w:rsidRPr="00312376" w:rsidRDefault="008809C6" w:rsidP="008809C6">
            <w:pPr>
              <w:rPr>
                <w:sz w:val="24"/>
                <w:szCs w:val="24"/>
              </w:rPr>
            </w:pPr>
            <w:r w:rsidRPr="00312376">
              <w:rPr>
                <w:sz w:val="24"/>
                <w:szCs w:val="24"/>
              </w:rPr>
              <w:t>30</w:t>
            </w:r>
          </w:p>
        </w:tc>
        <w:tc>
          <w:tcPr>
            <w:tcW w:w="1985" w:type="dxa"/>
            <w:tcBorders>
              <w:top w:val="single" w:sz="4" w:space="0" w:color="auto"/>
              <w:bottom w:val="single" w:sz="4" w:space="0" w:color="auto"/>
            </w:tcBorders>
          </w:tcPr>
          <w:p w:rsidR="008809C6" w:rsidRPr="00312376" w:rsidRDefault="008809C6" w:rsidP="008809C6">
            <w:pPr>
              <w:rPr>
                <w:sz w:val="24"/>
                <w:szCs w:val="24"/>
              </w:rPr>
            </w:pPr>
            <w:r>
              <w:rPr>
                <w:sz w:val="24"/>
                <w:szCs w:val="24"/>
              </w:rPr>
              <w:t>2</w:t>
            </w:r>
          </w:p>
        </w:tc>
        <w:tc>
          <w:tcPr>
            <w:tcW w:w="1134" w:type="dxa"/>
            <w:tcBorders>
              <w:top w:val="single" w:sz="4" w:space="0" w:color="auto"/>
              <w:bottom w:val="single" w:sz="4" w:space="0" w:color="auto"/>
            </w:tcBorders>
          </w:tcPr>
          <w:p w:rsidR="008809C6" w:rsidRPr="00312376" w:rsidRDefault="008809C6" w:rsidP="008809C6">
            <w:pPr>
              <w:rPr>
                <w:sz w:val="24"/>
                <w:szCs w:val="24"/>
              </w:rPr>
            </w:pPr>
            <w:r w:rsidRPr="00312376">
              <w:rPr>
                <w:sz w:val="24"/>
                <w:szCs w:val="24"/>
              </w:rPr>
              <w:t>33</w:t>
            </w:r>
          </w:p>
        </w:tc>
      </w:tr>
      <w:tr w:rsidR="008809C6" w:rsidRPr="00312376" w:rsidTr="008809C6">
        <w:tc>
          <w:tcPr>
            <w:tcW w:w="2552" w:type="dxa"/>
          </w:tcPr>
          <w:p w:rsidR="008809C6" w:rsidRPr="00312376" w:rsidRDefault="008809C6" w:rsidP="008809C6">
            <w:pPr>
              <w:pStyle w:val="af8"/>
              <w:rPr>
                <w:sz w:val="24"/>
                <w:szCs w:val="24"/>
              </w:rPr>
            </w:pPr>
            <w:r w:rsidRPr="00312376">
              <w:rPr>
                <w:sz w:val="24"/>
                <w:szCs w:val="24"/>
              </w:rPr>
              <w:t xml:space="preserve">Итого </w:t>
            </w:r>
          </w:p>
        </w:tc>
        <w:tc>
          <w:tcPr>
            <w:tcW w:w="2552" w:type="dxa"/>
          </w:tcPr>
          <w:p w:rsidR="008809C6" w:rsidRPr="00312376" w:rsidRDefault="008809C6" w:rsidP="008809C6">
            <w:pPr>
              <w:rPr>
                <w:sz w:val="24"/>
                <w:szCs w:val="24"/>
              </w:rPr>
            </w:pPr>
          </w:p>
        </w:tc>
        <w:tc>
          <w:tcPr>
            <w:tcW w:w="1984" w:type="dxa"/>
          </w:tcPr>
          <w:p w:rsidR="008809C6" w:rsidRPr="00312376" w:rsidRDefault="008809C6" w:rsidP="008809C6">
            <w:pPr>
              <w:rPr>
                <w:sz w:val="24"/>
                <w:szCs w:val="24"/>
              </w:rPr>
            </w:pPr>
            <w:r w:rsidRPr="00312376">
              <w:rPr>
                <w:sz w:val="24"/>
                <w:szCs w:val="24"/>
              </w:rPr>
              <w:t>30</w:t>
            </w:r>
          </w:p>
        </w:tc>
        <w:tc>
          <w:tcPr>
            <w:tcW w:w="1985" w:type="dxa"/>
          </w:tcPr>
          <w:p w:rsidR="008809C6" w:rsidRPr="00312376" w:rsidRDefault="008809C6" w:rsidP="008809C6">
            <w:pPr>
              <w:rPr>
                <w:sz w:val="24"/>
                <w:szCs w:val="24"/>
              </w:rPr>
            </w:pPr>
            <w:r w:rsidRPr="00312376">
              <w:rPr>
                <w:sz w:val="24"/>
                <w:szCs w:val="24"/>
              </w:rPr>
              <w:t>3</w:t>
            </w:r>
          </w:p>
        </w:tc>
        <w:tc>
          <w:tcPr>
            <w:tcW w:w="1134" w:type="dxa"/>
          </w:tcPr>
          <w:p w:rsidR="008809C6" w:rsidRPr="00312376" w:rsidRDefault="008809C6" w:rsidP="008809C6">
            <w:pPr>
              <w:rPr>
                <w:sz w:val="24"/>
                <w:szCs w:val="24"/>
              </w:rPr>
            </w:pPr>
            <w:r w:rsidRPr="00312376">
              <w:rPr>
                <w:sz w:val="24"/>
                <w:szCs w:val="24"/>
              </w:rPr>
              <w:t>33</w:t>
            </w:r>
          </w:p>
        </w:tc>
      </w:tr>
      <w:tr w:rsidR="008809C6" w:rsidRPr="00312376" w:rsidTr="008809C6">
        <w:trPr>
          <w:trHeight w:val="589"/>
        </w:trPr>
        <w:tc>
          <w:tcPr>
            <w:tcW w:w="2552" w:type="dxa"/>
            <w:tcBorders>
              <w:top w:val="single" w:sz="4" w:space="0" w:color="auto"/>
            </w:tcBorders>
          </w:tcPr>
          <w:p w:rsidR="008809C6" w:rsidRPr="00312376" w:rsidRDefault="008809C6" w:rsidP="008809C6">
            <w:pPr>
              <w:pStyle w:val="af8"/>
              <w:rPr>
                <w:sz w:val="24"/>
                <w:szCs w:val="24"/>
              </w:rPr>
            </w:pPr>
            <w:r w:rsidRPr="00312376">
              <w:rPr>
                <w:sz w:val="24"/>
                <w:szCs w:val="24"/>
              </w:rPr>
              <w:lastRenderedPageBreak/>
              <w:t>Общее число часов</w:t>
            </w:r>
          </w:p>
        </w:tc>
        <w:tc>
          <w:tcPr>
            <w:tcW w:w="7655" w:type="dxa"/>
            <w:gridSpan w:val="4"/>
            <w:tcBorders>
              <w:top w:val="single" w:sz="4" w:space="0" w:color="auto"/>
            </w:tcBorders>
          </w:tcPr>
          <w:p w:rsidR="008809C6" w:rsidRPr="00312376" w:rsidRDefault="008809C6" w:rsidP="008809C6">
            <w:pPr>
              <w:jc w:val="center"/>
              <w:rPr>
                <w:sz w:val="24"/>
                <w:szCs w:val="24"/>
              </w:rPr>
            </w:pPr>
            <w:r w:rsidRPr="00312376">
              <w:rPr>
                <w:sz w:val="24"/>
                <w:szCs w:val="24"/>
              </w:rPr>
              <w:t>33</w:t>
            </w:r>
          </w:p>
          <w:p w:rsidR="008809C6" w:rsidRPr="00312376" w:rsidRDefault="008809C6" w:rsidP="008809C6">
            <w:pPr>
              <w:rPr>
                <w:sz w:val="24"/>
                <w:szCs w:val="24"/>
              </w:rPr>
            </w:pPr>
          </w:p>
        </w:tc>
      </w:tr>
    </w:tbl>
    <w:p w:rsidR="008809C6" w:rsidRPr="005441F9" w:rsidRDefault="008809C6" w:rsidP="008809C6">
      <w:pPr>
        <w:rPr>
          <w:color w:val="FF0000"/>
          <w:sz w:val="24"/>
          <w:szCs w:val="24"/>
        </w:rPr>
      </w:pPr>
    </w:p>
    <w:p w:rsidR="00D03C04" w:rsidRPr="00BB5964" w:rsidRDefault="00D03C04" w:rsidP="00D03C04">
      <w:pPr>
        <w:pStyle w:val="ConsNormal"/>
        <w:widowControl/>
        <w:ind w:firstLine="708"/>
        <w:jc w:val="both"/>
        <w:rPr>
          <w:rFonts w:ascii="Times New Roman" w:hAnsi="Times New Roman" w:cs="Times New Roman"/>
          <w:iCs/>
          <w:sz w:val="24"/>
          <w:szCs w:val="24"/>
        </w:rPr>
      </w:pPr>
      <w:r w:rsidRPr="00BB5964">
        <w:rPr>
          <w:rFonts w:ascii="Times New Roman" w:hAnsi="Times New Roman" w:cs="Times New Roman"/>
          <w:iCs/>
          <w:sz w:val="24"/>
          <w:szCs w:val="24"/>
        </w:rPr>
        <w:t xml:space="preserve"> </w:t>
      </w:r>
    </w:p>
    <w:p w:rsidR="00D03C04" w:rsidRPr="004457F5" w:rsidRDefault="00D03C04" w:rsidP="00D03C04">
      <w:pPr>
        <w:jc w:val="both"/>
        <w:rPr>
          <w:sz w:val="24"/>
          <w:szCs w:val="24"/>
        </w:rPr>
      </w:pPr>
      <w:r w:rsidRPr="004457F5">
        <w:rPr>
          <w:sz w:val="24"/>
          <w:szCs w:val="24"/>
        </w:rPr>
        <w:t>По своей структуре полностью соответствует   ФГОС.</w:t>
      </w:r>
    </w:p>
    <w:p w:rsidR="00D03C04" w:rsidRPr="004457F5" w:rsidRDefault="00D03C04" w:rsidP="00D03C04">
      <w:pPr>
        <w:jc w:val="both"/>
        <w:rPr>
          <w:iCs/>
          <w:sz w:val="24"/>
          <w:szCs w:val="24"/>
        </w:rPr>
      </w:pPr>
      <w:r w:rsidRPr="004457F5">
        <w:rPr>
          <w:sz w:val="24"/>
          <w:szCs w:val="24"/>
        </w:rPr>
        <w:t>Учебный план МБОУ Объединенной СОШ №6 им. В.А. Сулева обеспечивает выполнение «Гигиенических требований к условиям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w:t>
      </w:r>
    </w:p>
    <w:p w:rsidR="00D03C04" w:rsidRPr="004457F5" w:rsidRDefault="00D03C04" w:rsidP="00D03C04">
      <w:pPr>
        <w:jc w:val="both"/>
        <w:rPr>
          <w:sz w:val="24"/>
          <w:szCs w:val="24"/>
        </w:rPr>
      </w:pPr>
      <w:r w:rsidRPr="004A0AE0">
        <w:rPr>
          <w:sz w:val="24"/>
          <w:szCs w:val="24"/>
        </w:rPr>
        <w:t>Основные положения Пояснительной записки к примерному недельному учебному плану разработаны на основе федеральных</w:t>
      </w:r>
      <w:r>
        <w:rPr>
          <w:sz w:val="24"/>
          <w:szCs w:val="24"/>
        </w:rPr>
        <w:t>,</w:t>
      </w:r>
      <w:r w:rsidRPr="004A0AE0">
        <w:rPr>
          <w:sz w:val="24"/>
          <w:szCs w:val="24"/>
        </w:rPr>
        <w:t xml:space="preserve"> региональных</w:t>
      </w:r>
      <w:r>
        <w:rPr>
          <w:sz w:val="24"/>
          <w:szCs w:val="24"/>
        </w:rPr>
        <w:t>, муниципальных и локальных</w:t>
      </w:r>
      <w:r w:rsidRPr="004A0AE0">
        <w:rPr>
          <w:sz w:val="24"/>
          <w:szCs w:val="24"/>
        </w:rPr>
        <w:t xml:space="preserve"> нормативных правовых документов</w:t>
      </w:r>
      <w:r w:rsidRPr="004457F5">
        <w:rPr>
          <w:sz w:val="24"/>
          <w:szCs w:val="24"/>
        </w:rPr>
        <w:t>:</w:t>
      </w:r>
    </w:p>
    <w:p w:rsidR="00D03C04" w:rsidRPr="004A0AE0" w:rsidRDefault="00D03C04" w:rsidP="00D03C04">
      <w:pPr>
        <w:ind w:left="360"/>
        <w:jc w:val="both"/>
        <w:rPr>
          <w:sz w:val="24"/>
          <w:szCs w:val="24"/>
          <w:u w:val="single"/>
        </w:rPr>
      </w:pPr>
      <w:r w:rsidRPr="004A0AE0">
        <w:rPr>
          <w:sz w:val="24"/>
          <w:szCs w:val="24"/>
          <w:u w:val="single"/>
        </w:rPr>
        <w:t>Законы:</w:t>
      </w:r>
    </w:p>
    <w:p w:rsidR="00D03C04" w:rsidRPr="004A0AE0" w:rsidRDefault="00D03C04" w:rsidP="00D03C04">
      <w:pPr>
        <w:ind w:left="360"/>
        <w:jc w:val="both"/>
        <w:rPr>
          <w:sz w:val="24"/>
          <w:szCs w:val="24"/>
        </w:rPr>
      </w:pPr>
      <w:r w:rsidRPr="004A0AE0">
        <w:rPr>
          <w:sz w:val="24"/>
          <w:szCs w:val="24"/>
        </w:rPr>
        <w:t>- Федеральный Закон «Об образовании в Российской Федерации» (от 29.12. 2012 № 273-ФЗ);</w:t>
      </w:r>
    </w:p>
    <w:p w:rsidR="00D03C04" w:rsidRPr="004A0AE0" w:rsidRDefault="00D03C04" w:rsidP="00D03C04">
      <w:pPr>
        <w:ind w:left="360"/>
        <w:jc w:val="both"/>
        <w:rPr>
          <w:sz w:val="24"/>
          <w:szCs w:val="24"/>
        </w:rPr>
      </w:pPr>
      <w:r w:rsidRPr="004A0AE0">
        <w:rPr>
          <w:sz w:val="24"/>
          <w:szCs w:val="24"/>
        </w:rPr>
        <w:t>- 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D03C04" w:rsidRPr="004A0AE0" w:rsidRDefault="00D03C04" w:rsidP="00D03C04">
      <w:pPr>
        <w:ind w:left="360"/>
        <w:jc w:val="both"/>
        <w:rPr>
          <w:sz w:val="24"/>
          <w:szCs w:val="24"/>
        </w:rPr>
      </w:pPr>
      <w:r w:rsidRPr="004A0AE0">
        <w:rPr>
          <w:sz w:val="24"/>
          <w:szCs w:val="24"/>
        </w:rPr>
        <w:t xml:space="preserve">- областной закон от 14.11.2013 № 26-ЗС «Об образовании в Ростовской области». </w:t>
      </w:r>
    </w:p>
    <w:p w:rsidR="00D03C04" w:rsidRPr="004A0AE0" w:rsidRDefault="00D03C04" w:rsidP="00D03C04">
      <w:pPr>
        <w:ind w:left="360"/>
        <w:jc w:val="both"/>
        <w:rPr>
          <w:sz w:val="24"/>
          <w:szCs w:val="24"/>
          <w:u w:val="single"/>
        </w:rPr>
      </w:pPr>
      <w:r w:rsidRPr="004A0AE0">
        <w:rPr>
          <w:sz w:val="24"/>
          <w:szCs w:val="24"/>
          <w:u w:val="single"/>
        </w:rPr>
        <w:t>Программы:</w:t>
      </w:r>
    </w:p>
    <w:p w:rsidR="00D03C04" w:rsidRPr="004A0AE0" w:rsidRDefault="00D03C04" w:rsidP="00D03C04">
      <w:pPr>
        <w:ind w:left="360"/>
        <w:jc w:val="both"/>
        <w:rPr>
          <w:sz w:val="24"/>
          <w:szCs w:val="24"/>
        </w:rPr>
      </w:pPr>
      <w:r w:rsidRPr="004A0AE0">
        <w:rPr>
          <w:sz w:val="24"/>
          <w:szCs w:val="24"/>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rsidR="00D03C04" w:rsidRPr="004A0AE0" w:rsidRDefault="00D03C04" w:rsidP="00D03C04">
      <w:pPr>
        <w:ind w:left="360"/>
        <w:jc w:val="both"/>
        <w:rPr>
          <w:sz w:val="24"/>
          <w:szCs w:val="24"/>
        </w:rPr>
      </w:pPr>
      <w:r w:rsidRPr="004A0AE0">
        <w:rPr>
          <w:sz w:val="24"/>
          <w:szCs w:val="24"/>
        </w:rPr>
        <w:t>- Примерная основная образовательная программа основного общего образования (одобрена федеральным учебно-методическим</w:t>
      </w:r>
      <w:r w:rsidRPr="004A0AE0">
        <w:rPr>
          <w:sz w:val="24"/>
          <w:szCs w:val="24"/>
          <w:u w:val="single"/>
        </w:rPr>
        <w:t xml:space="preserve"> </w:t>
      </w:r>
      <w:r w:rsidRPr="004A0AE0">
        <w:rPr>
          <w:sz w:val="24"/>
          <w:szCs w:val="24"/>
        </w:rPr>
        <w:t xml:space="preserve">объединением по общему образованию, протокол заседания от 08.04.2015 № 1/15). </w:t>
      </w:r>
    </w:p>
    <w:p w:rsidR="00D03C04" w:rsidRPr="004A0AE0" w:rsidRDefault="00D03C04" w:rsidP="00D03C04">
      <w:pPr>
        <w:ind w:left="360"/>
        <w:jc w:val="both"/>
        <w:rPr>
          <w:sz w:val="24"/>
          <w:szCs w:val="24"/>
          <w:u w:val="single"/>
        </w:rPr>
      </w:pPr>
      <w:r w:rsidRPr="004A0AE0">
        <w:rPr>
          <w:sz w:val="24"/>
          <w:szCs w:val="24"/>
          <w:u w:val="single"/>
        </w:rPr>
        <w:t>Постановления:</w:t>
      </w:r>
    </w:p>
    <w:p w:rsidR="00D03C04" w:rsidRPr="004A0AE0" w:rsidRDefault="00D03C04" w:rsidP="00D03C04">
      <w:pPr>
        <w:ind w:left="360"/>
        <w:jc w:val="both"/>
        <w:rPr>
          <w:sz w:val="24"/>
          <w:szCs w:val="24"/>
        </w:rPr>
      </w:pPr>
      <w:r w:rsidRPr="004A0AE0">
        <w:rPr>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D03C04" w:rsidRPr="004A0AE0" w:rsidRDefault="00D03C04" w:rsidP="00D03C04">
      <w:pPr>
        <w:ind w:left="360"/>
        <w:jc w:val="both"/>
        <w:rPr>
          <w:sz w:val="24"/>
          <w:szCs w:val="24"/>
          <w:u w:val="single"/>
        </w:rPr>
      </w:pPr>
      <w:r w:rsidRPr="004A0AE0">
        <w:rPr>
          <w:sz w:val="24"/>
          <w:szCs w:val="24"/>
          <w:u w:val="single"/>
        </w:rPr>
        <w:t>Приказы:</w:t>
      </w:r>
    </w:p>
    <w:p w:rsidR="00D03C04" w:rsidRPr="004A0AE0" w:rsidRDefault="00D03C04" w:rsidP="00D03C04">
      <w:pPr>
        <w:ind w:left="360"/>
        <w:jc w:val="both"/>
        <w:rPr>
          <w:sz w:val="24"/>
          <w:szCs w:val="24"/>
        </w:rPr>
      </w:pPr>
      <w:r w:rsidRPr="004A0AE0">
        <w:rPr>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03C04" w:rsidRPr="004A0AE0" w:rsidRDefault="00D03C04" w:rsidP="00D03C04">
      <w:pPr>
        <w:ind w:left="360"/>
        <w:jc w:val="both"/>
        <w:rPr>
          <w:sz w:val="24"/>
          <w:szCs w:val="24"/>
        </w:rPr>
      </w:pPr>
      <w:r w:rsidRPr="004A0AE0">
        <w:rPr>
          <w:sz w:val="24"/>
          <w:szCs w:val="24"/>
        </w:rPr>
        <w:t>(в ред. приказов Минобрнауки России от 03.06.2008 № 164,от 31.08.2009 № 320, от 19.10.2009 № 427, от 10.11.2011 № 2643, от 24.01.2012 № 39);</w:t>
      </w:r>
    </w:p>
    <w:p w:rsidR="00D03C04" w:rsidRPr="004A0AE0" w:rsidRDefault="00D03C04" w:rsidP="00D03C04">
      <w:pPr>
        <w:ind w:left="360"/>
        <w:jc w:val="both"/>
        <w:rPr>
          <w:sz w:val="24"/>
          <w:szCs w:val="24"/>
        </w:rPr>
      </w:pPr>
      <w:r w:rsidRPr="004A0AE0">
        <w:rPr>
          <w:sz w:val="24"/>
          <w:szCs w:val="24"/>
        </w:rPr>
        <w:t>-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w:t>
      </w:r>
    </w:p>
    <w:p w:rsidR="00D03C04" w:rsidRPr="004A0AE0" w:rsidRDefault="00D03C04" w:rsidP="00D03C04">
      <w:pPr>
        <w:ind w:left="360"/>
        <w:jc w:val="both"/>
        <w:rPr>
          <w:sz w:val="24"/>
          <w:szCs w:val="24"/>
        </w:rPr>
      </w:pPr>
      <w:r w:rsidRPr="004A0AE0">
        <w:rPr>
          <w:sz w:val="24"/>
          <w:szCs w:val="24"/>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D03C04" w:rsidRPr="004A0AE0" w:rsidRDefault="00D03C04" w:rsidP="00D03C04">
      <w:pPr>
        <w:ind w:left="360"/>
        <w:jc w:val="both"/>
        <w:rPr>
          <w:sz w:val="24"/>
          <w:szCs w:val="24"/>
        </w:rPr>
      </w:pPr>
      <w:r w:rsidRPr="004A0AE0">
        <w:rPr>
          <w:sz w:val="24"/>
          <w:szCs w:val="24"/>
        </w:rPr>
        <w:t xml:space="preserve">-  приказ Минобороны России и Минобрнауки России от 24.02.2010 № 96/134 «Об утверждении Инструкции об организации обучения граждан Российской Федерации </w:t>
      </w:r>
      <w:r w:rsidRPr="004A0AE0">
        <w:rPr>
          <w:sz w:val="24"/>
          <w:szCs w:val="24"/>
        </w:rPr>
        <w:lastRenderedPageBreak/>
        <w:t>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D03C04" w:rsidRPr="004A0AE0" w:rsidRDefault="00D03C04" w:rsidP="00D03C04">
      <w:pPr>
        <w:ind w:left="360"/>
        <w:jc w:val="both"/>
        <w:rPr>
          <w:sz w:val="24"/>
          <w:szCs w:val="24"/>
        </w:rPr>
      </w:pPr>
      <w:r w:rsidRPr="004A0AE0">
        <w:rPr>
          <w:sz w:val="24"/>
          <w:szCs w:val="24"/>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D03C04" w:rsidRPr="004A0AE0" w:rsidRDefault="00D03C04" w:rsidP="00D03C04">
      <w:pPr>
        <w:ind w:left="360"/>
        <w:jc w:val="both"/>
        <w:rPr>
          <w:sz w:val="24"/>
          <w:szCs w:val="24"/>
        </w:rPr>
      </w:pPr>
      <w:r w:rsidRPr="004A0AE0">
        <w:rPr>
          <w:sz w:val="24"/>
          <w:szCs w:val="24"/>
        </w:rPr>
        <w:t>-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D03C04" w:rsidRPr="004A0AE0" w:rsidRDefault="00D03C04" w:rsidP="00D03C04">
      <w:pPr>
        <w:ind w:left="360"/>
        <w:jc w:val="both"/>
        <w:rPr>
          <w:sz w:val="24"/>
          <w:szCs w:val="24"/>
        </w:rPr>
      </w:pPr>
      <w:r w:rsidRPr="004A0AE0">
        <w:rPr>
          <w:sz w:val="24"/>
          <w:szCs w:val="24"/>
        </w:rPr>
        <w:t>- приказ 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D03C04" w:rsidRPr="004A0AE0" w:rsidRDefault="00D03C04" w:rsidP="00D03C04">
      <w:pPr>
        <w:ind w:left="360"/>
        <w:jc w:val="both"/>
        <w:rPr>
          <w:sz w:val="24"/>
          <w:szCs w:val="24"/>
        </w:rPr>
      </w:pPr>
      <w:r w:rsidRPr="004A0AE0">
        <w:rPr>
          <w:sz w:val="24"/>
          <w:szCs w:val="24"/>
        </w:rP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03C04" w:rsidRPr="004A0AE0" w:rsidRDefault="00D03C04" w:rsidP="00D03C04">
      <w:pPr>
        <w:ind w:left="360"/>
        <w:jc w:val="both"/>
        <w:rPr>
          <w:sz w:val="24"/>
          <w:szCs w:val="24"/>
        </w:rPr>
      </w:pPr>
      <w:r w:rsidRPr="004A0AE0">
        <w:rPr>
          <w:sz w:val="24"/>
          <w:szCs w:val="24"/>
        </w:rPr>
        <w:t>-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03C04" w:rsidRPr="004A0AE0" w:rsidRDefault="00D03C04" w:rsidP="00D03C04">
      <w:pPr>
        <w:ind w:left="360"/>
        <w:jc w:val="both"/>
        <w:rPr>
          <w:sz w:val="24"/>
          <w:szCs w:val="24"/>
        </w:rPr>
      </w:pPr>
      <w:r w:rsidRPr="004A0AE0">
        <w:rPr>
          <w:sz w:val="24"/>
          <w:szCs w:val="24"/>
        </w:rPr>
        <w:t>- приказ Минобрнауки России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03C04" w:rsidRPr="004A0AE0" w:rsidRDefault="00D03C04" w:rsidP="00D03C04">
      <w:pPr>
        <w:ind w:left="360"/>
        <w:jc w:val="both"/>
        <w:rPr>
          <w:sz w:val="24"/>
          <w:szCs w:val="24"/>
        </w:rPr>
      </w:pPr>
      <w:r w:rsidRPr="004A0AE0">
        <w:rPr>
          <w:sz w:val="24"/>
          <w:szCs w:val="24"/>
        </w:rPr>
        <w:t>- 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D03C04" w:rsidRDefault="00D03C04" w:rsidP="00D03C04">
      <w:pPr>
        <w:ind w:left="360"/>
        <w:jc w:val="both"/>
        <w:rPr>
          <w:sz w:val="24"/>
          <w:szCs w:val="24"/>
        </w:rPr>
      </w:pPr>
      <w:r w:rsidRPr="004A0AE0">
        <w:rPr>
          <w:sz w:val="24"/>
          <w:szCs w:val="24"/>
        </w:rPr>
        <w:t>- приказ Минобрнауки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w:t>
      </w:r>
      <w:r>
        <w:rPr>
          <w:sz w:val="24"/>
          <w:szCs w:val="24"/>
        </w:rPr>
        <w:t>о (полного) общего образования»;</w:t>
      </w:r>
    </w:p>
    <w:p w:rsidR="00D03C04" w:rsidRDefault="00D03C04" w:rsidP="00D03C04">
      <w:pPr>
        <w:ind w:left="360"/>
        <w:jc w:val="both"/>
        <w:rPr>
          <w:sz w:val="24"/>
          <w:szCs w:val="24"/>
        </w:rPr>
      </w:pPr>
      <w:r>
        <w:rPr>
          <w:sz w:val="24"/>
          <w:szCs w:val="24"/>
        </w:rPr>
        <w:t xml:space="preserve">- </w:t>
      </w:r>
      <w:r w:rsidRPr="004A0AE0">
        <w:rPr>
          <w:sz w:val="24"/>
          <w:szCs w:val="24"/>
        </w:rPr>
        <w:t xml:space="preserve">приказом Минобразования Ростовской области от </w:t>
      </w:r>
      <w:r>
        <w:rPr>
          <w:sz w:val="24"/>
          <w:szCs w:val="24"/>
        </w:rPr>
        <w:t>18.04.2016 №271</w:t>
      </w:r>
      <w:r w:rsidRPr="004A0AE0">
        <w:rPr>
          <w:sz w:val="24"/>
          <w:szCs w:val="24"/>
        </w:rPr>
        <w:t xml:space="preserve"> «Об утверждении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Ростовской области на 201</w:t>
      </w:r>
      <w:r>
        <w:rPr>
          <w:sz w:val="24"/>
          <w:szCs w:val="24"/>
        </w:rPr>
        <w:t>6</w:t>
      </w:r>
      <w:r w:rsidRPr="004A0AE0">
        <w:rPr>
          <w:sz w:val="24"/>
          <w:szCs w:val="24"/>
        </w:rPr>
        <w:t>-201</w:t>
      </w:r>
      <w:r>
        <w:rPr>
          <w:sz w:val="24"/>
          <w:szCs w:val="24"/>
        </w:rPr>
        <w:t>7</w:t>
      </w:r>
      <w:r w:rsidRPr="004A0AE0">
        <w:rPr>
          <w:sz w:val="24"/>
          <w:szCs w:val="24"/>
        </w:rPr>
        <w:t xml:space="preserve"> учебный год»</w:t>
      </w:r>
      <w:r>
        <w:rPr>
          <w:sz w:val="24"/>
          <w:szCs w:val="24"/>
        </w:rPr>
        <w:t>.</w:t>
      </w:r>
    </w:p>
    <w:p w:rsidR="00D03C04" w:rsidRDefault="00D03C04" w:rsidP="00D03C04">
      <w:pPr>
        <w:ind w:left="360"/>
        <w:jc w:val="both"/>
        <w:rPr>
          <w:sz w:val="24"/>
          <w:szCs w:val="24"/>
        </w:rPr>
      </w:pPr>
    </w:p>
    <w:p w:rsidR="00D03C04" w:rsidRDefault="00D03C04" w:rsidP="00D03C04">
      <w:pPr>
        <w:ind w:left="360"/>
        <w:jc w:val="both"/>
        <w:rPr>
          <w:sz w:val="24"/>
          <w:szCs w:val="24"/>
        </w:rPr>
      </w:pPr>
    </w:p>
    <w:p w:rsidR="00D03C04" w:rsidRPr="004A0AE0" w:rsidRDefault="00D03C04" w:rsidP="00D03C04">
      <w:pPr>
        <w:ind w:left="360"/>
        <w:jc w:val="both"/>
        <w:rPr>
          <w:sz w:val="24"/>
          <w:szCs w:val="24"/>
          <w:u w:val="single"/>
        </w:rPr>
      </w:pPr>
      <w:r w:rsidRPr="004A0AE0">
        <w:rPr>
          <w:sz w:val="24"/>
          <w:szCs w:val="24"/>
          <w:u w:val="single"/>
        </w:rPr>
        <w:t>Муниципальные приказы:</w:t>
      </w:r>
    </w:p>
    <w:p w:rsidR="00D03C04" w:rsidRPr="004457F5" w:rsidRDefault="00D03C04" w:rsidP="00D03C04">
      <w:pPr>
        <w:ind w:left="360"/>
        <w:jc w:val="both"/>
        <w:rPr>
          <w:sz w:val="24"/>
          <w:szCs w:val="24"/>
        </w:rPr>
      </w:pPr>
      <w:r w:rsidRPr="004457F5">
        <w:rPr>
          <w:sz w:val="24"/>
          <w:szCs w:val="24"/>
        </w:rPr>
        <w:t xml:space="preserve">Приказ отдела образования Администрации Егорлыкского района от </w:t>
      </w:r>
      <w:r>
        <w:rPr>
          <w:sz w:val="24"/>
          <w:szCs w:val="24"/>
        </w:rPr>
        <w:t>22.04.2016</w:t>
      </w:r>
      <w:r w:rsidRPr="004457F5">
        <w:rPr>
          <w:sz w:val="24"/>
          <w:szCs w:val="24"/>
        </w:rPr>
        <w:t xml:space="preserve"> г № </w:t>
      </w:r>
      <w:r>
        <w:rPr>
          <w:sz w:val="24"/>
          <w:szCs w:val="24"/>
        </w:rPr>
        <w:t>238</w:t>
      </w:r>
      <w:r w:rsidRPr="004457F5">
        <w:rPr>
          <w:sz w:val="24"/>
          <w:szCs w:val="24"/>
        </w:rPr>
        <w:t xml:space="preserve"> «</w:t>
      </w:r>
      <w:r w:rsidRPr="004A0AE0">
        <w:rPr>
          <w:sz w:val="24"/>
          <w:szCs w:val="24"/>
        </w:rPr>
        <w:t>О  реализации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Егорлыкского  района   на  201</w:t>
      </w:r>
      <w:r>
        <w:rPr>
          <w:sz w:val="24"/>
          <w:szCs w:val="24"/>
        </w:rPr>
        <w:t>6</w:t>
      </w:r>
      <w:r w:rsidRPr="004A0AE0">
        <w:rPr>
          <w:sz w:val="24"/>
          <w:szCs w:val="24"/>
        </w:rPr>
        <w:t>-201</w:t>
      </w:r>
      <w:r>
        <w:rPr>
          <w:sz w:val="24"/>
          <w:szCs w:val="24"/>
        </w:rPr>
        <w:t>7</w:t>
      </w:r>
      <w:r w:rsidRPr="004A0AE0">
        <w:rPr>
          <w:sz w:val="24"/>
          <w:szCs w:val="24"/>
        </w:rPr>
        <w:t xml:space="preserve"> учебный год</w:t>
      </w:r>
      <w:r w:rsidRPr="004457F5">
        <w:rPr>
          <w:sz w:val="24"/>
          <w:szCs w:val="24"/>
        </w:rPr>
        <w:t>»</w:t>
      </w:r>
    </w:p>
    <w:p w:rsidR="00D03C04" w:rsidRPr="004A0AE0" w:rsidRDefault="00D03C04" w:rsidP="00D03C04">
      <w:pPr>
        <w:ind w:left="360"/>
        <w:jc w:val="both"/>
        <w:rPr>
          <w:sz w:val="24"/>
          <w:szCs w:val="24"/>
        </w:rPr>
      </w:pPr>
    </w:p>
    <w:p w:rsidR="00D03C04" w:rsidRPr="004A0AE0" w:rsidRDefault="00D03C04" w:rsidP="00D03C04">
      <w:pPr>
        <w:ind w:left="360"/>
        <w:jc w:val="both"/>
        <w:rPr>
          <w:sz w:val="24"/>
          <w:szCs w:val="24"/>
          <w:u w:val="single"/>
        </w:rPr>
      </w:pPr>
      <w:r w:rsidRPr="004A0AE0">
        <w:rPr>
          <w:sz w:val="24"/>
          <w:szCs w:val="24"/>
          <w:u w:val="single"/>
        </w:rPr>
        <w:t xml:space="preserve">Письма: </w:t>
      </w:r>
    </w:p>
    <w:p w:rsidR="00D03C04" w:rsidRPr="004A0AE0" w:rsidRDefault="00D03C04" w:rsidP="00D03C04">
      <w:pPr>
        <w:ind w:left="360"/>
        <w:jc w:val="both"/>
        <w:rPr>
          <w:sz w:val="24"/>
          <w:szCs w:val="24"/>
        </w:rPr>
      </w:pPr>
      <w:r w:rsidRPr="004A0AE0">
        <w:rPr>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D03C04" w:rsidRPr="004A0AE0" w:rsidRDefault="00D03C04" w:rsidP="00D03C04">
      <w:pPr>
        <w:ind w:left="360"/>
        <w:jc w:val="both"/>
        <w:rPr>
          <w:sz w:val="24"/>
          <w:szCs w:val="24"/>
        </w:rPr>
      </w:pPr>
      <w:r w:rsidRPr="004A0AE0">
        <w:rPr>
          <w:sz w:val="24"/>
          <w:szCs w:val="24"/>
        </w:rPr>
        <w:lastRenderedPageBreak/>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D03C04" w:rsidRPr="004A0AE0" w:rsidRDefault="00D03C04" w:rsidP="00D03C04">
      <w:pPr>
        <w:ind w:left="360"/>
        <w:jc w:val="both"/>
        <w:rPr>
          <w:sz w:val="24"/>
          <w:szCs w:val="24"/>
        </w:rPr>
      </w:pPr>
      <w:r w:rsidRPr="004A0AE0">
        <w:rPr>
          <w:sz w:val="24"/>
          <w:szCs w:val="24"/>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D03C04" w:rsidRPr="004A0AE0" w:rsidRDefault="00D03C04" w:rsidP="00D03C04">
      <w:pPr>
        <w:ind w:left="360"/>
        <w:jc w:val="both"/>
        <w:rPr>
          <w:sz w:val="24"/>
          <w:szCs w:val="24"/>
        </w:rPr>
      </w:pPr>
      <w:r w:rsidRPr="004A0AE0">
        <w:rPr>
          <w:sz w:val="24"/>
          <w:szCs w:val="24"/>
        </w:rPr>
        <w:t>- письмо Минобрнауки России от 09.02.2012 № 102/03 «О введении курса ОРКСЭ с 1 сентября 2012 года»;</w:t>
      </w:r>
    </w:p>
    <w:p w:rsidR="00D03C04" w:rsidRPr="004A0AE0" w:rsidRDefault="00D03C04" w:rsidP="00D03C04">
      <w:pPr>
        <w:ind w:left="360"/>
        <w:jc w:val="both"/>
        <w:rPr>
          <w:sz w:val="24"/>
          <w:szCs w:val="24"/>
        </w:rPr>
      </w:pPr>
      <w:r w:rsidRPr="004A0AE0">
        <w:rPr>
          <w:sz w:val="24"/>
          <w:szCs w:val="24"/>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D03C04" w:rsidRPr="004A0AE0" w:rsidRDefault="00D03C04" w:rsidP="00D03C04">
      <w:pPr>
        <w:ind w:left="360"/>
        <w:jc w:val="both"/>
        <w:rPr>
          <w:sz w:val="24"/>
          <w:szCs w:val="24"/>
        </w:rPr>
      </w:pPr>
      <w:r w:rsidRPr="004A0AE0">
        <w:rPr>
          <w:sz w:val="24"/>
          <w:szCs w:val="24"/>
        </w:rPr>
        <w:t>- письмо Минобрнауки России от 02.02.2015 № НТ-136/08 «О федеральном перечне учебников»;</w:t>
      </w:r>
    </w:p>
    <w:p w:rsidR="00D03C04" w:rsidRPr="004A0AE0" w:rsidRDefault="00D03C04" w:rsidP="00D03C04">
      <w:pPr>
        <w:ind w:left="360"/>
        <w:jc w:val="both"/>
        <w:rPr>
          <w:sz w:val="24"/>
          <w:szCs w:val="24"/>
        </w:rPr>
      </w:pPr>
      <w:r w:rsidRPr="004A0AE0">
        <w:rPr>
          <w:sz w:val="24"/>
          <w:szCs w:val="24"/>
        </w:rPr>
        <w:t xml:space="preserve">-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D03C04" w:rsidRPr="004457F5" w:rsidRDefault="00D03C04" w:rsidP="00D03C04">
      <w:pPr>
        <w:pStyle w:val="af8"/>
        <w:jc w:val="both"/>
        <w:rPr>
          <w:sz w:val="24"/>
          <w:szCs w:val="24"/>
        </w:rPr>
      </w:pPr>
    </w:p>
    <w:p w:rsidR="00D03C04" w:rsidRPr="004457F5" w:rsidRDefault="00D03C04" w:rsidP="00D03C04">
      <w:pPr>
        <w:ind w:left="360"/>
        <w:jc w:val="both"/>
        <w:rPr>
          <w:sz w:val="24"/>
          <w:szCs w:val="24"/>
        </w:rPr>
      </w:pPr>
      <w:r w:rsidRPr="004457F5">
        <w:rPr>
          <w:sz w:val="24"/>
          <w:szCs w:val="24"/>
        </w:rPr>
        <w:t>Устав МБОУ ОСОШ №6 им. В.А. Сулева.</w:t>
      </w:r>
    </w:p>
    <w:p w:rsidR="00D03C04" w:rsidRPr="004457F5" w:rsidRDefault="00D03C04" w:rsidP="00D03C04">
      <w:pPr>
        <w:ind w:left="720"/>
        <w:jc w:val="both"/>
        <w:rPr>
          <w:sz w:val="24"/>
          <w:szCs w:val="24"/>
        </w:rPr>
      </w:pPr>
    </w:p>
    <w:p w:rsidR="00D03C04" w:rsidRPr="004457F5" w:rsidRDefault="00D03C04" w:rsidP="00D03C04">
      <w:pPr>
        <w:jc w:val="both"/>
        <w:rPr>
          <w:sz w:val="24"/>
          <w:szCs w:val="24"/>
          <w:u w:val="single"/>
        </w:rPr>
      </w:pPr>
      <w:r w:rsidRPr="004457F5">
        <w:rPr>
          <w:sz w:val="24"/>
          <w:szCs w:val="24"/>
          <w:u w:val="single"/>
        </w:rPr>
        <w:t xml:space="preserve"> Учебный план школы направлен на решение следующих задач:</w:t>
      </w:r>
    </w:p>
    <w:p w:rsidR="00D03C04" w:rsidRPr="004457F5" w:rsidRDefault="00D03C04" w:rsidP="00D03C04">
      <w:pPr>
        <w:pStyle w:val="af8"/>
        <w:numPr>
          <w:ilvl w:val="0"/>
          <w:numId w:val="182"/>
        </w:numPr>
        <w:spacing w:line="276" w:lineRule="auto"/>
        <w:contextualSpacing/>
        <w:jc w:val="both"/>
        <w:rPr>
          <w:sz w:val="24"/>
          <w:szCs w:val="24"/>
        </w:rPr>
      </w:pPr>
      <w:r w:rsidRPr="004457F5">
        <w:rPr>
          <w:sz w:val="24"/>
          <w:szCs w:val="24"/>
        </w:rPr>
        <w:t>обеспечение базового образования для каждого обучающегося;</w:t>
      </w:r>
    </w:p>
    <w:p w:rsidR="00D03C04" w:rsidRPr="004457F5" w:rsidRDefault="00D03C04" w:rsidP="00D03C04">
      <w:pPr>
        <w:pStyle w:val="af8"/>
        <w:numPr>
          <w:ilvl w:val="0"/>
          <w:numId w:val="182"/>
        </w:numPr>
        <w:spacing w:line="276" w:lineRule="auto"/>
        <w:contextualSpacing/>
        <w:jc w:val="both"/>
        <w:rPr>
          <w:sz w:val="24"/>
          <w:szCs w:val="24"/>
        </w:rPr>
      </w:pPr>
      <w:r w:rsidRPr="004457F5">
        <w:rPr>
          <w:sz w:val="24"/>
          <w:szCs w:val="24"/>
        </w:rPr>
        <w:t>осуществление индивидуального подхода к обучающимся, создание условий для здоровьесберегающей образовательной среды;</w:t>
      </w:r>
    </w:p>
    <w:p w:rsidR="00D03C04" w:rsidRPr="004457F5" w:rsidRDefault="00D03C04" w:rsidP="00D03C04">
      <w:pPr>
        <w:pStyle w:val="af8"/>
        <w:numPr>
          <w:ilvl w:val="0"/>
          <w:numId w:val="182"/>
        </w:numPr>
        <w:spacing w:line="276" w:lineRule="auto"/>
        <w:contextualSpacing/>
        <w:jc w:val="both"/>
        <w:rPr>
          <w:sz w:val="24"/>
          <w:szCs w:val="24"/>
        </w:rPr>
      </w:pPr>
      <w:r w:rsidRPr="004457F5">
        <w:rPr>
          <w:sz w:val="24"/>
          <w:szCs w:val="24"/>
        </w:rPr>
        <w:t>формирование разносторонней творческой личности;</w:t>
      </w:r>
    </w:p>
    <w:p w:rsidR="00D03C04" w:rsidRPr="004457F5" w:rsidRDefault="00D03C04" w:rsidP="00D03C04">
      <w:pPr>
        <w:pStyle w:val="af8"/>
        <w:numPr>
          <w:ilvl w:val="0"/>
          <w:numId w:val="182"/>
        </w:numPr>
        <w:spacing w:line="276" w:lineRule="auto"/>
        <w:contextualSpacing/>
        <w:jc w:val="both"/>
        <w:rPr>
          <w:sz w:val="24"/>
          <w:szCs w:val="24"/>
        </w:rPr>
      </w:pPr>
      <w:r w:rsidRPr="004457F5">
        <w:rPr>
          <w:sz w:val="24"/>
          <w:szCs w:val="24"/>
        </w:rPr>
        <w:t>создание максимально – благоприятных условий для качественного образования и самореализации личности школьника;</w:t>
      </w:r>
    </w:p>
    <w:p w:rsidR="00D03C04" w:rsidRPr="004457F5" w:rsidRDefault="00D03C04" w:rsidP="00D03C04">
      <w:pPr>
        <w:pStyle w:val="af8"/>
        <w:numPr>
          <w:ilvl w:val="0"/>
          <w:numId w:val="182"/>
        </w:numPr>
        <w:spacing w:line="276" w:lineRule="auto"/>
        <w:contextualSpacing/>
        <w:jc w:val="both"/>
        <w:rPr>
          <w:sz w:val="24"/>
          <w:szCs w:val="24"/>
        </w:rPr>
      </w:pPr>
      <w:r w:rsidRPr="004457F5">
        <w:rPr>
          <w:sz w:val="24"/>
          <w:szCs w:val="24"/>
        </w:rPr>
        <w:t>обеспечение личностного самоопределения обучающихся;</w:t>
      </w:r>
    </w:p>
    <w:p w:rsidR="00D03C04" w:rsidRPr="004457F5" w:rsidRDefault="00D03C04" w:rsidP="00D03C04">
      <w:pPr>
        <w:pStyle w:val="af8"/>
        <w:numPr>
          <w:ilvl w:val="0"/>
          <w:numId w:val="182"/>
        </w:numPr>
        <w:spacing w:line="276" w:lineRule="auto"/>
        <w:contextualSpacing/>
        <w:jc w:val="both"/>
        <w:rPr>
          <w:sz w:val="24"/>
          <w:szCs w:val="24"/>
        </w:rPr>
      </w:pPr>
      <w:r w:rsidRPr="004457F5">
        <w:rPr>
          <w:sz w:val="24"/>
          <w:szCs w:val="24"/>
        </w:rPr>
        <w:t>формирование нравственных качеств личности, мировоззренческой позиции, гражданской зрелости;</w:t>
      </w:r>
    </w:p>
    <w:p w:rsidR="00D03C04" w:rsidRDefault="00D03C04" w:rsidP="00D03C04">
      <w:pPr>
        <w:pStyle w:val="af8"/>
        <w:numPr>
          <w:ilvl w:val="0"/>
          <w:numId w:val="182"/>
        </w:numPr>
        <w:spacing w:line="276" w:lineRule="auto"/>
        <w:contextualSpacing/>
        <w:jc w:val="both"/>
        <w:rPr>
          <w:sz w:val="24"/>
          <w:szCs w:val="24"/>
        </w:rPr>
      </w:pPr>
      <w:r w:rsidRPr="004457F5">
        <w:rPr>
          <w:sz w:val="24"/>
          <w:szCs w:val="24"/>
        </w:rPr>
        <w:t>формирование готовности к профессиональному выбору, самостоятельному решению проблем в различных видах и сферах деятельности.</w:t>
      </w:r>
    </w:p>
    <w:p w:rsidR="00D03C04" w:rsidRPr="001E67DB" w:rsidRDefault="00D03C04" w:rsidP="00D03C04">
      <w:pPr>
        <w:pStyle w:val="af8"/>
        <w:numPr>
          <w:ilvl w:val="0"/>
          <w:numId w:val="182"/>
        </w:numPr>
        <w:spacing w:line="276" w:lineRule="auto"/>
        <w:contextualSpacing/>
        <w:jc w:val="both"/>
        <w:rPr>
          <w:sz w:val="24"/>
          <w:szCs w:val="24"/>
        </w:rPr>
      </w:pPr>
      <w:r w:rsidRPr="001E67DB">
        <w:rPr>
          <w:sz w:val="24"/>
          <w:szCs w:val="24"/>
        </w:rPr>
        <w:t>Продолжительность учебного года  в 1 классе — 33 учебные недели, во 2 –</w:t>
      </w:r>
      <w:r>
        <w:rPr>
          <w:sz w:val="24"/>
          <w:szCs w:val="24"/>
        </w:rPr>
        <w:t>6</w:t>
      </w:r>
      <w:r w:rsidRPr="001E67DB">
        <w:rPr>
          <w:sz w:val="24"/>
          <w:szCs w:val="24"/>
        </w:rPr>
        <w:t xml:space="preserve"> классах – 34 недел</w:t>
      </w:r>
      <w:r>
        <w:rPr>
          <w:sz w:val="24"/>
          <w:szCs w:val="24"/>
        </w:rPr>
        <w:t>и, в 7-8,10 классах – 35 недель</w:t>
      </w:r>
      <w:r w:rsidRPr="001E67DB">
        <w:rPr>
          <w:sz w:val="24"/>
          <w:szCs w:val="24"/>
        </w:rPr>
        <w:t>.</w:t>
      </w:r>
    </w:p>
    <w:p w:rsidR="00D03C04" w:rsidRPr="00C15005" w:rsidRDefault="00D03C04" w:rsidP="00D03C04">
      <w:pPr>
        <w:shd w:val="clear" w:color="auto" w:fill="FFFFFF"/>
        <w:tabs>
          <w:tab w:val="left" w:pos="9360"/>
        </w:tabs>
        <w:spacing w:line="360" w:lineRule="auto"/>
        <w:jc w:val="center"/>
        <w:rPr>
          <w:b/>
          <w:bCs/>
          <w:color w:val="000000"/>
          <w:spacing w:val="4"/>
          <w:sz w:val="24"/>
          <w:szCs w:val="24"/>
          <w:u w:val="single"/>
        </w:rPr>
      </w:pPr>
      <w:r w:rsidRPr="00C15005">
        <w:rPr>
          <w:b/>
          <w:szCs w:val="28"/>
        </w:rPr>
        <w:t>Уровень начального общего образования</w:t>
      </w:r>
      <w:r w:rsidRPr="00C15005">
        <w:rPr>
          <w:b/>
          <w:bCs/>
          <w:color w:val="000000"/>
          <w:spacing w:val="4"/>
          <w:sz w:val="24"/>
          <w:szCs w:val="24"/>
          <w:u w:val="single"/>
        </w:rPr>
        <w:t xml:space="preserve"> </w:t>
      </w:r>
    </w:p>
    <w:p w:rsidR="00D03C04" w:rsidRPr="004457F5" w:rsidRDefault="00D03C04" w:rsidP="00D03C04">
      <w:pPr>
        <w:ind w:firstLine="540"/>
        <w:jc w:val="both"/>
        <w:rPr>
          <w:sz w:val="24"/>
          <w:szCs w:val="24"/>
        </w:rPr>
      </w:pPr>
      <w:r w:rsidRPr="00C15005">
        <w:rPr>
          <w:sz w:val="24"/>
          <w:szCs w:val="24"/>
        </w:rPr>
        <w:t xml:space="preserve">На уровне начального общего образования реализуется ФГОС НОО. </w:t>
      </w:r>
      <w:r w:rsidRPr="004457F5">
        <w:rPr>
          <w:sz w:val="24"/>
          <w:szCs w:val="24"/>
        </w:rPr>
        <w:t xml:space="preserve">В ходе освоения образовательных программ начального общего образования  </w:t>
      </w:r>
      <w:r w:rsidRPr="004457F5">
        <w:rPr>
          <w:spacing w:val="2"/>
          <w:sz w:val="24"/>
          <w:szCs w:val="24"/>
        </w:rPr>
        <w:t xml:space="preserve">формируется внутренняя </w:t>
      </w:r>
      <w:r w:rsidRPr="004457F5">
        <w:rPr>
          <w:sz w:val="24"/>
          <w:szCs w:val="24"/>
        </w:rPr>
        <w:t xml:space="preserve">позиция обучающегося, определяющая новый образ школьной </w:t>
      </w:r>
      <w:r w:rsidRPr="004457F5">
        <w:rPr>
          <w:spacing w:val="2"/>
          <w:sz w:val="24"/>
          <w:szCs w:val="24"/>
        </w:rPr>
        <w:t>жизни и перспективы личностного и познавательного раз</w:t>
      </w:r>
      <w:r w:rsidRPr="004457F5">
        <w:rPr>
          <w:sz w:val="24"/>
          <w:szCs w:val="24"/>
        </w:rPr>
        <w:t>вития, базовые основы знаний и надпредметные умения, составляющие учебную деятельность обучающегося 1-</w:t>
      </w:r>
      <w:r>
        <w:rPr>
          <w:sz w:val="24"/>
          <w:szCs w:val="24"/>
        </w:rPr>
        <w:t>4</w:t>
      </w:r>
      <w:r w:rsidRPr="004457F5">
        <w:rPr>
          <w:sz w:val="24"/>
          <w:szCs w:val="24"/>
        </w:rPr>
        <w:t xml:space="preserve"> классов:</w:t>
      </w:r>
    </w:p>
    <w:p w:rsidR="00D03C04" w:rsidRPr="004457F5" w:rsidRDefault="00D03C04" w:rsidP="00D03C04">
      <w:pPr>
        <w:jc w:val="both"/>
        <w:rPr>
          <w:sz w:val="24"/>
          <w:szCs w:val="24"/>
        </w:rPr>
      </w:pPr>
      <w:r w:rsidRPr="004457F5">
        <w:rPr>
          <w:sz w:val="24"/>
          <w:szCs w:val="24"/>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D03C04" w:rsidRPr="004457F5" w:rsidRDefault="00D03C04" w:rsidP="00D03C04">
      <w:pPr>
        <w:jc w:val="both"/>
        <w:rPr>
          <w:sz w:val="24"/>
          <w:szCs w:val="24"/>
        </w:rPr>
      </w:pPr>
      <w:r w:rsidRPr="004457F5">
        <w:rPr>
          <w:sz w:val="24"/>
          <w:szCs w:val="24"/>
        </w:rPr>
        <w:t>- универсальные учебные действия (познавательные, регулятивные,  коммуникативные);</w:t>
      </w:r>
    </w:p>
    <w:p w:rsidR="00D03C04" w:rsidRPr="004457F5" w:rsidRDefault="00D03C04" w:rsidP="00D03C04">
      <w:pPr>
        <w:jc w:val="both"/>
        <w:rPr>
          <w:sz w:val="24"/>
          <w:szCs w:val="24"/>
        </w:rPr>
      </w:pPr>
      <w:r w:rsidRPr="004457F5">
        <w:rPr>
          <w:sz w:val="24"/>
          <w:szCs w:val="24"/>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D03C04" w:rsidRPr="004457F5" w:rsidRDefault="00D03C04" w:rsidP="00D03C04">
      <w:pPr>
        <w:ind w:firstLine="540"/>
        <w:jc w:val="both"/>
        <w:rPr>
          <w:sz w:val="24"/>
          <w:szCs w:val="24"/>
        </w:rPr>
      </w:pPr>
      <w:r w:rsidRPr="004457F5">
        <w:rPr>
          <w:sz w:val="24"/>
          <w:szCs w:val="24"/>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D03C04" w:rsidRPr="004457F5" w:rsidRDefault="00D03C04" w:rsidP="00D03C04">
      <w:pPr>
        <w:jc w:val="both"/>
        <w:rPr>
          <w:sz w:val="24"/>
          <w:szCs w:val="24"/>
        </w:rPr>
      </w:pPr>
      <w:r w:rsidRPr="004457F5">
        <w:rPr>
          <w:sz w:val="24"/>
          <w:szCs w:val="24"/>
        </w:rPr>
        <w:t>-   формирование гражданской идентичности обучающихся;</w:t>
      </w:r>
    </w:p>
    <w:p w:rsidR="00D03C04" w:rsidRPr="004457F5" w:rsidRDefault="00D03C04" w:rsidP="00D03C04">
      <w:pPr>
        <w:jc w:val="both"/>
        <w:rPr>
          <w:sz w:val="24"/>
          <w:szCs w:val="24"/>
        </w:rPr>
      </w:pPr>
      <w:r w:rsidRPr="004457F5">
        <w:rPr>
          <w:sz w:val="24"/>
          <w:szCs w:val="24"/>
        </w:rPr>
        <w:lastRenderedPageBreak/>
        <w:t>- приобщение обучающихся к общекультурным и национальным ценностям, информационным технологиям;</w:t>
      </w:r>
    </w:p>
    <w:p w:rsidR="00D03C04" w:rsidRPr="004457F5" w:rsidRDefault="00D03C04" w:rsidP="00D03C04">
      <w:pPr>
        <w:jc w:val="both"/>
        <w:rPr>
          <w:sz w:val="24"/>
          <w:szCs w:val="24"/>
        </w:rPr>
      </w:pPr>
      <w:r w:rsidRPr="004457F5">
        <w:rPr>
          <w:sz w:val="24"/>
          <w:szCs w:val="24"/>
        </w:rPr>
        <w:t>-   готовность к продолжению образования на последующих ступенях основного общего образования;</w:t>
      </w:r>
    </w:p>
    <w:p w:rsidR="00D03C04" w:rsidRPr="004457F5" w:rsidRDefault="00D03C04" w:rsidP="00D03C04">
      <w:pPr>
        <w:jc w:val="both"/>
        <w:rPr>
          <w:sz w:val="24"/>
          <w:szCs w:val="24"/>
        </w:rPr>
      </w:pPr>
      <w:r w:rsidRPr="004457F5">
        <w:rPr>
          <w:sz w:val="24"/>
          <w:szCs w:val="24"/>
        </w:rPr>
        <w:t>- формирование здорового образа жизни, элементарных правил поведения в экстремальных ситуациях;</w:t>
      </w:r>
    </w:p>
    <w:p w:rsidR="00D03C04" w:rsidRPr="004457F5" w:rsidRDefault="00D03C04" w:rsidP="00D03C04">
      <w:pPr>
        <w:jc w:val="both"/>
        <w:rPr>
          <w:sz w:val="24"/>
          <w:szCs w:val="24"/>
        </w:rPr>
      </w:pPr>
      <w:r w:rsidRPr="004457F5">
        <w:rPr>
          <w:sz w:val="24"/>
          <w:szCs w:val="24"/>
        </w:rPr>
        <w:t>-  личностное развитие обучающегося в соответствии с его индивидуальностью.</w:t>
      </w:r>
    </w:p>
    <w:p w:rsidR="00D03C04" w:rsidRPr="004457F5" w:rsidRDefault="00D03C04" w:rsidP="00D03C04">
      <w:pPr>
        <w:ind w:firstLine="540"/>
        <w:jc w:val="both"/>
        <w:rPr>
          <w:sz w:val="24"/>
          <w:szCs w:val="24"/>
        </w:rPr>
      </w:pPr>
      <w:r w:rsidRPr="004457F5">
        <w:rPr>
          <w:sz w:val="24"/>
          <w:szCs w:val="24"/>
        </w:rPr>
        <w:t xml:space="preserve">Содержание образования на этой ступени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 </w:t>
      </w:r>
    </w:p>
    <w:p w:rsidR="00D03C04" w:rsidRPr="004457F5" w:rsidRDefault="00D03C04" w:rsidP="00D03C04">
      <w:pPr>
        <w:ind w:firstLine="540"/>
        <w:jc w:val="both"/>
        <w:rPr>
          <w:sz w:val="24"/>
          <w:szCs w:val="24"/>
        </w:rPr>
      </w:pPr>
      <w:r w:rsidRPr="004457F5">
        <w:rPr>
          <w:sz w:val="24"/>
          <w:szCs w:val="24"/>
        </w:rPr>
        <w:t>В 1-</w:t>
      </w:r>
      <w:r>
        <w:rPr>
          <w:sz w:val="24"/>
          <w:szCs w:val="24"/>
        </w:rPr>
        <w:t xml:space="preserve">4 </w:t>
      </w:r>
      <w:r w:rsidRPr="004457F5">
        <w:rPr>
          <w:sz w:val="24"/>
          <w:szCs w:val="24"/>
        </w:rPr>
        <w:t xml:space="preserve"> классах МБОУ ОСОШ №6 им. В.А.Сулёва реализуются ФГОС начального общего образования.</w:t>
      </w:r>
    </w:p>
    <w:p w:rsidR="00D03C04" w:rsidRPr="004457F5" w:rsidRDefault="00D03C04" w:rsidP="00D03C04">
      <w:pPr>
        <w:ind w:firstLine="540"/>
        <w:jc w:val="both"/>
        <w:rPr>
          <w:color w:val="000000"/>
          <w:sz w:val="24"/>
          <w:szCs w:val="24"/>
        </w:rPr>
      </w:pPr>
      <w:r w:rsidRPr="004457F5">
        <w:rPr>
          <w:color w:val="000000"/>
          <w:sz w:val="24"/>
          <w:szCs w:val="24"/>
        </w:rPr>
        <w:t>Интегрированный учебный предмет «Окружающий мир» (ФГОС ООН) в 1-</w:t>
      </w:r>
      <w:r>
        <w:rPr>
          <w:color w:val="000000"/>
          <w:sz w:val="24"/>
          <w:szCs w:val="24"/>
        </w:rPr>
        <w:t>4</w:t>
      </w:r>
      <w:r w:rsidRPr="004457F5">
        <w:rPr>
          <w:color w:val="000000"/>
          <w:sz w:val="24"/>
          <w:szCs w:val="24"/>
        </w:rPr>
        <w:t xml:space="preserve">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D03C04" w:rsidRPr="004457F5" w:rsidRDefault="00D03C04" w:rsidP="00D03C04">
      <w:pPr>
        <w:jc w:val="both"/>
        <w:rPr>
          <w:sz w:val="24"/>
          <w:szCs w:val="24"/>
        </w:rPr>
      </w:pPr>
      <w:r w:rsidRPr="004457F5">
        <w:rPr>
          <w:color w:val="000000"/>
          <w:spacing w:val="-1"/>
          <w:sz w:val="24"/>
          <w:szCs w:val="24"/>
        </w:rPr>
        <w:t>Учебный план для 1-</w:t>
      </w:r>
      <w:r>
        <w:rPr>
          <w:color w:val="000000"/>
          <w:spacing w:val="-1"/>
          <w:sz w:val="24"/>
          <w:szCs w:val="24"/>
        </w:rPr>
        <w:t>4</w:t>
      </w:r>
      <w:r w:rsidRPr="004457F5">
        <w:rPr>
          <w:color w:val="000000"/>
          <w:spacing w:val="-1"/>
          <w:sz w:val="24"/>
          <w:szCs w:val="24"/>
        </w:rPr>
        <w:t xml:space="preserve"> классов МБОУ Объединенной СОШ №6 им. В.А. Сулева,реализующего ФГОС </w:t>
      </w:r>
      <w:r>
        <w:rPr>
          <w:color w:val="000000"/>
          <w:spacing w:val="-1"/>
          <w:sz w:val="24"/>
          <w:szCs w:val="24"/>
        </w:rPr>
        <w:t>ООО</w:t>
      </w:r>
      <w:r w:rsidRPr="004457F5">
        <w:rPr>
          <w:color w:val="000000"/>
          <w:spacing w:val="-1"/>
          <w:sz w:val="24"/>
          <w:szCs w:val="24"/>
        </w:rPr>
        <w:t xml:space="preserve">, </w:t>
      </w:r>
      <w:r w:rsidRPr="004457F5">
        <w:rPr>
          <w:sz w:val="24"/>
          <w:szCs w:val="24"/>
        </w:rPr>
        <w:t>разработан в соответствии с требованиями федерального государственного образовательного стандарта начального общего образования.   Режим работы - 5-дневная учебная неделя.</w:t>
      </w:r>
    </w:p>
    <w:p w:rsidR="00D03C04" w:rsidRPr="004457F5" w:rsidRDefault="00D03C04" w:rsidP="00D03C04">
      <w:pPr>
        <w:jc w:val="both"/>
        <w:rPr>
          <w:sz w:val="24"/>
          <w:szCs w:val="24"/>
        </w:rPr>
      </w:pPr>
      <w:r w:rsidRPr="004457F5">
        <w:rPr>
          <w:sz w:val="24"/>
          <w:szCs w:val="24"/>
        </w:rPr>
        <w:t>В 1 классе используется «ступенчатый» режим обучения, а именно: в сентябре – октябре – по 3 урока в день по 35 минут каждый, в ноябре – декабре – по 4 урока по 35 минут каждый, в январе – мае -  по 4 урока по 40 минут каждый; так как учебный план предполагает 21 час в неделю, то один день во 2 – 4 четверти в расписании учебных занятий стоит 5 уроков (СанПиН 2.4.2.2821-10)</w:t>
      </w:r>
    </w:p>
    <w:p w:rsidR="00D03C04" w:rsidRPr="004457F5" w:rsidRDefault="00D03C04" w:rsidP="00D03C04">
      <w:pPr>
        <w:jc w:val="both"/>
        <w:rPr>
          <w:sz w:val="24"/>
          <w:szCs w:val="24"/>
        </w:rPr>
      </w:pPr>
      <w:r w:rsidRPr="004457F5">
        <w:rPr>
          <w:sz w:val="24"/>
          <w:szCs w:val="24"/>
        </w:rPr>
        <w:t>В соответствии с п.2.9.1. СанПиН 2.4.2. №1178-02 «Гигиенические требования к условиям обучения в общеобразовательных учреждениях» при 35-минутной продолжительности уроков в 1 классе максимально допустимая нагрузка при 5-дневной учебной неделе – не более 21 час, в 2-</w:t>
      </w:r>
      <w:r>
        <w:rPr>
          <w:sz w:val="24"/>
          <w:szCs w:val="24"/>
        </w:rPr>
        <w:t>4</w:t>
      </w:r>
      <w:r w:rsidRPr="004457F5">
        <w:rPr>
          <w:sz w:val="24"/>
          <w:szCs w:val="24"/>
        </w:rPr>
        <w:t xml:space="preserve"> классе максимально допустимая нагрузка – не более 23ч.</w:t>
      </w:r>
    </w:p>
    <w:p w:rsidR="00D03C04" w:rsidRPr="004457F5" w:rsidRDefault="00D03C04" w:rsidP="00D03C04">
      <w:pPr>
        <w:ind w:firstLine="708"/>
        <w:jc w:val="both"/>
        <w:rPr>
          <w:b/>
          <w:color w:val="000000"/>
          <w:spacing w:val="-1"/>
          <w:sz w:val="24"/>
          <w:szCs w:val="24"/>
        </w:rPr>
      </w:pPr>
      <w:r w:rsidRPr="004457F5">
        <w:rPr>
          <w:color w:val="000000"/>
          <w:spacing w:val="-1"/>
          <w:sz w:val="24"/>
          <w:szCs w:val="24"/>
        </w:rPr>
        <w:t>Учебный план</w:t>
      </w:r>
      <w:r w:rsidRPr="004457F5">
        <w:rPr>
          <w:sz w:val="24"/>
          <w:szCs w:val="24"/>
        </w:rPr>
        <w:t xml:space="preserve"> важнейши</w:t>
      </w:r>
      <w:r>
        <w:rPr>
          <w:sz w:val="24"/>
          <w:szCs w:val="24"/>
        </w:rPr>
        <w:t>й</w:t>
      </w:r>
      <w:r w:rsidRPr="004457F5">
        <w:rPr>
          <w:sz w:val="24"/>
          <w:szCs w:val="24"/>
        </w:rPr>
        <w:t xml:space="preserve"> нормативны</w:t>
      </w:r>
      <w:r>
        <w:rPr>
          <w:sz w:val="24"/>
          <w:szCs w:val="24"/>
        </w:rPr>
        <w:t>й</w:t>
      </w:r>
      <w:r w:rsidRPr="004457F5">
        <w:rPr>
          <w:sz w:val="24"/>
          <w:szCs w:val="24"/>
        </w:rPr>
        <w:t xml:space="preserve"> документ по введению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учебным предметам.</w:t>
      </w:r>
    </w:p>
    <w:p w:rsidR="00D03C04" w:rsidRPr="004457F5" w:rsidRDefault="00D03C04" w:rsidP="00D03C04">
      <w:pPr>
        <w:jc w:val="both"/>
        <w:rPr>
          <w:sz w:val="24"/>
          <w:szCs w:val="24"/>
        </w:rPr>
      </w:pPr>
      <w:r w:rsidRPr="004457F5">
        <w:rPr>
          <w:sz w:val="24"/>
          <w:szCs w:val="24"/>
        </w:rPr>
        <w:t>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по каждому предмету.</w:t>
      </w:r>
    </w:p>
    <w:p w:rsidR="00D03C04" w:rsidRPr="004457F5" w:rsidRDefault="00D03C04" w:rsidP="00D03C04">
      <w:pPr>
        <w:jc w:val="both"/>
        <w:rPr>
          <w:sz w:val="24"/>
          <w:szCs w:val="24"/>
        </w:rPr>
      </w:pPr>
      <w:r w:rsidRPr="004457F5">
        <w:rPr>
          <w:sz w:val="24"/>
          <w:szCs w:val="24"/>
        </w:rPr>
        <w:t xml:space="preserve">Инвариантная часть базисного учебного (образовательного) плана отражает содержание образования, которое обеспечивает решение важнейших задач современного начального образования и реализуется посредством внеурочной деятельности: </w:t>
      </w:r>
    </w:p>
    <w:p w:rsidR="00D03C04" w:rsidRPr="004457F5" w:rsidRDefault="00D03C04" w:rsidP="00D03C04">
      <w:pPr>
        <w:pStyle w:val="af8"/>
        <w:numPr>
          <w:ilvl w:val="0"/>
          <w:numId w:val="183"/>
        </w:numPr>
        <w:spacing w:line="276" w:lineRule="auto"/>
        <w:contextualSpacing/>
        <w:jc w:val="both"/>
        <w:rPr>
          <w:sz w:val="24"/>
          <w:szCs w:val="24"/>
        </w:rPr>
      </w:pPr>
      <w:r w:rsidRPr="004457F5">
        <w:rPr>
          <w:sz w:val="24"/>
          <w:szCs w:val="24"/>
        </w:rPr>
        <w:t xml:space="preserve">формирование гражданской идентичности школьников; </w:t>
      </w:r>
    </w:p>
    <w:p w:rsidR="00D03C04" w:rsidRPr="004457F5" w:rsidRDefault="00D03C04" w:rsidP="00D03C04">
      <w:pPr>
        <w:pStyle w:val="af8"/>
        <w:numPr>
          <w:ilvl w:val="0"/>
          <w:numId w:val="183"/>
        </w:numPr>
        <w:spacing w:line="276" w:lineRule="auto"/>
        <w:contextualSpacing/>
        <w:jc w:val="both"/>
        <w:rPr>
          <w:sz w:val="24"/>
          <w:szCs w:val="24"/>
        </w:rPr>
      </w:pPr>
      <w:r w:rsidRPr="004457F5">
        <w:rPr>
          <w:sz w:val="24"/>
          <w:szCs w:val="24"/>
        </w:rPr>
        <w:t xml:space="preserve">их приобщение к информационным технологиям; </w:t>
      </w:r>
    </w:p>
    <w:p w:rsidR="00D03C04" w:rsidRPr="004457F5" w:rsidRDefault="00D03C04" w:rsidP="00D03C04">
      <w:pPr>
        <w:pStyle w:val="af8"/>
        <w:numPr>
          <w:ilvl w:val="0"/>
          <w:numId w:val="183"/>
        </w:numPr>
        <w:spacing w:line="276" w:lineRule="auto"/>
        <w:contextualSpacing/>
        <w:jc w:val="both"/>
        <w:rPr>
          <w:sz w:val="24"/>
          <w:szCs w:val="24"/>
        </w:rPr>
      </w:pPr>
      <w:r w:rsidRPr="004457F5">
        <w:rPr>
          <w:sz w:val="24"/>
          <w:szCs w:val="24"/>
        </w:rPr>
        <w:t xml:space="preserve">готовность к продолжению образования в основной школе; </w:t>
      </w:r>
    </w:p>
    <w:p w:rsidR="00D03C04" w:rsidRPr="004457F5" w:rsidRDefault="00D03C04" w:rsidP="00D03C04">
      <w:pPr>
        <w:pStyle w:val="af8"/>
        <w:numPr>
          <w:ilvl w:val="0"/>
          <w:numId w:val="183"/>
        </w:numPr>
        <w:spacing w:line="276" w:lineRule="auto"/>
        <w:contextualSpacing/>
        <w:jc w:val="both"/>
        <w:rPr>
          <w:sz w:val="24"/>
          <w:szCs w:val="24"/>
        </w:rPr>
      </w:pPr>
      <w:r w:rsidRPr="004457F5">
        <w:rPr>
          <w:sz w:val="24"/>
          <w:szCs w:val="24"/>
        </w:rPr>
        <w:t xml:space="preserve">формирование здорового образа жизни, элементарных правил поведения в экстремальных ситуациях;  </w:t>
      </w:r>
    </w:p>
    <w:p w:rsidR="00D03C04" w:rsidRDefault="00D03C04" w:rsidP="00D03C04">
      <w:pPr>
        <w:pStyle w:val="af8"/>
        <w:numPr>
          <w:ilvl w:val="0"/>
          <w:numId w:val="183"/>
        </w:numPr>
        <w:spacing w:line="276" w:lineRule="auto"/>
        <w:contextualSpacing/>
        <w:jc w:val="both"/>
        <w:rPr>
          <w:sz w:val="24"/>
          <w:szCs w:val="24"/>
        </w:rPr>
      </w:pPr>
      <w:r w:rsidRPr="004457F5">
        <w:rPr>
          <w:sz w:val="24"/>
          <w:szCs w:val="24"/>
        </w:rPr>
        <w:t>личностное развитие обучающегося в соответствии с его индивидуальностью.</w:t>
      </w:r>
    </w:p>
    <w:p w:rsidR="00D03C04" w:rsidRPr="004457F5" w:rsidRDefault="00D03C04" w:rsidP="00D03C04">
      <w:pPr>
        <w:pStyle w:val="af8"/>
        <w:jc w:val="both"/>
        <w:rPr>
          <w:sz w:val="24"/>
          <w:szCs w:val="24"/>
        </w:rPr>
      </w:pPr>
    </w:p>
    <w:p w:rsidR="00D03C04" w:rsidRPr="004457F5" w:rsidRDefault="00D03C04" w:rsidP="00D03C04">
      <w:pPr>
        <w:ind w:firstLine="708"/>
        <w:jc w:val="both"/>
        <w:rPr>
          <w:sz w:val="24"/>
          <w:szCs w:val="24"/>
        </w:rPr>
      </w:pPr>
      <w:r w:rsidRPr="004457F5">
        <w:rPr>
          <w:sz w:val="24"/>
          <w:szCs w:val="24"/>
        </w:rPr>
        <w:lastRenderedPageBreak/>
        <w:t xml:space="preserve">Изучение </w:t>
      </w:r>
      <w:r w:rsidRPr="004457F5">
        <w:rPr>
          <w:b/>
          <w:sz w:val="24"/>
          <w:szCs w:val="24"/>
        </w:rPr>
        <w:t>русского языка</w:t>
      </w:r>
      <w:r w:rsidRPr="004457F5">
        <w:rPr>
          <w:sz w:val="24"/>
          <w:szCs w:val="24"/>
        </w:rPr>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r>
        <w:rPr>
          <w:sz w:val="24"/>
          <w:szCs w:val="24"/>
        </w:rPr>
        <w:t xml:space="preserve"> </w:t>
      </w:r>
      <w:r w:rsidRPr="004457F5">
        <w:rPr>
          <w:sz w:val="24"/>
          <w:szCs w:val="24"/>
        </w:rPr>
        <w:t>Преподавание в первом классе осуществляется по УМК «</w:t>
      </w:r>
      <w:r>
        <w:rPr>
          <w:sz w:val="24"/>
          <w:szCs w:val="24"/>
        </w:rPr>
        <w:t>Школа России</w:t>
      </w:r>
      <w:r w:rsidRPr="004457F5">
        <w:rPr>
          <w:sz w:val="24"/>
          <w:szCs w:val="24"/>
        </w:rPr>
        <w:t>». На изучение русского языка в 1 классе отводится 5</w:t>
      </w:r>
      <w:r>
        <w:rPr>
          <w:sz w:val="24"/>
          <w:szCs w:val="24"/>
        </w:rPr>
        <w:t xml:space="preserve"> </w:t>
      </w:r>
      <w:r w:rsidRPr="004457F5">
        <w:rPr>
          <w:sz w:val="24"/>
          <w:szCs w:val="24"/>
        </w:rPr>
        <w:t xml:space="preserve">часов.   Используется учебник: </w:t>
      </w:r>
      <w:r w:rsidRPr="00E21C2B">
        <w:rPr>
          <w:sz w:val="24"/>
          <w:szCs w:val="24"/>
        </w:rPr>
        <w:t>Русский язык. Канакина В.П., Горецкий В.Г.</w:t>
      </w:r>
      <w:r w:rsidRPr="004457F5">
        <w:rPr>
          <w:sz w:val="24"/>
          <w:szCs w:val="24"/>
        </w:rPr>
        <w:t>, 1 класс. Во втором классе русский язык изучается по учебнику Соловейчик М.С., Кузьменко Н.С.  Русский язык, 2 класс, на изучение которого отведено 5</w:t>
      </w:r>
      <w:r>
        <w:rPr>
          <w:sz w:val="24"/>
          <w:szCs w:val="24"/>
        </w:rPr>
        <w:t xml:space="preserve"> </w:t>
      </w:r>
      <w:r w:rsidRPr="004457F5">
        <w:rPr>
          <w:sz w:val="24"/>
          <w:szCs w:val="24"/>
        </w:rPr>
        <w:t>ч</w:t>
      </w:r>
      <w:r>
        <w:rPr>
          <w:sz w:val="24"/>
          <w:szCs w:val="24"/>
        </w:rPr>
        <w:t>асов</w:t>
      </w:r>
      <w:r w:rsidRPr="004457F5">
        <w:rPr>
          <w:sz w:val="24"/>
          <w:szCs w:val="24"/>
        </w:rPr>
        <w:t xml:space="preserve"> </w:t>
      </w:r>
      <w:r>
        <w:rPr>
          <w:sz w:val="24"/>
          <w:szCs w:val="24"/>
        </w:rPr>
        <w:t xml:space="preserve">(4 часа </w:t>
      </w:r>
      <w:r w:rsidRPr="004457F5">
        <w:rPr>
          <w:sz w:val="24"/>
          <w:szCs w:val="24"/>
        </w:rPr>
        <w:t>из инвариантной части</w:t>
      </w:r>
      <w:r>
        <w:rPr>
          <w:sz w:val="24"/>
          <w:szCs w:val="24"/>
        </w:rPr>
        <w:t xml:space="preserve"> + 1 час – компонент ОО)</w:t>
      </w:r>
      <w:r w:rsidRPr="004457F5">
        <w:rPr>
          <w:sz w:val="24"/>
          <w:szCs w:val="24"/>
        </w:rPr>
        <w:t>. В третьем</w:t>
      </w:r>
      <w:r>
        <w:rPr>
          <w:sz w:val="24"/>
          <w:szCs w:val="24"/>
        </w:rPr>
        <w:t xml:space="preserve"> и четвёртом </w:t>
      </w:r>
      <w:r w:rsidRPr="004457F5">
        <w:rPr>
          <w:sz w:val="24"/>
          <w:szCs w:val="24"/>
        </w:rPr>
        <w:t xml:space="preserve"> класс</w:t>
      </w:r>
      <w:r>
        <w:rPr>
          <w:sz w:val="24"/>
          <w:szCs w:val="24"/>
        </w:rPr>
        <w:t>ах</w:t>
      </w:r>
      <w:r w:rsidRPr="004457F5">
        <w:rPr>
          <w:sz w:val="24"/>
          <w:szCs w:val="24"/>
        </w:rPr>
        <w:t xml:space="preserve"> так же продолжено изучение русского языка по учебнику Соловейчик М.С., Кузьменко Н.С. и на изучение русско</w:t>
      </w:r>
      <w:r>
        <w:rPr>
          <w:sz w:val="24"/>
          <w:szCs w:val="24"/>
        </w:rPr>
        <w:t>го языка отведено также 5 часов.</w:t>
      </w:r>
    </w:p>
    <w:p w:rsidR="00D03C04" w:rsidRPr="004457F5" w:rsidRDefault="00D03C04" w:rsidP="00D03C04">
      <w:pPr>
        <w:ind w:firstLine="708"/>
        <w:jc w:val="both"/>
        <w:rPr>
          <w:sz w:val="24"/>
          <w:szCs w:val="24"/>
        </w:rPr>
      </w:pPr>
      <w:r w:rsidRPr="004457F5">
        <w:rPr>
          <w:sz w:val="24"/>
          <w:szCs w:val="24"/>
        </w:rPr>
        <w:t xml:space="preserve">Изучение предмета </w:t>
      </w:r>
      <w:r w:rsidRPr="004457F5">
        <w:rPr>
          <w:b/>
          <w:sz w:val="24"/>
          <w:szCs w:val="24"/>
        </w:rPr>
        <w:t>«Литературное чтение»</w:t>
      </w:r>
      <w:r w:rsidRPr="004457F5">
        <w:rPr>
          <w:sz w:val="24"/>
          <w:szCs w:val="24"/>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развитие нравственных и эстетических чувств школьника, способного к творческой деятельности. На изучение предмета и   знакомства   с богатым миром отечественной и зарубежной детской литературы в 1 - </w:t>
      </w:r>
      <w:r>
        <w:rPr>
          <w:sz w:val="24"/>
          <w:szCs w:val="24"/>
        </w:rPr>
        <w:t>4</w:t>
      </w:r>
      <w:r w:rsidRPr="004457F5">
        <w:rPr>
          <w:sz w:val="24"/>
          <w:szCs w:val="24"/>
        </w:rPr>
        <w:t xml:space="preserve"> классах  отводится 4 часа из инвариантной части.    Используемые учебники:</w:t>
      </w:r>
      <w:r>
        <w:rPr>
          <w:sz w:val="24"/>
          <w:szCs w:val="24"/>
        </w:rPr>
        <w:t xml:space="preserve"> в 1-ом классе - Литературное чтение.  </w:t>
      </w:r>
      <w:r w:rsidRPr="00E21C2B">
        <w:rPr>
          <w:sz w:val="24"/>
          <w:szCs w:val="24"/>
        </w:rPr>
        <w:t>Климанова Л. Ф., Горецкий В. Г.,Голованова М. В. и др</w:t>
      </w:r>
      <w:r>
        <w:rPr>
          <w:sz w:val="24"/>
          <w:szCs w:val="24"/>
        </w:rPr>
        <w:t>. Во 2-4 класс -</w:t>
      </w:r>
      <w:r w:rsidRPr="004457F5">
        <w:rPr>
          <w:sz w:val="24"/>
          <w:szCs w:val="24"/>
        </w:rPr>
        <w:t xml:space="preserve"> Соловейчик М.С.,Бетенькова Н.М., и др. Букварь;</w:t>
      </w:r>
      <w:r>
        <w:rPr>
          <w:sz w:val="24"/>
          <w:szCs w:val="24"/>
        </w:rPr>
        <w:t xml:space="preserve"> </w:t>
      </w:r>
      <w:r w:rsidRPr="004457F5">
        <w:rPr>
          <w:sz w:val="24"/>
          <w:szCs w:val="24"/>
        </w:rPr>
        <w:t>Кубасова О.В. Литературное чтение (</w:t>
      </w:r>
      <w:r>
        <w:rPr>
          <w:sz w:val="24"/>
          <w:szCs w:val="24"/>
        </w:rPr>
        <w:t>2</w:t>
      </w:r>
      <w:r w:rsidRPr="004457F5">
        <w:rPr>
          <w:sz w:val="24"/>
          <w:szCs w:val="24"/>
        </w:rPr>
        <w:t>-</w:t>
      </w:r>
      <w:r>
        <w:rPr>
          <w:sz w:val="24"/>
          <w:szCs w:val="24"/>
        </w:rPr>
        <w:t>4</w:t>
      </w:r>
      <w:r w:rsidRPr="004457F5">
        <w:rPr>
          <w:sz w:val="24"/>
          <w:szCs w:val="24"/>
        </w:rPr>
        <w:t>кл.).</w:t>
      </w:r>
    </w:p>
    <w:p w:rsidR="00D03C04" w:rsidRPr="004457F5" w:rsidRDefault="00D03C04" w:rsidP="00D03C04">
      <w:pPr>
        <w:ind w:firstLine="720"/>
        <w:jc w:val="both"/>
        <w:rPr>
          <w:sz w:val="24"/>
          <w:szCs w:val="24"/>
        </w:rPr>
      </w:pPr>
      <w:r w:rsidRPr="004457F5">
        <w:rPr>
          <w:sz w:val="24"/>
          <w:szCs w:val="24"/>
        </w:rPr>
        <w:t>Изучение  предмета «М</w:t>
      </w:r>
      <w:r w:rsidRPr="004457F5">
        <w:rPr>
          <w:b/>
          <w:sz w:val="24"/>
          <w:szCs w:val="24"/>
        </w:rPr>
        <w:t xml:space="preserve">атематика» </w:t>
      </w:r>
      <w:r w:rsidRPr="004457F5">
        <w:rPr>
          <w:sz w:val="24"/>
          <w:szCs w:val="24"/>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Для обучения используется учебники</w:t>
      </w:r>
      <w:r>
        <w:rPr>
          <w:sz w:val="24"/>
          <w:szCs w:val="24"/>
        </w:rPr>
        <w:t xml:space="preserve">: в 1-ом классе – «Математика» Моро </w:t>
      </w:r>
      <w:r w:rsidRPr="00172DA2">
        <w:rPr>
          <w:sz w:val="24"/>
          <w:szCs w:val="24"/>
        </w:rPr>
        <w:t>М.И.,</w:t>
      </w:r>
      <w:r>
        <w:rPr>
          <w:sz w:val="24"/>
          <w:szCs w:val="24"/>
        </w:rPr>
        <w:t xml:space="preserve"> Волкова С.И., Степанова С.В., учебник </w:t>
      </w:r>
      <w:r w:rsidRPr="004457F5">
        <w:rPr>
          <w:sz w:val="24"/>
          <w:szCs w:val="24"/>
        </w:rPr>
        <w:t xml:space="preserve">Истоминой Н.Б.  Математика, </w:t>
      </w:r>
      <w:r>
        <w:rPr>
          <w:sz w:val="24"/>
          <w:szCs w:val="24"/>
        </w:rPr>
        <w:t xml:space="preserve">2–4 </w:t>
      </w:r>
      <w:r w:rsidRPr="004457F5">
        <w:rPr>
          <w:sz w:val="24"/>
          <w:szCs w:val="24"/>
        </w:rPr>
        <w:t xml:space="preserve">класс. На изучение математики в </w:t>
      </w:r>
      <w:r>
        <w:rPr>
          <w:sz w:val="24"/>
          <w:szCs w:val="24"/>
        </w:rPr>
        <w:t>1</w:t>
      </w:r>
      <w:r w:rsidRPr="004457F5">
        <w:rPr>
          <w:sz w:val="24"/>
          <w:szCs w:val="24"/>
        </w:rPr>
        <w:t>-</w:t>
      </w:r>
      <w:r>
        <w:rPr>
          <w:sz w:val="24"/>
          <w:szCs w:val="24"/>
        </w:rPr>
        <w:t>4</w:t>
      </w:r>
      <w:r w:rsidRPr="004457F5">
        <w:rPr>
          <w:sz w:val="24"/>
          <w:szCs w:val="24"/>
        </w:rPr>
        <w:t xml:space="preserve"> классах  отводится  по 4 часа  учебного плана из инвариантной части.</w:t>
      </w:r>
    </w:p>
    <w:p w:rsidR="00D03C04" w:rsidRPr="004457F5" w:rsidRDefault="00D03C04" w:rsidP="00D03C04">
      <w:pPr>
        <w:ind w:firstLine="720"/>
        <w:jc w:val="both"/>
        <w:rPr>
          <w:sz w:val="24"/>
          <w:szCs w:val="24"/>
        </w:rPr>
      </w:pPr>
      <w:r w:rsidRPr="004457F5">
        <w:rPr>
          <w:sz w:val="24"/>
          <w:szCs w:val="24"/>
        </w:rPr>
        <w:t xml:space="preserve">Изучение предмета </w:t>
      </w:r>
      <w:r w:rsidRPr="004457F5">
        <w:rPr>
          <w:b/>
          <w:sz w:val="24"/>
          <w:szCs w:val="24"/>
        </w:rPr>
        <w:t xml:space="preserve">«Английский язык» </w:t>
      </w:r>
      <w:r w:rsidRPr="004457F5">
        <w:rPr>
          <w:sz w:val="24"/>
          <w:szCs w:val="24"/>
        </w:rPr>
        <w:t>в рамках реализации ФГОС ведётся со второго класса. Для изучения предмета используется учебник: Кузовлев В.П., Перегудова Э.Ш. и др. Английский язык.</w:t>
      </w:r>
    </w:p>
    <w:p w:rsidR="00D03C04" w:rsidRPr="004457F5" w:rsidRDefault="00D03C04" w:rsidP="00D03C04">
      <w:pPr>
        <w:ind w:firstLine="720"/>
        <w:jc w:val="both"/>
        <w:rPr>
          <w:sz w:val="24"/>
          <w:szCs w:val="24"/>
        </w:rPr>
      </w:pPr>
      <w:r w:rsidRPr="004457F5">
        <w:rPr>
          <w:sz w:val="24"/>
          <w:szCs w:val="24"/>
        </w:rPr>
        <w:t xml:space="preserve">Изучение интегрированного предмета </w:t>
      </w:r>
      <w:r w:rsidRPr="004457F5">
        <w:rPr>
          <w:b/>
          <w:sz w:val="24"/>
          <w:szCs w:val="24"/>
        </w:rPr>
        <w:t>«Окружающий мир»</w:t>
      </w:r>
      <w:r w:rsidRPr="004457F5">
        <w:rPr>
          <w:sz w:val="24"/>
          <w:szCs w:val="24"/>
        </w:rPr>
        <w:t xml:space="preserve"> 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 В процессе обучения используется учебник:</w:t>
      </w:r>
      <w:r>
        <w:rPr>
          <w:sz w:val="24"/>
          <w:szCs w:val="24"/>
        </w:rPr>
        <w:t xml:space="preserve"> в 1-ом классе </w:t>
      </w:r>
      <w:r w:rsidRPr="00172DA2">
        <w:rPr>
          <w:sz w:val="24"/>
          <w:szCs w:val="24"/>
        </w:rPr>
        <w:t xml:space="preserve">Плешаков А. А. </w:t>
      </w:r>
      <w:r>
        <w:rPr>
          <w:sz w:val="24"/>
          <w:szCs w:val="24"/>
        </w:rPr>
        <w:t>Окружающий мир, во 2-4 классах -</w:t>
      </w:r>
      <w:r w:rsidRPr="004457F5">
        <w:rPr>
          <w:sz w:val="24"/>
          <w:szCs w:val="24"/>
        </w:rPr>
        <w:t xml:space="preserve"> Поглазова О.Т.  Окружающий мир. На изучение предмета «Окружающий мир» отводится по  2 часа  учебного плана.</w:t>
      </w:r>
    </w:p>
    <w:p w:rsidR="00D03C04" w:rsidRPr="004457F5" w:rsidRDefault="00D03C04" w:rsidP="00D03C04">
      <w:pPr>
        <w:ind w:firstLine="720"/>
        <w:jc w:val="both"/>
        <w:rPr>
          <w:sz w:val="24"/>
          <w:szCs w:val="24"/>
        </w:rPr>
      </w:pPr>
      <w:r w:rsidRPr="004457F5">
        <w:rPr>
          <w:sz w:val="24"/>
          <w:szCs w:val="24"/>
        </w:rPr>
        <w:t xml:space="preserve">Изучение предметов </w:t>
      </w:r>
      <w:r w:rsidRPr="004457F5">
        <w:rPr>
          <w:b/>
          <w:sz w:val="24"/>
          <w:szCs w:val="24"/>
        </w:rPr>
        <w:t>эстетического цикла</w:t>
      </w:r>
      <w:r>
        <w:rPr>
          <w:b/>
          <w:sz w:val="24"/>
          <w:szCs w:val="24"/>
        </w:rPr>
        <w:t xml:space="preserve"> </w:t>
      </w:r>
      <w:r w:rsidRPr="004457F5">
        <w:rPr>
          <w:b/>
          <w:sz w:val="24"/>
          <w:szCs w:val="24"/>
        </w:rPr>
        <w:t>(ИЗО и музыка)</w:t>
      </w:r>
      <w:r w:rsidRPr="004457F5">
        <w:rPr>
          <w:sz w:val="24"/>
          <w:szCs w:val="24"/>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Для изучения предмета ИЗО используется учебник: Копцева Т.А., Копцев В.П.,  Копцев Е.В. «Изобразительное искусство»; для изучения музыки используется учебник:Красильникова М.С., Яшмолкина О.Н., Нехаева О.И. «Музыка». Для изучения </w:t>
      </w:r>
      <w:r w:rsidRPr="004457F5">
        <w:rPr>
          <w:sz w:val="24"/>
          <w:szCs w:val="24"/>
        </w:rPr>
        <w:lastRenderedPageBreak/>
        <w:t>предметов эстетического цикла отведено  по 2 часа   учебного плана в каждом классе (1 час – музыка, 1 час – ИЗО)</w:t>
      </w:r>
      <w:r>
        <w:rPr>
          <w:sz w:val="24"/>
          <w:szCs w:val="24"/>
        </w:rPr>
        <w:t>.</w:t>
      </w:r>
    </w:p>
    <w:p w:rsidR="00D03C04" w:rsidRPr="004457F5" w:rsidRDefault="00D03C04" w:rsidP="00D03C04">
      <w:pPr>
        <w:ind w:firstLine="720"/>
        <w:jc w:val="both"/>
        <w:rPr>
          <w:sz w:val="24"/>
          <w:szCs w:val="24"/>
        </w:rPr>
      </w:pPr>
      <w:r w:rsidRPr="004457F5">
        <w:rPr>
          <w:sz w:val="24"/>
          <w:szCs w:val="24"/>
        </w:rPr>
        <w:t xml:space="preserve">Учебный предмет </w:t>
      </w:r>
      <w:r w:rsidRPr="004457F5">
        <w:rPr>
          <w:b/>
          <w:sz w:val="24"/>
          <w:szCs w:val="24"/>
        </w:rPr>
        <w:t>«Технология»</w:t>
      </w:r>
      <w:r w:rsidRPr="004457F5">
        <w:rPr>
          <w:sz w:val="24"/>
          <w:szCs w:val="24"/>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Обучение осуществляется по учебнику</w:t>
      </w:r>
      <w:r>
        <w:rPr>
          <w:sz w:val="24"/>
          <w:szCs w:val="24"/>
        </w:rPr>
        <w:t>, в 1-ом классе -</w:t>
      </w:r>
      <w:r w:rsidRPr="00172DA2">
        <w:rPr>
          <w:sz w:val="24"/>
          <w:szCs w:val="24"/>
        </w:rPr>
        <w:t>Технология, автор Е. А. Лутцева</w:t>
      </w:r>
      <w:r>
        <w:rPr>
          <w:sz w:val="24"/>
          <w:szCs w:val="24"/>
        </w:rPr>
        <w:t>, во 2-4</w:t>
      </w:r>
      <w:r w:rsidRPr="004457F5">
        <w:rPr>
          <w:sz w:val="24"/>
          <w:szCs w:val="24"/>
        </w:rPr>
        <w:t xml:space="preserve"> Конышевой Н.М.  Технология,. Для изучения предмета «Технология» отведено по   1часу учебного плана в каждом классе. </w:t>
      </w:r>
    </w:p>
    <w:p w:rsidR="00D03C04" w:rsidRDefault="00D03C04" w:rsidP="00D03C04">
      <w:pPr>
        <w:ind w:firstLine="720"/>
        <w:jc w:val="both"/>
        <w:rPr>
          <w:sz w:val="24"/>
          <w:szCs w:val="24"/>
        </w:rPr>
      </w:pPr>
      <w:r w:rsidRPr="004457F5">
        <w:rPr>
          <w:sz w:val="24"/>
          <w:szCs w:val="24"/>
        </w:rPr>
        <w:t xml:space="preserve">Занятия по </w:t>
      </w:r>
      <w:r w:rsidRPr="004457F5">
        <w:rPr>
          <w:b/>
          <w:sz w:val="24"/>
          <w:szCs w:val="24"/>
        </w:rPr>
        <w:t>физической культуре</w:t>
      </w:r>
      <w:r w:rsidRPr="004457F5">
        <w:rPr>
          <w:sz w:val="24"/>
          <w:szCs w:val="24"/>
        </w:rPr>
        <w:t xml:space="preserve"> направлены на укрепление здоровья, содействие гармоничному физическому развитию и всесторонней физической подготовленности ученика. Согласно базисному учебному плану  на занятия физической культурой отводится по 2 часа в каждом классе (1-</w:t>
      </w:r>
      <w:r>
        <w:rPr>
          <w:sz w:val="24"/>
          <w:szCs w:val="24"/>
        </w:rPr>
        <w:t>4</w:t>
      </w:r>
      <w:r w:rsidRPr="004457F5">
        <w:rPr>
          <w:sz w:val="24"/>
          <w:szCs w:val="24"/>
        </w:rPr>
        <w:t xml:space="preserve"> класс)</w:t>
      </w:r>
      <w:r>
        <w:rPr>
          <w:sz w:val="24"/>
          <w:szCs w:val="24"/>
        </w:rPr>
        <w:t xml:space="preserve"> </w:t>
      </w:r>
      <w:r w:rsidRPr="004457F5">
        <w:rPr>
          <w:sz w:val="24"/>
          <w:szCs w:val="24"/>
        </w:rPr>
        <w:t>с использованием учебника:</w:t>
      </w:r>
      <w:r>
        <w:rPr>
          <w:sz w:val="24"/>
          <w:szCs w:val="24"/>
        </w:rPr>
        <w:t xml:space="preserve"> </w:t>
      </w:r>
      <w:r w:rsidRPr="004457F5">
        <w:rPr>
          <w:sz w:val="24"/>
          <w:szCs w:val="24"/>
        </w:rPr>
        <w:t>Тарнопольская Р.И., Мишин Б.И. Физическая культура.</w:t>
      </w:r>
    </w:p>
    <w:p w:rsidR="00D03C04" w:rsidRDefault="00D03C04" w:rsidP="00D03C04">
      <w:pPr>
        <w:ind w:firstLine="720"/>
        <w:jc w:val="both"/>
        <w:rPr>
          <w:sz w:val="24"/>
          <w:szCs w:val="24"/>
        </w:rPr>
      </w:pPr>
      <w:r w:rsidRPr="00B62163">
        <w:rPr>
          <w:sz w:val="24"/>
          <w:szCs w:val="24"/>
        </w:rPr>
        <w:t>Согласно СанПиН 2.4.2. 2821-10, третий час физической культуры, включён в учебный план в качестве модуля предмета двигательно-активного характера:  бальные танцы.</w:t>
      </w:r>
    </w:p>
    <w:p w:rsidR="00D03C04" w:rsidRPr="00B62163" w:rsidRDefault="00D03C04" w:rsidP="00D03C04">
      <w:pPr>
        <w:ind w:firstLine="720"/>
        <w:jc w:val="both"/>
        <w:rPr>
          <w:sz w:val="24"/>
          <w:szCs w:val="24"/>
        </w:rPr>
      </w:pPr>
      <w:r w:rsidRPr="00BF412B">
        <w:rPr>
          <w:sz w:val="24"/>
          <w:szCs w:val="24"/>
        </w:rPr>
        <w:t xml:space="preserve">Комплексный учебный курс </w:t>
      </w:r>
      <w:r w:rsidRPr="00BF412B">
        <w:rPr>
          <w:b/>
          <w:sz w:val="24"/>
          <w:szCs w:val="24"/>
        </w:rPr>
        <w:t>«Основы религиозных культур и светской этики»</w:t>
      </w:r>
      <w:r w:rsidRPr="00BF412B">
        <w:rPr>
          <w:sz w:val="24"/>
          <w:szCs w:val="24"/>
        </w:rPr>
        <w:t xml:space="preserve"> (далее – ОРКСЭ) реализуется как обязательный в объеме 1 часа в неделю в 4 классах</w:t>
      </w:r>
      <w:r>
        <w:rPr>
          <w:sz w:val="24"/>
          <w:szCs w:val="24"/>
        </w:rPr>
        <w:t>,</w:t>
      </w:r>
      <w:r w:rsidRPr="00BF412B">
        <w:t xml:space="preserve"> </w:t>
      </w:r>
      <w:r>
        <w:rPr>
          <w:sz w:val="24"/>
          <w:szCs w:val="24"/>
        </w:rPr>
        <w:t xml:space="preserve">на основании личных заявлений </w:t>
      </w:r>
      <w:r w:rsidRPr="00BF412B">
        <w:rPr>
          <w:sz w:val="24"/>
          <w:szCs w:val="24"/>
        </w:rPr>
        <w:t>родител</w:t>
      </w:r>
      <w:r>
        <w:rPr>
          <w:sz w:val="24"/>
          <w:szCs w:val="24"/>
        </w:rPr>
        <w:t xml:space="preserve">ей </w:t>
      </w:r>
      <w:r w:rsidRPr="00BF412B">
        <w:rPr>
          <w:sz w:val="24"/>
          <w:szCs w:val="24"/>
        </w:rPr>
        <w:t>обучающихся</w:t>
      </w:r>
      <w:r>
        <w:rPr>
          <w:sz w:val="24"/>
          <w:szCs w:val="24"/>
        </w:rPr>
        <w:t xml:space="preserve"> (Протокол родительского собрания от 27 марта 2015 года).</w:t>
      </w:r>
    </w:p>
    <w:p w:rsidR="00D03C04" w:rsidRPr="004457F5" w:rsidRDefault="00D03C04" w:rsidP="00D03C04">
      <w:pPr>
        <w:ind w:firstLine="708"/>
        <w:jc w:val="both"/>
        <w:rPr>
          <w:sz w:val="24"/>
          <w:szCs w:val="24"/>
        </w:rPr>
      </w:pPr>
      <w:r w:rsidRPr="004457F5">
        <w:rPr>
          <w:sz w:val="24"/>
          <w:szCs w:val="24"/>
        </w:rPr>
        <w:t>Вариативная часть учебного плана учитывает особенности, образовательные потребности и интересы учащихся.</w:t>
      </w:r>
    </w:p>
    <w:p w:rsidR="00D03C04" w:rsidRDefault="00D03C04" w:rsidP="00D03C04">
      <w:pPr>
        <w:jc w:val="both"/>
        <w:rPr>
          <w:sz w:val="24"/>
          <w:szCs w:val="24"/>
        </w:rPr>
      </w:pPr>
      <w:r w:rsidRPr="004457F5">
        <w:rPr>
          <w:sz w:val="24"/>
          <w:szCs w:val="24"/>
        </w:rPr>
        <w:t>В 1-</w:t>
      </w:r>
      <w:r>
        <w:rPr>
          <w:sz w:val="24"/>
          <w:szCs w:val="24"/>
        </w:rPr>
        <w:t>4</w:t>
      </w:r>
      <w:r w:rsidRPr="004457F5">
        <w:rPr>
          <w:sz w:val="24"/>
          <w:szCs w:val="24"/>
        </w:rPr>
        <w:t xml:space="preserve"> классе  вариативная часть представлена в разделе  «Внеурочная деятельность» и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программу социализации учащихся, воспитательные программы.  Занятия проводятся в форме экскурсий, кружков, секций, круглых столов,   КВНов,   олимпиад, соревнований  и т.д.</w:t>
      </w:r>
    </w:p>
    <w:p w:rsidR="00D03C04" w:rsidRDefault="00D03C04" w:rsidP="00D03C04">
      <w:pPr>
        <w:jc w:val="both"/>
        <w:rPr>
          <w:sz w:val="24"/>
          <w:szCs w:val="24"/>
        </w:rPr>
      </w:pPr>
      <w:r>
        <w:rPr>
          <w:sz w:val="24"/>
          <w:szCs w:val="24"/>
        </w:rPr>
        <w:tab/>
      </w:r>
    </w:p>
    <w:p w:rsidR="00D03C04" w:rsidRPr="00BF412B" w:rsidRDefault="00D03C04" w:rsidP="00D03C04">
      <w:pPr>
        <w:pStyle w:val="21"/>
        <w:spacing w:line="276" w:lineRule="auto"/>
        <w:rPr>
          <w:sz w:val="24"/>
        </w:rPr>
      </w:pPr>
      <w:r w:rsidRPr="00BF412B">
        <w:rPr>
          <w:sz w:val="24"/>
        </w:rPr>
        <w:t xml:space="preserve">Уровень основного общего образования </w:t>
      </w:r>
    </w:p>
    <w:p w:rsidR="00D03C04" w:rsidRPr="00886AD1" w:rsidRDefault="00D03C04" w:rsidP="00D03C04">
      <w:pPr>
        <w:pStyle w:val="21"/>
        <w:spacing w:line="276" w:lineRule="auto"/>
        <w:rPr>
          <w:sz w:val="24"/>
          <w:u w:val="single"/>
        </w:rPr>
      </w:pPr>
      <w:r w:rsidRPr="00886AD1">
        <w:rPr>
          <w:sz w:val="24"/>
          <w:u w:val="single"/>
        </w:rPr>
        <w:t>(5 – 9 классы)</w:t>
      </w:r>
    </w:p>
    <w:p w:rsidR="00D03C04" w:rsidRPr="004265D5" w:rsidRDefault="00D03C04" w:rsidP="00D03C04">
      <w:pPr>
        <w:ind w:firstLine="540"/>
        <w:jc w:val="both"/>
        <w:rPr>
          <w:color w:val="0070C0"/>
          <w:sz w:val="24"/>
          <w:szCs w:val="24"/>
        </w:rPr>
      </w:pPr>
      <w:r w:rsidRPr="00BF412B">
        <w:rPr>
          <w:sz w:val="24"/>
          <w:szCs w:val="24"/>
        </w:rPr>
        <w:t>В 201</w:t>
      </w:r>
      <w:r>
        <w:rPr>
          <w:sz w:val="24"/>
          <w:szCs w:val="24"/>
        </w:rPr>
        <w:t>6</w:t>
      </w:r>
      <w:r w:rsidRPr="00BF412B">
        <w:rPr>
          <w:sz w:val="24"/>
          <w:szCs w:val="24"/>
        </w:rPr>
        <w:t>-201</w:t>
      </w:r>
      <w:r>
        <w:rPr>
          <w:sz w:val="24"/>
          <w:szCs w:val="24"/>
        </w:rPr>
        <w:t>7</w:t>
      </w:r>
      <w:r w:rsidRPr="00BF412B">
        <w:rPr>
          <w:sz w:val="24"/>
          <w:szCs w:val="24"/>
        </w:rPr>
        <w:t xml:space="preserve"> учебном году</w:t>
      </w:r>
      <w:r>
        <w:rPr>
          <w:sz w:val="24"/>
          <w:szCs w:val="24"/>
        </w:rPr>
        <w:t xml:space="preserve"> </w:t>
      </w:r>
      <w:r w:rsidRPr="00BF412B">
        <w:rPr>
          <w:sz w:val="24"/>
          <w:szCs w:val="24"/>
        </w:rPr>
        <w:t xml:space="preserve"> </w:t>
      </w:r>
      <w:r>
        <w:rPr>
          <w:sz w:val="24"/>
          <w:szCs w:val="24"/>
        </w:rPr>
        <w:t xml:space="preserve">в </w:t>
      </w:r>
      <w:r w:rsidRPr="00BF412B">
        <w:rPr>
          <w:sz w:val="24"/>
          <w:szCs w:val="24"/>
        </w:rPr>
        <w:t>5</w:t>
      </w:r>
      <w:r>
        <w:rPr>
          <w:sz w:val="24"/>
          <w:szCs w:val="24"/>
        </w:rPr>
        <w:t xml:space="preserve">,6 </w:t>
      </w:r>
      <w:r w:rsidRPr="00BF412B">
        <w:rPr>
          <w:sz w:val="24"/>
          <w:szCs w:val="24"/>
        </w:rPr>
        <w:t xml:space="preserve"> класс</w:t>
      </w:r>
      <w:r>
        <w:rPr>
          <w:sz w:val="24"/>
          <w:szCs w:val="24"/>
        </w:rPr>
        <w:t>ах реализуется</w:t>
      </w:r>
      <w:r w:rsidRPr="00BF412B">
        <w:rPr>
          <w:sz w:val="24"/>
          <w:szCs w:val="24"/>
        </w:rPr>
        <w:t xml:space="preserve"> ФГОС ООО</w:t>
      </w:r>
      <w:r>
        <w:rPr>
          <w:sz w:val="24"/>
          <w:szCs w:val="24"/>
        </w:rPr>
        <w:t>, в 7-9 классах -</w:t>
      </w:r>
      <w:r w:rsidRPr="00E35D66">
        <w:t xml:space="preserve"> </w:t>
      </w:r>
      <w:r w:rsidRPr="00E35D66">
        <w:rPr>
          <w:sz w:val="24"/>
          <w:szCs w:val="24"/>
        </w:rPr>
        <w:t>БУП-2004</w:t>
      </w:r>
      <w:r>
        <w:rPr>
          <w:sz w:val="24"/>
          <w:szCs w:val="24"/>
        </w:rPr>
        <w:t>.</w:t>
      </w:r>
    </w:p>
    <w:p w:rsidR="00D03C04" w:rsidRPr="00886AD1" w:rsidRDefault="00D03C04" w:rsidP="00D03C04">
      <w:pPr>
        <w:ind w:firstLine="540"/>
        <w:jc w:val="both"/>
        <w:rPr>
          <w:sz w:val="24"/>
          <w:szCs w:val="24"/>
        </w:rPr>
      </w:pPr>
      <w:r w:rsidRPr="00BF412B">
        <w:rPr>
          <w:sz w:val="24"/>
          <w:szCs w:val="24"/>
        </w:rPr>
        <w:t xml:space="preserve"> </w:t>
      </w:r>
      <w:r w:rsidRPr="00886AD1">
        <w:rPr>
          <w:sz w:val="24"/>
          <w:szCs w:val="24"/>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D03C04" w:rsidRPr="00886AD1" w:rsidRDefault="00D03C04" w:rsidP="00D03C04">
      <w:pPr>
        <w:ind w:firstLine="540"/>
        <w:jc w:val="both"/>
        <w:rPr>
          <w:sz w:val="24"/>
          <w:szCs w:val="24"/>
        </w:rPr>
      </w:pPr>
      <w:r w:rsidRPr="00886AD1">
        <w:rPr>
          <w:sz w:val="24"/>
          <w:szCs w:val="24"/>
        </w:rPr>
        <w:t xml:space="preserve">Содержание образования на второй ступени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 создает условия для получения среднего </w:t>
      </w:r>
      <w:r>
        <w:rPr>
          <w:sz w:val="24"/>
          <w:szCs w:val="24"/>
        </w:rPr>
        <w:t xml:space="preserve">общего  </w:t>
      </w:r>
      <w:r w:rsidRPr="00886AD1">
        <w:rPr>
          <w:sz w:val="24"/>
          <w:szCs w:val="24"/>
        </w:rPr>
        <w:t>образования, подготовки учеников к выбору профиля дальнейшего образования, их социального самоопределения и самообразования.</w:t>
      </w:r>
    </w:p>
    <w:p w:rsidR="00D03C04" w:rsidRPr="00886AD1" w:rsidRDefault="00D03C04" w:rsidP="00D03C04">
      <w:pPr>
        <w:ind w:firstLine="567"/>
        <w:jc w:val="both"/>
        <w:rPr>
          <w:rStyle w:val="Zag11"/>
          <w:rFonts w:eastAsia="@Arial Unicode MS"/>
          <w:sz w:val="24"/>
          <w:szCs w:val="24"/>
        </w:rPr>
      </w:pPr>
      <w:r w:rsidRPr="00886AD1">
        <w:rPr>
          <w:rStyle w:val="Zag11"/>
          <w:rFonts w:eastAsia="@Arial Unicode MS"/>
          <w:sz w:val="24"/>
          <w:szCs w:val="24"/>
        </w:rPr>
        <w:t xml:space="preserve">Особого внимания </w:t>
      </w:r>
      <w:r w:rsidRPr="00886AD1">
        <w:rPr>
          <w:sz w:val="24"/>
          <w:szCs w:val="24"/>
        </w:rPr>
        <w:t xml:space="preserve">на ступени основного общего образования </w:t>
      </w:r>
      <w:r w:rsidRPr="00886AD1">
        <w:rPr>
          <w:rStyle w:val="Zag11"/>
          <w:rFonts w:eastAsia="@Arial Unicode MS"/>
          <w:sz w:val="24"/>
          <w:szCs w:val="24"/>
        </w:rPr>
        <w:t>требуют обучающиеся 5-6 классов, особенности их развития связаны:</w:t>
      </w:r>
    </w:p>
    <w:p w:rsidR="00D03C04" w:rsidRPr="00886AD1" w:rsidRDefault="00D03C04" w:rsidP="00D03C04">
      <w:pPr>
        <w:ind w:firstLine="709"/>
        <w:jc w:val="both"/>
        <w:rPr>
          <w:sz w:val="24"/>
          <w:szCs w:val="24"/>
        </w:rPr>
      </w:pPr>
      <w:r w:rsidRPr="00886AD1">
        <w:rPr>
          <w:rStyle w:val="dash0410005f0431005f0437005f0430005f0446005f0020005f0441005f043f005f0438005f0441005f043a005f0430005f005fchar1char1"/>
        </w:rPr>
        <w:t>- </w:t>
      </w:r>
      <w:r w:rsidRPr="00886AD1">
        <w:rPr>
          <w:sz w:val="24"/>
          <w:szCs w:val="24"/>
        </w:rPr>
        <w:t>с переходом от учебных действий, характерных для начальной школы, к новой внутренней позиции обучающегося</w:t>
      </w:r>
      <w:r w:rsidRPr="00886AD1">
        <w:rPr>
          <w:i/>
          <w:sz w:val="24"/>
          <w:szCs w:val="24"/>
        </w:rPr>
        <w:t xml:space="preserve"> -</w:t>
      </w:r>
      <w:r w:rsidRPr="00886AD1">
        <w:rPr>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03C04" w:rsidRPr="00886AD1" w:rsidRDefault="00D03C04" w:rsidP="00D03C04">
      <w:pPr>
        <w:ind w:firstLine="709"/>
        <w:jc w:val="both"/>
        <w:rPr>
          <w:sz w:val="24"/>
          <w:szCs w:val="24"/>
        </w:rPr>
      </w:pPr>
      <w:r w:rsidRPr="00886AD1">
        <w:rPr>
          <w:rStyle w:val="dash0410005f0431005f0437005f0430005f0446005f0020005f0441005f043f005f0438005f0441005f043a005f0430005f005fchar1char1"/>
        </w:rPr>
        <w:lastRenderedPageBreak/>
        <w:t>- </w:t>
      </w:r>
      <w:r w:rsidRPr="00886AD1">
        <w:rPr>
          <w:sz w:val="24"/>
          <w:szCs w:val="24"/>
        </w:rPr>
        <w:t>с осуществлением на данном возрастном уровне качественного преобразования учебных действий, таких как моделирование, контроль и оценка, проектирование собственной учебной деятельности;</w:t>
      </w:r>
    </w:p>
    <w:p w:rsidR="00D03C04" w:rsidRPr="00886AD1" w:rsidRDefault="00D03C04" w:rsidP="00D03C04">
      <w:pPr>
        <w:ind w:firstLine="709"/>
        <w:jc w:val="both"/>
        <w:rPr>
          <w:sz w:val="24"/>
          <w:szCs w:val="24"/>
        </w:rPr>
      </w:pPr>
      <w:r w:rsidRPr="00886AD1">
        <w:rPr>
          <w:rStyle w:val="dash0410005f0431005f0437005f0430005f0446005f0020005f0441005f043f005f0438005f0441005f043a005f0430005f005fchar1char1"/>
        </w:rPr>
        <w:t>- </w:t>
      </w:r>
      <w:r w:rsidRPr="00886AD1">
        <w:rPr>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D03C04" w:rsidRPr="00886AD1" w:rsidRDefault="00D03C04" w:rsidP="00D03C04">
      <w:pPr>
        <w:ind w:firstLine="709"/>
        <w:jc w:val="both"/>
        <w:rPr>
          <w:sz w:val="24"/>
          <w:szCs w:val="24"/>
        </w:rPr>
      </w:pPr>
      <w:r w:rsidRPr="00886AD1">
        <w:rPr>
          <w:rStyle w:val="dash0410005f0431005f0437005f0430005f0446005f0020005f0441005f043f005f0438005f0441005f043a005f0430005f005fchar1char1"/>
        </w:rPr>
        <w:t>- </w:t>
      </w:r>
      <w:r w:rsidRPr="00886AD1">
        <w:rPr>
          <w:sz w:val="24"/>
          <w:szCs w:val="24"/>
        </w:rPr>
        <w:t>с овладением коммуникативными средствами и способами организации кооперации и сотрудничества;</w:t>
      </w:r>
    </w:p>
    <w:p w:rsidR="00D03C04" w:rsidRPr="00886AD1" w:rsidRDefault="00D03C04" w:rsidP="00D03C04">
      <w:pPr>
        <w:ind w:firstLine="709"/>
        <w:jc w:val="both"/>
        <w:rPr>
          <w:sz w:val="24"/>
          <w:szCs w:val="24"/>
        </w:rPr>
      </w:pPr>
      <w:r w:rsidRPr="00886AD1">
        <w:rPr>
          <w:rStyle w:val="dash0410005f0431005f0437005f0430005f0446005f0020005f0441005f043f005f0438005f0441005f043a005f0430005f005fchar1char1"/>
        </w:rPr>
        <w:t>- </w:t>
      </w:r>
      <w:r w:rsidRPr="00886AD1">
        <w:rPr>
          <w:sz w:val="24"/>
          <w:szCs w:val="24"/>
        </w:rPr>
        <w:t>с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
    <w:p w:rsidR="00D03C04" w:rsidRPr="00DB2D49" w:rsidRDefault="00D03C04" w:rsidP="00D03C04">
      <w:pPr>
        <w:ind w:firstLine="720"/>
        <w:jc w:val="both"/>
        <w:rPr>
          <w:sz w:val="24"/>
          <w:szCs w:val="24"/>
        </w:rPr>
      </w:pPr>
      <w:r w:rsidRPr="00DB2D49">
        <w:rPr>
          <w:sz w:val="24"/>
          <w:szCs w:val="24"/>
        </w:rPr>
        <w:t>Учебный план МБОУ Объединённой СОШ №6 им. В.А.Сулёва</w:t>
      </w:r>
      <w:r>
        <w:rPr>
          <w:sz w:val="24"/>
          <w:szCs w:val="24"/>
        </w:rPr>
        <w:t xml:space="preserve"> </w:t>
      </w:r>
      <w:r w:rsidRPr="00DB2D49">
        <w:rPr>
          <w:sz w:val="24"/>
          <w:szCs w:val="24"/>
        </w:rPr>
        <w:t>рассчитан на 5-ти дневную рабочую неделю.</w:t>
      </w:r>
      <w:r>
        <w:rPr>
          <w:sz w:val="24"/>
          <w:szCs w:val="24"/>
        </w:rPr>
        <w:t xml:space="preserve"> </w:t>
      </w:r>
      <w:r w:rsidRPr="00DB2D49">
        <w:rPr>
          <w:sz w:val="24"/>
          <w:szCs w:val="24"/>
        </w:rPr>
        <w:t>В рамках 5-ти дневной рабочей недели в учебном плане имеются 2 часа вариативного компонента, которые распределяются МБОУ ОСОШ №6 им. В.А.Сулёва самостоятельно.</w:t>
      </w:r>
    </w:p>
    <w:p w:rsidR="00D03C04" w:rsidRPr="00886AD1" w:rsidRDefault="00D03C04" w:rsidP="00D03C04">
      <w:pPr>
        <w:pStyle w:val="ab"/>
        <w:rPr>
          <w:rFonts w:eastAsia="Calibri"/>
          <w:sz w:val="24"/>
        </w:rPr>
      </w:pPr>
      <w:r w:rsidRPr="00886AD1">
        <w:rPr>
          <w:rFonts w:eastAsia="Calibri"/>
          <w:sz w:val="24"/>
        </w:rPr>
        <w:t xml:space="preserve">Учебная область «Филология» представлена тремя предметами: русский язык, литература и английский язык. </w:t>
      </w:r>
    </w:p>
    <w:p w:rsidR="00D03C04" w:rsidRPr="00886AD1" w:rsidRDefault="00D03C04" w:rsidP="00D03C04">
      <w:pPr>
        <w:pStyle w:val="ab"/>
        <w:rPr>
          <w:rFonts w:eastAsia="Calibri"/>
          <w:sz w:val="24"/>
        </w:rPr>
      </w:pPr>
      <w:r w:rsidRPr="004265D5">
        <w:rPr>
          <w:rFonts w:eastAsia="Calibri"/>
          <w:sz w:val="24"/>
        </w:rPr>
        <w:t>С целью развития основ читательской компетенции, овладения чтением как средством, совершенствования техники чтения в 5-6 классах учебный предмет «Литература» (3 ч в неделю – обязательная часть ФГОС ООО, 2 часа в неделю – федеральный компонент ФК ГОС).</w:t>
      </w:r>
      <w:r>
        <w:rPr>
          <w:rFonts w:eastAsia="Calibri"/>
          <w:sz w:val="24"/>
        </w:rPr>
        <w:t xml:space="preserve"> </w:t>
      </w:r>
      <w:r w:rsidRPr="00886AD1">
        <w:rPr>
          <w:rFonts w:eastAsia="Calibri"/>
          <w:sz w:val="24"/>
        </w:rPr>
        <w:t xml:space="preserve">Учебный предмет «Математика» изучается в 5-6-х классах.  Два учебных предмета: «Алгебра» и «Геометрия» в соответствии с федеральным компонентом </w:t>
      </w:r>
      <w:r w:rsidRPr="00886AD1">
        <w:rPr>
          <w:sz w:val="24"/>
        </w:rPr>
        <w:t xml:space="preserve">государственного стандарта основного общего образования </w:t>
      </w:r>
      <w:r w:rsidRPr="00886AD1">
        <w:rPr>
          <w:rFonts w:eastAsia="Calibri"/>
          <w:sz w:val="24"/>
        </w:rPr>
        <w:t>и примерными образовательными программами изучаются в 7-9-х классах.</w:t>
      </w:r>
    </w:p>
    <w:p w:rsidR="00D03C04" w:rsidRPr="00043E94" w:rsidRDefault="00D03C04" w:rsidP="00D03C04">
      <w:pPr>
        <w:ind w:firstLine="708"/>
        <w:jc w:val="both"/>
        <w:rPr>
          <w:sz w:val="24"/>
          <w:szCs w:val="24"/>
        </w:rPr>
      </w:pPr>
      <w:r w:rsidRPr="00043E94">
        <w:rPr>
          <w:sz w:val="24"/>
          <w:szCs w:val="24"/>
        </w:rPr>
        <w:t>Информатика и ИКТ, предмет, входящий в образовательную область «Математика», изучается за счёт вариативной части учебного плана: в 6-ом классе 0,5 часа в неделю, в 7-м классе – 1 час в неделю,</w:t>
      </w:r>
      <w:r w:rsidRPr="00043E94">
        <w:t xml:space="preserve"> </w:t>
      </w:r>
      <w:r w:rsidRPr="00043E94">
        <w:rPr>
          <w:sz w:val="24"/>
          <w:szCs w:val="24"/>
        </w:rPr>
        <w:t>с целью совершенствования ИКТ-компетентности школьников для решения учебных задач.</w:t>
      </w:r>
    </w:p>
    <w:p w:rsidR="00D03C04" w:rsidRPr="004265D5" w:rsidRDefault="00D03C04" w:rsidP="00D03C04">
      <w:pPr>
        <w:ind w:firstLine="709"/>
        <w:jc w:val="both"/>
        <w:rPr>
          <w:color w:val="000000"/>
          <w:sz w:val="24"/>
          <w:szCs w:val="24"/>
        </w:rPr>
      </w:pPr>
      <w:r w:rsidRPr="004265D5">
        <w:rPr>
          <w:color w:val="000000"/>
          <w:sz w:val="24"/>
          <w:szCs w:val="24"/>
        </w:rPr>
        <w:t>В связи с переходом на ФГОС ООО вводятся учебные предметы «Биология» и «География» с 5 класса (по 1 часу в неделю).</w:t>
      </w:r>
    </w:p>
    <w:p w:rsidR="00D03C04" w:rsidRPr="00886AD1" w:rsidRDefault="00D03C04" w:rsidP="00D03C04">
      <w:pPr>
        <w:ind w:firstLine="709"/>
        <w:jc w:val="both"/>
        <w:rPr>
          <w:color w:val="000000"/>
          <w:sz w:val="24"/>
          <w:szCs w:val="24"/>
        </w:rPr>
      </w:pPr>
      <w:r w:rsidRPr="004265D5">
        <w:rPr>
          <w:color w:val="000000"/>
          <w:sz w:val="24"/>
          <w:szCs w:val="24"/>
        </w:rPr>
        <w:t>Обязательный учебный предмет «География» в 7 и 8 классах изучается 2 часа в неделю, обязательный учебный предмет «Биология» в 7 классе – 1 час в неделю, в 8 классе – 2 часа в неделю.</w:t>
      </w:r>
      <w:r>
        <w:rPr>
          <w:color w:val="000000"/>
          <w:sz w:val="24"/>
          <w:szCs w:val="24"/>
        </w:rPr>
        <w:t xml:space="preserve"> </w:t>
      </w:r>
    </w:p>
    <w:p w:rsidR="00D03C04" w:rsidRPr="00886AD1" w:rsidRDefault="00D03C04" w:rsidP="00D03C04">
      <w:pPr>
        <w:ind w:firstLine="709"/>
        <w:jc w:val="both"/>
        <w:rPr>
          <w:color w:val="000000"/>
          <w:sz w:val="24"/>
          <w:szCs w:val="24"/>
        </w:rPr>
      </w:pPr>
      <w:r w:rsidRPr="00886AD1">
        <w:rPr>
          <w:color w:val="000000"/>
          <w:sz w:val="24"/>
          <w:szCs w:val="24"/>
        </w:rPr>
        <w:t>Учебный предмет «География» объединяет физическую и экономическую географию в единый синтезированный учебный предмет, элементы экономико-политического содержания изучаются в учебном предмете «Обществознание».</w:t>
      </w:r>
    </w:p>
    <w:p w:rsidR="00D03C04" w:rsidRPr="00886AD1" w:rsidRDefault="00D03C04" w:rsidP="00D03C04">
      <w:pPr>
        <w:ind w:firstLine="709"/>
        <w:jc w:val="both"/>
        <w:rPr>
          <w:color w:val="000000"/>
          <w:sz w:val="24"/>
          <w:szCs w:val="24"/>
        </w:rPr>
      </w:pPr>
      <w:r w:rsidRPr="00886AD1">
        <w:rPr>
          <w:color w:val="000000"/>
          <w:sz w:val="24"/>
          <w:szCs w:val="24"/>
        </w:rPr>
        <w:t>Содержание учебного предмета «Биология» сокращено в части разделов ботаники и зоологии в федеральном компоненте, но вместе с тем в данном предмете значительно расширен и углублен раздел «Человек».</w:t>
      </w:r>
    </w:p>
    <w:p w:rsidR="00D03C04" w:rsidRPr="00886AD1" w:rsidRDefault="00D03C04" w:rsidP="00D03C04">
      <w:pPr>
        <w:ind w:firstLine="709"/>
        <w:jc w:val="both"/>
        <w:rPr>
          <w:color w:val="000000"/>
          <w:sz w:val="24"/>
          <w:szCs w:val="24"/>
        </w:rPr>
      </w:pPr>
      <w:r w:rsidRPr="00886AD1">
        <w:rPr>
          <w:color w:val="000000"/>
          <w:sz w:val="24"/>
          <w:szCs w:val="24"/>
        </w:rPr>
        <w:t>Учебный предмет «Технология» построен по модульному принципу с учетом возможностей образовательного учреждения. Часы «Технологии» в 9 классе переданы в компонент образовательного учреждения для организации предпрофильной подготовки обучающихся.</w:t>
      </w:r>
    </w:p>
    <w:p w:rsidR="00D03C04" w:rsidRPr="00886AD1" w:rsidRDefault="00D03C04" w:rsidP="00D03C04">
      <w:pPr>
        <w:ind w:firstLine="780"/>
        <w:jc w:val="both"/>
        <w:rPr>
          <w:color w:val="000000"/>
          <w:sz w:val="24"/>
          <w:szCs w:val="24"/>
        </w:rPr>
      </w:pPr>
      <w:r w:rsidRPr="00886AD1">
        <w:rPr>
          <w:color w:val="000000"/>
          <w:sz w:val="24"/>
          <w:szCs w:val="24"/>
        </w:rPr>
        <w:t>Учебный предмет «Основы безопасности жизнедеятельности» изучается в 5-7, 9 классах как компонент вариативной части учебного плана: в 5</w:t>
      </w:r>
      <w:r>
        <w:rPr>
          <w:color w:val="000000"/>
          <w:sz w:val="24"/>
          <w:szCs w:val="24"/>
        </w:rPr>
        <w:t xml:space="preserve"> классе 0,5 ч</w:t>
      </w:r>
      <w:r w:rsidRPr="00886AD1">
        <w:rPr>
          <w:color w:val="000000"/>
          <w:sz w:val="24"/>
          <w:szCs w:val="24"/>
        </w:rPr>
        <w:t>,</w:t>
      </w:r>
      <w:r>
        <w:rPr>
          <w:color w:val="000000"/>
          <w:sz w:val="24"/>
          <w:szCs w:val="24"/>
        </w:rPr>
        <w:t xml:space="preserve"> в 6-</w:t>
      </w:r>
      <w:r w:rsidRPr="00886AD1">
        <w:rPr>
          <w:color w:val="000000"/>
          <w:sz w:val="24"/>
          <w:szCs w:val="24"/>
        </w:rPr>
        <w:t xml:space="preserve">7 классах – 1 час в неделю, </w:t>
      </w:r>
      <w:r w:rsidRPr="008A5DC5">
        <w:rPr>
          <w:color w:val="000000"/>
          <w:sz w:val="24"/>
          <w:szCs w:val="24"/>
        </w:rPr>
        <w:t>в 9 классе – 0,5 часа в рамках элективного курса  «Безопасность в современном мире».</w:t>
      </w:r>
      <w:r w:rsidRPr="00886AD1">
        <w:rPr>
          <w:color w:val="000000"/>
          <w:sz w:val="24"/>
          <w:szCs w:val="24"/>
        </w:rPr>
        <w:t xml:space="preserve"> В  8 классе ОБЖ изучается в объеме 1 часа в неделю как инвариантная часть учебного плана. </w:t>
      </w:r>
    </w:p>
    <w:p w:rsidR="00D03C04" w:rsidRPr="00886AD1" w:rsidRDefault="00D03C04" w:rsidP="00D03C04">
      <w:pPr>
        <w:ind w:firstLine="708"/>
        <w:jc w:val="both"/>
        <w:rPr>
          <w:sz w:val="24"/>
          <w:szCs w:val="24"/>
        </w:rPr>
      </w:pPr>
      <w:r w:rsidRPr="00886AD1">
        <w:rPr>
          <w:sz w:val="24"/>
          <w:szCs w:val="24"/>
        </w:rPr>
        <w:t>В 5-8 классах учебный предмет «Изобразительное искусство» изучается в рамках интегрированного предмета «Искусство» в объёме 1 часа.</w:t>
      </w:r>
      <w:r>
        <w:rPr>
          <w:sz w:val="24"/>
          <w:szCs w:val="24"/>
        </w:rPr>
        <w:t xml:space="preserve"> </w:t>
      </w:r>
      <w:r w:rsidRPr="00886AD1">
        <w:rPr>
          <w:sz w:val="24"/>
          <w:szCs w:val="24"/>
        </w:rPr>
        <w:t xml:space="preserve">«Музыка» изучается в рамках интегрированного предмета «Искусство» в объеме 1 часа в неделю в 5-8 классах. </w:t>
      </w:r>
    </w:p>
    <w:p w:rsidR="00D03C04" w:rsidRPr="00886AD1" w:rsidRDefault="00D03C04" w:rsidP="00D03C04">
      <w:pPr>
        <w:ind w:firstLine="720"/>
        <w:jc w:val="both"/>
        <w:rPr>
          <w:sz w:val="24"/>
          <w:szCs w:val="24"/>
        </w:rPr>
      </w:pPr>
      <w:r w:rsidRPr="00886AD1">
        <w:rPr>
          <w:sz w:val="24"/>
          <w:szCs w:val="24"/>
        </w:rPr>
        <w:lastRenderedPageBreak/>
        <w:t xml:space="preserve">В 9 классах завершается общеобразовательная подготовка по базовым предметам основной школы, предпрофильная подготовка создает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 </w:t>
      </w:r>
    </w:p>
    <w:p w:rsidR="00D03C04" w:rsidRPr="00886AD1" w:rsidRDefault="00D03C04" w:rsidP="00D03C04">
      <w:pPr>
        <w:ind w:firstLine="646"/>
        <w:jc w:val="both"/>
        <w:rPr>
          <w:b/>
          <w:bCs/>
          <w:sz w:val="24"/>
          <w:szCs w:val="24"/>
        </w:rPr>
      </w:pPr>
      <w:r w:rsidRPr="00886AD1">
        <w:rPr>
          <w:b/>
          <w:bCs/>
          <w:i/>
          <w:sz w:val="24"/>
          <w:szCs w:val="24"/>
        </w:rPr>
        <w:t>Цель учебного плана:</w:t>
      </w:r>
    </w:p>
    <w:p w:rsidR="00D03C04" w:rsidRPr="00886AD1" w:rsidRDefault="00D03C04" w:rsidP="00D03C04">
      <w:pPr>
        <w:pStyle w:val="af8"/>
        <w:ind w:left="895"/>
        <w:jc w:val="both"/>
        <w:rPr>
          <w:bCs/>
          <w:sz w:val="24"/>
          <w:szCs w:val="24"/>
        </w:rPr>
      </w:pPr>
      <w:r w:rsidRPr="00886AD1">
        <w:rPr>
          <w:bCs/>
          <w:sz w:val="24"/>
          <w:szCs w:val="24"/>
        </w:rPr>
        <w:t>1. Формировать у учащихся действенные и системные знания на уровне обязательного минимума подготовки по предметам;</w:t>
      </w:r>
    </w:p>
    <w:p w:rsidR="00D03C04" w:rsidRPr="00886AD1" w:rsidRDefault="00D03C04" w:rsidP="00D03C04">
      <w:pPr>
        <w:pStyle w:val="af8"/>
        <w:numPr>
          <w:ilvl w:val="0"/>
          <w:numId w:val="188"/>
        </w:numPr>
        <w:spacing w:line="276" w:lineRule="auto"/>
        <w:contextualSpacing/>
        <w:jc w:val="both"/>
        <w:rPr>
          <w:bCs/>
          <w:sz w:val="24"/>
          <w:szCs w:val="24"/>
        </w:rPr>
      </w:pPr>
      <w:r w:rsidRPr="00886AD1">
        <w:rPr>
          <w:bCs/>
          <w:sz w:val="24"/>
          <w:szCs w:val="24"/>
        </w:rPr>
        <w:t xml:space="preserve"> Формировать у учащихся умения применять знания в творческих условиях;</w:t>
      </w:r>
    </w:p>
    <w:p w:rsidR="00D03C04" w:rsidRPr="00886AD1" w:rsidRDefault="00D03C04" w:rsidP="00D03C04">
      <w:pPr>
        <w:pStyle w:val="af8"/>
        <w:numPr>
          <w:ilvl w:val="0"/>
          <w:numId w:val="188"/>
        </w:numPr>
        <w:tabs>
          <w:tab w:val="num" w:pos="2880"/>
        </w:tabs>
        <w:spacing w:line="276" w:lineRule="auto"/>
        <w:contextualSpacing/>
        <w:jc w:val="both"/>
        <w:rPr>
          <w:bCs/>
          <w:sz w:val="24"/>
          <w:szCs w:val="24"/>
        </w:rPr>
      </w:pPr>
      <w:r w:rsidRPr="00886AD1">
        <w:rPr>
          <w:bCs/>
          <w:sz w:val="24"/>
          <w:szCs w:val="24"/>
        </w:rPr>
        <w:t xml:space="preserve"> Создавать условия для социализации учащихся.</w:t>
      </w:r>
    </w:p>
    <w:p w:rsidR="00D03C04" w:rsidRPr="00886AD1" w:rsidRDefault="00D03C04" w:rsidP="00D03C04">
      <w:pPr>
        <w:ind w:firstLine="646"/>
        <w:jc w:val="both"/>
        <w:rPr>
          <w:b/>
          <w:bCs/>
          <w:i/>
          <w:sz w:val="24"/>
          <w:szCs w:val="24"/>
        </w:rPr>
      </w:pPr>
      <w:r w:rsidRPr="00886AD1">
        <w:rPr>
          <w:b/>
          <w:bCs/>
          <w:i/>
          <w:sz w:val="24"/>
          <w:szCs w:val="24"/>
        </w:rPr>
        <w:t>Задачи учебного плана:</w:t>
      </w:r>
    </w:p>
    <w:p w:rsidR="00D03C04" w:rsidRPr="00886AD1" w:rsidRDefault="00D03C04" w:rsidP="00D03C04">
      <w:pPr>
        <w:ind w:left="709"/>
        <w:jc w:val="both"/>
        <w:rPr>
          <w:sz w:val="24"/>
          <w:szCs w:val="24"/>
        </w:rPr>
      </w:pPr>
      <w:r w:rsidRPr="00886AD1">
        <w:rPr>
          <w:sz w:val="24"/>
          <w:szCs w:val="24"/>
        </w:rPr>
        <w:t>1. Обеспечение единства федерального, регионального и школьного компонентов.</w:t>
      </w:r>
    </w:p>
    <w:p w:rsidR="00D03C04" w:rsidRPr="00886AD1" w:rsidRDefault="00D03C04" w:rsidP="00D03C04">
      <w:pPr>
        <w:ind w:left="709"/>
        <w:jc w:val="both"/>
        <w:rPr>
          <w:sz w:val="24"/>
          <w:szCs w:val="24"/>
        </w:rPr>
      </w:pPr>
      <w:r w:rsidRPr="00886AD1">
        <w:rPr>
          <w:sz w:val="24"/>
          <w:szCs w:val="24"/>
        </w:rPr>
        <w:t>2. Обеспечение реализации конституционного права учащихся на получение основного общего образования.</w:t>
      </w:r>
    </w:p>
    <w:p w:rsidR="00D03C04" w:rsidRPr="00886AD1" w:rsidRDefault="00D03C04" w:rsidP="00D03C04">
      <w:pPr>
        <w:ind w:left="709"/>
        <w:jc w:val="both"/>
        <w:rPr>
          <w:sz w:val="24"/>
          <w:szCs w:val="24"/>
        </w:rPr>
      </w:pPr>
      <w:r w:rsidRPr="00886AD1">
        <w:rPr>
          <w:sz w:val="24"/>
          <w:szCs w:val="24"/>
        </w:rPr>
        <w:t>3. Обеспечение стандартов базового образования учащихся.</w:t>
      </w:r>
    </w:p>
    <w:p w:rsidR="00D03C04" w:rsidRPr="00886AD1" w:rsidRDefault="00D03C04" w:rsidP="00D03C04">
      <w:pPr>
        <w:ind w:left="709"/>
        <w:jc w:val="both"/>
        <w:rPr>
          <w:sz w:val="24"/>
          <w:szCs w:val="24"/>
        </w:rPr>
      </w:pPr>
      <w:r w:rsidRPr="00886AD1">
        <w:rPr>
          <w:sz w:val="24"/>
          <w:szCs w:val="24"/>
        </w:rPr>
        <w:t>4. Расширение возможностей социализации учащихся через организацию предпрофильного обучения.</w:t>
      </w:r>
    </w:p>
    <w:p w:rsidR="00D03C04" w:rsidRPr="00886AD1" w:rsidRDefault="00D03C04" w:rsidP="00D03C04">
      <w:pPr>
        <w:jc w:val="both"/>
        <w:rPr>
          <w:b/>
          <w:sz w:val="24"/>
          <w:szCs w:val="24"/>
        </w:rPr>
      </w:pPr>
      <w:r w:rsidRPr="00886AD1">
        <w:rPr>
          <w:sz w:val="24"/>
          <w:szCs w:val="24"/>
        </w:rPr>
        <w:t xml:space="preserve">          5. Развитие гражданских качеств у школьника как основы его личностного и жизненного самоопределения.</w:t>
      </w:r>
    </w:p>
    <w:p w:rsidR="00D03C04" w:rsidRPr="00886AD1" w:rsidRDefault="00D03C04" w:rsidP="00D03C04">
      <w:pPr>
        <w:ind w:firstLine="646"/>
        <w:jc w:val="both"/>
        <w:rPr>
          <w:b/>
          <w:bCs/>
          <w:i/>
          <w:sz w:val="24"/>
          <w:szCs w:val="24"/>
        </w:rPr>
      </w:pPr>
      <w:r w:rsidRPr="00886AD1">
        <w:rPr>
          <w:sz w:val="24"/>
          <w:szCs w:val="24"/>
        </w:rPr>
        <w:t>Структура Учебного плана 5-9-х классов</w:t>
      </w:r>
      <w:r>
        <w:rPr>
          <w:sz w:val="24"/>
          <w:szCs w:val="24"/>
        </w:rPr>
        <w:t xml:space="preserve"> </w:t>
      </w:r>
      <w:r w:rsidRPr="00886AD1">
        <w:rPr>
          <w:sz w:val="24"/>
          <w:szCs w:val="24"/>
        </w:rPr>
        <w:t>в  рамках 5-ти</w:t>
      </w:r>
      <w:r>
        <w:rPr>
          <w:sz w:val="24"/>
          <w:szCs w:val="24"/>
        </w:rPr>
        <w:t xml:space="preserve"> </w:t>
      </w:r>
      <w:r w:rsidRPr="00886AD1">
        <w:rPr>
          <w:sz w:val="24"/>
          <w:szCs w:val="24"/>
        </w:rPr>
        <w:t>дневной рабочей</w:t>
      </w:r>
      <w:r>
        <w:rPr>
          <w:sz w:val="24"/>
          <w:szCs w:val="24"/>
        </w:rPr>
        <w:t xml:space="preserve"> </w:t>
      </w:r>
      <w:r w:rsidRPr="00886AD1">
        <w:rPr>
          <w:sz w:val="24"/>
          <w:szCs w:val="24"/>
        </w:rPr>
        <w:t xml:space="preserve">недели полностью отражает требования Базисного плана МО и науки РФ, </w:t>
      </w:r>
      <w:r w:rsidRPr="00886AD1">
        <w:rPr>
          <w:color w:val="000000"/>
          <w:sz w:val="24"/>
          <w:szCs w:val="24"/>
        </w:rPr>
        <w:t>Базисного учебного плана общеобразовательных учреждений Ростовской области:</w:t>
      </w:r>
      <w:r>
        <w:rPr>
          <w:color w:val="000000"/>
          <w:sz w:val="24"/>
          <w:szCs w:val="24"/>
        </w:rPr>
        <w:t xml:space="preserve"> </w:t>
      </w:r>
      <w:r w:rsidRPr="00886AD1">
        <w:rPr>
          <w:b/>
          <w:bCs/>
          <w:i/>
          <w:sz w:val="24"/>
          <w:szCs w:val="24"/>
        </w:rPr>
        <w:t>в учебном плане данных классов выделяются два основных компонента:</w:t>
      </w:r>
    </w:p>
    <w:p w:rsidR="00D03C04" w:rsidRPr="00886AD1" w:rsidRDefault="00D03C04" w:rsidP="00D03C04">
      <w:pPr>
        <w:ind w:firstLine="646"/>
        <w:jc w:val="both"/>
        <w:rPr>
          <w:b/>
          <w:bCs/>
          <w:i/>
          <w:sz w:val="24"/>
          <w:szCs w:val="24"/>
        </w:rPr>
      </w:pPr>
      <w:r w:rsidRPr="00886AD1">
        <w:rPr>
          <w:b/>
          <w:bCs/>
          <w:i/>
          <w:sz w:val="24"/>
          <w:szCs w:val="24"/>
        </w:rPr>
        <w:t>В 5  классе</w:t>
      </w:r>
    </w:p>
    <w:p w:rsidR="00D03C04" w:rsidRPr="00886AD1" w:rsidRDefault="00D03C04" w:rsidP="00D03C04">
      <w:pPr>
        <w:numPr>
          <w:ilvl w:val="0"/>
          <w:numId w:val="184"/>
        </w:numPr>
        <w:spacing w:line="276" w:lineRule="auto"/>
        <w:ind w:left="0" w:firstLine="646"/>
        <w:jc w:val="both"/>
        <w:rPr>
          <w:bCs/>
          <w:sz w:val="24"/>
          <w:szCs w:val="24"/>
        </w:rPr>
      </w:pPr>
      <w:r w:rsidRPr="00886AD1">
        <w:rPr>
          <w:bCs/>
          <w:sz w:val="24"/>
          <w:szCs w:val="24"/>
        </w:rPr>
        <w:t>Федеральный компонент — 2</w:t>
      </w:r>
      <w:r>
        <w:rPr>
          <w:bCs/>
          <w:sz w:val="24"/>
          <w:szCs w:val="24"/>
        </w:rPr>
        <w:t>6</w:t>
      </w:r>
      <w:r w:rsidRPr="00886AD1">
        <w:rPr>
          <w:bCs/>
          <w:sz w:val="24"/>
          <w:szCs w:val="24"/>
        </w:rPr>
        <w:t xml:space="preserve"> часов в неделю;</w:t>
      </w:r>
    </w:p>
    <w:p w:rsidR="00D03C04" w:rsidRPr="00886AD1" w:rsidRDefault="00D03C04" w:rsidP="00D03C04">
      <w:pPr>
        <w:numPr>
          <w:ilvl w:val="0"/>
          <w:numId w:val="184"/>
        </w:numPr>
        <w:spacing w:line="276" w:lineRule="auto"/>
        <w:ind w:left="0" w:firstLine="646"/>
        <w:jc w:val="both"/>
        <w:rPr>
          <w:sz w:val="24"/>
          <w:szCs w:val="24"/>
        </w:rPr>
      </w:pPr>
      <w:r w:rsidRPr="00886AD1">
        <w:rPr>
          <w:bCs/>
          <w:sz w:val="24"/>
          <w:szCs w:val="24"/>
        </w:rPr>
        <w:t>Компонент образовательного учреждения  — 2 часа в неделю:</w:t>
      </w:r>
    </w:p>
    <w:p w:rsidR="00D03C04" w:rsidRPr="00886AD1" w:rsidRDefault="00D03C04" w:rsidP="00D03C04">
      <w:pPr>
        <w:widowControl w:val="0"/>
        <w:shd w:val="clear" w:color="auto" w:fill="FFFFFF"/>
        <w:tabs>
          <w:tab w:val="left" w:pos="338"/>
        </w:tabs>
        <w:autoSpaceDE w:val="0"/>
        <w:autoSpaceDN w:val="0"/>
        <w:adjustRightInd w:val="0"/>
        <w:ind w:left="1080"/>
        <w:jc w:val="both"/>
        <w:rPr>
          <w:sz w:val="24"/>
          <w:szCs w:val="24"/>
        </w:rPr>
      </w:pPr>
      <w:r w:rsidRPr="00886AD1">
        <w:rPr>
          <w:bCs/>
          <w:sz w:val="24"/>
          <w:szCs w:val="24"/>
        </w:rPr>
        <w:t xml:space="preserve">- литература – 1 час – цель: </w:t>
      </w:r>
      <w:r w:rsidRPr="00886AD1">
        <w:rPr>
          <w:b/>
          <w:bCs/>
          <w:sz w:val="24"/>
          <w:szCs w:val="24"/>
        </w:rPr>
        <w:t xml:space="preserve">развитие </w:t>
      </w:r>
      <w:r w:rsidRPr="00886AD1">
        <w:rPr>
          <w:sz w:val="24"/>
          <w:szCs w:val="24"/>
        </w:rPr>
        <w:t xml:space="preserve">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w:t>
      </w:r>
      <w:r w:rsidRPr="00886AD1">
        <w:rPr>
          <w:b/>
          <w:bCs/>
          <w:sz w:val="24"/>
          <w:szCs w:val="24"/>
        </w:rPr>
        <w:t xml:space="preserve">воспитание </w:t>
      </w:r>
      <w:r w:rsidRPr="00886AD1">
        <w:rPr>
          <w:sz w:val="24"/>
          <w:szCs w:val="24"/>
        </w:rPr>
        <w:t>интереса к чтению и книге, потребности в общении с миром художественной литературы; обогащение нравственного опыта школьников, формирование представлений о добре и зле; развитие нравственных чувств, уважения к культуре народов многонациональной России;</w:t>
      </w:r>
    </w:p>
    <w:p w:rsidR="00D03C04" w:rsidRPr="00AE0C41" w:rsidRDefault="00D03C04" w:rsidP="00D03C04">
      <w:pPr>
        <w:ind w:left="646"/>
        <w:jc w:val="both"/>
        <w:rPr>
          <w:bCs/>
          <w:sz w:val="24"/>
          <w:szCs w:val="24"/>
        </w:rPr>
      </w:pPr>
      <w:r w:rsidRPr="00AE0C41">
        <w:rPr>
          <w:bCs/>
          <w:sz w:val="24"/>
          <w:szCs w:val="24"/>
        </w:rPr>
        <w:t xml:space="preserve">      - ОБЖ – цель: формирование у учащихся современного уровня культуры безопасности жизнедеятельности, формирование индивидуальной системы здорового образа жизни, воспитание антитеррористического поведения и отрицательного отношения к психоактивным веществам и асоциальному поведению.</w:t>
      </w:r>
    </w:p>
    <w:p w:rsidR="00D03C04" w:rsidRPr="00886AD1" w:rsidRDefault="00D03C04" w:rsidP="00D03C04">
      <w:pPr>
        <w:ind w:left="646"/>
        <w:jc w:val="both"/>
        <w:rPr>
          <w:b/>
          <w:bCs/>
          <w:i/>
          <w:sz w:val="24"/>
          <w:szCs w:val="24"/>
        </w:rPr>
      </w:pPr>
      <w:r w:rsidRPr="00886AD1">
        <w:rPr>
          <w:b/>
          <w:bCs/>
          <w:i/>
          <w:sz w:val="24"/>
          <w:szCs w:val="24"/>
        </w:rPr>
        <w:t>В 6  классе</w:t>
      </w:r>
    </w:p>
    <w:p w:rsidR="00D03C04" w:rsidRPr="00886AD1" w:rsidRDefault="00D03C04" w:rsidP="00D03C04">
      <w:pPr>
        <w:numPr>
          <w:ilvl w:val="0"/>
          <w:numId w:val="184"/>
        </w:numPr>
        <w:spacing w:line="276" w:lineRule="auto"/>
        <w:ind w:left="0" w:firstLine="646"/>
        <w:jc w:val="both"/>
        <w:rPr>
          <w:bCs/>
          <w:sz w:val="24"/>
          <w:szCs w:val="24"/>
        </w:rPr>
      </w:pPr>
      <w:r w:rsidRPr="00886AD1">
        <w:rPr>
          <w:bCs/>
          <w:sz w:val="24"/>
          <w:szCs w:val="24"/>
        </w:rPr>
        <w:t>Федеральный компонент —  28 часов в неделю;</w:t>
      </w:r>
    </w:p>
    <w:p w:rsidR="00D03C04" w:rsidRPr="00886AD1" w:rsidRDefault="00D03C04" w:rsidP="00D03C04">
      <w:pPr>
        <w:numPr>
          <w:ilvl w:val="0"/>
          <w:numId w:val="184"/>
        </w:numPr>
        <w:spacing w:line="276" w:lineRule="auto"/>
        <w:ind w:left="0" w:firstLine="646"/>
        <w:jc w:val="both"/>
        <w:rPr>
          <w:sz w:val="24"/>
          <w:szCs w:val="24"/>
        </w:rPr>
      </w:pPr>
      <w:r w:rsidRPr="00886AD1">
        <w:rPr>
          <w:bCs/>
          <w:sz w:val="24"/>
          <w:szCs w:val="24"/>
        </w:rPr>
        <w:t xml:space="preserve">Компонент образовательного учреждения    — </w:t>
      </w:r>
      <w:r>
        <w:rPr>
          <w:bCs/>
          <w:sz w:val="24"/>
          <w:szCs w:val="24"/>
        </w:rPr>
        <w:t>1</w:t>
      </w:r>
      <w:r w:rsidRPr="00886AD1">
        <w:rPr>
          <w:bCs/>
          <w:sz w:val="24"/>
          <w:szCs w:val="24"/>
        </w:rPr>
        <w:t xml:space="preserve"> час в неделю:</w:t>
      </w:r>
    </w:p>
    <w:p w:rsidR="00D03C04" w:rsidRPr="00886AD1" w:rsidRDefault="00D03C04" w:rsidP="00D03C04">
      <w:pPr>
        <w:ind w:left="646"/>
        <w:jc w:val="both"/>
        <w:rPr>
          <w:sz w:val="24"/>
          <w:szCs w:val="24"/>
        </w:rPr>
      </w:pPr>
      <w:r w:rsidRPr="00886AD1">
        <w:rPr>
          <w:bCs/>
          <w:sz w:val="24"/>
          <w:szCs w:val="24"/>
        </w:rPr>
        <w:t xml:space="preserve">- информатика и ИКТ – </w:t>
      </w:r>
      <w:r>
        <w:rPr>
          <w:bCs/>
          <w:sz w:val="24"/>
          <w:szCs w:val="24"/>
        </w:rPr>
        <w:t>0,5</w:t>
      </w:r>
      <w:r w:rsidRPr="00886AD1">
        <w:rPr>
          <w:bCs/>
          <w:sz w:val="24"/>
          <w:szCs w:val="24"/>
        </w:rPr>
        <w:t xml:space="preserve"> час</w:t>
      </w:r>
      <w:r>
        <w:rPr>
          <w:bCs/>
          <w:sz w:val="24"/>
          <w:szCs w:val="24"/>
        </w:rPr>
        <w:t>а</w:t>
      </w:r>
      <w:r w:rsidRPr="00886AD1">
        <w:rPr>
          <w:bCs/>
          <w:sz w:val="24"/>
          <w:szCs w:val="24"/>
        </w:rPr>
        <w:t xml:space="preserve"> – цель: формирование навыков компьютерной              грамотности, использования различных источников информации, развитие интереса к ИКТ.</w:t>
      </w:r>
    </w:p>
    <w:p w:rsidR="00D03C04" w:rsidRPr="008A5DC5" w:rsidRDefault="00D03C04" w:rsidP="00D03C04">
      <w:pPr>
        <w:ind w:left="646"/>
        <w:jc w:val="both"/>
        <w:rPr>
          <w:bCs/>
          <w:sz w:val="24"/>
          <w:szCs w:val="24"/>
        </w:rPr>
      </w:pPr>
      <w:r w:rsidRPr="008A5DC5">
        <w:rPr>
          <w:bCs/>
          <w:sz w:val="24"/>
          <w:szCs w:val="24"/>
        </w:rPr>
        <w:t xml:space="preserve">- ОБЖ – </w:t>
      </w:r>
      <w:r>
        <w:rPr>
          <w:bCs/>
          <w:sz w:val="24"/>
          <w:szCs w:val="24"/>
        </w:rPr>
        <w:t>0,5</w:t>
      </w:r>
      <w:r w:rsidRPr="00886AD1">
        <w:rPr>
          <w:bCs/>
          <w:sz w:val="24"/>
          <w:szCs w:val="24"/>
        </w:rPr>
        <w:t xml:space="preserve"> час</w:t>
      </w:r>
      <w:r>
        <w:rPr>
          <w:bCs/>
          <w:sz w:val="24"/>
          <w:szCs w:val="24"/>
        </w:rPr>
        <w:t>а</w:t>
      </w:r>
      <w:r w:rsidRPr="00886AD1">
        <w:rPr>
          <w:bCs/>
          <w:sz w:val="24"/>
          <w:szCs w:val="24"/>
        </w:rPr>
        <w:t xml:space="preserve"> </w:t>
      </w:r>
      <w:r w:rsidRPr="008A5DC5">
        <w:rPr>
          <w:bCs/>
          <w:sz w:val="24"/>
          <w:szCs w:val="24"/>
        </w:rPr>
        <w:t>– цель: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формирование потребности соблюдать нормы здорового образа жизни, осознанно выполнять правила безопасности жизнедеятельности, воспитание ответственного отношения к сохранению окружающей природной среды, личному здоровью как к индивидуальной и общественной ценности, формирование навыков безопасности жизнедеятельности обучающихся.</w:t>
      </w:r>
    </w:p>
    <w:p w:rsidR="00D03C04" w:rsidRPr="00886AD1" w:rsidRDefault="00D03C04" w:rsidP="00D03C04">
      <w:pPr>
        <w:ind w:left="646"/>
        <w:jc w:val="both"/>
        <w:rPr>
          <w:sz w:val="24"/>
          <w:szCs w:val="24"/>
        </w:rPr>
      </w:pPr>
    </w:p>
    <w:p w:rsidR="00D03C04" w:rsidRPr="00886AD1" w:rsidRDefault="00D03C04" w:rsidP="00D03C04">
      <w:pPr>
        <w:jc w:val="both"/>
        <w:rPr>
          <w:b/>
          <w:bCs/>
          <w:i/>
          <w:sz w:val="24"/>
          <w:szCs w:val="24"/>
        </w:rPr>
      </w:pPr>
      <w:r w:rsidRPr="00886AD1">
        <w:rPr>
          <w:b/>
          <w:bCs/>
          <w:i/>
          <w:sz w:val="24"/>
          <w:szCs w:val="24"/>
        </w:rPr>
        <w:t xml:space="preserve">           В 7 классе</w:t>
      </w:r>
    </w:p>
    <w:p w:rsidR="00D03C04" w:rsidRPr="00886AD1" w:rsidRDefault="00D03C04" w:rsidP="00D03C04">
      <w:pPr>
        <w:numPr>
          <w:ilvl w:val="0"/>
          <w:numId w:val="184"/>
        </w:numPr>
        <w:spacing w:line="276" w:lineRule="auto"/>
        <w:ind w:left="0" w:firstLine="646"/>
        <w:jc w:val="both"/>
        <w:rPr>
          <w:bCs/>
          <w:sz w:val="24"/>
          <w:szCs w:val="24"/>
        </w:rPr>
      </w:pPr>
      <w:r w:rsidRPr="00886AD1">
        <w:rPr>
          <w:bCs/>
          <w:sz w:val="24"/>
          <w:szCs w:val="24"/>
        </w:rPr>
        <w:lastRenderedPageBreak/>
        <w:t>Федеральный компонент —  30 часов в неделю;</w:t>
      </w:r>
    </w:p>
    <w:p w:rsidR="00D03C04" w:rsidRPr="00886AD1" w:rsidRDefault="00D03C04" w:rsidP="00D03C04">
      <w:pPr>
        <w:numPr>
          <w:ilvl w:val="0"/>
          <w:numId w:val="184"/>
        </w:numPr>
        <w:spacing w:line="276" w:lineRule="auto"/>
        <w:ind w:left="0" w:firstLine="646"/>
        <w:jc w:val="both"/>
        <w:rPr>
          <w:sz w:val="24"/>
          <w:szCs w:val="24"/>
        </w:rPr>
      </w:pPr>
      <w:r w:rsidRPr="00886AD1">
        <w:rPr>
          <w:bCs/>
          <w:sz w:val="24"/>
          <w:szCs w:val="24"/>
        </w:rPr>
        <w:t>Компонент образовательного учреждения     — 2 часа в неделю:</w:t>
      </w:r>
    </w:p>
    <w:p w:rsidR="00D03C04" w:rsidRPr="00AE0C41" w:rsidRDefault="00D03C04" w:rsidP="00D03C04">
      <w:pPr>
        <w:ind w:left="646"/>
        <w:jc w:val="both"/>
        <w:rPr>
          <w:bCs/>
          <w:sz w:val="24"/>
          <w:szCs w:val="24"/>
        </w:rPr>
      </w:pPr>
      <w:r w:rsidRPr="00AE0C41">
        <w:rPr>
          <w:bCs/>
          <w:sz w:val="24"/>
          <w:szCs w:val="24"/>
        </w:rPr>
        <w:t>- Основы безопасности жизнедеятельности – 1 час -  цель:</w:t>
      </w:r>
      <w:r>
        <w:rPr>
          <w:bCs/>
          <w:sz w:val="24"/>
          <w:szCs w:val="24"/>
        </w:rPr>
        <w:t xml:space="preserve"> </w:t>
      </w:r>
      <w:r w:rsidRPr="00AE0C41">
        <w:rPr>
          <w:bCs/>
          <w:sz w:val="24"/>
          <w:szCs w:val="24"/>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формирование потребности соблюдать нормы здорового образа жизни, осознанно выполнять правила безопасности жизнедеятельности, воспитание ответственного отношения к сохранению</w:t>
      </w:r>
    </w:p>
    <w:p w:rsidR="00D03C04" w:rsidRPr="00AE0C41" w:rsidRDefault="00D03C04" w:rsidP="00D03C04">
      <w:pPr>
        <w:ind w:left="646"/>
        <w:jc w:val="both"/>
        <w:rPr>
          <w:bCs/>
          <w:sz w:val="24"/>
          <w:szCs w:val="24"/>
        </w:rPr>
      </w:pPr>
      <w:r w:rsidRPr="00AE0C41">
        <w:rPr>
          <w:bCs/>
          <w:sz w:val="24"/>
          <w:szCs w:val="24"/>
        </w:rPr>
        <w:t>окружающей природной среды, личному здоровью как к индивидуальной и общественной ценности.</w:t>
      </w:r>
    </w:p>
    <w:p w:rsidR="00D03C04" w:rsidRPr="00886AD1" w:rsidRDefault="00D03C04" w:rsidP="00D03C04">
      <w:pPr>
        <w:ind w:left="646"/>
        <w:jc w:val="both"/>
        <w:rPr>
          <w:sz w:val="24"/>
          <w:szCs w:val="24"/>
        </w:rPr>
      </w:pPr>
      <w:r w:rsidRPr="00AE0C41">
        <w:rPr>
          <w:bCs/>
          <w:sz w:val="24"/>
          <w:szCs w:val="24"/>
        </w:rPr>
        <w:t>- информатика и ИКТ – 1 час - формирование навыков компьютерной              грамотности,</w:t>
      </w:r>
      <w:r w:rsidRPr="00886AD1">
        <w:rPr>
          <w:bCs/>
          <w:sz w:val="24"/>
          <w:szCs w:val="24"/>
        </w:rPr>
        <w:t xml:space="preserve"> использования различных источников информации, развитие интереса к ИКТ.</w:t>
      </w:r>
    </w:p>
    <w:p w:rsidR="00D03C04" w:rsidRPr="00886AD1" w:rsidRDefault="00D03C04" w:rsidP="00D03C04">
      <w:pPr>
        <w:ind w:left="646"/>
        <w:jc w:val="both"/>
        <w:rPr>
          <w:sz w:val="24"/>
          <w:szCs w:val="24"/>
        </w:rPr>
      </w:pPr>
    </w:p>
    <w:p w:rsidR="00D03C04" w:rsidRPr="00886AD1" w:rsidRDefault="00D03C04" w:rsidP="00D03C04">
      <w:pPr>
        <w:ind w:left="646"/>
        <w:jc w:val="both"/>
        <w:rPr>
          <w:b/>
          <w:bCs/>
          <w:i/>
          <w:sz w:val="24"/>
          <w:szCs w:val="24"/>
        </w:rPr>
      </w:pPr>
      <w:r w:rsidRPr="00886AD1">
        <w:rPr>
          <w:b/>
          <w:bCs/>
          <w:i/>
          <w:sz w:val="24"/>
          <w:szCs w:val="24"/>
        </w:rPr>
        <w:t>В 8  классе</w:t>
      </w:r>
    </w:p>
    <w:p w:rsidR="00D03C04" w:rsidRPr="00886AD1" w:rsidRDefault="00D03C04" w:rsidP="00D03C04">
      <w:pPr>
        <w:numPr>
          <w:ilvl w:val="0"/>
          <w:numId w:val="184"/>
        </w:numPr>
        <w:spacing w:line="276" w:lineRule="auto"/>
        <w:ind w:left="0" w:firstLine="646"/>
        <w:jc w:val="both"/>
        <w:rPr>
          <w:bCs/>
          <w:sz w:val="24"/>
          <w:szCs w:val="24"/>
        </w:rPr>
      </w:pPr>
      <w:r w:rsidRPr="00886AD1">
        <w:rPr>
          <w:bCs/>
          <w:sz w:val="24"/>
          <w:szCs w:val="24"/>
        </w:rPr>
        <w:t>Федеральный компонент —  31 час  в неделю;</w:t>
      </w:r>
    </w:p>
    <w:p w:rsidR="00D03C04" w:rsidRPr="00886AD1" w:rsidRDefault="00D03C04" w:rsidP="00D03C04">
      <w:pPr>
        <w:numPr>
          <w:ilvl w:val="0"/>
          <w:numId w:val="184"/>
        </w:numPr>
        <w:spacing w:line="276" w:lineRule="auto"/>
        <w:ind w:left="993" w:hanging="347"/>
        <w:jc w:val="both"/>
        <w:rPr>
          <w:sz w:val="24"/>
          <w:szCs w:val="24"/>
        </w:rPr>
      </w:pPr>
      <w:r w:rsidRPr="00886AD1">
        <w:rPr>
          <w:bCs/>
          <w:sz w:val="24"/>
          <w:szCs w:val="24"/>
        </w:rPr>
        <w:t>Компонент образовательного учреждения    — 2 часа в неделю:</w:t>
      </w:r>
    </w:p>
    <w:p w:rsidR="00D03C04" w:rsidRPr="00886AD1" w:rsidRDefault="00D03C04" w:rsidP="00D03C04">
      <w:pPr>
        <w:ind w:left="993"/>
        <w:jc w:val="both"/>
        <w:rPr>
          <w:bCs/>
          <w:sz w:val="24"/>
          <w:szCs w:val="24"/>
        </w:rPr>
      </w:pPr>
      <w:r w:rsidRPr="00886AD1">
        <w:rPr>
          <w:bCs/>
          <w:sz w:val="24"/>
          <w:szCs w:val="24"/>
        </w:rPr>
        <w:t>- русский язык – 1 час – цель: углубленное изучение письменной речи, грамматических основ русского языка;</w:t>
      </w:r>
    </w:p>
    <w:p w:rsidR="00D03C04" w:rsidRPr="00886AD1" w:rsidRDefault="00D03C04" w:rsidP="00D03C04">
      <w:pPr>
        <w:ind w:left="993"/>
        <w:jc w:val="both"/>
        <w:rPr>
          <w:sz w:val="24"/>
          <w:szCs w:val="24"/>
        </w:rPr>
      </w:pPr>
      <w:r w:rsidRPr="00886AD1">
        <w:rPr>
          <w:bCs/>
          <w:sz w:val="24"/>
          <w:szCs w:val="24"/>
        </w:rPr>
        <w:t>- литература – 1 час – цель: развитие</w:t>
      </w:r>
      <w:r>
        <w:rPr>
          <w:bCs/>
          <w:sz w:val="24"/>
          <w:szCs w:val="24"/>
        </w:rPr>
        <w:t xml:space="preserve"> </w:t>
      </w:r>
      <w:r w:rsidRPr="00886AD1">
        <w:rPr>
          <w:sz w:val="24"/>
          <w:szCs w:val="24"/>
        </w:rPr>
        <w:t xml:space="preserve">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w:t>
      </w:r>
      <w:r w:rsidRPr="00886AD1">
        <w:rPr>
          <w:bCs/>
          <w:sz w:val="24"/>
          <w:szCs w:val="24"/>
        </w:rPr>
        <w:t>воспитание</w:t>
      </w:r>
      <w:r>
        <w:rPr>
          <w:bCs/>
          <w:sz w:val="24"/>
          <w:szCs w:val="24"/>
        </w:rPr>
        <w:t xml:space="preserve"> </w:t>
      </w:r>
      <w:r w:rsidRPr="00886AD1">
        <w:rPr>
          <w:sz w:val="24"/>
          <w:szCs w:val="24"/>
        </w:rPr>
        <w:t>интереса к чтению и книге, потребности в общении с миром художественной литературы; обогащение нравственного опыта школьников, формирование представлений о добре и зле; развитие нравственных чувств, уважения к культуре народов многонациональной России;</w:t>
      </w:r>
    </w:p>
    <w:p w:rsidR="00D03C04" w:rsidRPr="00886AD1" w:rsidRDefault="00D03C04" w:rsidP="00D03C04">
      <w:pPr>
        <w:ind w:left="993"/>
        <w:jc w:val="both"/>
        <w:rPr>
          <w:sz w:val="24"/>
          <w:szCs w:val="24"/>
        </w:rPr>
      </w:pPr>
    </w:p>
    <w:p w:rsidR="00D03C04" w:rsidRPr="00886AD1" w:rsidRDefault="00D03C04" w:rsidP="00D03C04">
      <w:pPr>
        <w:ind w:left="646"/>
        <w:jc w:val="both"/>
        <w:rPr>
          <w:b/>
          <w:bCs/>
          <w:i/>
          <w:sz w:val="24"/>
          <w:szCs w:val="24"/>
        </w:rPr>
      </w:pPr>
      <w:r w:rsidRPr="00886AD1">
        <w:rPr>
          <w:b/>
          <w:bCs/>
          <w:i/>
          <w:sz w:val="24"/>
          <w:szCs w:val="24"/>
        </w:rPr>
        <w:t>В 9  классе</w:t>
      </w:r>
    </w:p>
    <w:p w:rsidR="00D03C04" w:rsidRPr="00886AD1" w:rsidRDefault="00D03C04" w:rsidP="00D03C04">
      <w:pPr>
        <w:numPr>
          <w:ilvl w:val="0"/>
          <w:numId w:val="184"/>
        </w:numPr>
        <w:spacing w:line="276" w:lineRule="auto"/>
        <w:ind w:left="0" w:firstLine="646"/>
        <w:jc w:val="both"/>
        <w:rPr>
          <w:bCs/>
          <w:sz w:val="24"/>
          <w:szCs w:val="24"/>
        </w:rPr>
      </w:pPr>
      <w:r w:rsidRPr="00886AD1">
        <w:rPr>
          <w:bCs/>
          <w:sz w:val="24"/>
          <w:szCs w:val="24"/>
        </w:rPr>
        <w:t>Федеральный компонент —  30 часов  в неделю;</w:t>
      </w:r>
    </w:p>
    <w:p w:rsidR="00D03C04" w:rsidRPr="00886AD1" w:rsidRDefault="00D03C04" w:rsidP="00D03C04">
      <w:pPr>
        <w:numPr>
          <w:ilvl w:val="0"/>
          <w:numId w:val="184"/>
        </w:numPr>
        <w:spacing w:line="276" w:lineRule="auto"/>
        <w:ind w:left="646" w:firstLine="646"/>
        <w:jc w:val="both"/>
        <w:rPr>
          <w:sz w:val="24"/>
          <w:szCs w:val="24"/>
        </w:rPr>
      </w:pPr>
      <w:r w:rsidRPr="00886AD1">
        <w:rPr>
          <w:bCs/>
          <w:sz w:val="24"/>
          <w:szCs w:val="24"/>
        </w:rPr>
        <w:t>Компонент образовательного учреждения    — 3 часа в неделю:</w:t>
      </w:r>
    </w:p>
    <w:p w:rsidR="00D03C04" w:rsidRPr="00886AD1" w:rsidRDefault="00D03C04" w:rsidP="00D03C04">
      <w:pPr>
        <w:ind w:left="1292"/>
        <w:jc w:val="both"/>
        <w:rPr>
          <w:bCs/>
          <w:sz w:val="24"/>
          <w:szCs w:val="24"/>
        </w:rPr>
      </w:pPr>
      <w:r w:rsidRPr="00886AD1">
        <w:rPr>
          <w:bCs/>
          <w:sz w:val="24"/>
          <w:szCs w:val="24"/>
        </w:rPr>
        <w:t>- русский язык – 0,5часа,</w:t>
      </w:r>
      <w:r>
        <w:rPr>
          <w:bCs/>
          <w:sz w:val="24"/>
          <w:szCs w:val="24"/>
        </w:rPr>
        <w:t xml:space="preserve"> </w:t>
      </w:r>
      <w:r w:rsidRPr="00886AD1">
        <w:rPr>
          <w:bCs/>
          <w:sz w:val="24"/>
          <w:szCs w:val="24"/>
        </w:rPr>
        <w:t xml:space="preserve">цель: углубленное изучение предмета, входящего в ГИА и изучение как языка, не являющегося родным для 70% обучающихся. Предпрофильная подготовка в виде элективных курсов – 0,5 часа; </w:t>
      </w:r>
    </w:p>
    <w:p w:rsidR="00D03C04" w:rsidRPr="00886AD1" w:rsidRDefault="00D03C04" w:rsidP="00D03C04">
      <w:pPr>
        <w:ind w:left="1292"/>
        <w:jc w:val="both"/>
        <w:rPr>
          <w:bCs/>
          <w:sz w:val="24"/>
          <w:szCs w:val="24"/>
        </w:rPr>
      </w:pPr>
      <w:r w:rsidRPr="00886AD1">
        <w:rPr>
          <w:bCs/>
          <w:sz w:val="24"/>
          <w:szCs w:val="24"/>
        </w:rPr>
        <w:t>-«Мир профессий и мой выбор» – 0,5 час, цель: помощь выпускникам основной школы в профессиональном самоопределении.  Предпрофильная подготовка в виде элективных курсов;</w:t>
      </w:r>
    </w:p>
    <w:p w:rsidR="00D03C04" w:rsidRPr="00886AD1" w:rsidRDefault="00D03C04" w:rsidP="00D03C04">
      <w:pPr>
        <w:ind w:left="1292"/>
        <w:jc w:val="both"/>
        <w:rPr>
          <w:bCs/>
          <w:sz w:val="24"/>
          <w:szCs w:val="24"/>
        </w:rPr>
      </w:pPr>
      <w:r w:rsidRPr="00886AD1">
        <w:rPr>
          <w:bCs/>
          <w:sz w:val="24"/>
          <w:szCs w:val="24"/>
        </w:rPr>
        <w:t>-«Комбинаторика и теория вероятности» - 0,5 часа, цель: более глубокое изучение областей алгебры, входящих в обязательный минимум при сдаче экзамена по математике, но не имеющих достаточного количества времени в рамках основного предмета.</w:t>
      </w:r>
      <w:r>
        <w:rPr>
          <w:bCs/>
          <w:sz w:val="24"/>
          <w:szCs w:val="24"/>
        </w:rPr>
        <w:t xml:space="preserve"> </w:t>
      </w:r>
      <w:r w:rsidRPr="00886AD1">
        <w:rPr>
          <w:bCs/>
          <w:sz w:val="24"/>
          <w:szCs w:val="24"/>
        </w:rPr>
        <w:t>Предпрофильная подготовка в виде элективных курсов.</w:t>
      </w:r>
    </w:p>
    <w:p w:rsidR="00D03C04" w:rsidRPr="00886AD1" w:rsidRDefault="00D03C04" w:rsidP="00D03C04">
      <w:pPr>
        <w:ind w:left="1292"/>
        <w:jc w:val="both"/>
        <w:rPr>
          <w:sz w:val="24"/>
          <w:szCs w:val="24"/>
        </w:rPr>
      </w:pPr>
      <w:r w:rsidRPr="00886AD1">
        <w:rPr>
          <w:bCs/>
          <w:sz w:val="24"/>
          <w:szCs w:val="24"/>
        </w:rPr>
        <w:t>- «Безопасность в современном мире» - 0,5 часа, цель: более глубокое изучение причинно-следственных связей социума и антропогенных факторов, обуславливающих безопасность окружающей среды и жизненного пространства Человека. Предпрофильная подготовка в виде элективных курсов.</w:t>
      </w:r>
    </w:p>
    <w:p w:rsidR="00D03C04" w:rsidRPr="00886AD1" w:rsidRDefault="00D03C04" w:rsidP="00D03C04">
      <w:pPr>
        <w:jc w:val="both"/>
        <w:rPr>
          <w:color w:val="FF0000"/>
          <w:sz w:val="24"/>
          <w:szCs w:val="24"/>
        </w:rPr>
      </w:pPr>
    </w:p>
    <w:p w:rsidR="00D03C04" w:rsidRPr="00886AD1" w:rsidRDefault="00D03C04" w:rsidP="00D03C04">
      <w:pPr>
        <w:ind w:firstLine="646"/>
        <w:jc w:val="both"/>
        <w:rPr>
          <w:sz w:val="24"/>
          <w:szCs w:val="24"/>
        </w:rPr>
      </w:pPr>
      <w:r w:rsidRPr="00886AD1">
        <w:rPr>
          <w:b/>
          <w:bCs/>
          <w:i/>
          <w:iCs/>
          <w:sz w:val="24"/>
          <w:szCs w:val="24"/>
        </w:rPr>
        <w:t xml:space="preserve">Федеральный компонент определяет количество часов на </w:t>
      </w:r>
      <w:r w:rsidRPr="00886AD1">
        <w:rPr>
          <w:sz w:val="24"/>
          <w:szCs w:val="24"/>
        </w:rPr>
        <w:t>реализацию учебных программ, предусмотренных Министерством образования и науки РФ, социализацию личности в свете модернизации образования, укрепление здоровья учащихся.</w:t>
      </w:r>
    </w:p>
    <w:p w:rsidR="00D03C04" w:rsidRPr="00886AD1" w:rsidRDefault="00D03C04" w:rsidP="00D03C04">
      <w:pPr>
        <w:ind w:firstLine="646"/>
        <w:jc w:val="both"/>
        <w:rPr>
          <w:b/>
          <w:bCs/>
          <w:i/>
          <w:iCs/>
          <w:sz w:val="24"/>
          <w:szCs w:val="24"/>
        </w:rPr>
      </w:pPr>
      <w:r w:rsidRPr="00886AD1">
        <w:rPr>
          <w:b/>
          <w:bCs/>
          <w:i/>
          <w:iCs/>
          <w:sz w:val="24"/>
          <w:szCs w:val="24"/>
        </w:rPr>
        <w:t xml:space="preserve"> Федеральный компонент обеспечивает:</w:t>
      </w:r>
    </w:p>
    <w:p w:rsidR="00D03C04" w:rsidRPr="00886AD1" w:rsidRDefault="00D03C04" w:rsidP="00D03C04">
      <w:pPr>
        <w:numPr>
          <w:ilvl w:val="0"/>
          <w:numId w:val="185"/>
        </w:numPr>
        <w:spacing w:line="276" w:lineRule="auto"/>
        <w:ind w:left="0" w:firstLine="646"/>
        <w:jc w:val="both"/>
        <w:rPr>
          <w:sz w:val="24"/>
          <w:szCs w:val="24"/>
        </w:rPr>
      </w:pPr>
      <w:r w:rsidRPr="00886AD1">
        <w:rPr>
          <w:sz w:val="24"/>
          <w:szCs w:val="24"/>
        </w:rPr>
        <w:lastRenderedPageBreak/>
        <w:t>освоение обучающимися образовательных программ основного общего образования, создает условия для воспитания, становления и формирования личности обучающегося, для развития его склонностей, интересов и способностей к социальному определению;</w:t>
      </w:r>
    </w:p>
    <w:p w:rsidR="00D03C04" w:rsidRPr="00886AD1" w:rsidRDefault="00D03C04" w:rsidP="00D03C04">
      <w:pPr>
        <w:numPr>
          <w:ilvl w:val="0"/>
          <w:numId w:val="185"/>
        </w:numPr>
        <w:spacing w:line="276" w:lineRule="auto"/>
        <w:ind w:left="0" w:firstLine="646"/>
        <w:jc w:val="both"/>
        <w:rPr>
          <w:sz w:val="24"/>
          <w:szCs w:val="24"/>
        </w:rPr>
      </w:pPr>
      <w:r w:rsidRPr="00886AD1">
        <w:rPr>
          <w:sz w:val="24"/>
          <w:szCs w:val="24"/>
        </w:rPr>
        <w:t>формирование системы знаний, умений и навыков по базовым предметам не ниже государственных образовательных стандартов;</w:t>
      </w:r>
    </w:p>
    <w:p w:rsidR="00D03C04" w:rsidRPr="00886AD1" w:rsidRDefault="00D03C04" w:rsidP="00D03C04">
      <w:pPr>
        <w:numPr>
          <w:ilvl w:val="0"/>
          <w:numId w:val="185"/>
        </w:numPr>
        <w:spacing w:line="276" w:lineRule="auto"/>
        <w:ind w:left="0" w:firstLine="646"/>
        <w:jc w:val="both"/>
        <w:rPr>
          <w:sz w:val="24"/>
          <w:szCs w:val="24"/>
        </w:rPr>
      </w:pPr>
      <w:r w:rsidRPr="00886AD1">
        <w:rPr>
          <w:sz w:val="24"/>
          <w:szCs w:val="24"/>
        </w:rPr>
        <w:t>развитие интеллектуальных, познавательных и исследовательских умений учащихся;</w:t>
      </w:r>
    </w:p>
    <w:p w:rsidR="00D03C04" w:rsidRPr="00886AD1" w:rsidRDefault="00D03C04" w:rsidP="00D03C04">
      <w:pPr>
        <w:numPr>
          <w:ilvl w:val="0"/>
          <w:numId w:val="185"/>
        </w:numPr>
        <w:spacing w:line="276" w:lineRule="auto"/>
        <w:ind w:left="0" w:firstLine="646"/>
        <w:jc w:val="both"/>
        <w:rPr>
          <w:sz w:val="24"/>
          <w:szCs w:val="24"/>
        </w:rPr>
      </w:pPr>
      <w:r w:rsidRPr="00886AD1">
        <w:rPr>
          <w:sz w:val="24"/>
          <w:szCs w:val="24"/>
        </w:rPr>
        <w:t>продолжение формирования знаний о необходимости здорового образа жизни.</w:t>
      </w:r>
    </w:p>
    <w:p w:rsidR="00D03C04" w:rsidRPr="00886AD1" w:rsidRDefault="00D03C04" w:rsidP="00D03C04">
      <w:pPr>
        <w:jc w:val="both"/>
        <w:rPr>
          <w:sz w:val="24"/>
          <w:szCs w:val="24"/>
        </w:rPr>
      </w:pPr>
    </w:p>
    <w:p w:rsidR="00D03C04" w:rsidRPr="00886AD1" w:rsidRDefault="00D03C04" w:rsidP="00D03C04">
      <w:pPr>
        <w:ind w:firstLine="646"/>
        <w:jc w:val="both"/>
        <w:rPr>
          <w:sz w:val="24"/>
          <w:szCs w:val="24"/>
        </w:rPr>
      </w:pPr>
      <w:r w:rsidRPr="00886AD1">
        <w:rPr>
          <w:b/>
          <w:i/>
          <w:sz w:val="24"/>
          <w:szCs w:val="24"/>
        </w:rPr>
        <w:t>Федеральный компонент</w:t>
      </w:r>
      <w:r w:rsidRPr="00886AD1">
        <w:rPr>
          <w:sz w:val="24"/>
          <w:szCs w:val="24"/>
        </w:rPr>
        <w:t xml:space="preserve"> представлен:</w:t>
      </w:r>
    </w:p>
    <w:p w:rsidR="00D03C04" w:rsidRPr="00886AD1" w:rsidRDefault="00D03C04" w:rsidP="00D03C04">
      <w:pPr>
        <w:pStyle w:val="2"/>
        <w:spacing w:line="276" w:lineRule="auto"/>
        <w:ind w:firstLine="646"/>
      </w:pPr>
      <w:r w:rsidRPr="00886AD1">
        <w:t>Образовательная область «Филология»</w:t>
      </w:r>
    </w:p>
    <w:p w:rsidR="00D03C04" w:rsidRPr="00886AD1" w:rsidRDefault="00D03C04" w:rsidP="00D03C04">
      <w:pPr>
        <w:ind w:firstLine="646"/>
        <w:jc w:val="both"/>
        <w:rPr>
          <w:sz w:val="24"/>
          <w:szCs w:val="24"/>
        </w:rPr>
      </w:pPr>
      <w:r w:rsidRPr="00886AD1">
        <w:rPr>
          <w:sz w:val="24"/>
          <w:szCs w:val="24"/>
        </w:rPr>
        <w:t xml:space="preserve">Образовательная область «Филология» школы </w:t>
      </w:r>
      <w:r w:rsidRPr="00886AD1">
        <w:rPr>
          <w:sz w:val="24"/>
          <w:szCs w:val="24"/>
          <w:lang w:val="en-US"/>
        </w:rPr>
        <w:t>II</w:t>
      </w:r>
      <w:r w:rsidRPr="00886AD1">
        <w:rPr>
          <w:sz w:val="24"/>
          <w:szCs w:val="24"/>
        </w:rPr>
        <w:t xml:space="preserve"> ступени представлена предметами: русский язык, литература, иностранный язык (английский). </w:t>
      </w:r>
    </w:p>
    <w:p w:rsidR="00D03C04" w:rsidRPr="00886AD1" w:rsidRDefault="00D03C04" w:rsidP="00D03C04">
      <w:pPr>
        <w:ind w:firstLine="646"/>
        <w:jc w:val="both"/>
        <w:rPr>
          <w:b/>
          <w:i/>
          <w:sz w:val="24"/>
          <w:szCs w:val="24"/>
        </w:rPr>
      </w:pPr>
      <w:r w:rsidRPr="00886AD1">
        <w:rPr>
          <w:b/>
          <w:i/>
          <w:sz w:val="24"/>
          <w:szCs w:val="24"/>
        </w:rPr>
        <w:t>1. Русский язык</w:t>
      </w:r>
    </w:p>
    <w:p w:rsidR="00D03C04" w:rsidRPr="00886AD1" w:rsidRDefault="00D03C04" w:rsidP="00D03C04">
      <w:pPr>
        <w:ind w:firstLine="646"/>
        <w:jc w:val="both"/>
        <w:rPr>
          <w:sz w:val="24"/>
          <w:szCs w:val="24"/>
        </w:rPr>
      </w:pPr>
      <w:r w:rsidRPr="00886AD1">
        <w:rPr>
          <w:sz w:val="24"/>
          <w:szCs w:val="24"/>
        </w:rPr>
        <w:t xml:space="preserve">Согласно требованиям федерального компонента изучается во всех 5-9-х классах основной школы. Обучение русскому языку предполагает формирование лингвистической, языковой и коммуникативной компетенции. Языковая компетенция реализуется в процессе решения познавательных задач: формирование у учащихся научно – лингвистического мировоззрения, вооружение их основами знаний об устройстве, функционировании, развитии языкового и эстетического идеала. Коммуникативная компетенция осуществляется в процессе решения практических задач: </w:t>
      </w:r>
    </w:p>
    <w:p w:rsidR="00D03C04" w:rsidRPr="00886AD1" w:rsidRDefault="00D03C04" w:rsidP="00D03C04">
      <w:pPr>
        <w:jc w:val="both"/>
        <w:rPr>
          <w:sz w:val="24"/>
          <w:szCs w:val="24"/>
        </w:rPr>
      </w:pPr>
      <w:r w:rsidRPr="00886AD1">
        <w:rPr>
          <w:b/>
          <w:sz w:val="24"/>
          <w:szCs w:val="24"/>
        </w:rPr>
        <w:t xml:space="preserve">          •</w:t>
      </w:r>
      <w:r w:rsidRPr="00886AD1">
        <w:rPr>
          <w:sz w:val="24"/>
          <w:szCs w:val="24"/>
        </w:rPr>
        <w:t xml:space="preserve"> формирование прочных орфографических и пунктуационных умений и навыков (в пределах программных требований);</w:t>
      </w:r>
    </w:p>
    <w:p w:rsidR="00D03C04" w:rsidRPr="00886AD1" w:rsidRDefault="00D03C04" w:rsidP="00D03C04">
      <w:pPr>
        <w:ind w:firstLine="646"/>
        <w:jc w:val="both"/>
        <w:rPr>
          <w:sz w:val="24"/>
          <w:szCs w:val="24"/>
        </w:rPr>
      </w:pPr>
      <w:r w:rsidRPr="00886AD1">
        <w:rPr>
          <w:b/>
          <w:sz w:val="24"/>
          <w:szCs w:val="24"/>
        </w:rPr>
        <w:t>•</w:t>
      </w:r>
      <w:r w:rsidRPr="00886AD1">
        <w:rPr>
          <w:sz w:val="24"/>
          <w:szCs w:val="24"/>
        </w:rPr>
        <w:t xml:space="preserve"> овладение нормами русского литературного языка и обогащение словарного запаса грамматического строя речи учащихся в устной и письменной форме;</w:t>
      </w:r>
    </w:p>
    <w:p w:rsidR="00D03C04" w:rsidRPr="00886AD1" w:rsidRDefault="00D03C04" w:rsidP="00D03C04">
      <w:pPr>
        <w:ind w:firstLine="646"/>
        <w:jc w:val="both"/>
        <w:rPr>
          <w:sz w:val="24"/>
          <w:szCs w:val="24"/>
        </w:rPr>
      </w:pPr>
      <w:r w:rsidRPr="00886AD1">
        <w:rPr>
          <w:b/>
          <w:sz w:val="24"/>
          <w:szCs w:val="24"/>
        </w:rPr>
        <w:t>•</w:t>
      </w:r>
      <w:r w:rsidRPr="00886AD1">
        <w:rPr>
          <w:sz w:val="24"/>
          <w:szCs w:val="24"/>
        </w:rPr>
        <w:t xml:space="preserve"> обучение школьников умению связно излагать свои мысли в устной и письменной форме.</w:t>
      </w:r>
    </w:p>
    <w:p w:rsidR="00D03C04" w:rsidRPr="00886AD1" w:rsidRDefault="00D03C04" w:rsidP="00D03C04">
      <w:pPr>
        <w:ind w:firstLine="646"/>
        <w:jc w:val="both"/>
        <w:rPr>
          <w:iCs/>
          <w:sz w:val="24"/>
          <w:szCs w:val="24"/>
        </w:rPr>
      </w:pPr>
      <w:r w:rsidRPr="00886AD1">
        <w:rPr>
          <w:iCs/>
          <w:sz w:val="24"/>
          <w:szCs w:val="24"/>
        </w:rPr>
        <w:t>Русский язык изучается за счет часов, отведенных в федеральном компоненте учебного плана и часов компонента образовательного учреждения.</w:t>
      </w:r>
    </w:p>
    <w:p w:rsidR="00D03C04" w:rsidRPr="007A1296" w:rsidRDefault="00D03C04" w:rsidP="00D03C04">
      <w:pPr>
        <w:ind w:firstLine="646"/>
        <w:jc w:val="both"/>
        <w:rPr>
          <w:iCs/>
          <w:sz w:val="24"/>
          <w:szCs w:val="24"/>
        </w:rPr>
      </w:pPr>
      <w:r w:rsidRPr="007A1296">
        <w:rPr>
          <w:iCs/>
          <w:sz w:val="24"/>
          <w:szCs w:val="24"/>
        </w:rPr>
        <w:t>На изучение русского языка  используются час</w:t>
      </w:r>
      <w:r>
        <w:rPr>
          <w:iCs/>
          <w:sz w:val="24"/>
          <w:szCs w:val="24"/>
        </w:rPr>
        <w:t xml:space="preserve">ы инвариантной части в объеме 5 кл. -5 часов, </w:t>
      </w:r>
      <w:r w:rsidRPr="007A1296">
        <w:rPr>
          <w:iCs/>
          <w:sz w:val="24"/>
          <w:szCs w:val="24"/>
        </w:rPr>
        <w:t>6кл. –6</w:t>
      </w:r>
      <w:r>
        <w:rPr>
          <w:iCs/>
          <w:sz w:val="24"/>
          <w:szCs w:val="24"/>
        </w:rPr>
        <w:t xml:space="preserve"> часов,</w:t>
      </w:r>
      <w:r w:rsidRPr="007A1296">
        <w:rPr>
          <w:iCs/>
          <w:sz w:val="24"/>
          <w:szCs w:val="24"/>
        </w:rPr>
        <w:t xml:space="preserve"> 7кл. – 4ч., 8кл. -3ч., 9кл. -2ч.; часы вариантной части учебного плана: в 8 классе - 1 ч., 9 классе–1 ч. в неделю.</w:t>
      </w:r>
    </w:p>
    <w:p w:rsidR="00D03C04" w:rsidRPr="00886AD1" w:rsidRDefault="00D03C04" w:rsidP="00D03C04">
      <w:pPr>
        <w:ind w:firstLine="646"/>
        <w:jc w:val="both"/>
        <w:rPr>
          <w:iCs/>
          <w:sz w:val="24"/>
          <w:szCs w:val="24"/>
        </w:rPr>
      </w:pPr>
      <w:r w:rsidRPr="00886AD1">
        <w:rPr>
          <w:iCs/>
          <w:sz w:val="24"/>
          <w:szCs w:val="24"/>
        </w:rPr>
        <w:t xml:space="preserve">Обучение русскому языку в 5-9 классах осуществляется по учебникам </w:t>
      </w:r>
      <w:r w:rsidRPr="00886AD1">
        <w:rPr>
          <w:sz w:val="24"/>
          <w:szCs w:val="24"/>
        </w:rPr>
        <w:t>Разумовская М.М., Львова С.И., Капинос В.И. и др.  Русский язык.</w:t>
      </w:r>
    </w:p>
    <w:p w:rsidR="00D03C04" w:rsidRPr="00886AD1" w:rsidRDefault="00D03C04" w:rsidP="00D03C04">
      <w:pPr>
        <w:ind w:firstLine="646"/>
        <w:jc w:val="both"/>
        <w:rPr>
          <w:b/>
          <w:sz w:val="24"/>
          <w:szCs w:val="24"/>
        </w:rPr>
      </w:pPr>
      <w:r w:rsidRPr="00886AD1">
        <w:rPr>
          <w:b/>
          <w:sz w:val="24"/>
          <w:szCs w:val="24"/>
        </w:rPr>
        <w:t>2. Литература</w:t>
      </w:r>
    </w:p>
    <w:p w:rsidR="00D03C04" w:rsidRPr="00886AD1" w:rsidRDefault="00D03C04" w:rsidP="00D03C04">
      <w:pPr>
        <w:ind w:firstLine="646"/>
        <w:jc w:val="both"/>
        <w:rPr>
          <w:color w:val="000000"/>
          <w:sz w:val="24"/>
          <w:szCs w:val="24"/>
        </w:rPr>
      </w:pPr>
      <w:r w:rsidRPr="00886AD1">
        <w:rPr>
          <w:color w:val="000000"/>
          <w:sz w:val="24"/>
          <w:szCs w:val="24"/>
        </w:rPr>
        <w:t xml:space="preserve">Целью литературного образования является формирование гуманистического мировоззрения, эстетической культуры, совершенствования собственной устной и письменной речи. Задачи литературного образования определены его целью: сформировать представление о художественной литературе как искусстве слова и ее месте в культуре страны народа, формирование культуры чтения, освоение теоретических понятий, способствующих глубокому постижению конкретных художественных произведений, умение использовать изучение литературы для повышения речевой культуры, совершенствования собственной устной и письменной речи. </w:t>
      </w:r>
    </w:p>
    <w:p w:rsidR="00D03C04" w:rsidRPr="00886AD1" w:rsidRDefault="00D03C04" w:rsidP="00D03C04">
      <w:pPr>
        <w:ind w:firstLine="646"/>
        <w:jc w:val="both"/>
        <w:rPr>
          <w:iCs/>
          <w:sz w:val="24"/>
          <w:szCs w:val="24"/>
        </w:rPr>
      </w:pPr>
      <w:r w:rsidRPr="00886AD1">
        <w:rPr>
          <w:sz w:val="24"/>
          <w:szCs w:val="24"/>
        </w:rPr>
        <w:t>Литература</w:t>
      </w:r>
      <w:r w:rsidRPr="00886AD1">
        <w:rPr>
          <w:iCs/>
          <w:sz w:val="24"/>
          <w:szCs w:val="24"/>
        </w:rPr>
        <w:t xml:space="preserve"> изучается за счет часов федерального компонента в объеме:  по 2ч. в 5-8 кл.; 3ч. в 9классе.За счёт вариативной частидобавлен 1 час в 5,8 классах. Изучение литературы осуществляется по учебникам: 5кл.-</w:t>
      </w:r>
      <w:r w:rsidRPr="00886AD1">
        <w:rPr>
          <w:sz w:val="24"/>
          <w:szCs w:val="24"/>
        </w:rPr>
        <w:t xml:space="preserve"> Коровина В.Я., Журавлев В.П., Коровин В.И.  Литература; 6 кл.- Полухина В.П., Коровина В.Я., Журавлев В.П.  Литература; 7 кл. - </w:t>
      </w:r>
      <w:r w:rsidRPr="00886AD1">
        <w:rPr>
          <w:sz w:val="24"/>
          <w:szCs w:val="24"/>
        </w:rPr>
        <w:lastRenderedPageBreak/>
        <w:t>Коровина В.Я.  Журавлев В.П., Коровин В.И. Литература; 8кл. - Коровина В.Я., Журавлев В.П., Коровин В.И.  Литература; 9кл. - Коровина В.Я., Журавлёв В.П., Коровин В.И., Литература.</w:t>
      </w:r>
    </w:p>
    <w:p w:rsidR="00D03C04" w:rsidRPr="00886AD1" w:rsidRDefault="00D03C04" w:rsidP="00D03C04">
      <w:pPr>
        <w:ind w:firstLine="646"/>
        <w:jc w:val="both"/>
        <w:rPr>
          <w:b/>
          <w:sz w:val="24"/>
          <w:szCs w:val="24"/>
        </w:rPr>
      </w:pPr>
      <w:r w:rsidRPr="00886AD1">
        <w:rPr>
          <w:b/>
          <w:sz w:val="24"/>
          <w:szCs w:val="24"/>
        </w:rPr>
        <w:t>3. Иностранный язык</w:t>
      </w:r>
    </w:p>
    <w:p w:rsidR="00D03C04" w:rsidRPr="00886AD1" w:rsidRDefault="00D03C04" w:rsidP="00D03C04">
      <w:pPr>
        <w:ind w:firstLine="646"/>
        <w:jc w:val="both"/>
        <w:rPr>
          <w:sz w:val="24"/>
          <w:szCs w:val="24"/>
        </w:rPr>
      </w:pPr>
      <w:r w:rsidRPr="00886AD1">
        <w:rPr>
          <w:sz w:val="24"/>
          <w:szCs w:val="24"/>
        </w:rPr>
        <w:t xml:space="preserve">Изучение иностранных языков направлено на реализацию стандарта основного общего образования, развитие иноязычной коммуникативной компетенции в совокупности ее составляющих, а также — на развитие национального самопознания, самореализации и социальной адаптации. </w:t>
      </w:r>
    </w:p>
    <w:p w:rsidR="00D03C04" w:rsidRPr="00886AD1" w:rsidRDefault="00D03C04" w:rsidP="00D03C04">
      <w:pPr>
        <w:ind w:firstLine="646"/>
        <w:jc w:val="both"/>
        <w:rPr>
          <w:iCs/>
          <w:sz w:val="24"/>
          <w:szCs w:val="24"/>
        </w:rPr>
      </w:pPr>
      <w:r w:rsidRPr="00886AD1">
        <w:rPr>
          <w:sz w:val="24"/>
          <w:szCs w:val="24"/>
        </w:rPr>
        <w:t xml:space="preserve">Иностранный язык (английский) в 5-9  классах </w:t>
      </w:r>
      <w:r w:rsidRPr="00886AD1">
        <w:rPr>
          <w:iCs/>
          <w:sz w:val="24"/>
          <w:szCs w:val="24"/>
        </w:rPr>
        <w:t xml:space="preserve">изучается за счет часов, отведенных в федеральном компоненте учебного плана по 3ч. в неделю, в классах, где количество обучающихся 20 и более человек предусматривается деление на группы. Изучение английского языка осуществляется по учебникам:  5 - 9 кл. - </w:t>
      </w:r>
      <w:r w:rsidRPr="00886AD1">
        <w:rPr>
          <w:sz w:val="24"/>
          <w:szCs w:val="24"/>
        </w:rPr>
        <w:t>Кузовлев В.П., Лапа Н.М., Перегудова Э.Ш. и др.  Английский язык.</w:t>
      </w:r>
    </w:p>
    <w:p w:rsidR="00D03C04" w:rsidRPr="00886AD1" w:rsidRDefault="00D03C04" w:rsidP="00D03C04">
      <w:pPr>
        <w:ind w:firstLine="646"/>
        <w:jc w:val="both"/>
        <w:rPr>
          <w:b/>
          <w:bCs/>
          <w:i/>
          <w:iCs/>
          <w:sz w:val="24"/>
          <w:szCs w:val="24"/>
        </w:rPr>
      </w:pPr>
      <w:r w:rsidRPr="00886AD1">
        <w:rPr>
          <w:b/>
          <w:bCs/>
          <w:i/>
          <w:iCs/>
          <w:sz w:val="24"/>
          <w:szCs w:val="24"/>
        </w:rPr>
        <w:t>Образовательная область «Математика»</w:t>
      </w:r>
    </w:p>
    <w:p w:rsidR="00D03C04" w:rsidRPr="00886AD1" w:rsidRDefault="00D03C04" w:rsidP="00D03C04">
      <w:pPr>
        <w:ind w:firstLine="646"/>
        <w:jc w:val="both"/>
        <w:rPr>
          <w:b/>
          <w:bCs/>
          <w:i/>
          <w:iCs/>
          <w:sz w:val="24"/>
          <w:szCs w:val="24"/>
        </w:rPr>
      </w:pPr>
      <w:r w:rsidRPr="00886AD1">
        <w:rPr>
          <w:sz w:val="24"/>
          <w:szCs w:val="24"/>
        </w:rPr>
        <w:t>Образовательная область «Математика» включает математику, алгебру, геометрию, информатику и ИКТ. Обучение математики предполагает:</w:t>
      </w:r>
    </w:p>
    <w:p w:rsidR="00D03C04" w:rsidRPr="00886AD1" w:rsidRDefault="00D03C04" w:rsidP="00D03C04">
      <w:pPr>
        <w:pStyle w:val="af8"/>
        <w:numPr>
          <w:ilvl w:val="0"/>
          <w:numId w:val="187"/>
        </w:numPr>
        <w:tabs>
          <w:tab w:val="num" w:pos="360"/>
        </w:tabs>
        <w:spacing w:line="276" w:lineRule="auto"/>
        <w:contextualSpacing/>
        <w:jc w:val="both"/>
        <w:rPr>
          <w:b/>
          <w:bCs/>
          <w:i/>
          <w:iCs/>
          <w:sz w:val="24"/>
          <w:szCs w:val="24"/>
        </w:rPr>
      </w:pPr>
      <w:r w:rsidRPr="00886AD1">
        <w:rPr>
          <w:sz w:val="24"/>
          <w:szCs w:val="24"/>
        </w:rPr>
        <w:t xml:space="preserve">овладение системой математических знаний и умений, необходимых в повседневной жизни и трудовой деятельности, для изучения смежных дисциплин, для продолжения непрерывного образования; </w:t>
      </w:r>
    </w:p>
    <w:p w:rsidR="00D03C04" w:rsidRPr="00886AD1" w:rsidRDefault="00D03C04" w:rsidP="00D03C04">
      <w:pPr>
        <w:pStyle w:val="af8"/>
        <w:numPr>
          <w:ilvl w:val="0"/>
          <w:numId w:val="187"/>
        </w:numPr>
        <w:tabs>
          <w:tab w:val="num" w:pos="360"/>
        </w:tabs>
        <w:spacing w:line="276" w:lineRule="auto"/>
        <w:contextualSpacing/>
        <w:jc w:val="both"/>
        <w:rPr>
          <w:b/>
          <w:bCs/>
          <w:i/>
          <w:iCs/>
          <w:sz w:val="24"/>
          <w:szCs w:val="24"/>
        </w:rPr>
      </w:pPr>
      <w:r w:rsidRPr="00886AD1">
        <w:rPr>
          <w:sz w:val="24"/>
          <w:szCs w:val="24"/>
        </w:rPr>
        <w:t>формирование качеств мышления, характерных для математической деятельности и необходимых для успешной социализации в обществе;</w:t>
      </w:r>
    </w:p>
    <w:p w:rsidR="00D03C04" w:rsidRPr="00886AD1" w:rsidRDefault="00D03C04" w:rsidP="00D03C04">
      <w:pPr>
        <w:pStyle w:val="af8"/>
        <w:numPr>
          <w:ilvl w:val="0"/>
          <w:numId w:val="187"/>
        </w:numPr>
        <w:tabs>
          <w:tab w:val="num" w:pos="360"/>
        </w:tabs>
        <w:spacing w:line="276" w:lineRule="auto"/>
        <w:contextualSpacing/>
        <w:jc w:val="both"/>
        <w:rPr>
          <w:b/>
          <w:bCs/>
          <w:i/>
          <w:iCs/>
          <w:sz w:val="24"/>
          <w:szCs w:val="24"/>
        </w:rPr>
      </w:pPr>
      <w:r w:rsidRPr="00886AD1">
        <w:rPr>
          <w:sz w:val="24"/>
          <w:szCs w:val="24"/>
        </w:rPr>
        <w:t>умение грамотно владеть математическим языком с целью расширения коммуникативных возможностей.</w:t>
      </w:r>
    </w:p>
    <w:p w:rsidR="00D03C04" w:rsidRPr="00886AD1" w:rsidRDefault="00D03C04" w:rsidP="00D03C04">
      <w:pPr>
        <w:ind w:firstLine="646"/>
        <w:jc w:val="both"/>
        <w:rPr>
          <w:sz w:val="24"/>
          <w:szCs w:val="24"/>
        </w:rPr>
      </w:pPr>
      <w:r w:rsidRPr="00886AD1">
        <w:rPr>
          <w:iCs/>
          <w:sz w:val="24"/>
          <w:szCs w:val="24"/>
        </w:rPr>
        <w:t>Математика изучается за счет часов, отведенных в федеральном компоненте учебного плана, по 5 часов с 5 по 9 классы. Обучение осуществляется по учебникам: 5-6 классы:</w:t>
      </w:r>
      <w:r>
        <w:rPr>
          <w:iCs/>
          <w:sz w:val="24"/>
          <w:szCs w:val="24"/>
        </w:rPr>
        <w:t xml:space="preserve"> </w:t>
      </w:r>
      <w:r w:rsidRPr="00886AD1">
        <w:rPr>
          <w:sz w:val="24"/>
          <w:szCs w:val="24"/>
        </w:rPr>
        <w:t>Виленкин Н.Я., Жохов В.И., Чесноков А.С. и др.  Математика; 7кл.- Алимов Ш.А., Колягин Ю.М., Сидоров Ю.В. Алгебра; 8- Алимов Ш.А., Колягин Ю.М., Сидоров Ю.В. Алгебра; 9 кл. - Макарычев Ю.Н., Миндюк Н.Г., Нешков К.И. и др.  Алгебра; 7-9 кл. - Атанасян Л.С., Бутузов В.Ф., Кадомцев С.Б. и др.  Геометрия.</w:t>
      </w:r>
    </w:p>
    <w:p w:rsidR="00D03C04" w:rsidRPr="00886AD1" w:rsidRDefault="00D03C04" w:rsidP="00D03C04">
      <w:pPr>
        <w:ind w:firstLine="646"/>
        <w:jc w:val="both"/>
        <w:rPr>
          <w:sz w:val="24"/>
          <w:szCs w:val="24"/>
        </w:rPr>
      </w:pPr>
      <w:r w:rsidRPr="00886AD1">
        <w:rPr>
          <w:sz w:val="24"/>
          <w:szCs w:val="24"/>
        </w:rPr>
        <w:t xml:space="preserve">Изучение «Информатики и ИКТ» осуществляется </w:t>
      </w:r>
      <w:r w:rsidRPr="00886AD1">
        <w:rPr>
          <w:color w:val="000000"/>
          <w:spacing w:val="-4"/>
          <w:sz w:val="24"/>
          <w:szCs w:val="24"/>
        </w:rPr>
        <w:t xml:space="preserve">с 6 по 7 класс   </w:t>
      </w:r>
      <w:r w:rsidRPr="00886AD1">
        <w:rPr>
          <w:color w:val="000000"/>
          <w:spacing w:val="-5"/>
          <w:sz w:val="24"/>
          <w:szCs w:val="24"/>
        </w:rPr>
        <w:t>за счет вариативной части учебного плана:6 –е классы – 0,5 часа, 7 класс -  1 час в неделю</w:t>
      </w:r>
      <w:r w:rsidRPr="00886AD1">
        <w:rPr>
          <w:color w:val="000000"/>
          <w:spacing w:val="-6"/>
          <w:sz w:val="24"/>
          <w:szCs w:val="24"/>
        </w:rPr>
        <w:t xml:space="preserve">. Необходимость введения курса информатики </w:t>
      </w:r>
      <w:r w:rsidRPr="00886AD1">
        <w:rPr>
          <w:color w:val="000000"/>
          <w:spacing w:val="-5"/>
          <w:sz w:val="24"/>
          <w:szCs w:val="24"/>
        </w:rPr>
        <w:t>связана с тем, что современное общество становится информационным, все большее количество профессий требуют компьютерной грамотности.</w:t>
      </w:r>
      <w:r>
        <w:rPr>
          <w:color w:val="000000"/>
          <w:spacing w:val="-5"/>
          <w:sz w:val="24"/>
          <w:szCs w:val="24"/>
        </w:rPr>
        <w:t xml:space="preserve"> </w:t>
      </w:r>
      <w:r w:rsidRPr="00886AD1">
        <w:rPr>
          <w:color w:val="000000"/>
          <w:spacing w:val="-5"/>
          <w:sz w:val="24"/>
          <w:szCs w:val="24"/>
        </w:rPr>
        <w:t xml:space="preserve">В8- 9 классах за счет часов федерального компонента  1 и 2 ч. соответственно. Обучение ведется по учебникам с 5 по 8 кл. - </w:t>
      </w:r>
      <w:r w:rsidRPr="00886AD1">
        <w:rPr>
          <w:sz w:val="24"/>
          <w:szCs w:val="24"/>
        </w:rPr>
        <w:t>Босова Л.Л., Босова А.Ю.  Информатика; в 9кл. - Угринович Н.Д.  Информатика и ИКТ.</w:t>
      </w:r>
    </w:p>
    <w:p w:rsidR="00D03C04" w:rsidRPr="00886AD1" w:rsidRDefault="00D03C04" w:rsidP="00D03C04">
      <w:pPr>
        <w:ind w:firstLine="646"/>
        <w:jc w:val="both"/>
        <w:rPr>
          <w:iCs/>
          <w:sz w:val="24"/>
          <w:szCs w:val="24"/>
        </w:rPr>
      </w:pPr>
    </w:p>
    <w:p w:rsidR="00D03C04" w:rsidRPr="00886AD1" w:rsidRDefault="00D03C04" w:rsidP="00D03C04">
      <w:pPr>
        <w:jc w:val="both"/>
        <w:rPr>
          <w:b/>
          <w:i/>
          <w:sz w:val="24"/>
          <w:szCs w:val="24"/>
        </w:rPr>
      </w:pPr>
      <w:r w:rsidRPr="00886AD1">
        <w:rPr>
          <w:b/>
          <w:i/>
          <w:sz w:val="24"/>
          <w:szCs w:val="24"/>
        </w:rPr>
        <w:t>Образовательная область «Обществознание»</w:t>
      </w:r>
    </w:p>
    <w:p w:rsidR="00D03C04" w:rsidRPr="00886AD1" w:rsidRDefault="00D03C04" w:rsidP="00D03C04">
      <w:pPr>
        <w:jc w:val="both"/>
        <w:rPr>
          <w:sz w:val="24"/>
          <w:szCs w:val="24"/>
        </w:rPr>
      </w:pPr>
      <w:r w:rsidRPr="00886AD1">
        <w:rPr>
          <w:sz w:val="24"/>
          <w:szCs w:val="24"/>
        </w:rPr>
        <w:t>В учебном плане школы образовательная область «Обществознание» представлена предметами: история, обществознание, природоведение, география.</w:t>
      </w:r>
    </w:p>
    <w:p w:rsidR="00D03C04" w:rsidRPr="00886AD1" w:rsidRDefault="00D03C04" w:rsidP="00D03C04">
      <w:pPr>
        <w:ind w:firstLine="646"/>
        <w:jc w:val="both"/>
        <w:rPr>
          <w:b/>
          <w:sz w:val="24"/>
          <w:szCs w:val="24"/>
        </w:rPr>
      </w:pPr>
      <w:r w:rsidRPr="00886AD1">
        <w:rPr>
          <w:b/>
          <w:sz w:val="24"/>
          <w:szCs w:val="24"/>
        </w:rPr>
        <w:t>1. История</w:t>
      </w:r>
    </w:p>
    <w:p w:rsidR="00D03C04" w:rsidRPr="00886AD1" w:rsidRDefault="00D03C04" w:rsidP="00D03C04">
      <w:pPr>
        <w:ind w:firstLine="646"/>
        <w:jc w:val="both"/>
        <w:rPr>
          <w:i/>
          <w:iCs/>
          <w:sz w:val="24"/>
          <w:szCs w:val="24"/>
        </w:rPr>
      </w:pPr>
      <w:r w:rsidRPr="00886AD1">
        <w:rPr>
          <w:sz w:val="24"/>
          <w:szCs w:val="24"/>
        </w:rPr>
        <w:t xml:space="preserve">Основной целью исторического образования является формирование системы знаний об истории человеческого общества, месте в ней России, воспитание гражданина и патриота России. </w:t>
      </w:r>
    </w:p>
    <w:p w:rsidR="00D03C04" w:rsidRPr="00886AD1" w:rsidRDefault="00D03C04" w:rsidP="00D03C04">
      <w:pPr>
        <w:ind w:firstLine="646"/>
        <w:jc w:val="both"/>
        <w:rPr>
          <w:iCs/>
          <w:sz w:val="24"/>
          <w:szCs w:val="24"/>
        </w:rPr>
      </w:pPr>
      <w:r w:rsidRPr="00886AD1">
        <w:rPr>
          <w:iCs/>
          <w:sz w:val="24"/>
          <w:szCs w:val="24"/>
        </w:rPr>
        <w:t xml:space="preserve">История изучается за счет часов, отведенных в федеральном компоненте учебного плана с 5 по 9 класс, по 2ч. в неделю. По учебникам 5кл. - </w:t>
      </w:r>
      <w:r w:rsidRPr="00886AD1">
        <w:rPr>
          <w:sz w:val="24"/>
          <w:szCs w:val="24"/>
        </w:rPr>
        <w:t xml:space="preserve">Вигасин А.А., Годер Г.И., Свенцицкая И.В.  История Древнего мира; 6кл. - Агибалова Е.В., Донской Г.М.  История Средних веков, Данилов А.А.  Косулина Л.Г. История. Россия с древнейших времён и до конца </w:t>
      </w:r>
      <w:r w:rsidRPr="00886AD1">
        <w:rPr>
          <w:sz w:val="24"/>
          <w:szCs w:val="24"/>
          <w:lang w:val="en-US"/>
        </w:rPr>
        <w:t>XVI</w:t>
      </w:r>
      <w:r w:rsidRPr="00886AD1">
        <w:rPr>
          <w:sz w:val="24"/>
          <w:szCs w:val="24"/>
        </w:rPr>
        <w:t xml:space="preserve">  века; 7 кл. - Юдовская А.Я., Баранов П.А., Ванюшкина Л.М.  Всеобщая история. История нового времени, Данилов А.А., Косулина Л.Г. История. Россия в </w:t>
      </w:r>
      <w:r w:rsidRPr="00886AD1">
        <w:rPr>
          <w:sz w:val="24"/>
          <w:szCs w:val="24"/>
          <w:lang w:val="en-US"/>
        </w:rPr>
        <w:t>XVII</w:t>
      </w:r>
      <w:r w:rsidRPr="00886AD1">
        <w:rPr>
          <w:sz w:val="24"/>
          <w:szCs w:val="24"/>
        </w:rPr>
        <w:t xml:space="preserve"> – </w:t>
      </w:r>
      <w:r w:rsidRPr="00886AD1">
        <w:rPr>
          <w:sz w:val="24"/>
          <w:szCs w:val="24"/>
          <w:lang w:val="en-US"/>
        </w:rPr>
        <w:t>XVIII</w:t>
      </w:r>
      <w:r w:rsidRPr="00886AD1">
        <w:rPr>
          <w:sz w:val="24"/>
          <w:szCs w:val="24"/>
        </w:rPr>
        <w:t xml:space="preserve">веках;  8кл. - Юдовская А.Я., Баранов П.А., Ванюшкина Л.М.  Всеобщая история. История нового времени, Данилов А.А.,Косулина Л.Г.  История. Россия в </w:t>
      </w:r>
      <w:r w:rsidRPr="00886AD1">
        <w:rPr>
          <w:sz w:val="24"/>
          <w:szCs w:val="24"/>
          <w:lang w:val="en-US"/>
        </w:rPr>
        <w:t>XIX</w:t>
      </w:r>
      <w:r w:rsidRPr="00886AD1">
        <w:rPr>
          <w:sz w:val="24"/>
          <w:szCs w:val="24"/>
        </w:rPr>
        <w:t xml:space="preserve"> веке; 9 кл. –Загладин Н.В. </w:t>
      </w:r>
      <w:r w:rsidRPr="00886AD1">
        <w:rPr>
          <w:sz w:val="24"/>
          <w:szCs w:val="24"/>
        </w:rPr>
        <w:lastRenderedPageBreak/>
        <w:t xml:space="preserve">Всеобщая история, Данилов А.А., Косулина Л.Г., Брандт М.Ю.  История. Россия в </w:t>
      </w:r>
      <w:r w:rsidRPr="00886AD1">
        <w:rPr>
          <w:sz w:val="24"/>
          <w:szCs w:val="24"/>
          <w:lang w:val="en-US"/>
        </w:rPr>
        <w:t>XX</w:t>
      </w:r>
      <w:r w:rsidRPr="00886AD1">
        <w:rPr>
          <w:sz w:val="24"/>
          <w:szCs w:val="24"/>
        </w:rPr>
        <w:t xml:space="preserve"> – начале </w:t>
      </w:r>
      <w:r w:rsidRPr="00886AD1">
        <w:rPr>
          <w:sz w:val="24"/>
          <w:szCs w:val="24"/>
          <w:lang w:val="en-US"/>
        </w:rPr>
        <w:t>XXI</w:t>
      </w:r>
      <w:r w:rsidRPr="00886AD1">
        <w:rPr>
          <w:sz w:val="24"/>
          <w:szCs w:val="24"/>
        </w:rPr>
        <w:t xml:space="preserve"> века.</w:t>
      </w:r>
    </w:p>
    <w:p w:rsidR="00D03C04" w:rsidRPr="00886AD1" w:rsidRDefault="00D03C04" w:rsidP="00D03C04">
      <w:pPr>
        <w:ind w:firstLine="646"/>
        <w:jc w:val="both"/>
        <w:rPr>
          <w:b/>
          <w:sz w:val="24"/>
          <w:szCs w:val="24"/>
        </w:rPr>
      </w:pPr>
      <w:r w:rsidRPr="00886AD1">
        <w:rPr>
          <w:b/>
          <w:sz w:val="24"/>
          <w:szCs w:val="24"/>
        </w:rPr>
        <w:t>2. Природоведение.</w:t>
      </w:r>
    </w:p>
    <w:p w:rsidR="00D03C04" w:rsidRPr="00886AD1" w:rsidRDefault="00D03C04" w:rsidP="00D03C04">
      <w:pPr>
        <w:ind w:firstLine="646"/>
        <w:jc w:val="both"/>
        <w:rPr>
          <w:iCs/>
          <w:color w:val="FF0000"/>
          <w:sz w:val="24"/>
          <w:szCs w:val="24"/>
        </w:rPr>
      </w:pPr>
      <w:r w:rsidRPr="00886AD1">
        <w:rPr>
          <w:sz w:val="24"/>
          <w:szCs w:val="24"/>
        </w:rPr>
        <w:t xml:space="preserve">Пропедевтический курс «Природоведение» (интеграция географии и биологии) формирует у учащихся знания о взаимосвязи живой и неживой природы, триединстве: природа-человек-общество, региональных проблемах экологии и охраны природы. </w:t>
      </w:r>
      <w:r w:rsidRPr="00886AD1">
        <w:rPr>
          <w:iCs/>
          <w:sz w:val="24"/>
          <w:szCs w:val="24"/>
        </w:rPr>
        <w:t>Природоведение в 5 классе изучается за счет часов, отведенных в федеральном компоненте учебного плана, по учебнику</w:t>
      </w:r>
      <w:r w:rsidRPr="00886AD1">
        <w:rPr>
          <w:sz w:val="24"/>
          <w:szCs w:val="24"/>
        </w:rPr>
        <w:t>Плешаков А.А., Сонин Н.И.  Природоведение.</w:t>
      </w:r>
    </w:p>
    <w:p w:rsidR="00D03C04" w:rsidRPr="00886AD1" w:rsidRDefault="00D03C04" w:rsidP="00D03C04">
      <w:pPr>
        <w:ind w:firstLine="646"/>
        <w:jc w:val="both"/>
        <w:rPr>
          <w:sz w:val="24"/>
          <w:szCs w:val="24"/>
        </w:rPr>
      </w:pPr>
      <w:r w:rsidRPr="00886AD1">
        <w:rPr>
          <w:b/>
          <w:bCs/>
          <w:iCs/>
          <w:sz w:val="24"/>
          <w:szCs w:val="24"/>
        </w:rPr>
        <w:t>3</w:t>
      </w:r>
      <w:r w:rsidRPr="00886AD1">
        <w:rPr>
          <w:b/>
          <w:bCs/>
          <w:i/>
          <w:iCs/>
          <w:sz w:val="24"/>
          <w:szCs w:val="24"/>
        </w:rPr>
        <w:t>.</w:t>
      </w:r>
      <w:r w:rsidRPr="00886AD1">
        <w:rPr>
          <w:b/>
          <w:bCs/>
          <w:iCs/>
          <w:sz w:val="24"/>
          <w:szCs w:val="24"/>
        </w:rPr>
        <w:t>Обществознание.</w:t>
      </w:r>
      <w:r w:rsidRPr="00886AD1">
        <w:rPr>
          <w:sz w:val="24"/>
          <w:szCs w:val="24"/>
        </w:rPr>
        <w:t xml:space="preserve"> Курс «Обществознание» предусмотрен для изучения в 6-9 классах, по одному часу в неделю из федерального компонента и  интегрирует современные социологические, экономические, политические, правовые, этические, социально-психологические знания в целостную систему. Данные курсы содействует самоопределению личности, созданию условий для ее реализации, способствует формированию человека — 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 </w:t>
      </w:r>
    </w:p>
    <w:p w:rsidR="00D03C04" w:rsidRPr="00886AD1" w:rsidRDefault="00D03C04" w:rsidP="00D03C04">
      <w:pPr>
        <w:ind w:firstLine="646"/>
        <w:jc w:val="both"/>
        <w:rPr>
          <w:sz w:val="24"/>
          <w:szCs w:val="24"/>
        </w:rPr>
      </w:pPr>
      <w:r w:rsidRPr="00886AD1">
        <w:rPr>
          <w:sz w:val="24"/>
          <w:szCs w:val="24"/>
        </w:rPr>
        <w:t>Изучение обществознания осуществляется за счет часов федерального компонента по учебникам  Боголюбов Л.Н., Виноградова Н.Ф., Городецкая Н.И. и др.  Обществознание 6-9 классы.</w:t>
      </w:r>
    </w:p>
    <w:p w:rsidR="00D03C04" w:rsidRPr="00886AD1" w:rsidRDefault="00D03C04" w:rsidP="00D03C04">
      <w:pPr>
        <w:ind w:firstLine="646"/>
        <w:jc w:val="both"/>
        <w:rPr>
          <w:sz w:val="24"/>
          <w:szCs w:val="24"/>
        </w:rPr>
      </w:pPr>
      <w:r w:rsidRPr="00886AD1">
        <w:rPr>
          <w:b/>
          <w:bCs/>
          <w:i/>
          <w:iCs/>
          <w:sz w:val="24"/>
          <w:szCs w:val="24"/>
        </w:rPr>
        <w:t xml:space="preserve">4. </w:t>
      </w:r>
      <w:r w:rsidRPr="00886AD1">
        <w:rPr>
          <w:b/>
          <w:bCs/>
          <w:iCs/>
          <w:sz w:val="24"/>
          <w:szCs w:val="24"/>
        </w:rPr>
        <w:t>География</w:t>
      </w:r>
      <w:r w:rsidRPr="00886AD1">
        <w:rPr>
          <w:b/>
          <w:bCs/>
          <w:i/>
          <w:iCs/>
          <w:sz w:val="24"/>
          <w:szCs w:val="24"/>
        </w:rPr>
        <w:t>.</w:t>
      </w:r>
      <w:r w:rsidRPr="00886AD1">
        <w:rPr>
          <w:sz w:val="24"/>
          <w:szCs w:val="24"/>
        </w:rPr>
        <w:t xml:space="preserve"> Целью школьного географического образования является формирование у учащихся географической картины единого мира как составной части ноосферы Земли. У учащихся за период изучения географии в основной школе складывается представление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странах. Содержание предмета передает учащимся сумму систематических знаний по географии, обладание которыми поможет им ориентироваться в современном мире, формирует экологически грамотную личность, понимающую причины и сущность противоречий между природой и обществом. </w:t>
      </w:r>
    </w:p>
    <w:p w:rsidR="00D03C04" w:rsidRPr="00886AD1" w:rsidRDefault="00D03C04" w:rsidP="00D03C04">
      <w:pPr>
        <w:ind w:firstLine="646"/>
        <w:jc w:val="both"/>
        <w:rPr>
          <w:sz w:val="24"/>
          <w:szCs w:val="24"/>
        </w:rPr>
      </w:pPr>
      <w:r w:rsidRPr="00886AD1">
        <w:rPr>
          <w:iCs/>
          <w:sz w:val="24"/>
          <w:szCs w:val="24"/>
        </w:rPr>
        <w:t xml:space="preserve">География изучается за счет часов, отведенных в федеральном компоненте учебного плана, — по 2 часа недельной нагрузки в параллелях 7-9 классов; в 6 классе - 0,5 ч. Обучение осуществляется по учебникам: 6кл.- </w:t>
      </w:r>
      <w:r w:rsidRPr="00886AD1">
        <w:rPr>
          <w:sz w:val="24"/>
          <w:szCs w:val="24"/>
        </w:rPr>
        <w:t>Климанова О.А., Белова М.Н., Ким Э.В. и др.  География, 7кл. - Климанова О.А.  и др.  География, 8кл. - Алексеев А.И. и др.  География России, 9кл. - Алексеев А.И. и др.  География.</w:t>
      </w:r>
    </w:p>
    <w:p w:rsidR="00D03C04" w:rsidRPr="00886AD1" w:rsidRDefault="00D03C04" w:rsidP="00D03C04">
      <w:pPr>
        <w:ind w:firstLine="646"/>
        <w:jc w:val="both"/>
        <w:rPr>
          <w:b/>
          <w:i/>
          <w:sz w:val="24"/>
          <w:szCs w:val="24"/>
        </w:rPr>
      </w:pPr>
      <w:r w:rsidRPr="00886AD1">
        <w:rPr>
          <w:b/>
          <w:i/>
          <w:sz w:val="24"/>
          <w:szCs w:val="24"/>
        </w:rPr>
        <w:t>Образовательная область «Естествознание»</w:t>
      </w:r>
    </w:p>
    <w:p w:rsidR="00D03C04" w:rsidRPr="00886AD1" w:rsidRDefault="00D03C04" w:rsidP="00D03C04">
      <w:pPr>
        <w:ind w:firstLine="646"/>
        <w:jc w:val="both"/>
        <w:rPr>
          <w:sz w:val="24"/>
          <w:szCs w:val="24"/>
        </w:rPr>
      </w:pPr>
      <w:r w:rsidRPr="00886AD1">
        <w:rPr>
          <w:sz w:val="24"/>
          <w:szCs w:val="24"/>
        </w:rPr>
        <w:t xml:space="preserve">Образовательная область «Естествознание» включает биологию, химию, физику. </w:t>
      </w:r>
    </w:p>
    <w:p w:rsidR="00D03C04" w:rsidRPr="00886AD1" w:rsidRDefault="00D03C04" w:rsidP="00D03C04">
      <w:pPr>
        <w:ind w:firstLine="646"/>
        <w:jc w:val="both"/>
        <w:rPr>
          <w:sz w:val="24"/>
          <w:szCs w:val="24"/>
        </w:rPr>
      </w:pPr>
      <w:r w:rsidRPr="00886AD1">
        <w:rPr>
          <w:b/>
          <w:bCs/>
          <w:iCs/>
          <w:sz w:val="24"/>
          <w:szCs w:val="24"/>
        </w:rPr>
        <w:t>1. Биология</w:t>
      </w:r>
      <w:r w:rsidRPr="00886AD1">
        <w:rPr>
          <w:b/>
          <w:bCs/>
          <w:i/>
          <w:iCs/>
          <w:sz w:val="24"/>
          <w:szCs w:val="24"/>
        </w:rPr>
        <w:t>.</w:t>
      </w:r>
      <w:r w:rsidRPr="00886AD1">
        <w:rPr>
          <w:sz w:val="24"/>
          <w:szCs w:val="24"/>
        </w:rPr>
        <w:t xml:space="preserve"> Целью биологического образования является подготовка биологически и экологически грамотного человека. Обучение биологии позволяет сформировать понимание значения жизни как наивысшей ценности, умение строить свои отношения с природой на основе уважения к человеку и окружающей среде; воспитать экологическую культуру; овладеть биологическими терминами; применить полученные знания в повседневной жизни. </w:t>
      </w:r>
    </w:p>
    <w:p w:rsidR="00D03C04" w:rsidRPr="00886AD1" w:rsidRDefault="00D03C04" w:rsidP="00D03C04">
      <w:pPr>
        <w:ind w:firstLine="646"/>
        <w:jc w:val="both"/>
        <w:rPr>
          <w:iCs/>
          <w:sz w:val="24"/>
          <w:szCs w:val="24"/>
        </w:rPr>
      </w:pPr>
      <w:r w:rsidRPr="00886AD1">
        <w:rPr>
          <w:iCs/>
          <w:sz w:val="24"/>
          <w:szCs w:val="24"/>
        </w:rPr>
        <w:t xml:space="preserve">Биология изучается за счет часов, отведенных в федеральном компоненте учебного плана — по 1 часу из инвариантной части в 6 классе; по 2 часа недельной нагрузки в параллелях 7- 9 классов и в 6 классе  0,5 ч. добавляется из вариантной части. Обучение осуществляется по учебникам: 6кл. - </w:t>
      </w:r>
      <w:r w:rsidRPr="00886AD1">
        <w:rPr>
          <w:sz w:val="24"/>
          <w:szCs w:val="24"/>
        </w:rPr>
        <w:t xml:space="preserve">Пасечник  В.В.  Биология, 7кл. - Латюшин В.В., Шапкин В.А.  Биология, 8кл. - Колесов Д.В., Маш Р.Д., Беляев И.Н.  Биология, 9кл. - Каменский А.А., Криксунов Е.А., Пасечник В.В.  Биология. </w:t>
      </w:r>
    </w:p>
    <w:p w:rsidR="00D03C04" w:rsidRPr="00886AD1" w:rsidRDefault="00D03C04" w:rsidP="00D03C04">
      <w:pPr>
        <w:ind w:firstLine="646"/>
        <w:jc w:val="both"/>
        <w:rPr>
          <w:i/>
          <w:iCs/>
          <w:sz w:val="24"/>
          <w:szCs w:val="24"/>
          <w:u w:val="single"/>
        </w:rPr>
      </w:pPr>
    </w:p>
    <w:p w:rsidR="00D03C04" w:rsidRPr="00886AD1" w:rsidRDefault="00D03C04" w:rsidP="00D03C04">
      <w:pPr>
        <w:ind w:firstLine="646"/>
        <w:jc w:val="both"/>
        <w:rPr>
          <w:sz w:val="24"/>
          <w:szCs w:val="24"/>
        </w:rPr>
      </w:pPr>
      <w:r w:rsidRPr="00886AD1">
        <w:rPr>
          <w:b/>
          <w:iCs/>
          <w:sz w:val="24"/>
          <w:szCs w:val="24"/>
        </w:rPr>
        <w:t>2</w:t>
      </w:r>
      <w:r w:rsidRPr="00886AD1">
        <w:rPr>
          <w:iCs/>
          <w:sz w:val="24"/>
          <w:szCs w:val="24"/>
        </w:rPr>
        <w:t xml:space="preserve">. </w:t>
      </w:r>
      <w:r w:rsidRPr="00886AD1">
        <w:rPr>
          <w:b/>
          <w:bCs/>
          <w:iCs/>
          <w:sz w:val="24"/>
          <w:szCs w:val="24"/>
        </w:rPr>
        <w:t>Химия.</w:t>
      </w:r>
      <w:r w:rsidRPr="00886AD1">
        <w:rPr>
          <w:sz w:val="24"/>
          <w:szCs w:val="24"/>
        </w:rPr>
        <w:t xml:space="preserve"> Изучив курс базового уровня, школьники овладевают знаниями неорганических и органических веществ и умениями определять принадлежность веществ к этим классам; умениями в рамках теоретических положений характеризовать химические свойства веществ, определять типы химических реакций, правильно обращаться с изученными веществами, проводить несложные химические опыты. Обучение химии на </w:t>
      </w:r>
      <w:r w:rsidRPr="00886AD1">
        <w:rPr>
          <w:sz w:val="24"/>
          <w:szCs w:val="24"/>
        </w:rPr>
        <w:lastRenderedPageBreak/>
        <w:t xml:space="preserve">данном этапе позволит учащимся понять химические явления в окружающем мире, уяснить роль химии в развитии экономики страны, сформировать «химическую культуру» обращения с веществами и минералами. </w:t>
      </w:r>
    </w:p>
    <w:p w:rsidR="00D03C04" w:rsidRPr="00886AD1" w:rsidRDefault="00D03C04" w:rsidP="00D03C04">
      <w:pPr>
        <w:ind w:firstLine="646"/>
        <w:jc w:val="both"/>
        <w:rPr>
          <w:iCs/>
          <w:sz w:val="24"/>
          <w:szCs w:val="24"/>
        </w:rPr>
      </w:pPr>
      <w:r w:rsidRPr="00886AD1">
        <w:rPr>
          <w:iCs/>
          <w:sz w:val="24"/>
          <w:szCs w:val="24"/>
        </w:rPr>
        <w:t xml:space="preserve">Учебный курс «Химия» изучается за счет часов, отведенных в федеральном компоненте учебного плана — по 2 часа недельной нагрузки в 8-9 классах, изучение химии осуществляется по учебникам: </w:t>
      </w:r>
      <w:r w:rsidRPr="00886AD1">
        <w:rPr>
          <w:sz w:val="24"/>
          <w:szCs w:val="24"/>
        </w:rPr>
        <w:t>Новошинский И.И., Новошинская Н.С.  Химия 8, 9 классы.</w:t>
      </w:r>
    </w:p>
    <w:p w:rsidR="00D03C04" w:rsidRPr="00886AD1" w:rsidRDefault="00D03C04" w:rsidP="00D03C04">
      <w:pPr>
        <w:ind w:firstLine="646"/>
        <w:jc w:val="both"/>
        <w:rPr>
          <w:sz w:val="24"/>
          <w:szCs w:val="24"/>
        </w:rPr>
      </w:pPr>
      <w:r w:rsidRPr="00886AD1">
        <w:rPr>
          <w:b/>
          <w:iCs/>
          <w:sz w:val="24"/>
          <w:szCs w:val="24"/>
        </w:rPr>
        <w:t>3</w:t>
      </w:r>
      <w:r w:rsidRPr="00886AD1">
        <w:rPr>
          <w:iCs/>
          <w:sz w:val="24"/>
          <w:szCs w:val="24"/>
        </w:rPr>
        <w:t xml:space="preserve">. </w:t>
      </w:r>
      <w:r w:rsidRPr="00886AD1">
        <w:rPr>
          <w:b/>
          <w:bCs/>
          <w:iCs/>
          <w:sz w:val="24"/>
          <w:szCs w:val="24"/>
        </w:rPr>
        <w:t>Физика.</w:t>
      </w:r>
      <w:r w:rsidRPr="00886AD1">
        <w:rPr>
          <w:sz w:val="24"/>
          <w:szCs w:val="24"/>
        </w:rPr>
        <w:t xml:space="preserve">В задачи обучения физики в основной школе входит развитие мышления учащихся, формирование у них умений самостоятельно приобретать и применять знания, наблюдать и объяснять физические явления; овладение школьниками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повседневной жизнедеятельности; усвоение школьниками единства строения материи и неисчерпаемости процесса ее познания, понимания роли практики в познании физических явлений и законов. Обучение физике формирует у учащихся познавательный интерес к физическим явлениям, происходящим в природе, в экономике страны, готовит к сознательному выбору будущей профессии. </w:t>
      </w:r>
    </w:p>
    <w:p w:rsidR="00D03C04" w:rsidRPr="00886AD1" w:rsidRDefault="00D03C04" w:rsidP="00D03C04">
      <w:pPr>
        <w:ind w:firstLine="646"/>
        <w:jc w:val="both"/>
        <w:rPr>
          <w:iCs/>
          <w:sz w:val="24"/>
          <w:szCs w:val="24"/>
        </w:rPr>
      </w:pPr>
      <w:r w:rsidRPr="00886AD1">
        <w:rPr>
          <w:iCs/>
          <w:sz w:val="24"/>
          <w:szCs w:val="24"/>
        </w:rPr>
        <w:t xml:space="preserve">Физика реализуется в федеральном компоненте учебного плана школы из расчета по 2 часа недельной нагрузки в 7-9 классах, изучение физики осуществляется по учебникам: </w:t>
      </w:r>
      <w:r w:rsidRPr="00886AD1">
        <w:rPr>
          <w:sz w:val="24"/>
          <w:szCs w:val="24"/>
        </w:rPr>
        <w:t>Перышкин А.В. Физика – 7-8 классы; Перышкин А.В.,Гутник Е.М.  Физика 9 класс.</w:t>
      </w:r>
    </w:p>
    <w:p w:rsidR="00D03C04" w:rsidRPr="00886AD1" w:rsidRDefault="00D03C04" w:rsidP="00D03C04">
      <w:pPr>
        <w:ind w:firstLine="646"/>
        <w:jc w:val="both"/>
        <w:rPr>
          <w:b/>
          <w:bCs/>
          <w:i/>
          <w:iCs/>
          <w:sz w:val="24"/>
          <w:szCs w:val="24"/>
        </w:rPr>
      </w:pPr>
      <w:r w:rsidRPr="00886AD1">
        <w:rPr>
          <w:b/>
          <w:bCs/>
          <w:i/>
          <w:iCs/>
          <w:sz w:val="24"/>
          <w:szCs w:val="24"/>
        </w:rPr>
        <w:t>Образовательная область «Искусство»</w:t>
      </w:r>
    </w:p>
    <w:p w:rsidR="00D03C04" w:rsidRPr="00886AD1" w:rsidRDefault="00D03C04" w:rsidP="00D03C04">
      <w:pPr>
        <w:ind w:firstLine="646"/>
        <w:jc w:val="both"/>
        <w:rPr>
          <w:sz w:val="24"/>
          <w:szCs w:val="24"/>
        </w:rPr>
      </w:pPr>
      <w:r w:rsidRPr="00886AD1">
        <w:rPr>
          <w:sz w:val="24"/>
          <w:szCs w:val="24"/>
        </w:rPr>
        <w:t>Образовательная область «Искусство» включает изобразительное искусство,  музыку.</w:t>
      </w:r>
    </w:p>
    <w:p w:rsidR="00D03C04" w:rsidRPr="00886AD1" w:rsidRDefault="00D03C04" w:rsidP="00D03C04">
      <w:pPr>
        <w:ind w:firstLine="646"/>
        <w:jc w:val="both"/>
        <w:rPr>
          <w:b/>
          <w:color w:val="000000"/>
          <w:sz w:val="24"/>
          <w:szCs w:val="24"/>
        </w:rPr>
      </w:pPr>
      <w:r w:rsidRPr="00886AD1">
        <w:rPr>
          <w:b/>
          <w:sz w:val="24"/>
          <w:szCs w:val="24"/>
        </w:rPr>
        <w:t>1.</w:t>
      </w:r>
      <w:r w:rsidRPr="00886AD1">
        <w:rPr>
          <w:b/>
          <w:color w:val="000000"/>
          <w:sz w:val="24"/>
          <w:szCs w:val="24"/>
        </w:rPr>
        <w:t xml:space="preserve"> Изобразительное искусство. </w:t>
      </w:r>
    </w:p>
    <w:p w:rsidR="00D03C04" w:rsidRPr="00886AD1" w:rsidRDefault="00D03C04" w:rsidP="00D03C04">
      <w:pPr>
        <w:ind w:firstLine="646"/>
        <w:jc w:val="both"/>
        <w:rPr>
          <w:sz w:val="24"/>
          <w:szCs w:val="24"/>
          <w:u w:val="single"/>
        </w:rPr>
      </w:pPr>
      <w:r w:rsidRPr="00886AD1">
        <w:rPr>
          <w:sz w:val="24"/>
          <w:szCs w:val="24"/>
        </w:rPr>
        <w:t>Целью обучения ИЗО является формирование художественной культуры учащихся как неотъемлемой части духовной культуры. У учащихся за период обучения ИЗО в основной школе формируются:</w:t>
      </w:r>
    </w:p>
    <w:p w:rsidR="00D03C04" w:rsidRPr="00886AD1" w:rsidRDefault="00D03C04" w:rsidP="00D03C04">
      <w:pPr>
        <w:ind w:firstLine="646"/>
        <w:jc w:val="both"/>
        <w:rPr>
          <w:sz w:val="24"/>
          <w:szCs w:val="24"/>
          <w:u w:val="single"/>
        </w:rPr>
      </w:pPr>
      <w:r w:rsidRPr="00886AD1">
        <w:rPr>
          <w:b/>
          <w:sz w:val="24"/>
          <w:szCs w:val="24"/>
        </w:rPr>
        <w:t>•</w:t>
      </w:r>
      <w:r w:rsidRPr="00886AD1">
        <w:rPr>
          <w:sz w:val="24"/>
          <w:szCs w:val="24"/>
        </w:rPr>
        <w:t xml:space="preserve"> нравственно-эстетическая отзывчивость на прекрасное в окружающем мире;</w:t>
      </w:r>
    </w:p>
    <w:p w:rsidR="00D03C04" w:rsidRPr="00886AD1" w:rsidRDefault="00D03C04" w:rsidP="00D03C04">
      <w:pPr>
        <w:ind w:firstLine="646"/>
        <w:jc w:val="both"/>
        <w:rPr>
          <w:sz w:val="24"/>
          <w:szCs w:val="24"/>
          <w:u w:val="single"/>
        </w:rPr>
      </w:pPr>
      <w:r w:rsidRPr="00886AD1">
        <w:rPr>
          <w:b/>
          <w:sz w:val="24"/>
          <w:szCs w:val="24"/>
        </w:rPr>
        <w:t>•</w:t>
      </w:r>
      <w:r w:rsidRPr="00886AD1">
        <w:rPr>
          <w:sz w:val="24"/>
          <w:szCs w:val="24"/>
        </w:rPr>
        <w:t xml:space="preserve"> художественно-творческая активность;</w:t>
      </w:r>
    </w:p>
    <w:p w:rsidR="00D03C04" w:rsidRPr="00886AD1" w:rsidRDefault="00D03C04" w:rsidP="00D03C04">
      <w:pPr>
        <w:ind w:firstLine="646"/>
        <w:jc w:val="both"/>
        <w:rPr>
          <w:sz w:val="24"/>
          <w:szCs w:val="24"/>
        </w:rPr>
      </w:pPr>
      <w:r w:rsidRPr="00886AD1">
        <w:rPr>
          <w:sz w:val="24"/>
          <w:szCs w:val="24"/>
        </w:rPr>
        <w:t xml:space="preserve">За период обучения ИЗО учащиеся овладевают образным языком искусства посредством формирования художественных знаний, умений и навыков. </w:t>
      </w:r>
    </w:p>
    <w:p w:rsidR="00D03C04" w:rsidRPr="00886AD1" w:rsidRDefault="00D03C04" w:rsidP="00D03C04">
      <w:pPr>
        <w:tabs>
          <w:tab w:val="num" w:pos="-360"/>
        </w:tabs>
        <w:ind w:firstLine="646"/>
        <w:jc w:val="both"/>
        <w:rPr>
          <w:iCs/>
          <w:color w:val="FF0000"/>
          <w:sz w:val="24"/>
          <w:szCs w:val="24"/>
        </w:rPr>
      </w:pPr>
      <w:r w:rsidRPr="00886AD1">
        <w:rPr>
          <w:iCs/>
          <w:sz w:val="24"/>
          <w:szCs w:val="24"/>
        </w:rPr>
        <w:t>Учебный курс «ИЗО» изучается за счет часов, отведенных в федеральном компоненте учебного плана с 5по 7 класс по 1ч. в неделю. Для обучения используются учебники: 5кл. –Горяева Н.А., Островская О.В. /</w:t>
      </w:r>
      <w:r w:rsidRPr="00886AD1">
        <w:rPr>
          <w:sz w:val="24"/>
          <w:szCs w:val="24"/>
        </w:rPr>
        <w:t xml:space="preserve">под ред. Неменского Б.М./ Изобразительное искусство, 6 кл – Неменская Л.А. /под редакцией Неменского Б.М./ 7кл.- Питерских А.С, Гуров Г.Е. (под ред. Неменского Б.М./ Изобразительное искусство. </w:t>
      </w:r>
    </w:p>
    <w:p w:rsidR="00D03C04" w:rsidRPr="00886AD1" w:rsidRDefault="00D03C04" w:rsidP="00D03C04">
      <w:pPr>
        <w:ind w:firstLine="646"/>
        <w:jc w:val="both"/>
        <w:rPr>
          <w:b/>
          <w:color w:val="000000"/>
          <w:sz w:val="24"/>
          <w:szCs w:val="24"/>
        </w:rPr>
      </w:pPr>
      <w:r w:rsidRPr="00886AD1">
        <w:rPr>
          <w:b/>
          <w:color w:val="000000"/>
          <w:sz w:val="24"/>
          <w:szCs w:val="24"/>
        </w:rPr>
        <w:t>2. Музыка.</w:t>
      </w:r>
    </w:p>
    <w:p w:rsidR="00D03C04" w:rsidRPr="00886AD1" w:rsidRDefault="00D03C04" w:rsidP="00D03C04">
      <w:pPr>
        <w:ind w:firstLine="646"/>
        <w:jc w:val="both"/>
        <w:rPr>
          <w:sz w:val="24"/>
          <w:szCs w:val="24"/>
        </w:rPr>
      </w:pPr>
      <w:r w:rsidRPr="00886AD1">
        <w:rPr>
          <w:sz w:val="24"/>
          <w:szCs w:val="24"/>
        </w:rPr>
        <w:t xml:space="preserve">Музыкальное обучение формирует у школьников целостное представление об искусстве, позволяет сформировать эстетическое представление о наиболее известных и популярных произведениях великих композиторов, научить передавать свои впечатления от восприятия музыкальных произведений. </w:t>
      </w:r>
    </w:p>
    <w:p w:rsidR="00D03C04" w:rsidRPr="00886AD1" w:rsidRDefault="00D03C04" w:rsidP="00D03C04">
      <w:pPr>
        <w:ind w:firstLine="646"/>
        <w:jc w:val="both"/>
        <w:rPr>
          <w:iCs/>
          <w:sz w:val="24"/>
          <w:szCs w:val="24"/>
        </w:rPr>
      </w:pPr>
      <w:r w:rsidRPr="00886AD1">
        <w:rPr>
          <w:iCs/>
          <w:sz w:val="24"/>
          <w:szCs w:val="24"/>
        </w:rPr>
        <w:t>Учебный курс «Музыка» изучается за счет часов, отведенных в федеральном компоненте учебного плана и компонента ОУ по 1ч. в неделю с 5 по 7 класс.</w:t>
      </w:r>
    </w:p>
    <w:p w:rsidR="00D03C04" w:rsidRPr="00886AD1" w:rsidRDefault="00D03C04" w:rsidP="00D03C04">
      <w:pPr>
        <w:ind w:firstLine="646"/>
        <w:jc w:val="both"/>
        <w:rPr>
          <w:sz w:val="24"/>
          <w:szCs w:val="24"/>
        </w:rPr>
      </w:pPr>
      <w:r w:rsidRPr="00886AD1">
        <w:rPr>
          <w:sz w:val="24"/>
          <w:szCs w:val="24"/>
        </w:rPr>
        <w:t>3. Искусство. Целью данного курса является приобщение учащихся к общечеловеческим и национальным ценностям в различных областях культуры.</w:t>
      </w:r>
    </w:p>
    <w:p w:rsidR="00D03C04" w:rsidRPr="00886AD1" w:rsidRDefault="00D03C04" w:rsidP="00D03C04">
      <w:pPr>
        <w:ind w:firstLine="646"/>
        <w:jc w:val="both"/>
        <w:rPr>
          <w:iCs/>
          <w:sz w:val="24"/>
          <w:szCs w:val="24"/>
        </w:rPr>
      </w:pPr>
      <w:r w:rsidRPr="00886AD1">
        <w:rPr>
          <w:iCs/>
          <w:sz w:val="24"/>
          <w:szCs w:val="24"/>
        </w:rPr>
        <w:t>Учебный курс «Искусство» изучается за счет часов, отведенных в федеральном компоненте учебного плана по 1ч. в неделю: 8 класс – Музыка;  9 класс – искусство, по учебнику Сергеева Г.П., Кашекова И.Э., Критская Е.Д. Искусство.</w:t>
      </w:r>
    </w:p>
    <w:p w:rsidR="00D03C04" w:rsidRPr="00886AD1" w:rsidRDefault="00D03C04" w:rsidP="00D03C04">
      <w:pPr>
        <w:ind w:firstLine="646"/>
        <w:jc w:val="both"/>
        <w:rPr>
          <w:b/>
          <w:bCs/>
          <w:i/>
          <w:iCs/>
          <w:sz w:val="24"/>
          <w:szCs w:val="24"/>
        </w:rPr>
      </w:pPr>
      <w:r w:rsidRPr="00886AD1">
        <w:rPr>
          <w:b/>
          <w:bCs/>
          <w:i/>
          <w:iCs/>
          <w:sz w:val="24"/>
          <w:szCs w:val="24"/>
        </w:rPr>
        <w:t>Образовательная область «Технология»</w:t>
      </w:r>
    </w:p>
    <w:p w:rsidR="00D03C04" w:rsidRPr="00886AD1" w:rsidRDefault="00D03C04" w:rsidP="00D03C04">
      <w:pPr>
        <w:ind w:firstLine="646"/>
        <w:jc w:val="both"/>
        <w:rPr>
          <w:sz w:val="24"/>
          <w:szCs w:val="24"/>
        </w:rPr>
      </w:pPr>
      <w:r w:rsidRPr="00886AD1">
        <w:rPr>
          <w:sz w:val="24"/>
          <w:szCs w:val="24"/>
        </w:rPr>
        <w:t>Образовательная область «Технология» включает технологию.</w:t>
      </w:r>
    </w:p>
    <w:p w:rsidR="00D03C04" w:rsidRPr="00886AD1" w:rsidRDefault="00D03C04" w:rsidP="00D03C04">
      <w:pPr>
        <w:ind w:firstLine="646"/>
        <w:jc w:val="both"/>
        <w:rPr>
          <w:sz w:val="24"/>
          <w:szCs w:val="24"/>
        </w:rPr>
      </w:pPr>
      <w:r w:rsidRPr="00886AD1">
        <w:rPr>
          <w:b/>
          <w:bCs/>
          <w:iCs/>
          <w:sz w:val="24"/>
          <w:szCs w:val="24"/>
        </w:rPr>
        <w:t>1. Технология</w:t>
      </w:r>
      <w:r w:rsidRPr="00886AD1">
        <w:rPr>
          <w:b/>
          <w:bCs/>
          <w:i/>
          <w:iCs/>
          <w:sz w:val="24"/>
          <w:szCs w:val="24"/>
        </w:rPr>
        <w:t>.</w:t>
      </w:r>
      <w:r w:rsidRPr="00886AD1">
        <w:rPr>
          <w:sz w:val="24"/>
          <w:szCs w:val="24"/>
        </w:rPr>
        <w:t xml:space="preserve"> В процессе обучения технологии    формируются политехнические знания и экологическая культура, обеспечиваются: самопознание, предприимчивость,  коллективизм, ответственность, культура поведения в трудовой деятельности, развиваются все виды мышления, соприкасающиеся с графической деятельностью.знания и </w:t>
      </w:r>
      <w:r w:rsidRPr="00886AD1">
        <w:rPr>
          <w:sz w:val="24"/>
          <w:szCs w:val="24"/>
        </w:rPr>
        <w:lastRenderedPageBreak/>
        <w:t>экологическая культура, обеспечиваются: самопознание, предприимчивость,  коллективизм, ответственность, культура поведения в трудовой деятельности, развиваются все виды мышления, соприкасающиеся с графической деятельностью. умения пользоваться учебным и справочным материалом, культура графического труда.</w:t>
      </w:r>
    </w:p>
    <w:p w:rsidR="00D03C04" w:rsidRPr="00886AD1" w:rsidRDefault="00D03C04" w:rsidP="00D03C04">
      <w:pPr>
        <w:ind w:firstLine="646"/>
        <w:jc w:val="both"/>
        <w:rPr>
          <w:i/>
          <w:iCs/>
          <w:sz w:val="24"/>
          <w:szCs w:val="24"/>
        </w:rPr>
      </w:pPr>
      <w:r w:rsidRPr="00886AD1">
        <w:rPr>
          <w:b/>
          <w:i/>
          <w:iCs/>
          <w:sz w:val="24"/>
          <w:szCs w:val="24"/>
        </w:rPr>
        <w:t>Обучение школьников технологии осуществляется по двум направлениям:</w:t>
      </w:r>
      <w:r w:rsidRPr="00886AD1">
        <w:rPr>
          <w:iCs/>
          <w:sz w:val="24"/>
          <w:szCs w:val="24"/>
        </w:rPr>
        <w:t>технический труд (мальчики) и обслуживающий труд (девочки) в соответствии с нормативными требованиями к организации обучения поданному предмету.</w:t>
      </w:r>
    </w:p>
    <w:p w:rsidR="00D03C04" w:rsidRPr="00886AD1" w:rsidRDefault="00D03C04" w:rsidP="00D03C04">
      <w:pPr>
        <w:ind w:firstLine="646"/>
        <w:jc w:val="both"/>
        <w:rPr>
          <w:color w:val="FF0000"/>
          <w:sz w:val="24"/>
          <w:szCs w:val="24"/>
        </w:rPr>
      </w:pPr>
      <w:r w:rsidRPr="00886AD1">
        <w:rPr>
          <w:sz w:val="24"/>
          <w:szCs w:val="24"/>
        </w:rPr>
        <w:t>Учебный курс «Технология» изучается за счет часов, отведенных в федеральном компоненте учебного плана, — по 2 часа недельной нагрузки в 5-7 классах,  по 1 часу недельной нагрузки в  8 классе–ВышнепольскийИ.С.</w:t>
      </w:r>
    </w:p>
    <w:p w:rsidR="00D03C04" w:rsidRPr="00886AD1" w:rsidRDefault="00D03C04" w:rsidP="00D03C04">
      <w:pPr>
        <w:ind w:firstLine="646"/>
        <w:jc w:val="both"/>
        <w:rPr>
          <w:sz w:val="24"/>
          <w:szCs w:val="24"/>
        </w:rPr>
      </w:pPr>
      <w:r w:rsidRPr="00886AD1">
        <w:rPr>
          <w:sz w:val="24"/>
          <w:szCs w:val="24"/>
        </w:rPr>
        <w:t>В 9 классе часы технологии отведены под предпрофильную подготовку.</w:t>
      </w:r>
    </w:p>
    <w:p w:rsidR="00D03C04" w:rsidRPr="00886AD1" w:rsidRDefault="00D03C04" w:rsidP="00D03C04">
      <w:pPr>
        <w:ind w:firstLine="646"/>
        <w:jc w:val="both"/>
        <w:rPr>
          <w:b/>
          <w:bCs/>
          <w:i/>
          <w:iCs/>
          <w:sz w:val="24"/>
          <w:szCs w:val="24"/>
        </w:rPr>
      </w:pPr>
    </w:p>
    <w:p w:rsidR="00D03C04" w:rsidRPr="00886AD1" w:rsidRDefault="00D03C04" w:rsidP="00D03C04">
      <w:pPr>
        <w:ind w:firstLine="646"/>
        <w:jc w:val="both"/>
        <w:rPr>
          <w:b/>
          <w:bCs/>
          <w:i/>
          <w:iCs/>
          <w:sz w:val="24"/>
          <w:szCs w:val="24"/>
        </w:rPr>
      </w:pPr>
      <w:r w:rsidRPr="00886AD1">
        <w:rPr>
          <w:b/>
          <w:bCs/>
          <w:i/>
          <w:iCs/>
          <w:sz w:val="24"/>
          <w:szCs w:val="24"/>
        </w:rPr>
        <w:t>Образовательная область «Физическая культура»</w:t>
      </w:r>
    </w:p>
    <w:p w:rsidR="00D03C04" w:rsidRPr="00886AD1" w:rsidRDefault="00D03C04" w:rsidP="00D03C04">
      <w:pPr>
        <w:ind w:firstLine="646"/>
        <w:jc w:val="both"/>
        <w:rPr>
          <w:sz w:val="24"/>
          <w:szCs w:val="24"/>
        </w:rPr>
      </w:pPr>
      <w:r w:rsidRPr="00886AD1">
        <w:rPr>
          <w:sz w:val="24"/>
          <w:szCs w:val="24"/>
        </w:rPr>
        <w:t>Образовательная область «Физическая культура» включает физическую культуру и ОБЖ.</w:t>
      </w:r>
    </w:p>
    <w:p w:rsidR="00D03C04" w:rsidRPr="00886AD1" w:rsidRDefault="00D03C04" w:rsidP="00D03C04">
      <w:pPr>
        <w:pStyle w:val="af8"/>
        <w:numPr>
          <w:ilvl w:val="0"/>
          <w:numId w:val="186"/>
        </w:numPr>
        <w:spacing w:line="276" w:lineRule="auto"/>
        <w:contextualSpacing/>
        <w:jc w:val="both"/>
        <w:rPr>
          <w:b/>
          <w:sz w:val="24"/>
          <w:szCs w:val="24"/>
        </w:rPr>
      </w:pPr>
      <w:r w:rsidRPr="00886AD1">
        <w:rPr>
          <w:b/>
          <w:color w:val="000000"/>
          <w:sz w:val="24"/>
          <w:szCs w:val="24"/>
        </w:rPr>
        <w:t>Физическая культура.</w:t>
      </w:r>
    </w:p>
    <w:p w:rsidR="00D03C04" w:rsidRPr="004D3C12" w:rsidRDefault="00D03C04" w:rsidP="00D03C04">
      <w:pPr>
        <w:ind w:firstLine="709"/>
        <w:jc w:val="both"/>
        <w:rPr>
          <w:color w:val="000000"/>
          <w:szCs w:val="28"/>
        </w:rPr>
      </w:pPr>
      <w:r w:rsidRPr="008A5DC5">
        <w:rPr>
          <w:sz w:val="24"/>
          <w:szCs w:val="28"/>
        </w:rPr>
        <w:t>Обязательный учебный предмет «Физическая культура» в соответствии с ФГОС  ООО  при 5-дневной учебной неделе изучается</w:t>
      </w:r>
      <w:r>
        <w:rPr>
          <w:sz w:val="24"/>
          <w:szCs w:val="28"/>
        </w:rPr>
        <w:t xml:space="preserve"> 2 часа в неделю</w:t>
      </w:r>
      <w:r w:rsidRPr="008A5DC5">
        <w:rPr>
          <w:sz w:val="24"/>
          <w:szCs w:val="28"/>
        </w:rPr>
        <w:t>, в соответствии с БУП-2004 с 6 по 9 класс - 3 часа в неделю</w:t>
      </w:r>
      <w:r w:rsidRPr="004D3C12">
        <w:rPr>
          <w:szCs w:val="28"/>
        </w:rPr>
        <w:t>.</w:t>
      </w:r>
    </w:p>
    <w:p w:rsidR="00D03C04" w:rsidRPr="00886AD1" w:rsidRDefault="00D03C04" w:rsidP="00D03C04">
      <w:pPr>
        <w:ind w:firstLine="646"/>
        <w:jc w:val="both"/>
        <w:rPr>
          <w:i/>
          <w:sz w:val="24"/>
          <w:szCs w:val="24"/>
        </w:rPr>
      </w:pPr>
      <w:r w:rsidRPr="00886AD1">
        <w:rPr>
          <w:sz w:val="24"/>
          <w:szCs w:val="24"/>
        </w:rPr>
        <w:t xml:space="preserve">Курс «Физическая культура» направлен на развитие физического здоровья учащихся и включает занятия как общеразвивающего и общеукрепляющего характера, так и элементы спортивной подготовки. Физическое обучение призвано решать задачи физического развития, направленных на формирование умений и навыков, обеспечивающих сохранение и укрепление здоровья, психическое благополучие и формировать черты характера, такие как сила воли, смелость, самообладание, решительность, уверенность в своих силах, выдержка, дисциплинированность. Способы двигательной активности, приобретенной школьниками в процессе обучения физической культурой, позволяют использовать в практической жизнедеятельности. </w:t>
      </w:r>
    </w:p>
    <w:p w:rsidR="00D03C04" w:rsidRPr="00886AD1" w:rsidRDefault="00D03C04" w:rsidP="00D03C04">
      <w:pPr>
        <w:ind w:firstLine="646"/>
        <w:jc w:val="both"/>
        <w:rPr>
          <w:b/>
          <w:i/>
          <w:sz w:val="24"/>
          <w:szCs w:val="24"/>
        </w:rPr>
      </w:pPr>
      <w:r w:rsidRPr="00886AD1">
        <w:rPr>
          <w:b/>
          <w:sz w:val="24"/>
          <w:szCs w:val="24"/>
        </w:rPr>
        <w:t xml:space="preserve">2. </w:t>
      </w:r>
      <w:r w:rsidRPr="00886AD1">
        <w:rPr>
          <w:b/>
          <w:iCs/>
          <w:sz w:val="24"/>
          <w:szCs w:val="24"/>
        </w:rPr>
        <w:t>ОБЖ.</w:t>
      </w:r>
    </w:p>
    <w:p w:rsidR="00D03C04" w:rsidRPr="00886AD1" w:rsidRDefault="00D03C04" w:rsidP="00D03C04">
      <w:pPr>
        <w:ind w:firstLine="646"/>
        <w:jc w:val="both"/>
        <w:rPr>
          <w:sz w:val="24"/>
          <w:szCs w:val="24"/>
        </w:rPr>
      </w:pPr>
      <w:r w:rsidRPr="00886AD1">
        <w:rPr>
          <w:sz w:val="24"/>
          <w:szCs w:val="24"/>
        </w:rPr>
        <w:t>Данный курс ставит своей целью формирование у школьников сознательного, ответственного отношения к вопросам личной и общественной безопасности, мотивов, побуждающих к соблюдению норм и правил безопасного поведения;</w:t>
      </w:r>
    </w:p>
    <w:p w:rsidR="00D03C04" w:rsidRPr="00886AD1" w:rsidRDefault="00D03C04" w:rsidP="00D03C04">
      <w:pPr>
        <w:ind w:firstLine="646"/>
        <w:jc w:val="both"/>
        <w:rPr>
          <w:sz w:val="24"/>
          <w:szCs w:val="24"/>
        </w:rPr>
      </w:pPr>
      <w:r w:rsidRPr="00886AD1">
        <w:rPr>
          <w:sz w:val="24"/>
          <w:szCs w:val="24"/>
        </w:rPr>
        <w:t>Реализация часов предмета «ОБЖ» осуществляется:</w:t>
      </w:r>
    </w:p>
    <w:p w:rsidR="00D03C04" w:rsidRPr="00886AD1" w:rsidRDefault="00D03C04" w:rsidP="00D03C04">
      <w:pPr>
        <w:ind w:firstLine="646"/>
        <w:jc w:val="both"/>
        <w:rPr>
          <w:sz w:val="24"/>
          <w:szCs w:val="24"/>
        </w:rPr>
      </w:pPr>
      <w:r w:rsidRPr="00886AD1">
        <w:rPr>
          <w:sz w:val="24"/>
          <w:szCs w:val="24"/>
        </w:rPr>
        <w:t>- за счёт вариативной части:</w:t>
      </w:r>
      <w:r w:rsidRPr="008A5DC5">
        <w:rPr>
          <w:sz w:val="24"/>
          <w:szCs w:val="24"/>
        </w:rPr>
        <w:t xml:space="preserve"> </w:t>
      </w:r>
      <w:r>
        <w:rPr>
          <w:sz w:val="24"/>
          <w:szCs w:val="24"/>
        </w:rPr>
        <w:t>5</w:t>
      </w:r>
      <w:r w:rsidRPr="00886AD1">
        <w:rPr>
          <w:sz w:val="24"/>
          <w:szCs w:val="24"/>
        </w:rPr>
        <w:t xml:space="preserve"> класс – 0,5 часа в неделю</w:t>
      </w:r>
      <w:r>
        <w:rPr>
          <w:sz w:val="24"/>
          <w:szCs w:val="24"/>
        </w:rPr>
        <w:t>,</w:t>
      </w:r>
      <w:r w:rsidRPr="00886AD1">
        <w:rPr>
          <w:sz w:val="24"/>
          <w:szCs w:val="24"/>
        </w:rPr>
        <w:t xml:space="preserve"> </w:t>
      </w:r>
      <w:r>
        <w:rPr>
          <w:sz w:val="24"/>
          <w:szCs w:val="24"/>
        </w:rPr>
        <w:t>6-</w:t>
      </w:r>
      <w:r w:rsidRPr="00886AD1">
        <w:rPr>
          <w:sz w:val="24"/>
          <w:szCs w:val="24"/>
        </w:rPr>
        <w:t>7 классы – 1 час,;</w:t>
      </w:r>
    </w:p>
    <w:p w:rsidR="00D03C04" w:rsidRPr="00886AD1" w:rsidRDefault="00D03C04" w:rsidP="00D03C04">
      <w:pPr>
        <w:ind w:firstLine="646"/>
        <w:jc w:val="both"/>
        <w:rPr>
          <w:iCs/>
          <w:sz w:val="24"/>
          <w:szCs w:val="24"/>
        </w:rPr>
      </w:pPr>
      <w:r w:rsidRPr="00886AD1">
        <w:rPr>
          <w:sz w:val="24"/>
          <w:szCs w:val="24"/>
        </w:rPr>
        <w:t xml:space="preserve">- за счет </w:t>
      </w:r>
      <w:r w:rsidRPr="00886AD1">
        <w:rPr>
          <w:iCs/>
          <w:sz w:val="24"/>
          <w:szCs w:val="24"/>
        </w:rPr>
        <w:t>часов федерального компонента из расчета 1 ч. в неделю -  8 класс.</w:t>
      </w:r>
    </w:p>
    <w:p w:rsidR="00D03C04" w:rsidRPr="00886AD1" w:rsidRDefault="00D03C04" w:rsidP="00D03C04">
      <w:pPr>
        <w:ind w:firstLine="646"/>
        <w:jc w:val="both"/>
        <w:rPr>
          <w:sz w:val="24"/>
          <w:szCs w:val="24"/>
        </w:rPr>
      </w:pPr>
      <w:r w:rsidRPr="00886AD1">
        <w:rPr>
          <w:iCs/>
          <w:sz w:val="24"/>
          <w:szCs w:val="24"/>
        </w:rPr>
        <w:t xml:space="preserve">- </w:t>
      </w:r>
      <w:r w:rsidRPr="00886AD1">
        <w:rPr>
          <w:sz w:val="24"/>
          <w:szCs w:val="24"/>
        </w:rPr>
        <w:t>за счёт вариативной части: 9 класс – 0,5 часа, в рамках элективного курса</w:t>
      </w:r>
      <w:r>
        <w:rPr>
          <w:sz w:val="24"/>
          <w:szCs w:val="24"/>
        </w:rPr>
        <w:t xml:space="preserve"> «Безопасность в современном мире»</w:t>
      </w:r>
      <w:r w:rsidRPr="00886AD1">
        <w:rPr>
          <w:sz w:val="24"/>
          <w:szCs w:val="24"/>
        </w:rPr>
        <w:t xml:space="preserve">. </w:t>
      </w:r>
      <w:r w:rsidRPr="00886AD1">
        <w:rPr>
          <w:iCs/>
          <w:sz w:val="24"/>
          <w:szCs w:val="24"/>
        </w:rPr>
        <w:t xml:space="preserve">Изучение осуществляется по учебникам: </w:t>
      </w:r>
      <w:r>
        <w:rPr>
          <w:iCs/>
          <w:sz w:val="24"/>
          <w:szCs w:val="24"/>
        </w:rPr>
        <w:t>5-</w:t>
      </w:r>
      <w:r w:rsidRPr="00886AD1">
        <w:rPr>
          <w:sz w:val="24"/>
          <w:szCs w:val="24"/>
        </w:rPr>
        <w:t>7кл. - Вангородский С.Н., Кузнецов М.И., Латчук В.Н. и др.  Основы безопасности жизнедеятельности, 8кл. - Вангородский С.Н., Кузнецов М.И., Латчук В.Н. и др.  Основы безопасности жизнедеятельности.</w:t>
      </w:r>
    </w:p>
    <w:p w:rsidR="00D03C04" w:rsidRPr="00886AD1" w:rsidRDefault="00D03C04" w:rsidP="00D03C04">
      <w:pPr>
        <w:pStyle w:val="21"/>
        <w:spacing w:line="276" w:lineRule="auto"/>
        <w:ind w:firstLine="646"/>
        <w:rPr>
          <w:sz w:val="24"/>
          <w:u w:val="single"/>
        </w:rPr>
      </w:pPr>
    </w:p>
    <w:p w:rsidR="00D03C04" w:rsidRPr="00886AD1" w:rsidRDefault="00D03C04" w:rsidP="00D03C04">
      <w:pPr>
        <w:pStyle w:val="21"/>
        <w:spacing w:line="276" w:lineRule="auto"/>
        <w:ind w:firstLine="646"/>
        <w:rPr>
          <w:sz w:val="24"/>
          <w:u w:val="single"/>
        </w:rPr>
      </w:pPr>
      <w:r w:rsidRPr="00886AD1">
        <w:rPr>
          <w:sz w:val="24"/>
          <w:u w:val="single"/>
        </w:rPr>
        <w:t>Старшая школа</w:t>
      </w:r>
    </w:p>
    <w:p w:rsidR="00D03C04" w:rsidRPr="00886AD1" w:rsidRDefault="00D03C04" w:rsidP="00D03C04">
      <w:pPr>
        <w:pStyle w:val="21"/>
        <w:spacing w:line="276" w:lineRule="auto"/>
        <w:ind w:firstLine="646"/>
        <w:rPr>
          <w:sz w:val="24"/>
          <w:u w:val="single"/>
        </w:rPr>
      </w:pPr>
      <w:r w:rsidRPr="00886AD1">
        <w:rPr>
          <w:sz w:val="24"/>
          <w:u w:val="single"/>
        </w:rPr>
        <w:t>(10 – 11 классы)</w:t>
      </w:r>
    </w:p>
    <w:p w:rsidR="00D03C04" w:rsidRPr="00886AD1" w:rsidRDefault="00D03C04" w:rsidP="00D03C04">
      <w:pPr>
        <w:pStyle w:val="21"/>
        <w:spacing w:line="276" w:lineRule="auto"/>
        <w:ind w:firstLine="646"/>
        <w:jc w:val="both"/>
        <w:rPr>
          <w:b w:val="0"/>
          <w:sz w:val="24"/>
        </w:rPr>
      </w:pPr>
      <w:r w:rsidRPr="00886AD1">
        <w:rPr>
          <w:b w:val="0"/>
          <w:sz w:val="24"/>
        </w:rPr>
        <w:t xml:space="preserve">Реализация учебного плана на </w:t>
      </w:r>
      <w:r w:rsidRPr="00886AD1">
        <w:rPr>
          <w:b w:val="0"/>
          <w:sz w:val="24"/>
          <w:lang w:val="en-US"/>
        </w:rPr>
        <w:t>III</w:t>
      </w:r>
      <w:r w:rsidRPr="00886AD1">
        <w:rPr>
          <w:b w:val="0"/>
          <w:sz w:val="24"/>
        </w:rPr>
        <w:t xml:space="preserve"> ступени образования в 201</w:t>
      </w:r>
      <w:r>
        <w:rPr>
          <w:b w:val="0"/>
          <w:sz w:val="24"/>
        </w:rPr>
        <w:t>5</w:t>
      </w:r>
      <w:r w:rsidRPr="00886AD1">
        <w:rPr>
          <w:b w:val="0"/>
          <w:sz w:val="24"/>
        </w:rPr>
        <w:t xml:space="preserve"> – 201</w:t>
      </w:r>
      <w:r>
        <w:rPr>
          <w:b w:val="0"/>
          <w:sz w:val="24"/>
        </w:rPr>
        <w:t>6</w:t>
      </w:r>
      <w:r w:rsidRPr="00886AD1">
        <w:rPr>
          <w:b w:val="0"/>
          <w:sz w:val="24"/>
        </w:rPr>
        <w:t xml:space="preserve"> учебном году также рассчитана на 5-ти дневную рабочую неделю.</w:t>
      </w:r>
    </w:p>
    <w:p w:rsidR="00D03C04" w:rsidRPr="00886AD1" w:rsidRDefault="00D03C04" w:rsidP="00D03C04">
      <w:pPr>
        <w:shd w:val="clear" w:color="auto" w:fill="FFFFFF"/>
        <w:ind w:firstLine="709"/>
        <w:jc w:val="both"/>
        <w:outlineLvl w:val="1"/>
        <w:rPr>
          <w:color w:val="000000"/>
          <w:sz w:val="24"/>
          <w:szCs w:val="24"/>
        </w:rPr>
      </w:pPr>
      <w:r w:rsidRPr="00886AD1">
        <w:rPr>
          <w:color w:val="000000"/>
          <w:sz w:val="24"/>
          <w:szCs w:val="24"/>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w:t>
      </w:r>
    </w:p>
    <w:p w:rsidR="00D03C04" w:rsidRPr="00886AD1" w:rsidRDefault="00D03C04" w:rsidP="00D03C04">
      <w:pPr>
        <w:shd w:val="clear" w:color="auto" w:fill="FFFFFF"/>
        <w:ind w:firstLine="709"/>
        <w:jc w:val="both"/>
        <w:outlineLvl w:val="1"/>
        <w:rPr>
          <w:bCs/>
          <w:color w:val="000000"/>
          <w:sz w:val="24"/>
          <w:szCs w:val="24"/>
        </w:rPr>
      </w:pPr>
      <w:r w:rsidRPr="00886AD1">
        <w:rPr>
          <w:color w:val="000000"/>
          <w:sz w:val="24"/>
          <w:szCs w:val="24"/>
        </w:rPr>
        <w:t xml:space="preserve">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w:t>
      </w:r>
      <w:r w:rsidRPr="00886AD1">
        <w:rPr>
          <w:color w:val="000000"/>
          <w:sz w:val="24"/>
          <w:szCs w:val="24"/>
        </w:rPr>
        <w:lastRenderedPageBreak/>
        <w:t>жизненного пути. Эффективное достижение указанных целей возможно при введении профильного обучения,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 особенностями и способностями (</w:t>
      </w:r>
      <w:r w:rsidRPr="00886AD1">
        <w:rPr>
          <w:bCs/>
          <w:color w:val="000000"/>
          <w:sz w:val="24"/>
          <w:szCs w:val="24"/>
        </w:rPr>
        <w:t xml:space="preserve">Приказ Министерства образования и науки РФ от 10 ноября </w:t>
      </w:r>
      <w:smartTag w:uri="urn:schemas-microsoft-com:office:smarttags" w:element="metricconverter">
        <w:smartTagPr>
          <w:attr w:name="ProductID" w:val="2011 г"/>
        </w:smartTagPr>
        <w:r w:rsidRPr="00886AD1">
          <w:rPr>
            <w:bCs/>
            <w:color w:val="000000"/>
            <w:sz w:val="24"/>
            <w:szCs w:val="24"/>
          </w:rPr>
          <w:t>2011 г</w:t>
        </w:r>
      </w:smartTag>
      <w:r w:rsidRPr="00886AD1">
        <w:rPr>
          <w:bCs/>
          <w:color w:val="000000"/>
          <w:sz w:val="24"/>
          <w:szCs w:val="24"/>
        </w:rPr>
        <w:t>. N 2643).</w:t>
      </w:r>
    </w:p>
    <w:p w:rsidR="00D03C04" w:rsidRPr="00886AD1" w:rsidRDefault="00D03C04" w:rsidP="00D03C04">
      <w:pPr>
        <w:ind w:left="720"/>
        <w:jc w:val="both"/>
        <w:rPr>
          <w:color w:val="000000"/>
          <w:sz w:val="24"/>
          <w:szCs w:val="24"/>
        </w:rPr>
      </w:pPr>
      <w:r w:rsidRPr="00886AD1">
        <w:rPr>
          <w:color w:val="000000"/>
          <w:sz w:val="24"/>
          <w:szCs w:val="24"/>
        </w:rPr>
        <w:t>Реализация профильного обучения позволяет:</w:t>
      </w:r>
    </w:p>
    <w:p w:rsidR="00D03C04" w:rsidRPr="00886AD1" w:rsidRDefault="00D03C04" w:rsidP="00D03C04">
      <w:pPr>
        <w:ind w:firstLine="780"/>
        <w:jc w:val="both"/>
        <w:rPr>
          <w:color w:val="000000"/>
          <w:sz w:val="24"/>
          <w:szCs w:val="24"/>
        </w:rPr>
      </w:pPr>
      <w:r w:rsidRPr="00886AD1">
        <w:rPr>
          <w:color w:val="000000"/>
          <w:sz w:val="24"/>
          <w:szCs w:val="24"/>
        </w:rPr>
        <w:t>-создать условия для дифференциации содержания образования, построения индивидуальных образовательных программ;</w:t>
      </w:r>
    </w:p>
    <w:p w:rsidR="00D03C04" w:rsidRPr="00886AD1" w:rsidRDefault="00D03C04" w:rsidP="00D03C04">
      <w:pPr>
        <w:ind w:firstLine="780"/>
        <w:jc w:val="both"/>
        <w:rPr>
          <w:color w:val="000000"/>
          <w:sz w:val="24"/>
          <w:szCs w:val="24"/>
        </w:rPr>
      </w:pPr>
      <w:r w:rsidRPr="00886AD1">
        <w:rPr>
          <w:color w:val="000000"/>
          <w:sz w:val="24"/>
          <w:szCs w:val="24"/>
        </w:rPr>
        <w:t>-обеспечить углубленное изучение отдельных учебных предметов;</w:t>
      </w:r>
    </w:p>
    <w:p w:rsidR="00D03C04" w:rsidRPr="00886AD1" w:rsidRDefault="00D03C04" w:rsidP="00D03C04">
      <w:pPr>
        <w:ind w:firstLine="780"/>
        <w:jc w:val="both"/>
        <w:rPr>
          <w:color w:val="000000"/>
          <w:sz w:val="24"/>
          <w:szCs w:val="24"/>
        </w:rPr>
      </w:pPr>
      <w:r w:rsidRPr="00886AD1">
        <w:rPr>
          <w:color w:val="000000"/>
          <w:sz w:val="24"/>
          <w:szCs w:val="24"/>
        </w:rPr>
        <w:t>-установить равный доступ к полноценному образованию разным категориям обучающихся, расширить возможности их социализации;</w:t>
      </w:r>
    </w:p>
    <w:p w:rsidR="00D03C04" w:rsidRDefault="00D03C04" w:rsidP="00D03C04">
      <w:pPr>
        <w:ind w:firstLine="780"/>
        <w:jc w:val="both"/>
        <w:rPr>
          <w:color w:val="000000"/>
          <w:sz w:val="24"/>
          <w:szCs w:val="24"/>
        </w:rPr>
      </w:pPr>
      <w:r w:rsidRPr="00886AD1">
        <w:rPr>
          <w:color w:val="000000"/>
          <w:sz w:val="24"/>
          <w:szCs w:val="24"/>
        </w:rPr>
        <w:t>-обеспечить преемственность между общим и профессиональным образованием.</w:t>
      </w:r>
    </w:p>
    <w:p w:rsidR="00D03C04" w:rsidRPr="008D7B60" w:rsidRDefault="00D03C04" w:rsidP="00D03C04">
      <w:pPr>
        <w:ind w:firstLine="709"/>
        <w:jc w:val="both"/>
        <w:rPr>
          <w:color w:val="000000"/>
          <w:sz w:val="24"/>
          <w:szCs w:val="24"/>
        </w:rPr>
      </w:pPr>
      <w:r w:rsidRPr="008D7B60">
        <w:rPr>
          <w:color w:val="000000"/>
          <w:sz w:val="24"/>
          <w:szCs w:val="24"/>
        </w:rPr>
        <w:t xml:space="preserve">Принципы построения федерального базисного учебного плана для 10-11классов основаны на идее двухуровневого (базового и профильного) федерального компонента. Это означает, что учебные предметы представлены в учебном плане образовательного учреждения выбраны для изучения обучающимися на </w:t>
      </w:r>
      <w:r>
        <w:rPr>
          <w:color w:val="000000"/>
          <w:sz w:val="24"/>
          <w:szCs w:val="24"/>
        </w:rPr>
        <w:t>профильном уровне (10 класс)</w:t>
      </w:r>
      <w:r w:rsidRPr="008D7B60">
        <w:rPr>
          <w:color w:val="000000"/>
          <w:sz w:val="24"/>
          <w:szCs w:val="24"/>
        </w:rPr>
        <w:t xml:space="preserve"> </w:t>
      </w:r>
      <w:r>
        <w:rPr>
          <w:color w:val="000000"/>
          <w:sz w:val="24"/>
          <w:szCs w:val="24"/>
        </w:rPr>
        <w:t>и</w:t>
      </w:r>
      <w:r w:rsidRPr="008D7B60">
        <w:rPr>
          <w:color w:val="000000"/>
          <w:sz w:val="24"/>
          <w:szCs w:val="24"/>
        </w:rPr>
        <w:t xml:space="preserve"> на </w:t>
      </w:r>
      <w:r>
        <w:rPr>
          <w:color w:val="000000"/>
          <w:sz w:val="24"/>
          <w:szCs w:val="24"/>
        </w:rPr>
        <w:t>базовом</w:t>
      </w:r>
      <w:r w:rsidRPr="008D7B60">
        <w:rPr>
          <w:color w:val="000000"/>
          <w:sz w:val="24"/>
          <w:szCs w:val="24"/>
        </w:rPr>
        <w:t xml:space="preserve"> уровне</w:t>
      </w:r>
      <w:r>
        <w:rPr>
          <w:color w:val="000000"/>
          <w:sz w:val="24"/>
          <w:szCs w:val="24"/>
        </w:rPr>
        <w:t xml:space="preserve"> (11 класс)</w:t>
      </w:r>
      <w:r w:rsidRPr="008D7B60">
        <w:rPr>
          <w:color w:val="000000"/>
          <w:sz w:val="24"/>
          <w:szCs w:val="24"/>
        </w:rPr>
        <w:t>.</w:t>
      </w:r>
    </w:p>
    <w:p w:rsidR="00D03C04" w:rsidRPr="008D7B60" w:rsidRDefault="00D03C04" w:rsidP="00D03C04">
      <w:pPr>
        <w:pStyle w:val="ab"/>
        <w:rPr>
          <w:color w:val="000000"/>
          <w:sz w:val="24"/>
        </w:rPr>
      </w:pPr>
      <w:r w:rsidRPr="008D7B60">
        <w:rPr>
          <w:color w:val="000000"/>
          <w:sz w:val="24"/>
        </w:rPr>
        <w:t xml:space="preserve">При профильном обучении   </w:t>
      </w:r>
      <w:r>
        <w:rPr>
          <w:color w:val="000000"/>
          <w:sz w:val="24"/>
        </w:rPr>
        <w:t>в 10 классе выбраны</w:t>
      </w:r>
      <w:r w:rsidRPr="008D7B60">
        <w:rPr>
          <w:color w:val="000000"/>
          <w:sz w:val="24"/>
        </w:rPr>
        <w:t xml:space="preserve"> </w:t>
      </w:r>
      <w:r>
        <w:rPr>
          <w:color w:val="000000"/>
          <w:sz w:val="24"/>
        </w:rPr>
        <w:t>три</w:t>
      </w:r>
      <w:r w:rsidRPr="008D7B60">
        <w:rPr>
          <w:color w:val="000000"/>
          <w:sz w:val="24"/>
        </w:rPr>
        <w:t xml:space="preserve"> учебных предметов на профильном уровне</w:t>
      </w:r>
      <w:r>
        <w:rPr>
          <w:color w:val="000000"/>
          <w:sz w:val="24"/>
        </w:rPr>
        <w:t xml:space="preserve"> (химия, биология и география)</w:t>
      </w:r>
      <w:r w:rsidRPr="008D7B60">
        <w:rPr>
          <w:color w:val="000000"/>
          <w:sz w:val="24"/>
        </w:rPr>
        <w:t xml:space="preserve">. </w:t>
      </w:r>
    </w:p>
    <w:p w:rsidR="00D03C04" w:rsidRDefault="00D03C04" w:rsidP="00D03C04">
      <w:pPr>
        <w:pStyle w:val="ab"/>
        <w:ind w:firstLine="567"/>
        <w:rPr>
          <w:color w:val="000000"/>
          <w:sz w:val="24"/>
        </w:rPr>
      </w:pPr>
      <w:r w:rsidRPr="008D7B60">
        <w:rPr>
          <w:color w:val="000000"/>
          <w:sz w:val="24"/>
        </w:rPr>
        <w:t>Совокупность базовых и профильных учебных предметов определяет состав федерального компонента учебного плана, реализующего профильный уровень образования.</w:t>
      </w:r>
    </w:p>
    <w:p w:rsidR="00D03C04" w:rsidRPr="00741CBB" w:rsidRDefault="00D03C04" w:rsidP="00D03C04">
      <w:pPr>
        <w:pStyle w:val="ab"/>
        <w:ind w:firstLine="540"/>
        <w:rPr>
          <w:sz w:val="24"/>
        </w:rPr>
      </w:pPr>
      <w:r w:rsidRPr="00741CBB">
        <w:rPr>
          <w:sz w:val="24"/>
        </w:rPr>
        <w:t xml:space="preserve">Такой подход </w:t>
      </w:r>
      <w:r>
        <w:rPr>
          <w:sz w:val="24"/>
        </w:rPr>
        <w:t>позволил МБОУ Объединённой СОШ №6 им. В.А.Сулёва</w:t>
      </w:r>
      <w:r w:rsidRPr="00741CBB">
        <w:rPr>
          <w:sz w:val="24"/>
        </w:rPr>
        <w:t xml:space="preserve"> организ</w:t>
      </w:r>
      <w:r>
        <w:rPr>
          <w:sz w:val="24"/>
        </w:rPr>
        <w:t>овать (на основе анкетирования и заявления обучающихся)</w:t>
      </w:r>
      <w:r w:rsidRPr="00741CBB">
        <w:rPr>
          <w:sz w:val="24"/>
        </w:rPr>
        <w:t xml:space="preserve"> </w:t>
      </w:r>
      <w:r>
        <w:rPr>
          <w:sz w:val="24"/>
        </w:rPr>
        <w:t>естественнонаучный профиль (10 класс) и универсальный (базовый) – 11 класс,</w:t>
      </w:r>
      <w:r w:rsidRPr="00741CBB">
        <w:rPr>
          <w:sz w:val="24"/>
        </w:rPr>
        <w:t xml:space="preserve"> а обучающимся - выбор профильных и элективных учебных предметов (курсов), которые в совокупности и составят его индивидуальную образовательную траекторию.</w:t>
      </w:r>
    </w:p>
    <w:p w:rsidR="00D03C04" w:rsidRDefault="00D03C04" w:rsidP="00D03C04">
      <w:pPr>
        <w:pStyle w:val="ab"/>
        <w:ind w:firstLine="567"/>
        <w:rPr>
          <w:color w:val="000000"/>
          <w:sz w:val="24"/>
        </w:rPr>
      </w:pPr>
      <w:r w:rsidRPr="008D7B60">
        <w:rPr>
          <w:color w:val="000000"/>
          <w:sz w:val="24"/>
        </w:rPr>
        <w:t xml:space="preserve">Общее количество часов федерального компонента в </w:t>
      </w:r>
      <w:r>
        <w:rPr>
          <w:color w:val="000000"/>
          <w:sz w:val="24"/>
        </w:rPr>
        <w:t>10 классе</w:t>
      </w:r>
      <w:r w:rsidRPr="008D7B60">
        <w:rPr>
          <w:color w:val="000000"/>
          <w:sz w:val="24"/>
        </w:rPr>
        <w:t xml:space="preserve"> составляет не более </w:t>
      </w:r>
      <w:r>
        <w:rPr>
          <w:color w:val="000000"/>
          <w:sz w:val="24"/>
        </w:rPr>
        <w:t>19</w:t>
      </w:r>
      <w:r w:rsidRPr="008D7B60">
        <w:rPr>
          <w:color w:val="000000"/>
          <w:sz w:val="24"/>
        </w:rPr>
        <w:t xml:space="preserve"> час</w:t>
      </w:r>
      <w:r>
        <w:rPr>
          <w:color w:val="000000"/>
          <w:sz w:val="24"/>
        </w:rPr>
        <w:t>ов, школьного компонента – 15 часов, что при 5-ти дневной рабочей неделе составляет 34 часа</w:t>
      </w:r>
      <w:r w:rsidRPr="008D7B60">
        <w:rPr>
          <w:color w:val="000000"/>
          <w:sz w:val="24"/>
        </w:rPr>
        <w:t>.</w:t>
      </w:r>
    </w:p>
    <w:p w:rsidR="00D03C04" w:rsidRPr="008D7B60" w:rsidRDefault="00D03C04" w:rsidP="00D03C04">
      <w:pPr>
        <w:pStyle w:val="ab"/>
        <w:ind w:firstLine="567"/>
        <w:rPr>
          <w:color w:val="000000"/>
          <w:sz w:val="24"/>
        </w:rPr>
      </w:pPr>
      <w:r w:rsidRPr="008D7B60">
        <w:rPr>
          <w:color w:val="000000"/>
          <w:sz w:val="24"/>
        </w:rPr>
        <w:t xml:space="preserve">Общее количество часов федерального компонента в </w:t>
      </w:r>
      <w:r>
        <w:rPr>
          <w:color w:val="000000"/>
          <w:sz w:val="24"/>
        </w:rPr>
        <w:t>11 классе</w:t>
      </w:r>
      <w:r w:rsidRPr="008D7B60">
        <w:rPr>
          <w:color w:val="000000"/>
          <w:sz w:val="24"/>
        </w:rPr>
        <w:t xml:space="preserve"> составляет не более </w:t>
      </w:r>
      <w:r>
        <w:rPr>
          <w:color w:val="000000"/>
          <w:sz w:val="24"/>
        </w:rPr>
        <w:t xml:space="preserve">28 </w:t>
      </w:r>
      <w:r w:rsidRPr="008D7B60">
        <w:rPr>
          <w:color w:val="000000"/>
          <w:sz w:val="24"/>
        </w:rPr>
        <w:t>час</w:t>
      </w:r>
      <w:r>
        <w:rPr>
          <w:color w:val="000000"/>
          <w:sz w:val="24"/>
        </w:rPr>
        <w:t>ов, школьного компонента – 6 часов, что при 5-ти дневной рабочей неделе составляет 34 часа</w:t>
      </w:r>
    </w:p>
    <w:p w:rsidR="00D03C04" w:rsidRDefault="00D03C04" w:rsidP="00D03C04">
      <w:pPr>
        <w:pStyle w:val="ab"/>
        <w:ind w:firstLine="567"/>
        <w:rPr>
          <w:color w:val="000000"/>
          <w:sz w:val="24"/>
        </w:rPr>
      </w:pPr>
      <w:r w:rsidRPr="008D7B60">
        <w:rPr>
          <w:color w:val="000000"/>
          <w:sz w:val="24"/>
        </w:rPr>
        <w:t xml:space="preserve">Часы компонента образовательного учреждения </w:t>
      </w:r>
      <w:r>
        <w:rPr>
          <w:color w:val="000000"/>
          <w:sz w:val="24"/>
        </w:rPr>
        <w:t xml:space="preserve">МБОУ Объединённой СОШ №6 им. В.А.Сулёва </w:t>
      </w:r>
      <w:r w:rsidRPr="008D7B60">
        <w:rPr>
          <w:color w:val="000000"/>
          <w:sz w:val="24"/>
        </w:rPr>
        <w:t>отв</w:t>
      </w:r>
      <w:r>
        <w:rPr>
          <w:color w:val="000000"/>
          <w:sz w:val="24"/>
        </w:rPr>
        <w:t>едены</w:t>
      </w:r>
      <w:r w:rsidRPr="008D7B60">
        <w:rPr>
          <w:color w:val="000000"/>
          <w:sz w:val="24"/>
        </w:rPr>
        <w:t xml:space="preserve"> на усиление базовых учебных предметов в рамках расширенного базового содержания. </w:t>
      </w:r>
    </w:p>
    <w:p w:rsidR="00D03C04" w:rsidRPr="008D7B60" w:rsidRDefault="00D03C04" w:rsidP="00D03C04">
      <w:pPr>
        <w:pStyle w:val="ab"/>
        <w:ind w:firstLine="567"/>
        <w:rPr>
          <w:color w:val="000000"/>
          <w:sz w:val="24"/>
        </w:rPr>
      </w:pPr>
      <w:r w:rsidRPr="008D7B60">
        <w:rPr>
          <w:color w:val="000000"/>
          <w:sz w:val="24"/>
        </w:rPr>
        <w:t>Элективные учебные предметы – обязательные учебные предметы по выбору обучающихся из компонента образовательного учреждения. Элективные учебные предметы выполняют три основные функции:</w:t>
      </w:r>
    </w:p>
    <w:p w:rsidR="00D03C04" w:rsidRPr="008D7B60" w:rsidRDefault="00D03C04" w:rsidP="00D03C04">
      <w:pPr>
        <w:pStyle w:val="ab"/>
        <w:ind w:firstLine="567"/>
        <w:rPr>
          <w:color w:val="000000"/>
          <w:sz w:val="24"/>
        </w:rPr>
      </w:pPr>
      <w:r w:rsidRPr="008D7B60">
        <w:rPr>
          <w:color w:val="000000"/>
          <w:sz w:val="24"/>
        </w:rPr>
        <w:t>-развитие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w:t>
      </w:r>
    </w:p>
    <w:p w:rsidR="00D03C04" w:rsidRPr="008D7B60" w:rsidRDefault="00D03C04" w:rsidP="00D03C04">
      <w:pPr>
        <w:pStyle w:val="ab"/>
        <w:ind w:firstLine="567"/>
        <w:rPr>
          <w:color w:val="000000"/>
          <w:sz w:val="24"/>
        </w:rPr>
      </w:pPr>
      <w:r w:rsidRPr="008D7B60">
        <w:rPr>
          <w:color w:val="000000"/>
          <w:sz w:val="24"/>
        </w:rPr>
        <w:t>-«надстройка» профильного учебного предмета, когда такой дополненный профильный учебный предмет становится в полной мере углубленным;</w:t>
      </w:r>
    </w:p>
    <w:p w:rsidR="00D03C04" w:rsidRPr="008D7B60" w:rsidRDefault="00D03C04" w:rsidP="00D03C04">
      <w:pPr>
        <w:pStyle w:val="ab"/>
        <w:ind w:firstLine="567"/>
        <w:rPr>
          <w:color w:val="000000"/>
          <w:sz w:val="24"/>
        </w:rPr>
      </w:pPr>
      <w:r w:rsidRPr="008D7B60">
        <w:rPr>
          <w:color w:val="000000"/>
          <w:sz w:val="24"/>
        </w:rPr>
        <w:t>-удовлетворение познавательных интересов обучающихся в различных сферах человеческой деятельности.</w:t>
      </w:r>
    </w:p>
    <w:p w:rsidR="00D03C04" w:rsidRPr="008D7B60" w:rsidRDefault="00D03C04" w:rsidP="00D03C04">
      <w:pPr>
        <w:ind w:firstLine="709"/>
        <w:jc w:val="both"/>
        <w:rPr>
          <w:color w:val="000000"/>
          <w:sz w:val="24"/>
          <w:szCs w:val="24"/>
        </w:rPr>
      </w:pPr>
      <w:r w:rsidRPr="008D7B60">
        <w:rPr>
          <w:color w:val="000000"/>
          <w:sz w:val="24"/>
          <w:szCs w:val="24"/>
        </w:rPr>
        <w:t xml:space="preserve"> Учебно-методические комплексы, обеспечивающие реализацию учебного плана, отража</w:t>
      </w:r>
      <w:r>
        <w:rPr>
          <w:color w:val="000000"/>
          <w:sz w:val="24"/>
          <w:szCs w:val="24"/>
        </w:rPr>
        <w:t>ю</w:t>
      </w:r>
      <w:r w:rsidRPr="008D7B60">
        <w:rPr>
          <w:color w:val="000000"/>
          <w:sz w:val="24"/>
          <w:szCs w:val="24"/>
        </w:rPr>
        <w:t xml:space="preserve">т преемственность содержания начального, основного и среднего (полного) общего образования и входит в федеральный перечень учебников (Приказ Минобрнауки России </w:t>
      </w:r>
      <w:r w:rsidRPr="008D7B60">
        <w:rPr>
          <w:bCs/>
          <w:color w:val="000000"/>
          <w:kern w:val="36"/>
          <w:sz w:val="24"/>
          <w:szCs w:val="24"/>
        </w:rPr>
        <w:t>от 27.12.2011 г. № 2885</w:t>
      </w:r>
      <w:r w:rsidRPr="008D7B60">
        <w:rPr>
          <w:color w:val="000000"/>
          <w:sz w:val="24"/>
          <w:szCs w:val="24"/>
        </w:rPr>
        <w:t>).</w:t>
      </w:r>
    </w:p>
    <w:p w:rsidR="00D03C04" w:rsidRPr="00886AD1" w:rsidRDefault="00D03C04" w:rsidP="00D03C04">
      <w:pPr>
        <w:ind w:firstLine="709"/>
        <w:jc w:val="both"/>
        <w:rPr>
          <w:color w:val="000000"/>
          <w:sz w:val="24"/>
          <w:szCs w:val="24"/>
        </w:rPr>
      </w:pPr>
      <w:r>
        <w:rPr>
          <w:color w:val="000000"/>
          <w:sz w:val="24"/>
          <w:szCs w:val="24"/>
        </w:rPr>
        <w:lastRenderedPageBreak/>
        <w:t>П</w:t>
      </w:r>
      <w:r w:rsidRPr="008D7B60">
        <w:rPr>
          <w:color w:val="000000"/>
          <w:sz w:val="24"/>
          <w:szCs w:val="24"/>
        </w:rPr>
        <w:t>редпрофильная подготовка и профильное обучение представляют единую систему, обеспечивающую самореализацию обучающихся на основе индивидуальных потребностей в образовании</w:t>
      </w:r>
    </w:p>
    <w:p w:rsidR="00D03C04" w:rsidRPr="007A1296" w:rsidRDefault="00D03C04" w:rsidP="00D03C04">
      <w:pPr>
        <w:ind w:firstLine="709"/>
        <w:jc w:val="both"/>
        <w:rPr>
          <w:sz w:val="24"/>
          <w:szCs w:val="24"/>
        </w:rPr>
      </w:pPr>
      <w:r w:rsidRPr="007A1296">
        <w:rPr>
          <w:sz w:val="24"/>
          <w:szCs w:val="24"/>
        </w:rPr>
        <w:t>Образовательный процесс обеспечивается учебниками в соответствии с федеральными перечнями учебников, рекомендованных или допущенных к использованию в образовательном процессе на основе п. 15 ст. 29 Федерального закона от 29.12.2012 № 273-ФЗ «Об образовании в Российской Федерации».</w:t>
      </w:r>
    </w:p>
    <w:p w:rsidR="00D03C04" w:rsidRPr="007A1296" w:rsidRDefault="00D03C04" w:rsidP="00D03C04">
      <w:pPr>
        <w:ind w:firstLine="709"/>
        <w:jc w:val="both"/>
        <w:rPr>
          <w:sz w:val="24"/>
          <w:szCs w:val="24"/>
        </w:rPr>
      </w:pPr>
      <w:r w:rsidRPr="007A1296">
        <w:rPr>
          <w:sz w:val="24"/>
          <w:szCs w:val="24"/>
        </w:rPr>
        <w:t xml:space="preserve">Учебно-методические комплексы, обеспечивающие реализацию учебного плана, отражают преемственность содержания начального, основного и среднего общего образования и входит в федеральный перечень учебников (Приказ Минобрнауки России </w:t>
      </w:r>
      <w:r w:rsidRPr="007A1296">
        <w:rPr>
          <w:bCs/>
          <w:kern w:val="36"/>
          <w:sz w:val="24"/>
          <w:szCs w:val="24"/>
        </w:rPr>
        <w:t>от 27.12.2011 г. № 2885</w:t>
      </w:r>
      <w:r w:rsidRPr="007A1296">
        <w:rPr>
          <w:sz w:val="24"/>
          <w:szCs w:val="24"/>
        </w:rPr>
        <w:t>).</w:t>
      </w:r>
    </w:p>
    <w:p w:rsidR="00D03C04" w:rsidRPr="007A1296" w:rsidRDefault="00D03C04" w:rsidP="00D03C04">
      <w:pPr>
        <w:ind w:firstLine="709"/>
        <w:jc w:val="both"/>
        <w:rPr>
          <w:sz w:val="24"/>
          <w:szCs w:val="24"/>
        </w:rPr>
      </w:pPr>
    </w:p>
    <w:p w:rsidR="00D03C04" w:rsidRPr="007A1296" w:rsidRDefault="00D03C04" w:rsidP="00D03C04">
      <w:pPr>
        <w:jc w:val="both"/>
        <w:rPr>
          <w:b/>
          <w:bCs/>
          <w:i/>
          <w:sz w:val="24"/>
          <w:szCs w:val="24"/>
        </w:rPr>
      </w:pPr>
      <w:r w:rsidRPr="007A1296">
        <w:rPr>
          <w:b/>
          <w:bCs/>
          <w:i/>
          <w:sz w:val="24"/>
          <w:szCs w:val="24"/>
        </w:rPr>
        <w:t>В учебном плане   выделяются основные компоненты:</w:t>
      </w:r>
    </w:p>
    <w:p w:rsidR="00D03C04" w:rsidRPr="007A1296" w:rsidRDefault="00D03C04" w:rsidP="00D03C04">
      <w:pPr>
        <w:jc w:val="both"/>
        <w:rPr>
          <w:bCs/>
          <w:sz w:val="24"/>
          <w:szCs w:val="24"/>
        </w:rPr>
      </w:pPr>
      <w:r w:rsidRPr="007A1296">
        <w:rPr>
          <w:bCs/>
          <w:sz w:val="24"/>
          <w:szCs w:val="24"/>
        </w:rPr>
        <w:t>Федеральный компонент, включающий базовые предметы и предметы профильного уровня;</w:t>
      </w:r>
    </w:p>
    <w:p w:rsidR="00D03C04" w:rsidRPr="007A1296" w:rsidRDefault="00D03C04" w:rsidP="00D03C04">
      <w:pPr>
        <w:jc w:val="both"/>
        <w:rPr>
          <w:bCs/>
          <w:sz w:val="24"/>
          <w:szCs w:val="24"/>
        </w:rPr>
      </w:pPr>
      <w:r w:rsidRPr="007A1296">
        <w:rPr>
          <w:bCs/>
          <w:sz w:val="24"/>
          <w:szCs w:val="24"/>
        </w:rPr>
        <w:t>Компонент образовательного учреждения.</w:t>
      </w:r>
    </w:p>
    <w:p w:rsidR="00D03C04" w:rsidRPr="007A1296" w:rsidRDefault="00D03C04" w:rsidP="00D03C04">
      <w:pPr>
        <w:jc w:val="both"/>
        <w:rPr>
          <w:iCs/>
          <w:sz w:val="24"/>
          <w:szCs w:val="24"/>
        </w:rPr>
      </w:pPr>
      <w:r w:rsidRPr="007A1296">
        <w:rPr>
          <w:b/>
          <w:i/>
          <w:sz w:val="24"/>
          <w:szCs w:val="24"/>
        </w:rPr>
        <w:t>В компонент образовательного учреждения</w:t>
      </w:r>
      <w:r w:rsidRPr="007A1296">
        <w:rPr>
          <w:sz w:val="24"/>
          <w:szCs w:val="24"/>
        </w:rPr>
        <w:t xml:space="preserve"> введены учебные предметы с целью выполнения требований, предусмотренных программами МО и науки РФ, а также специальные курсы, которые направлены на развитие содержания одного из базовых учебных предметов, что позволяет получать дополнительную подготовку для сдачи единого государственного экзамена; удовлетворение познавательных интересов обучающихся в различных сферах человеческой деятельности, формирование самоопределения учащихся, профилактического мышления на здоровый образ жизни, </w:t>
      </w:r>
      <w:r w:rsidRPr="007A1296">
        <w:rPr>
          <w:iCs/>
          <w:sz w:val="24"/>
          <w:szCs w:val="24"/>
        </w:rPr>
        <w:t>для более успешной социализации учащихся в окружающем их обществе.</w:t>
      </w:r>
    </w:p>
    <w:p w:rsidR="00D03C04" w:rsidRPr="007A1296" w:rsidRDefault="00D03C04" w:rsidP="00D03C04">
      <w:pPr>
        <w:ind w:firstLine="709"/>
        <w:jc w:val="both"/>
        <w:rPr>
          <w:iCs/>
          <w:sz w:val="24"/>
          <w:szCs w:val="24"/>
        </w:rPr>
      </w:pPr>
      <w:r w:rsidRPr="007A1296">
        <w:rPr>
          <w:iCs/>
          <w:sz w:val="24"/>
          <w:szCs w:val="24"/>
        </w:rPr>
        <w:t>В 11 класс</w:t>
      </w:r>
      <w:r>
        <w:rPr>
          <w:iCs/>
          <w:sz w:val="24"/>
          <w:szCs w:val="24"/>
        </w:rPr>
        <w:t>е</w:t>
      </w:r>
      <w:r w:rsidRPr="007A1296">
        <w:rPr>
          <w:iCs/>
          <w:sz w:val="24"/>
          <w:szCs w:val="24"/>
        </w:rPr>
        <w:t xml:space="preserve"> в рамках реализации универсального направления будут преподаваться  обязательные базовые предметы: русский язык – 1ч., литература – 3ч.,иностранный язык – 3ч.,математика – 4ч., история – 2ч., обществознание – 2ч., химия – 1ч., биология – 1ч., ОБЖ – 1ч., физическая культура – 3ч.</w:t>
      </w:r>
    </w:p>
    <w:p w:rsidR="00D03C04" w:rsidRPr="007A1296" w:rsidRDefault="00D03C04" w:rsidP="00D03C04">
      <w:pPr>
        <w:pStyle w:val="ab"/>
        <w:ind w:firstLine="567"/>
        <w:rPr>
          <w:sz w:val="24"/>
        </w:rPr>
      </w:pPr>
      <w:r w:rsidRPr="007A1296">
        <w:rPr>
          <w:iCs/>
          <w:sz w:val="24"/>
        </w:rPr>
        <w:t xml:space="preserve">В рамках учебных предметов по выбору: физика – 2 ч., химия – 1ч., биология – 1ч., МХК – 1 ч., </w:t>
      </w:r>
      <w:r w:rsidRPr="007A1296">
        <w:rPr>
          <w:sz w:val="24"/>
        </w:rPr>
        <w:t>география – 1ч.</w:t>
      </w:r>
    </w:p>
    <w:p w:rsidR="00D03C04" w:rsidRPr="007A1296" w:rsidRDefault="00D03C04" w:rsidP="00D03C04">
      <w:pPr>
        <w:pStyle w:val="ab"/>
        <w:ind w:firstLine="567"/>
        <w:rPr>
          <w:sz w:val="24"/>
        </w:rPr>
      </w:pPr>
      <w:r w:rsidRPr="007A1296">
        <w:rPr>
          <w:sz w:val="24"/>
        </w:rPr>
        <w:t xml:space="preserve">В качестве компонента образовательного учреждения для усиления базовых предметов будут реализованы следующие часы: русский язык-3чи 70% учащихся, для которых русский язык не является родным языком, математика-1ч, в связи с обязательной государственной итоговой аттестацией по данному предмету; </w:t>
      </w:r>
      <w:r w:rsidRPr="007A1296">
        <w:rPr>
          <w:iCs/>
          <w:sz w:val="24"/>
        </w:rPr>
        <w:t xml:space="preserve">информатика и ИКТ – 1 ч., технология – 1ч. </w:t>
      </w:r>
    </w:p>
    <w:p w:rsidR="00D03C04" w:rsidRPr="007A1296" w:rsidRDefault="00D03C04" w:rsidP="00D03C04">
      <w:pPr>
        <w:jc w:val="both"/>
        <w:rPr>
          <w:b/>
          <w:i/>
          <w:sz w:val="24"/>
          <w:szCs w:val="24"/>
        </w:rPr>
      </w:pPr>
    </w:p>
    <w:p w:rsidR="00D03C04" w:rsidRPr="007A1296" w:rsidRDefault="00D03C04" w:rsidP="00D03C04">
      <w:pPr>
        <w:jc w:val="both"/>
        <w:rPr>
          <w:b/>
          <w:i/>
          <w:sz w:val="24"/>
          <w:szCs w:val="24"/>
        </w:rPr>
      </w:pPr>
      <w:r w:rsidRPr="007A1296">
        <w:rPr>
          <w:b/>
          <w:i/>
          <w:sz w:val="24"/>
          <w:szCs w:val="24"/>
        </w:rPr>
        <w:t>1. Литература.</w:t>
      </w:r>
    </w:p>
    <w:p w:rsidR="00D03C04" w:rsidRPr="007A1296" w:rsidRDefault="00D03C04" w:rsidP="00D03C04">
      <w:pPr>
        <w:jc w:val="both"/>
        <w:rPr>
          <w:sz w:val="24"/>
          <w:szCs w:val="24"/>
        </w:rPr>
      </w:pPr>
      <w:r w:rsidRPr="007A1296">
        <w:rPr>
          <w:sz w:val="24"/>
          <w:szCs w:val="24"/>
        </w:rPr>
        <w:t>Литературное образование в средней школе строится на историко-литературной основе;</w:t>
      </w:r>
    </w:p>
    <w:p w:rsidR="00D03C04" w:rsidRPr="007A1296" w:rsidRDefault="00D03C04" w:rsidP="00D03C04">
      <w:pPr>
        <w:jc w:val="both"/>
        <w:rPr>
          <w:sz w:val="24"/>
          <w:szCs w:val="24"/>
        </w:rPr>
      </w:pPr>
      <w:r w:rsidRPr="007A1296">
        <w:rPr>
          <w:sz w:val="24"/>
          <w:szCs w:val="24"/>
        </w:rPr>
        <w:t>предполагает знакомство с вершинными произведениями русской литературы;</w:t>
      </w:r>
    </w:p>
    <w:p w:rsidR="00D03C04" w:rsidRPr="007A1296" w:rsidRDefault="00D03C04" w:rsidP="00D03C04">
      <w:pPr>
        <w:jc w:val="both"/>
        <w:rPr>
          <w:sz w:val="24"/>
          <w:szCs w:val="24"/>
        </w:rPr>
      </w:pPr>
      <w:r w:rsidRPr="007A1296">
        <w:rPr>
          <w:sz w:val="24"/>
          <w:szCs w:val="24"/>
        </w:rPr>
        <w:t>развивает понимание особенностей общечеловеческого и исторического подхода к произведению искусства;</w:t>
      </w:r>
    </w:p>
    <w:p w:rsidR="00D03C04" w:rsidRPr="007A1296" w:rsidRDefault="00D03C04" w:rsidP="00D03C04">
      <w:pPr>
        <w:jc w:val="both"/>
        <w:rPr>
          <w:sz w:val="24"/>
          <w:szCs w:val="24"/>
        </w:rPr>
      </w:pPr>
      <w:r w:rsidRPr="007A1296">
        <w:rPr>
          <w:sz w:val="24"/>
          <w:szCs w:val="24"/>
        </w:rPr>
        <w:t>расширяет кругозор читателя, обращением к «вечным темам»;</w:t>
      </w:r>
    </w:p>
    <w:p w:rsidR="00D03C04" w:rsidRPr="007A1296" w:rsidRDefault="00D03C04" w:rsidP="00D03C04">
      <w:pPr>
        <w:jc w:val="both"/>
        <w:rPr>
          <w:sz w:val="24"/>
          <w:szCs w:val="24"/>
        </w:rPr>
      </w:pPr>
      <w:r w:rsidRPr="007A1296">
        <w:rPr>
          <w:sz w:val="24"/>
          <w:szCs w:val="24"/>
        </w:rPr>
        <w:t>способствует усилению нравственно-эстетического воздействия;</w:t>
      </w:r>
    </w:p>
    <w:p w:rsidR="00D03C04" w:rsidRPr="007A1296" w:rsidRDefault="00D03C04" w:rsidP="00D03C04">
      <w:pPr>
        <w:jc w:val="both"/>
        <w:rPr>
          <w:sz w:val="24"/>
          <w:szCs w:val="24"/>
        </w:rPr>
      </w:pPr>
      <w:r w:rsidRPr="007A1296">
        <w:rPr>
          <w:sz w:val="24"/>
          <w:szCs w:val="24"/>
        </w:rPr>
        <w:t>использование знаний основных эстетических и теоретико-литературных понятий как условие полноценного восприятия, анализа и оценки литературно-художественных произведений.</w:t>
      </w:r>
    </w:p>
    <w:p w:rsidR="00D03C04" w:rsidRPr="007A1296" w:rsidRDefault="00D03C04" w:rsidP="00D03C04">
      <w:pPr>
        <w:jc w:val="both"/>
        <w:rPr>
          <w:sz w:val="24"/>
          <w:szCs w:val="24"/>
        </w:rPr>
      </w:pPr>
      <w:r w:rsidRPr="007A1296">
        <w:rPr>
          <w:b/>
          <w:i/>
          <w:iCs/>
          <w:sz w:val="24"/>
          <w:szCs w:val="24"/>
        </w:rPr>
        <w:t>2. Русский язык.</w:t>
      </w:r>
      <w:r w:rsidRPr="007A1296">
        <w:rPr>
          <w:sz w:val="24"/>
          <w:szCs w:val="24"/>
        </w:rPr>
        <w:t xml:space="preserve"> Основными задачами курса является:</w:t>
      </w:r>
    </w:p>
    <w:p w:rsidR="00D03C04" w:rsidRPr="007A1296" w:rsidRDefault="00D03C04" w:rsidP="00D03C04">
      <w:pPr>
        <w:jc w:val="both"/>
        <w:rPr>
          <w:i/>
          <w:iCs/>
          <w:sz w:val="24"/>
          <w:szCs w:val="24"/>
        </w:rPr>
      </w:pPr>
      <w:r w:rsidRPr="007A1296">
        <w:rPr>
          <w:sz w:val="24"/>
          <w:szCs w:val="24"/>
        </w:rPr>
        <w:t>совершенствование орфографической и пунктуационной грамотности учащихся;</w:t>
      </w:r>
    </w:p>
    <w:p w:rsidR="00D03C04" w:rsidRPr="007A1296" w:rsidRDefault="00D03C04" w:rsidP="00D03C04">
      <w:pPr>
        <w:jc w:val="both"/>
        <w:rPr>
          <w:i/>
          <w:iCs/>
          <w:sz w:val="24"/>
          <w:szCs w:val="24"/>
        </w:rPr>
      </w:pPr>
      <w:r w:rsidRPr="007A1296">
        <w:rPr>
          <w:sz w:val="24"/>
          <w:szCs w:val="24"/>
        </w:rPr>
        <w:t>обеспечение практического использования лингвистических знаний и умений на уроках литературы.</w:t>
      </w:r>
    </w:p>
    <w:p w:rsidR="00D03C04" w:rsidRPr="007A1296" w:rsidRDefault="00D03C04" w:rsidP="00D03C04">
      <w:pPr>
        <w:jc w:val="both"/>
        <w:rPr>
          <w:sz w:val="24"/>
          <w:szCs w:val="24"/>
        </w:rPr>
      </w:pPr>
      <w:r w:rsidRPr="007A1296">
        <w:rPr>
          <w:b/>
          <w:i/>
          <w:iCs/>
          <w:sz w:val="24"/>
          <w:szCs w:val="24"/>
        </w:rPr>
        <w:t>3. Иностранный язык  (английский).</w:t>
      </w:r>
      <w:r w:rsidRPr="007A1296">
        <w:rPr>
          <w:sz w:val="24"/>
          <w:szCs w:val="24"/>
        </w:rPr>
        <w:t xml:space="preserve">Изучение иностранных языков в старшей школе направлено на реализацию стандарта образования, дальнейшее развитие иноязычной языковой компетенции в совокупности ее составляющих, развитие и воспитание способности и готовности к самостоятельному и непрерывному изучению иностранных </w:t>
      </w:r>
      <w:r w:rsidRPr="007A1296">
        <w:rPr>
          <w:sz w:val="24"/>
          <w:szCs w:val="24"/>
        </w:rPr>
        <w:lastRenderedPageBreak/>
        <w:t xml:space="preserve">языков в других областях знаний, личностному самоопределению в отношении к будущей профессии, социальной адаптации. </w:t>
      </w:r>
    </w:p>
    <w:p w:rsidR="00D03C04" w:rsidRPr="007A1296" w:rsidRDefault="00D03C04" w:rsidP="00D03C04">
      <w:pPr>
        <w:jc w:val="both"/>
        <w:rPr>
          <w:sz w:val="24"/>
          <w:szCs w:val="24"/>
        </w:rPr>
      </w:pPr>
      <w:r w:rsidRPr="007A1296">
        <w:rPr>
          <w:b/>
          <w:i/>
          <w:iCs/>
          <w:sz w:val="24"/>
          <w:szCs w:val="24"/>
        </w:rPr>
        <w:t xml:space="preserve">4. Математика. </w:t>
      </w:r>
      <w:r w:rsidRPr="007A1296">
        <w:rPr>
          <w:sz w:val="24"/>
          <w:szCs w:val="24"/>
        </w:rPr>
        <w:t>Целью данного курса является:</w:t>
      </w:r>
      <w:r>
        <w:rPr>
          <w:sz w:val="24"/>
          <w:szCs w:val="24"/>
        </w:rPr>
        <w:t xml:space="preserve"> </w:t>
      </w:r>
      <w:r w:rsidRPr="007A1296">
        <w:rPr>
          <w:sz w:val="24"/>
          <w:szCs w:val="24"/>
        </w:rPr>
        <w:t>систематизация и обобщение знаний учащихся, закрепление и развитие умений и навыков, полученных в основной школе;</w:t>
      </w:r>
    </w:p>
    <w:p w:rsidR="00D03C04" w:rsidRPr="007A1296" w:rsidRDefault="00D03C04" w:rsidP="00D03C04">
      <w:pPr>
        <w:jc w:val="both"/>
        <w:rPr>
          <w:sz w:val="24"/>
          <w:szCs w:val="24"/>
        </w:rPr>
      </w:pPr>
      <w:r w:rsidRPr="007A1296">
        <w:rPr>
          <w:sz w:val="24"/>
          <w:szCs w:val="24"/>
        </w:rPr>
        <w:t>формирование понимания значимости математики для общественного процесса.</w:t>
      </w:r>
    </w:p>
    <w:p w:rsidR="00D03C04" w:rsidRPr="007A1296" w:rsidRDefault="00D03C04" w:rsidP="00D03C04">
      <w:pPr>
        <w:jc w:val="both"/>
        <w:rPr>
          <w:sz w:val="24"/>
          <w:szCs w:val="24"/>
        </w:rPr>
      </w:pPr>
      <w:r w:rsidRPr="007A1296">
        <w:rPr>
          <w:b/>
          <w:i/>
          <w:sz w:val="24"/>
          <w:szCs w:val="24"/>
        </w:rPr>
        <w:t xml:space="preserve">5. </w:t>
      </w:r>
      <w:r w:rsidRPr="007A1296">
        <w:rPr>
          <w:b/>
          <w:i/>
          <w:iCs/>
          <w:sz w:val="24"/>
          <w:szCs w:val="24"/>
        </w:rPr>
        <w:t>История</w:t>
      </w:r>
      <w:r w:rsidRPr="007A1296">
        <w:rPr>
          <w:i/>
          <w:iCs/>
          <w:sz w:val="24"/>
          <w:szCs w:val="24"/>
        </w:rPr>
        <w:t xml:space="preserve">. </w:t>
      </w:r>
      <w:r w:rsidRPr="007A1296">
        <w:rPr>
          <w:sz w:val="24"/>
          <w:szCs w:val="24"/>
        </w:rPr>
        <w:t>Изучение истории на базовом уровне среднего (полного) общего образования направлено на достижение следующих задач:</w:t>
      </w:r>
    </w:p>
    <w:p w:rsidR="00D03C04" w:rsidRPr="007A1296" w:rsidRDefault="00D03C04" w:rsidP="00D03C04">
      <w:pPr>
        <w:jc w:val="both"/>
        <w:rPr>
          <w:sz w:val="24"/>
          <w:szCs w:val="24"/>
        </w:rPr>
      </w:pPr>
      <w:r w:rsidRPr="007A1296">
        <w:rPr>
          <w:sz w:val="24"/>
          <w:szCs w:val="24"/>
        </w:rPr>
        <w:t>освоение систематизированных знаний об истории человечества;</w:t>
      </w:r>
    </w:p>
    <w:p w:rsidR="00D03C04" w:rsidRPr="007A1296" w:rsidRDefault="00D03C04" w:rsidP="00D03C04">
      <w:pPr>
        <w:jc w:val="both"/>
        <w:rPr>
          <w:sz w:val="24"/>
          <w:szCs w:val="24"/>
        </w:rPr>
      </w:pPr>
      <w:r w:rsidRPr="007A1296">
        <w:rPr>
          <w:sz w:val="24"/>
          <w:szCs w:val="24"/>
        </w:rPr>
        <w:t>формирование целостного представления о месте и роли России во всемирно-историческом процессе;</w:t>
      </w:r>
    </w:p>
    <w:p w:rsidR="00D03C04" w:rsidRPr="007A1296" w:rsidRDefault="00D03C04" w:rsidP="00D03C04">
      <w:pPr>
        <w:jc w:val="both"/>
        <w:rPr>
          <w:sz w:val="24"/>
          <w:szCs w:val="24"/>
        </w:rPr>
      </w:pPr>
      <w:r w:rsidRPr="007A1296">
        <w:rPr>
          <w:sz w:val="24"/>
          <w:szCs w:val="24"/>
        </w:rPr>
        <w:t>овладение умениями и навыками поиска, систематизации и комплексного анализа исторической информации;</w:t>
      </w:r>
    </w:p>
    <w:p w:rsidR="00D03C04" w:rsidRPr="007A1296" w:rsidRDefault="00D03C04" w:rsidP="00D03C04">
      <w:pPr>
        <w:jc w:val="both"/>
        <w:rPr>
          <w:sz w:val="24"/>
          <w:szCs w:val="24"/>
        </w:rPr>
      </w:pPr>
      <w:r w:rsidRPr="007A1296">
        <w:rPr>
          <w:sz w:val="24"/>
          <w:szCs w:val="24"/>
        </w:rPr>
        <w:t>формирование исторического мышления;</w:t>
      </w:r>
    </w:p>
    <w:p w:rsidR="00D03C04" w:rsidRPr="007A1296" w:rsidRDefault="00D03C04" w:rsidP="00D03C04">
      <w:pPr>
        <w:jc w:val="both"/>
        <w:rPr>
          <w:sz w:val="24"/>
          <w:szCs w:val="24"/>
        </w:rPr>
      </w:pPr>
      <w:r w:rsidRPr="007A1296">
        <w:rPr>
          <w:sz w:val="24"/>
          <w:szCs w:val="24"/>
        </w:rPr>
        <w:t>воспитание гражданственности, национальной идентичности, патриотизма.</w:t>
      </w:r>
    </w:p>
    <w:p w:rsidR="00D03C04" w:rsidRPr="007A1296" w:rsidRDefault="00D03C04" w:rsidP="00D03C04">
      <w:pPr>
        <w:jc w:val="both"/>
        <w:rPr>
          <w:sz w:val="24"/>
          <w:szCs w:val="24"/>
        </w:rPr>
      </w:pPr>
      <w:r w:rsidRPr="007A1296">
        <w:rPr>
          <w:b/>
          <w:i/>
          <w:iCs/>
          <w:sz w:val="24"/>
          <w:szCs w:val="24"/>
        </w:rPr>
        <w:t>6. Обществознание</w:t>
      </w:r>
      <w:r w:rsidRPr="007A1296">
        <w:rPr>
          <w:i/>
          <w:iCs/>
          <w:sz w:val="24"/>
          <w:szCs w:val="24"/>
        </w:rPr>
        <w:t>.</w:t>
      </w:r>
      <w:r w:rsidRPr="007A1296">
        <w:rPr>
          <w:sz w:val="24"/>
          <w:szCs w:val="24"/>
        </w:rPr>
        <w:t xml:space="preserve"> Назначение курса — содействовать воспитанию свободной и ответственной личности ее социализации.</w:t>
      </w:r>
    </w:p>
    <w:p w:rsidR="00D03C04" w:rsidRPr="007A1296" w:rsidRDefault="00D03C04" w:rsidP="00D03C04">
      <w:pPr>
        <w:jc w:val="both"/>
        <w:rPr>
          <w:sz w:val="24"/>
          <w:szCs w:val="24"/>
        </w:rPr>
      </w:pPr>
      <w:r w:rsidRPr="007A1296">
        <w:rPr>
          <w:b/>
          <w:i/>
          <w:sz w:val="24"/>
          <w:szCs w:val="24"/>
        </w:rPr>
        <w:t>7. Искусство.</w:t>
      </w:r>
      <w:r>
        <w:rPr>
          <w:b/>
          <w:i/>
          <w:sz w:val="24"/>
          <w:szCs w:val="24"/>
        </w:rPr>
        <w:t xml:space="preserve"> </w:t>
      </w:r>
      <w:r w:rsidRPr="007A1296">
        <w:rPr>
          <w:sz w:val="24"/>
          <w:szCs w:val="24"/>
        </w:rPr>
        <w:t>Целью данного курса является приобщение учащихся к общечеловеческим и национальным ценностям в различных областях культуры.</w:t>
      </w:r>
    </w:p>
    <w:p w:rsidR="00D03C04" w:rsidRPr="007A1296" w:rsidRDefault="00D03C04" w:rsidP="00D03C04">
      <w:pPr>
        <w:jc w:val="both"/>
        <w:rPr>
          <w:sz w:val="24"/>
          <w:szCs w:val="24"/>
        </w:rPr>
      </w:pPr>
      <w:r w:rsidRPr="007A1296">
        <w:rPr>
          <w:b/>
          <w:i/>
          <w:sz w:val="24"/>
          <w:szCs w:val="24"/>
        </w:rPr>
        <w:t xml:space="preserve">8. </w:t>
      </w:r>
      <w:r w:rsidRPr="007A1296">
        <w:rPr>
          <w:b/>
          <w:i/>
          <w:iCs/>
          <w:sz w:val="24"/>
          <w:szCs w:val="24"/>
        </w:rPr>
        <w:t>Биология</w:t>
      </w:r>
      <w:r w:rsidRPr="007A1296">
        <w:rPr>
          <w:i/>
          <w:iCs/>
          <w:sz w:val="24"/>
          <w:szCs w:val="24"/>
        </w:rPr>
        <w:t>.</w:t>
      </w:r>
      <w:r w:rsidRPr="007A1296">
        <w:rPr>
          <w:sz w:val="24"/>
          <w:szCs w:val="24"/>
        </w:rPr>
        <w:t xml:space="preserve"> Целью данного курса является:</w:t>
      </w:r>
    </w:p>
    <w:p w:rsidR="00D03C04" w:rsidRPr="007A1296" w:rsidRDefault="00D03C04" w:rsidP="00D03C04">
      <w:pPr>
        <w:jc w:val="both"/>
        <w:rPr>
          <w:sz w:val="24"/>
          <w:szCs w:val="24"/>
        </w:rPr>
      </w:pPr>
      <w:r w:rsidRPr="007A1296">
        <w:rPr>
          <w:sz w:val="24"/>
          <w:szCs w:val="24"/>
        </w:rPr>
        <w:t>развитие интеллектуального потенциала учащихся;</w:t>
      </w:r>
    </w:p>
    <w:p w:rsidR="00D03C04" w:rsidRPr="007A1296" w:rsidRDefault="00D03C04" w:rsidP="00D03C04">
      <w:pPr>
        <w:jc w:val="both"/>
        <w:rPr>
          <w:sz w:val="24"/>
          <w:szCs w:val="24"/>
        </w:rPr>
      </w:pPr>
      <w:r w:rsidRPr="007A1296">
        <w:rPr>
          <w:sz w:val="24"/>
          <w:szCs w:val="24"/>
        </w:rPr>
        <w:t>приобщение учащихся к опытнической деятельности;</w:t>
      </w:r>
    </w:p>
    <w:p w:rsidR="00D03C04" w:rsidRPr="007A1296" w:rsidRDefault="00D03C04" w:rsidP="00D03C04">
      <w:pPr>
        <w:jc w:val="both"/>
        <w:rPr>
          <w:sz w:val="24"/>
          <w:szCs w:val="24"/>
        </w:rPr>
      </w:pPr>
      <w:r w:rsidRPr="007A1296">
        <w:rPr>
          <w:sz w:val="24"/>
          <w:szCs w:val="24"/>
        </w:rPr>
        <w:t>изучение теоретических и прикладных основ общей биологии;</w:t>
      </w:r>
    </w:p>
    <w:p w:rsidR="00D03C04" w:rsidRPr="007A1296" w:rsidRDefault="00D03C04" w:rsidP="00D03C04">
      <w:pPr>
        <w:jc w:val="both"/>
        <w:rPr>
          <w:sz w:val="24"/>
          <w:szCs w:val="24"/>
        </w:rPr>
      </w:pPr>
      <w:r w:rsidRPr="007A1296">
        <w:rPr>
          <w:sz w:val="24"/>
          <w:szCs w:val="24"/>
        </w:rPr>
        <w:t>овладение пониманием единства всего живого и взаимосвязи всех частей биосферы Земли.</w:t>
      </w:r>
    </w:p>
    <w:p w:rsidR="00D03C04" w:rsidRPr="007A1296" w:rsidRDefault="00D03C04" w:rsidP="00D03C04">
      <w:pPr>
        <w:jc w:val="both"/>
        <w:rPr>
          <w:sz w:val="24"/>
          <w:szCs w:val="24"/>
        </w:rPr>
      </w:pPr>
      <w:r w:rsidRPr="007A1296">
        <w:rPr>
          <w:b/>
          <w:i/>
          <w:iCs/>
          <w:sz w:val="24"/>
          <w:szCs w:val="24"/>
        </w:rPr>
        <w:t>9. Химия.</w:t>
      </w:r>
      <w:r>
        <w:rPr>
          <w:b/>
          <w:i/>
          <w:iCs/>
          <w:sz w:val="24"/>
          <w:szCs w:val="24"/>
        </w:rPr>
        <w:t xml:space="preserve"> </w:t>
      </w:r>
      <w:r w:rsidRPr="007A1296">
        <w:rPr>
          <w:sz w:val="24"/>
          <w:szCs w:val="24"/>
        </w:rPr>
        <w:t xml:space="preserve">Цель курса — продолжение формирования теоретических знаний и практических умений на уровне государственного стандарта. Данный курс призван: </w:t>
      </w:r>
    </w:p>
    <w:p w:rsidR="00D03C04" w:rsidRPr="007A1296" w:rsidRDefault="00D03C04" w:rsidP="00D03C04">
      <w:pPr>
        <w:jc w:val="both"/>
        <w:rPr>
          <w:sz w:val="24"/>
          <w:szCs w:val="24"/>
        </w:rPr>
      </w:pPr>
      <w:r w:rsidRPr="007A1296">
        <w:rPr>
          <w:sz w:val="24"/>
          <w:szCs w:val="24"/>
        </w:rPr>
        <w:t>формировать знания основ науки — важнейший фактор; понятий, законов и теорий, языка науки, доступных обобщений мировоззренческого характера;</w:t>
      </w:r>
    </w:p>
    <w:p w:rsidR="00D03C04" w:rsidRPr="007A1296" w:rsidRDefault="00D03C04" w:rsidP="00D03C04">
      <w:pPr>
        <w:jc w:val="both"/>
        <w:rPr>
          <w:sz w:val="24"/>
          <w:szCs w:val="24"/>
        </w:rPr>
      </w:pPr>
      <w:r w:rsidRPr="007A1296">
        <w:rPr>
          <w:sz w:val="24"/>
          <w:szCs w:val="24"/>
        </w:rPr>
        <w:t>развивать умения наблюдать и объяснять химические явления;</w:t>
      </w:r>
    </w:p>
    <w:p w:rsidR="00D03C04" w:rsidRPr="007A1296" w:rsidRDefault="00D03C04" w:rsidP="00D03C04">
      <w:pPr>
        <w:jc w:val="both"/>
        <w:rPr>
          <w:sz w:val="24"/>
          <w:szCs w:val="24"/>
        </w:rPr>
      </w:pPr>
      <w:r w:rsidRPr="007A1296">
        <w:rPr>
          <w:sz w:val="24"/>
          <w:szCs w:val="24"/>
        </w:rPr>
        <w:t>учить соблюдать правила техники безопасности при работе с веществами в химических лабораториях и в повседневной жизни;</w:t>
      </w:r>
    </w:p>
    <w:p w:rsidR="00D03C04" w:rsidRPr="007A1296" w:rsidRDefault="00D03C04" w:rsidP="00D03C04">
      <w:pPr>
        <w:jc w:val="both"/>
        <w:rPr>
          <w:sz w:val="24"/>
          <w:szCs w:val="24"/>
        </w:rPr>
      </w:pPr>
      <w:r w:rsidRPr="007A1296">
        <w:rPr>
          <w:sz w:val="24"/>
          <w:szCs w:val="24"/>
        </w:rPr>
        <w:t>развивать интерес к химии как возможной области будущей практической деятельности;</w:t>
      </w:r>
    </w:p>
    <w:p w:rsidR="00D03C04" w:rsidRPr="007A1296" w:rsidRDefault="00D03C04" w:rsidP="00D03C04">
      <w:pPr>
        <w:jc w:val="both"/>
        <w:rPr>
          <w:sz w:val="24"/>
          <w:szCs w:val="24"/>
        </w:rPr>
      </w:pPr>
      <w:r w:rsidRPr="007A1296">
        <w:rPr>
          <w:sz w:val="24"/>
          <w:szCs w:val="24"/>
        </w:rPr>
        <w:t>развивать интеллектуальные способности и гуманистические качества личности;</w:t>
      </w:r>
    </w:p>
    <w:p w:rsidR="00D03C04" w:rsidRPr="007A1296" w:rsidRDefault="00D03C04" w:rsidP="00D03C04">
      <w:pPr>
        <w:jc w:val="both"/>
        <w:rPr>
          <w:sz w:val="24"/>
          <w:szCs w:val="24"/>
        </w:rPr>
      </w:pPr>
      <w:r w:rsidRPr="007A1296">
        <w:rPr>
          <w:sz w:val="24"/>
          <w:szCs w:val="24"/>
        </w:rPr>
        <w:t>формировать экологическое мышление, убежденность в необходимости охраны окружающей среды.</w:t>
      </w:r>
    </w:p>
    <w:p w:rsidR="00D03C04" w:rsidRPr="007A1296" w:rsidRDefault="00D03C04" w:rsidP="00D03C04">
      <w:pPr>
        <w:jc w:val="both"/>
        <w:rPr>
          <w:sz w:val="24"/>
          <w:szCs w:val="24"/>
        </w:rPr>
      </w:pPr>
      <w:r w:rsidRPr="007A1296">
        <w:rPr>
          <w:b/>
          <w:i/>
          <w:sz w:val="24"/>
          <w:szCs w:val="24"/>
        </w:rPr>
        <w:t xml:space="preserve">10. </w:t>
      </w:r>
      <w:r w:rsidRPr="007A1296">
        <w:rPr>
          <w:b/>
          <w:i/>
          <w:iCs/>
          <w:sz w:val="24"/>
          <w:szCs w:val="24"/>
        </w:rPr>
        <w:t xml:space="preserve">Физика. </w:t>
      </w:r>
      <w:r w:rsidRPr="007A1296">
        <w:rPr>
          <w:sz w:val="24"/>
          <w:szCs w:val="24"/>
        </w:rPr>
        <w:t>Целью курса является формирование у учащихся физической картины мира (целостный образ окружающего мира, осознаваемый человеком в виде совокупности наиболее общих признаков, характеризующих отношения человека с природой).</w:t>
      </w:r>
    </w:p>
    <w:p w:rsidR="00D03C04" w:rsidRPr="007A1296" w:rsidRDefault="00D03C04" w:rsidP="00D03C04">
      <w:pPr>
        <w:jc w:val="both"/>
        <w:rPr>
          <w:sz w:val="24"/>
          <w:szCs w:val="24"/>
        </w:rPr>
      </w:pPr>
      <w:r w:rsidRPr="007A1296">
        <w:rPr>
          <w:b/>
          <w:i/>
          <w:iCs/>
          <w:sz w:val="24"/>
          <w:szCs w:val="24"/>
        </w:rPr>
        <w:t xml:space="preserve">11. География. </w:t>
      </w:r>
      <w:r w:rsidRPr="007A1296">
        <w:rPr>
          <w:sz w:val="24"/>
          <w:szCs w:val="24"/>
        </w:rPr>
        <w:t>Главной целью курса является:</w:t>
      </w:r>
    </w:p>
    <w:p w:rsidR="00D03C04" w:rsidRPr="007A1296" w:rsidRDefault="00D03C04" w:rsidP="00D03C04">
      <w:pPr>
        <w:jc w:val="both"/>
        <w:rPr>
          <w:sz w:val="24"/>
          <w:szCs w:val="24"/>
        </w:rPr>
      </w:pPr>
      <w:r w:rsidRPr="007A1296">
        <w:rPr>
          <w:sz w:val="24"/>
          <w:szCs w:val="24"/>
        </w:rPr>
        <w:t>формирование систематизированного, целостного представления о закономерностях размещения хозяйства и общества;</w:t>
      </w:r>
    </w:p>
    <w:p w:rsidR="00D03C04" w:rsidRPr="007A1296" w:rsidRDefault="00D03C04" w:rsidP="00D03C04">
      <w:pPr>
        <w:jc w:val="both"/>
        <w:rPr>
          <w:sz w:val="24"/>
          <w:szCs w:val="24"/>
        </w:rPr>
      </w:pPr>
      <w:r w:rsidRPr="007A1296">
        <w:rPr>
          <w:sz w:val="24"/>
          <w:szCs w:val="24"/>
        </w:rPr>
        <w:t>формирование пространственного функционирования экономических законов на крайне неоднородных в природно-хозяйственно-культурном отношении территориальных регионов и стран современного мира.</w:t>
      </w:r>
    </w:p>
    <w:p w:rsidR="00D03C04" w:rsidRPr="007A1296" w:rsidRDefault="00D03C04" w:rsidP="00D03C04">
      <w:pPr>
        <w:jc w:val="both"/>
        <w:rPr>
          <w:sz w:val="24"/>
          <w:szCs w:val="24"/>
        </w:rPr>
      </w:pPr>
      <w:r w:rsidRPr="007A1296">
        <w:rPr>
          <w:b/>
          <w:i/>
          <w:sz w:val="24"/>
          <w:szCs w:val="24"/>
        </w:rPr>
        <w:t xml:space="preserve">12. </w:t>
      </w:r>
      <w:r w:rsidRPr="007A1296">
        <w:rPr>
          <w:b/>
          <w:i/>
          <w:iCs/>
          <w:sz w:val="24"/>
          <w:szCs w:val="24"/>
        </w:rPr>
        <w:t>Физическая культура.</w:t>
      </w:r>
      <w:r w:rsidRPr="007A1296">
        <w:rPr>
          <w:sz w:val="24"/>
          <w:szCs w:val="24"/>
        </w:rPr>
        <w:t xml:space="preserve"> Целью курса является формирование практических навыков, обеспечивающих достаточно высокую физическую подготовленность школьников. </w:t>
      </w:r>
    </w:p>
    <w:p w:rsidR="00D03C04" w:rsidRPr="007A1296" w:rsidRDefault="00D03C04" w:rsidP="00D03C04">
      <w:pPr>
        <w:jc w:val="both"/>
        <w:rPr>
          <w:sz w:val="24"/>
          <w:szCs w:val="24"/>
        </w:rPr>
      </w:pPr>
      <w:r w:rsidRPr="007A1296">
        <w:rPr>
          <w:b/>
          <w:i/>
          <w:sz w:val="24"/>
          <w:szCs w:val="24"/>
        </w:rPr>
        <w:t xml:space="preserve">13. </w:t>
      </w:r>
      <w:r w:rsidRPr="007A1296">
        <w:rPr>
          <w:b/>
          <w:i/>
          <w:iCs/>
          <w:sz w:val="24"/>
          <w:szCs w:val="24"/>
        </w:rPr>
        <w:t xml:space="preserve">ОБЖ. </w:t>
      </w:r>
      <w:r w:rsidRPr="007A1296">
        <w:rPr>
          <w:sz w:val="24"/>
          <w:szCs w:val="24"/>
        </w:rPr>
        <w:t>Данныйкурс ставит своей целью:</w:t>
      </w:r>
    </w:p>
    <w:p w:rsidR="00D03C04" w:rsidRPr="007A1296" w:rsidRDefault="00D03C04" w:rsidP="00D03C04">
      <w:pPr>
        <w:jc w:val="both"/>
        <w:rPr>
          <w:sz w:val="24"/>
          <w:szCs w:val="24"/>
        </w:rPr>
      </w:pPr>
      <w:r w:rsidRPr="007A1296">
        <w:rPr>
          <w:sz w:val="24"/>
          <w:szCs w:val="24"/>
        </w:rPr>
        <w:t>формирование у школьников сознательного, ответственного отношения к вопросам личной и общественной безопасности, мотивов, побуждающих к соблюдению норм и правил безопасного поведения;</w:t>
      </w:r>
    </w:p>
    <w:p w:rsidR="00D03C04" w:rsidRPr="007A1296" w:rsidRDefault="00D03C04" w:rsidP="00D03C04">
      <w:pPr>
        <w:jc w:val="both"/>
        <w:rPr>
          <w:sz w:val="24"/>
          <w:szCs w:val="24"/>
        </w:rPr>
      </w:pPr>
      <w:r w:rsidRPr="007A1296">
        <w:rPr>
          <w:sz w:val="24"/>
          <w:szCs w:val="24"/>
        </w:rPr>
        <w:t>формирование знаний основ вооруженной защиты личности и Отечества, особенности прохождения воинской службы в рядах вооруженных сил России;</w:t>
      </w:r>
    </w:p>
    <w:p w:rsidR="00D03C04" w:rsidRPr="007A1296" w:rsidRDefault="00D03C04" w:rsidP="00D03C04">
      <w:pPr>
        <w:jc w:val="both"/>
        <w:rPr>
          <w:sz w:val="24"/>
          <w:szCs w:val="24"/>
        </w:rPr>
      </w:pPr>
      <w:r w:rsidRPr="007A1296">
        <w:rPr>
          <w:sz w:val="24"/>
          <w:szCs w:val="24"/>
        </w:rPr>
        <w:t>воспитание гражданских патриотических чувств к Родине.</w:t>
      </w:r>
    </w:p>
    <w:p w:rsidR="00D03C04" w:rsidRPr="007A1296" w:rsidRDefault="00D03C04" w:rsidP="00D03C04">
      <w:pPr>
        <w:jc w:val="both"/>
        <w:rPr>
          <w:sz w:val="24"/>
          <w:szCs w:val="24"/>
        </w:rPr>
      </w:pPr>
    </w:p>
    <w:p w:rsidR="00D03C04" w:rsidRPr="004D342F" w:rsidRDefault="00D03C04" w:rsidP="00D03C04">
      <w:pPr>
        <w:jc w:val="center"/>
        <w:rPr>
          <w:b/>
          <w:sz w:val="24"/>
          <w:szCs w:val="24"/>
        </w:rPr>
      </w:pPr>
      <w:r w:rsidRPr="004D342F">
        <w:rPr>
          <w:b/>
          <w:sz w:val="24"/>
          <w:szCs w:val="24"/>
        </w:rPr>
        <w:t>Учебный план (недельный)</w:t>
      </w:r>
    </w:p>
    <w:p w:rsidR="00D03C04" w:rsidRPr="004D342F" w:rsidRDefault="00D03C04" w:rsidP="00D03C04">
      <w:pPr>
        <w:jc w:val="center"/>
        <w:rPr>
          <w:b/>
          <w:sz w:val="24"/>
          <w:szCs w:val="24"/>
        </w:rPr>
      </w:pPr>
      <w:r w:rsidRPr="004D342F">
        <w:rPr>
          <w:b/>
          <w:sz w:val="24"/>
          <w:szCs w:val="24"/>
        </w:rPr>
        <w:t xml:space="preserve">для </w:t>
      </w:r>
      <w:r>
        <w:rPr>
          <w:b/>
          <w:sz w:val="24"/>
          <w:szCs w:val="24"/>
        </w:rPr>
        <w:t xml:space="preserve">7 </w:t>
      </w:r>
      <w:r w:rsidRPr="004D342F">
        <w:rPr>
          <w:b/>
          <w:sz w:val="24"/>
          <w:szCs w:val="24"/>
        </w:rPr>
        <w:t>класс</w:t>
      </w:r>
      <w:r>
        <w:rPr>
          <w:b/>
          <w:sz w:val="24"/>
          <w:szCs w:val="24"/>
        </w:rPr>
        <w:t>а</w:t>
      </w:r>
      <w:r w:rsidRPr="004D342F">
        <w:rPr>
          <w:b/>
          <w:sz w:val="24"/>
          <w:szCs w:val="24"/>
        </w:rPr>
        <w:t xml:space="preserve">  МБОУ  Объединенная СОШ №6 им. В.А. Сулева</w:t>
      </w:r>
    </w:p>
    <w:p w:rsidR="00D03C04" w:rsidRPr="004D342F" w:rsidRDefault="00D03C04" w:rsidP="00D03C04">
      <w:pPr>
        <w:jc w:val="center"/>
        <w:rPr>
          <w:b/>
          <w:sz w:val="24"/>
          <w:szCs w:val="24"/>
        </w:rPr>
      </w:pPr>
      <w:r w:rsidRPr="004D342F">
        <w:rPr>
          <w:b/>
          <w:sz w:val="24"/>
          <w:szCs w:val="24"/>
        </w:rPr>
        <w:t>на 201</w:t>
      </w:r>
      <w:r>
        <w:rPr>
          <w:b/>
          <w:sz w:val="24"/>
          <w:szCs w:val="24"/>
        </w:rPr>
        <w:t>6</w:t>
      </w:r>
      <w:r w:rsidRPr="004D342F">
        <w:rPr>
          <w:b/>
          <w:sz w:val="24"/>
          <w:szCs w:val="24"/>
        </w:rPr>
        <w:t>-201</w:t>
      </w:r>
      <w:r>
        <w:rPr>
          <w:b/>
          <w:sz w:val="24"/>
          <w:szCs w:val="24"/>
        </w:rPr>
        <w:t xml:space="preserve">7 </w:t>
      </w:r>
      <w:r w:rsidRPr="004D342F">
        <w:rPr>
          <w:b/>
          <w:sz w:val="24"/>
          <w:szCs w:val="24"/>
        </w:rPr>
        <w:t xml:space="preserve">учебный год </w:t>
      </w:r>
    </w:p>
    <w:p w:rsidR="00D03C04" w:rsidRPr="005441F9" w:rsidRDefault="00D03C04" w:rsidP="00D03C04">
      <w:pPr>
        <w:jc w:val="center"/>
        <w:rPr>
          <w:b/>
          <w:color w:val="FF0000"/>
          <w:sz w:val="24"/>
          <w:szCs w:val="24"/>
        </w:rPr>
      </w:pPr>
      <w:r w:rsidRPr="004D342F">
        <w:rPr>
          <w:b/>
          <w:sz w:val="24"/>
          <w:szCs w:val="24"/>
        </w:rPr>
        <w:t>в рамках реализации БУП-2004 для основного общего образования</w:t>
      </w:r>
    </w:p>
    <w:p w:rsidR="00D03C04" w:rsidRPr="005441F9" w:rsidRDefault="00D03C04" w:rsidP="00D03C04">
      <w:pPr>
        <w:jc w:val="center"/>
        <w:rPr>
          <w:b/>
          <w:color w:val="FF0000"/>
          <w:sz w:val="24"/>
          <w:szCs w:val="24"/>
        </w:rPr>
      </w:pPr>
    </w:p>
    <w:tbl>
      <w:tblPr>
        <w:tblStyle w:val="aff5"/>
        <w:tblW w:w="10773" w:type="dxa"/>
        <w:tblInd w:w="-1026" w:type="dxa"/>
        <w:tblLook w:val="04A0"/>
      </w:tblPr>
      <w:tblGrid>
        <w:gridCol w:w="3309"/>
        <w:gridCol w:w="2265"/>
        <w:gridCol w:w="1854"/>
        <w:gridCol w:w="2359"/>
        <w:gridCol w:w="986"/>
      </w:tblGrid>
      <w:tr w:rsidR="00D03C04" w:rsidRPr="004B7BC6" w:rsidTr="00D03C04">
        <w:tc>
          <w:tcPr>
            <w:tcW w:w="3309" w:type="dxa"/>
          </w:tcPr>
          <w:p w:rsidR="00D03C04" w:rsidRPr="004B7BC6" w:rsidRDefault="00D03C04" w:rsidP="00D03C04">
            <w:pPr>
              <w:rPr>
                <w:sz w:val="24"/>
                <w:szCs w:val="24"/>
              </w:rPr>
            </w:pPr>
            <w:r w:rsidRPr="004B7BC6">
              <w:rPr>
                <w:sz w:val="24"/>
                <w:szCs w:val="24"/>
              </w:rPr>
              <w:t>Образовательная область</w:t>
            </w:r>
          </w:p>
        </w:tc>
        <w:tc>
          <w:tcPr>
            <w:tcW w:w="2265" w:type="dxa"/>
          </w:tcPr>
          <w:p w:rsidR="00D03C04" w:rsidRPr="004B7BC6" w:rsidRDefault="00D03C04" w:rsidP="00D03C04">
            <w:pPr>
              <w:rPr>
                <w:sz w:val="24"/>
                <w:szCs w:val="24"/>
              </w:rPr>
            </w:pPr>
            <w:r w:rsidRPr="004B7BC6">
              <w:rPr>
                <w:sz w:val="24"/>
                <w:szCs w:val="24"/>
              </w:rPr>
              <w:t>предметы</w:t>
            </w:r>
          </w:p>
        </w:tc>
        <w:tc>
          <w:tcPr>
            <w:tcW w:w="1854" w:type="dxa"/>
          </w:tcPr>
          <w:p w:rsidR="00D03C04" w:rsidRPr="004B7BC6" w:rsidRDefault="00D03C04" w:rsidP="00D03C04">
            <w:pPr>
              <w:rPr>
                <w:sz w:val="24"/>
                <w:szCs w:val="24"/>
              </w:rPr>
            </w:pPr>
            <w:r w:rsidRPr="004B7BC6">
              <w:rPr>
                <w:sz w:val="24"/>
                <w:szCs w:val="24"/>
              </w:rPr>
              <w:t>Обязательная часть</w:t>
            </w:r>
          </w:p>
        </w:tc>
        <w:tc>
          <w:tcPr>
            <w:tcW w:w="2359" w:type="dxa"/>
          </w:tcPr>
          <w:p w:rsidR="00D03C04" w:rsidRPr="004B7BC6" w:rsidRDefault="00D03C04" w:rsidP="00D03C04">
            <w:pPr>
              <w:rPr>
                <w:sz w:val="24"/>
                <w:szCs w:val="24"/>
              </w:rPr>
            </w:pPr>
            <w:r w:rsidRPr="004B7BC6">
              <w:rPr>
                <w:sz w:val="24"/>
                <w:szCs w:val="24"/>
              </w:rPr>
              <w:t>Компонент образовательного учреждения</w:t>
            </w:r>
          </w:p>
        </w:tc>
        <w:tc>
          <w:tcPr>
            <w:tcW w:w="986" w:type="dxa"/>
          </w:tcPr>
          <w:p w:rsidR="00D03C04" w:rsidRPr="004B7BC6" w:rsidRDefault="00D03C04" w:rsidP="00D03C04">
            <w:pPr>
              <w:rPr>
                <w:sz w:val="24"/>
                <w:szCs w:val="24"/>
              </w:rPr>
            </w:pPr>
            <w:r w:rsidRPr="004B7BC6">
              <w:rPr>
                <w:sz w:val="24"/>
                <w:szCs w:val="24"/>
              </w:rPr>
              <w:t>итого</w:t>
            </w:r>
          </w:p>
        </w:tc>
      </w:tr>
      <w:tr w:rsidR="00D03C04" w:rsidRPr="004B7BC6" w:rsidTr="00D03C04">
        <w:tc>
          <w:tcPr>
            <w:tcW w:w="3309" w:type="dxa"/>
            <w:vMerge w:val="restart"/>
          </w:tcPr>
          <w:p w:rsidR="00D03C04" w:rsidRPr="004B7BC6" w:rsidRDefault="00D03C04" w:rsidP="00D03C04">
            <w:pPr>
              <w:pStyle w:val="af8"/>
              <w:numPr>
                <w:ilvl w:val="0"/>
                <w:numId w:val="189"/>
              </w:numPr>
              <w:contextualSpacing/>
              <w:rPr>
                <w:sz w:val="24"/>
                <w:szCs w:val="24"/>
              </w:rPr>
            </w:pPr>
            <w:r w:rsidRPr="004B7BC6">
              <w:rPr>
                <w:sz w:val="24"/>
                <w:szCs w:val="24"/>
              </w:rPr>
              <w:t>Филология</w:t>
            </w:r>
          </w:p>
        </w:tc>
        <w:tc>
          <w:tcPr>
            <w:tcW w:w="2265" w:type="dxa"/>
          </w:tcPr>
          <w:p w:rsidR="00D03C04" w:rsidRPr="004B7BC6" w:rsidRDefault="00D03C04" w:rsidP="00D03C04">
            <w:pPr>
              <w:rPr>
                <w:sz w:val="24"/>
                <w:szCs w:val="24"/>
              </w:rPr>
            </w:pPr>
            <w:r w:rsidRPr="004B7BC6">
              <w:rPr>
                <w:sz w:val="24"/>
                <w:szCs w:val="24"/>
              </w:rPr>
              <w:t>Русский язык</w:t>
            </w:r>
          </w:p>
        </w:tc>
        <w:tc>
          <w:tcPr>
            <w:tcW w:w="1854" w:type="dxa"/>
          </w:tcPr>
          <w:p w:rsidR="00D03C04" w:rsidRPr="004B7BC6" w:rsidRDefault="00D03C04" w:rsidP="00D03C04">
            <w:pPr>
              <w:jc w:val="center"/>
              <w:rPr>
                <w:sz w:val="24"/>
                <w:szCs w:val="24"/>
              </w:rPr>
            </w:pPr>
            <w:r w:rsidRPr="004B7BC6">
              <w:rPr>
                <w:sz w:val="24"/>
                <w:szCs w:val="24"/>
              </w:rPr>
              <w:t>4</w:t>
            </w:r>
          </w:p>
        </w:tc>
        <w:tc>
          <w:tcPr>
            <w:tcW w:w="2359" w:type="dxa"/>
          </w:tcPr>
          <w:p w:rsidR="00D03C04" w:rsidRPr="004B7BC6" w:rsidRDefault="00D03C04" w:rsidP="00D03C04">
            <w:pPr>
              <w:jc w:val="center"/>
              <w:rPr>
                <w:sz w:val="24"/>
                <w:szCs w:val="24"/>
              </w:rPr>
            </w:pPr>
          </w:p>
        </w:tc>
        <w:tc>
          <w:tcPr>
            <w:tcW w:w="986" w:type="dxa"/>
          </w:tcPr>
          <w:p w:rsidR="00D03C04" w:rsidRPr="004B7BC6" w:rsidRDefault="00D03C04" w:rsidP="00D03C04">
            <w:pPr>
              <w:jc w:val="center"/>
              <w:rPr>
                <w:sz w:val="24"/>
                <w:szCs w:val="24"/>
              </w:rPr>
            </w:pPr>
            <w:r w:rsidRPr="004B7BC6">
              <w:rPr>
                <w:sz w:val="24"/>
                <w:szCs w:val="24"/>
              </w:rPr>
              <w:t>4</w:t>
            </w:r>
          </w:p>
        </w:tc>
      </w:tr>
      <w:tr w:rsidR="00D03C04" w:rsidRPr="004B7BC6" w:rsidTr="00D03C04">
        <w:tc>
          <w:tcPr>
            <w:tcW w:w="3309" w:type="dxa"/>
            <w:vMerge/>
          </w:tcPr>
          <w:p w:rsidR="00D03C04" w:rsidRPr="004B7BC6" w:rsidRDefault="00D03C04" w:rsidP="00D03C04">
            <w:pPr>
              <w:rPr>
                <w:sz w:val="24"/>
                <w:szCs w:val="24"/>
              </w:rPr>
            </w:pPr>
          </w:p>
        </w:tc>
        <w:tc>
          <w:tcPr>
            <w:tcW w:w="2265" w:type="dxa"/>
          </w:tcPr>
          <w:p w:rsidR="00D03C04" w:rsidRPr="004B7BC6" w:rsidRDefault="00D03C04" w:rsidP="00D03C04">
            <w:pPr>
              <w:rPr>
                <w:sz w:val="24"/>
                <w:szCs w:val="24"/>
              </w:rPr>
            </w:pPr>
            <w:r w:rsidRPr="004B7BC6">
              <w:rPr>
                <w:sz w:val="24"/>
                <w:szCs w:val="24"/>
              </w:rPr>
              <w:t>Литература</w:t>
            </w:r>
          </w:p>
        </w:tc>
        <w:tc>
          <w:tcPr>
            <w:tcW w:w="1854" w:type="dxa"/>
          </w:tcPr>
          <w:p w:rsidR="00D03C04" w:rsidRPr="004B7BC6" w:rsidRDefault="00D03C04" w:rsidP="00D03C04">
            <w:pPr>
              <w:jc w:val="center"/>
              <w:rPr>
                <w:sz w:val="24"/>
                <w:szCs w:val="24"/>
              </w:rPr>
            </w:pPr>
            <w:r w:rsidRPr="004B7BC6">
              <w:rPr>
                <w:sz w:val="24"/>
                <w:szCs w:val="24"/>
              </w:rPr>
              <w:t>2</w:t>
            </w:r>
          </w:p>
        </w:tc>
        <w:tc>
          <w:tcPr>
            <w:tcW w:w="2359" w:type="dxa"/>
          </w:tcPr>
          <w:p w:rsidR="00D03C04" w:rsidRPr="004B7BC6" w:rsidRDefault="00D03C04" w:rsidP="00D03C04">
            <w:pPr>
              <w:jc w:val="center"/>
              <w:rPr>
                <w:sz w:val="24"/>
                <w:szCs w:val="24"/>
              </w:rPr>
            </w:pPr>
          </w:p>
        </w:tc>
        <w:tc>
          <w:tcPr>
            <w:tcW w:w="986" w:type="dxa"/>
          </w:tcPr>
          <w:p w:rsidR="00D03C04" w:rsidRPr="004B7BC6" w:rsidRDefault="00D03C04" w:rsidP="00D03C04">
            <w:pPr>
              <w:jc w:val="center"/>
              <w:rPr>
                <w:sz w:val="24"/>
                <w:szCs w:val="24"/>
              </w:rPr>
            </w:pPr>
            <w:r w:rsidRPr="004B7BC6">
              <w:rPr>
                <w:sz w:val="24"/>
                <w:szCs w:val="24"/>
              </w:rPr>
              <w:t>2</w:t>
            </w:r>
          </w:p>
        </w:tc>
      </w:tr>
      <w:tr w:rsidR="00D03C04" w:rsidRPr="004B7BC6" w:rsidTr="00D03C04">
        <w:tc>
          <w:tcPr>
            <w:tcW w:w="3309" w:type="dxa"/>
            <w:vMerge/>
          </w:tcPr>
          <w:p w:rsidR="00D03C04" w:rsidRPr="004B7BC6" w:rsidRDefault="00D03C04" w:rsidP="00D03C04">
            <w:pPr>
              <w:rPr>
                <w:sz w:val="24"/>
                <w:szCs w:val="24"/>
              </w:rPr>
            </w:pPr>
          </w:p>
        </w:tc>
        <w:tc>
          <w:tcPr>
            <w:tcW w:w="2265" w:type="dxa"/>
          </w:tcPr>
          <w:p w:rsidR="00D03C04" w:rsidRPr="004B7BC6" w:rsidRDefault="00D03C04" w:rsidP="00D03C04">
            <w:pPr>
              <w:rPr>
                <w:sz w:val="24"/>
                <w:szCs w:val="24"/>
              </w:rPr>
            </w:pPr>
            <w:r w:rsidRPr="004B7BC6">
              <w:rPr>
                <w:sz w:val="24"/>
                <w:szCs w:val="24"/>
              </w:rPr>
              <w:t>Иностранный язык (английский)</w:t>
            </w:r>
          </w:p>
        </w:tc>
        <w:tc>
          <w:tcPr>
            <w:tcW w:w="1854" w:type="dxa"/>
          </w:tcPr>
          <w:p w:rsidR="00D03C04" w:rsidRPr="004B7BC6" w:rsidRDefault="00D03C04" w:rsidP="00D03C04">
            <w:pPr>
              <w:jc w:val="center"/>
              <w:rPr>
                <w:sz w:val="24"/>
                <w:szCs w:val="24"/>
              </w:rPr>
            </w:pPr>
            <w:r w:rsidRPr="004B7BC6">
              <w:rPr>
                <w:sz w:val="24"/>
                <w:szCs w:val="24"/>
              </w:rPr>
              <w:t>3</w:t>
            </w:r>
          </w:p>
        </w:tc>
        <w:tc>
          <w:tcPr>
            <w:tcW w:w="2359" w:type="dxa"/>
          </w:tcPr>
          <w:p w:rsidR="00D03C04" w:rsidRPr="004B7BC6" w:rsidRDefault="00D03C04" w:rsidP="00D03C04">
            <w:pPr>
              <w:jc w:val="center"/>
              <w:rPr>
                <w:sz w:val="24"/>
                <w:szCs w:val="24"/>
              </w:rPr>
            </w:pPr>
          </w:p>
        </w:tc>
        <w:tc>
          <w:tcPr>
            <w:tcW w:w="986" w:type="dxa"/>
          </w:tcPr>
          <w:p w:rsidR="00D03C04" w:rsidRPr="004B7BC6" w:rsidRDefault="00D03C04" w:rsidP="00D03C04">
            <w:pPr>
              <w:jc w:val="center"/>
              <w:rPr>
                <w:sz w:val="24"/>
                <w:szCs w:val="24"/>
              </w:rPr>
            </w:pPr>
            <w:r w:rsidRPr="004B7BC6">
              <w:rPr>
                <w:sz w:val="24"/>
                <w:szCs w:val="24"/>
              </w:rPr>
              <w:t>3</w:t>
            </w:r>
          </w:p>
        </w:tc>
      </w:tr>
      <w:tr w:rsidR="00D03C04" w:rsidRPr="004B7BC6" w:rsidTr="00D03C04">
        <w:tc>
          <w:tcPr>
            <w:tcW w:w="3309" w:type="dxa"/>
            <w:vMerge w:val="restart"/>
          </w:tcPr>
          <w:p w:rsidR="00D03C04" w:rsidRPr="004B7BC6" w:rsidRDefault="00D03C04" w:rsidP="00D03C04">
            <w:pPr>
              <w:pStyle w:val="af8"/>
              <w:numPr>
                <w:ilvl w:val="0"/>
                <w:numId w:val="189"/>
              </w:numPr>
              <w:contextualSpacing/>
              <w:rPr>
                <w:sz w:val="24"/>
                <w:szCs w:val="24"/>
              </w:rPr>
            </w:pPr>
            <w:r w:rsidRPr="004B7BC6">
              <w:rPr>
                <w:sz w:val="24"/>
                <w:szCs w:val="24"/>
              </w:rPr>
              <w:t>Математика</w:t>
            </w:r>
          </w:p>
        </w:tc>
        <w:tc>
          <w:tcPr>
            <w:tcW w:w="2265" w:type="dxa"/>
          </w:tcPr>
          <w:p w:rsidR="00D03C04" w:rsidRPr="004B7BC6" w:rsidRDefault="00D03C04" w:rsidP="00D03C04">
            <w:pPr>
              <w:rPr>
                <w:sz w:val="24"/>
                <w:szCs w:val="24"/>
              </w:rPr>
            </w:pPr>
            <w:r w:rsidRPr="004B7BC6">
              <w:rPr>
                <w:sz w:val="24"/>
                <w:szCs w:val="24"/>
              </w:rPr>
              <w:t>Алгебра</w:t>
            </w:r>
          </w:p>
        </w:tc>
        <w:tc>
          <w:tcPr>
            <w:tcW w:w="1854" w:type="dxa"/>
          </w:tcPr>
          <w:p w:rsidR="00D03C04" w:rsidRPr="004B7BC6" w:rsidRDefault="00D03C04" w:rsidP="00D03C04">
            <w:pPr>
              <w:jc w:val="center"/>
              <w:rPr>
                <w:sz w:val="24"/>
                <w:szCs w:val="24"/>
              </w:rPr>
            </w:pPr>
            <w:r w:rsidRPr="004B7BC6">
              <w:rPr>
                <w:sz w:val="24"/>
                <w:szCs w:val="24"/>
              </w:rPr>
              <w:t>3</w:t>
            </w:r>
          </w:p>
        </w:tc>
        <w:tc>
          <w:tcPr>
            <w:tcW w:w="2359" w:type="dxa"/>
          </w:tcPr>
          <w:p w:rsidR="00D03C04" w:rsidRPr="004B7BC6" w:rsidRDefault="00D03C04" w:rsidP="00D03C04">
            <w:pPr>
              <w:jc w:val="center"/>
              <w:rPr>
                <w:sz w:val="24"/>
                <w:szCs w:val="24"/>
              </w:rPr>
            </w:pPr>
          </w:p>
        </w:tc>
        <w:tc>
          <w:tcPr>
            <w:tcW w:w="986" w:type="dxa"/>
          </w:tcPr>
          <w:p w:rsidR="00D03C04" w:rsidRPr="004B7BC6" w:rsidRDefault="00D03C04" w:rsidP="00D03C04">
            <w:pPr>
              <w:jc w:val="center"/>
              <w:rPr>
                <w:sz w:val="24"/>
                <w:szCs w:val="24"/>
              </w:rPr>
            </w:pPr>
            <w:r w:rsidRPr="004B7BC6">
              <w:rPr>
                <w:sz w:val="24"/>
                <w:szCs w:val="24"/>
              </w:rPr>
              <w:t>3</w:t>
            </w:r>
          </w:p>
        </w:tc>
      </w:tr>
      <w:tr w:rsidR="00D03C04" w:rsidRPr="004B7BC6" w:rsidTr="00D03C04">
        <w:tc>
          <w:tcPr>
            <w:tcW w:w="3309" w:type="dxa"/>
            <w:vMerge/>
          </w:tcPr>
          <w:p w:rsidR="00D03C04" w:rsidRPr="004B7BC6" w:rsidRDefault="00D03C04" w:rsidP="00D03C04">
            <w:pPr>
              <w:pStyle w:val="af8"/>
              <w:numPr>
                <w:ilvl w:val="0"/>
                <w:numId w:val="189"/>
              </w:numPr>
              <w:contextualSpacing/>
              <w:rPr>
                <w:sz w:val="24"/>
                <w:szCs w:val="24"/>
              </w:rPr>
            </w:pPr>
          </w:p>
        </w:tc>
        <w:tc>
          <w:tcPr>
            <w:tcW w:w="2265" w:type="dxa"/>
          </w:tcPr>
          <w:p w:rsidR="00D03C04" w:rsidRPr="004B7BC6" w:rsidRDefault="00D03C04" w:rsidP="00D03C04">
            <w:pPr>
              <w:rPr>
                <w:sz w:val="24"/>
                <w:szCs w:val="24"/>
              </w:rPr>
            </w:pPr>
            <w:r w:rsidRPr="004B7BC6">
              <w:rPr>
                <w:sz w:val="24"/>
                <w:szCs w:val="24"/>
              </w:rPr>
              <w:t>Геометрия</w:t>
            </w:r>
          </w:p>
        </w:tc>
        <w:tc>
          <w:tcPr>
            <w:tcW w:w="1854" w:type="dxa"/>
          </w:tcPr>
          <w:p w:rsidR="00D03C04" w:rsidRPr="004B7BC6" w:rsidRDefault="00D03C04" w:rsidP="00D03C04">
            <w:pPr>
              <w:jc w:val="center"/>
              <w:rPr>
                <w:sz w:val="24"/>
                <w:szCs w:val="24"/>
              </w:rPr>
            </w:pPr>
            <w:r w:rsidRPr="004B7BC6">
              <w:rPr>
                <w:sz w:val="24"/>
                <w:szCs w:val="24"/>
              </w:rPr>
              <w:t>2</w:t>
            </w:r>
          </w:p>
        </w:tc>
        <w:tc>
          <w:tcPr>
            <w:tcW w:w="2359" w:type="dxa"/>
          </w:tcPr>
          <w:p w:rsidR="00D03C04" w:rsidRPr="004B7BC6" w:rsidRDefault="00D03C04" w:rsidP="00D03C04">
            <w:pPr>
              <w:jc w:val="center"/>
              <w:rPr>
                <w:sz w:val="24"/>
                <w:szCs w:val="24"/>
              </w:rPr>
            </w:pPr>
          </w:p>
        </w:tc>
        <w:tc>
          <w:tcPr>
            <w:tcW w:w="986" w:type="dxa"/>
          </w:tcPr>
          <w:p w:rsidR="00D03C04" w:rsidRPr="004B7BC6" w:rsidRDefault="00D03C04" w:rsidP="00D03C04">
            <w:pPr>
              <w:jc w:val="center"/>
              <w:rPr>
                <w:sz w:val="24"/>
                <w:szCs w:val="24"/>
              </w:rPr>
            </w:pPr>
            <w:r w:rsidRPr="004B7BC6">
              <w:rPr>
                <w:sz w:val="24"/>
                <w:szCs w:val="24"/>
              </w:rPr>
              <w:t>2</w:t>
            </w:r>
          </w:p>
        </w:tc>
      </w:tr>
      <w:tr w:rsidR="00D03C04" w:rsidRPr="004B7BC6" w:rsidTr="00D03C04">
        <w:tc>
          <w:tcPr>
            <w:tcW w:w="3309" w:type="dxa"/>
            <w:vMerge/>
          </w:tcPr>
          <w:p w:rsidR="00D03C04" w:rsidRPr="004B7BC6" w:rsidRDefault="00D03C04" w:rsidP="00D03C04">
            <w:pPr>
              <w:rPr>
                <w:sz w:val="24"/>
                <w:szCs w:val="24"/>
              </w:rPr>
            </w:pPr>
          </w:p>
        </w:tc>
        <w:tc>
          <w:tcPr>
            <w:tcW w:w="2265" w:type="dxa"/>
          </w:tcPr>
          <w:p w:rsidR="00D03C04" w:rsidRPr="004B7BC6" w:rsidRDefault="00D03C04" w:rsidP="00D03C04">
            <w:pPr>
              <w:rPr>
                <w:sz w:val="24"/>
                <w:szCs w:val="24"/>
              </w:rPr>
            </w:pPr>
            <w:r w:rsidRPr="004B7BC6">
              <w:rPr>
                <w:sz w:val="24"/>
                <w:szCs w:val="24"/>
              </w:rPr>
              <w:t>Информатика и ИКТ</w:t>
            </w:r>
          </w:p>
        </w:tc>
        <w:tc>
          <w:tcPr>
            <w:tcW w:w="1854" w:type="dxa"/>
          </w:tcPr>
          <w:p w:rsidR="00D03C04" w:rsidRPr="004B7BC6" w:rsidRDefault="00D03C04" w:rsidP="00D03C04">
            <w:pPr>
              <w:jc w:val="center"/>
              <w:rPr>
                <w:sz w:val="24"/>
                <w:szCs w:val="24"/>
              </w:rPr>
            </w:pPr>
          </w:p>
        </w:tc>
        <w:tc>
          <w:tcPr>
            <w:tcW w:w="2359" w:type="dxa"/>
          </w:tcPr>
          <w:p w:rsidR="00D03C04" w:rsidRPr="004B7BC6" w:rsidRDefault="00D03C04" w:rsidP="00D03C04">
            <w:pPr>
              <w:jc w:val="center"/>
              <w:rPr>
                <w:sz w:val="24"/>
                <w:szCs w:val="24"/>
              </w:rPr>
            </w:pPr>
            <w:r w:rsidRPr="004B7BC6">
              <w:rPr>
                <w:sz w:val="24"/>
                <w:szCs w:val="24"/>
              </w:rPr>
              <w:t>1</w:t>
            </w:r>
          </w:p>
        </w:tc>
        <w:tc>
          <w:tcPr>
            <w:tcW w:w="986" w:type="dxa"/>
          </w:tcPr>
          <w:p w:rsidR="00D03C04" w:rsidRPr="004B7BC6" w:rsidRDefault="00D03C04" w:rsidP="00D03C04">
            <w:pPr>
              <w:jc w:val="center"/>
              <w:rPr>
                <w:sz w:val="24"/>
                <w:szCs w:val="24"/>
              </w:rPr>
            </w:pPr>
            <w:r w:rsidRPr="004B7BC6">
              <w:rPr>
                <w:sz w:val="24"/>
                <w:szCs w:val="24"/>
              </w:rPr>
              <w:t>1</w:t>
            </w:r>
          </w:p>
        </w:tc>
      </w:tr>
      <w:tr w:rsidR="00D03C04" w:rsidRPr="004B7BC6" w:rsidTr="00D03C04">
        <w:tc>
          <w:tcPr>
            <w:tcW w:w="3309" w:type="dxa"/>
            <w:vMerge w:val="restart"/>
          </w:tcPr>
          <w:p w:rsidR="00D03C04" w:rsidRPr="004B7BC6" w:rsidRDefault="00D03C04" w:rsidP="00D03C04">
            <w:pPr>
              <w:pStyle w:val="af8"/>
              <w:numPr>
                <w:ilvl w:val="0"/>
                <w:numId w:val="189"/>
              </w:numPr>
              <w:contextualSpacing/>
              <w:rPr>
                <w:sz w:val="24"/>
                <w:szCs w:val="24"/>
              </w:rPr>
            </w:pPr>
            <w:r w:rsidRPr="004B7BC6">
              <w:rPr>
                <w:sz w:val="24"/>
                <w:szCs w:val="24"/>
              </w:rPr>
              <w:t>Обществознание</w:t>
            </w:r>
          </w:p>
        </w:tc>
        <w:tc>
          <w:tcPr>
            <w:tcW w:w="2265" w:type="dxa"/>
          </w:tcPr>
          <w:p w:rsidR="00D03C04" w:rsidRPr="004B7BC6" w:rsidRDefault="00D03C04" w:rsidP="00D03C04">
            <w:pPr>
              <w:rPr>
                <w:sz w:val="24"/>
                <w:szCs w:val="24"/>
              </w:rPr>
            </w:pPr>
            <w:r w:rsidRPr="004B7BC6">
              <w:rPr>
                <w:sz w:val="24"/>
                <w:szCs w:val="24"/>
              </w:rPr>
              <w:t>История</w:t>
            </w:r>
          </w:p>
        </w:tc>
        <w:tc>
          <w:tcPr>
            <w:tcW w:w="1854" w:type="dxa"/>
          </w:tcPr>
          <w:p w:rsidR="00D03C04" w:rsidRPr="004B7BC6" w:rsidRDefault="00D03C04" w:rsidP="00D03C04">
            <w:pPr>
              <w:jc w:val="center"/>
              <w:rPr>
                <w:sz w:val="24"/>
                <w:szCs w:val="24"/>
              </w:rPr>
            </w:pPr>
            <w:r w:rsidRPr="004B7BC6">
              <w:rPr>
                <w:sz w:val="24"/>
                <w:szCs w:val="24"/>
              </w:rPr>
              <w:t>2</w:t>
            </w:r>
          </w:p>
        </w:tc>
        <w:tc>
          <w:tcPr>
            <w:tcW w:w="2359" w:type="dxa"/>
          </w:tcPr>
          <w:p w:rsidR="00D03C04" w:rsidRPr="004B7BC6" w:rsidRDefault="00D03C04" w:rsidP="00D03C04">
            <w:pPr>
              <w:jc w:val="center"/>
              <w:rPr>
                <w:sz w:val="24"/>
                <w:szCs w:val="24"/>
              </w:rPr>
            </w:pPr>
          </w:p>
        </w:tc>
        <w:tc>
          <w:tcPr>
            <w:tcW w:w="986" w:type="dxa"/>
          </w:tcPr>
          <w:p w:rsidR="00D03C04" w:rsidRPr="004B7BC6" w:rsidRDefault="00D03C04" w:rsidP="00D03C04">
            <w:pPr>
              <w:jc w:val="center"/>
              <w:rPr>
                <w:sz w:val="24"/>
                <w:szCs w:val="24"/>
              </w:rPr>
            </w:pPr>
            <w:r w:rsidRPr="004B7BC6">
              <w:rPr>
                <w:sz w:val="24"/>
                <w:szCs w:val="24"/>
              </w:rPr>
              <w:t>2</w:t>
            </w:r>
          </w:p>
        </w:tc>
      </w:tr>
      <w:tr w:rsidR="00D03C04" w:rsidRPr="004B7BC6" w:rsidTr="00D03C04">
        <w:tc>
          <w:tcPr>
            <w:tcW w:w="3309" w:type="dxa"/>
            <w:vMerge/>
          </w:tcPr>
          <w:p w:rsidR="00D03C04" w:rsidRPr="004B7BC6" w:rsidRDefault="00D03C04" w:rsidP="00D03C04">
            <w:pPr>
              <w:rPr>
                <w:sz w:val="24"/>
                <w:szCs w:val="24"/>
              </w:rPr>
            </w:pPr>
          </w:p>
        </w:tc>
        <w:tc>
          <w:tcPr>
            <w:tcW w:w="2265" w:type="dxa"/>
          </w:tcPr>
          <w:p w:rsidR="00D03C04" w:rsidRPr="004B7BC6" w:rsidRDefault="00D03C04" w:rsidP="00D03C04">
            <w:pPr>
              <w:rPr>
                <w:sz w:val="24"/>
                <w:szCs w:val="24"/>
              </w:rPr>
            </w:pPr>
            <w:r w:rsidRPr="004B7BC6">
              <w:rPr>
                <w:sz w:val="24"/>
                <w:szCs w:val="24"/>
              </w:rPr>
              <w:t>Обществознание</w:t>
            </w:r>
          </w:p>
        </w:tc>
        <w:tc>
          <w:tcPr>
            <w:tcW w:w="1854" w:type="dxa"/>
          </w:tcPr>
          <w:p w:rsidR="00D03C04" w:rsidRPr="004B7BC6" w:rsidRDefault="00D03C04" w:rsidP="00D03C04">
            <w:pPr>
              <w:jc w:val="center"/>
              <w:rPr>
                <w:sz w:val="24"/>
                <w:szCs w:val="24"/>
              </w:rPr>
            </w:pPr>
            <w:r w:rsidRPr="004B7BC6">
              <w:rPr>
                <w:sz w:val="24"/>
                <w:szCs w:val="24"/>
              </w:rPr>
              <w:t>1</w:t>
            </w:r>
          </w:p>
        </w:tc>
        <w:tc>
          <w:tcPr>
            <w:tcW w:w="2359" w:type="dxa"/>
          </w:tcPr>
          <w:p w:rsidR="00D03C04" w:rsidRPr="004B7BC6" w:rsidRDefault="00D03C04" w:rsidP="00D03C04">
            <w:pPr>
              <w:jc w:val="center"/>
              <w:rPr>
                <w:sz w:val="24"/>
                <w:szCs w:val="24"/>
              </w:rPr>
            </w:pPr>
          </w:p>
        </w:tc>
        <w:tc>
          <w:tcPr>
            <w:tcW w:w="986" w:type="dxa"/>
          </w:tcPr>
          <w:p w:rsidR="00D03C04" w:rsidRPr="004B7BC6" w:rsidRDefault="00D03C04" w:rsidP="00D03C04">
            <w:pPr>
              <w:jc w:val="center"/>
              <w:rPr>
                <w:sz w:val="24"/>
                <w:szCs w:val="24"/>
              </w:rPr>
            </w:pPr>
            <w:r w:rsidRPr="004B7BC6">
              <w:rPr>
                <w:sz w:val="24"/>
                <w:szCs w:val="24"/>
              </w:rPr>
              <w:t>1</w:t>
            </w:r>
          </w:p>
        </w:tc>
      </w:tr>
      <w:tr w:rsidR="00D03C04" w:rsidRPr="004B7BC6" w:rsidTr="00D03C04">
        <w:tc>
          <w:tcPr>
            <w:tcW w:w="3309" w:type="dxa"/>
            <w:vMerge/>
          </w:tcPr>
          <w:p w:rsidR="00D03C04" w:rsidRPr="004B7BC6" w:rsidRDefault="00D03C04" w:rsidP="00D03C04">
            <w:pPr>
              <w:rPr>
                <w:sz w:val="24"/>
                <w:szCs w:val="24"/>
              </w:rPr>
            </w:pPr>
          </w:p>
        </w:tc>
        <w:tc>
          <w:tcPr>
            <w:tcW w:w="2265" w:type="dxa"/>
          </w:tcPr>
          <w:p w:rsidR="00D03C04" w:rsidRPr="004B7BC6" w:rsidRDefault="00D03C04" w:rsidP="00D03C04">
            <w:pPr>
              <w:rPr>
                <w:sz w:val="24"/>
                <w:szCs w:val="24"/>
              </w:rPr>
            </w:pPr>
            <w:r w:rsidRPr="004B7BC6">
              <w:rPr>
                <w:sz w:val="24"/>
                <w:szCs w:val="24"/>
              </w:rPr>
              <w:t>География</w:t>
            </w:r>
          </w:p>
        </w:tc>
        <w:tc>
          <w:tcPr>
            <w:tcW w:w="1854" w:type="dxa"/>
          </w:tcPr>
          <w:p w:rsidR="00D03C04" w:rsidRPr="004B7BC6" w:rsidRDefault="00D03C04" w:rsidP="00D03C04">
            <w:pPr>
              <w:jc w:val="center"/>
              <w:rPr>
                <w:sz w:val="24"/>
                <w:szCs w:val="24"/>
              </w:rPr>
            </w:pPr>
            <w:r w:rsidRPr="004B7BC6">
              <w:rPr>
                <w:sz w:val="24"/>
                <w:szCs w:val="24"/>
              </w:rPr>
              <w:t>2</w:t>
            </w:r>
          </w:p>
        </w:tc>
        <w:tc>
          <w:tcPr>
            <w:tcW w:w="2359" w:type="dxa"/>
          </w:tcPr>
          <w:p w:rsidR="00D03C04" w:rsidRPr="004B7BC6" w:rsidRDefault="00D03C04" w:rsidP="00D03C04">
            <w:pPr>
              <w:jc w:val="center"/>
              <w:rPr>
                <w:sz w:val="24"/>
                <w:szCs w:val="24"/>
              </w:rPr>
            </w:pPr>
          </w:p>
        </w:tc>
        <w:tc>
          <w:tcPr>
            <w:tcW w:w="986" w:type="dxa"/>
          </w:tcPr>
          <w:p w:rsidR="00D03C04" w:rsidRPr="004B7BC6" w:rsidRDefault="00D03C04" w:rsidP="00D03C04">
            <w:pPr>
              <w:jc w:val="center"/>
              <w:rPr>
                <w:sz w:val="24"/>
                <w:szCs w:val="24"/>
              </w:rPr>
            </w:pPr>
            <w:r w:rsidRPr="004B7BC6">
              <w:rPr>
                <w:sz w:val="24"/>
                <w:szCs w:val="24"/>
              </w:rPr>
              <w:t>2</w:t>
            </w:r>
          </w:p>
        </w:tc>
      </w:tr>
      <w:tr w:rsidR="00D03C04" w:rsidRPr="004B7BC6" w:rsidTr="00D03C04">
        <w:tc>
          <w:tcPr>
            <w:tcW w:w="3309" w:type="dxa"/>
            <w:vMerge w:val="restart"/>
          </w:tcPr>
          <w:p w:rsidR="00D03C04" w:rsidRPr="004B7BC6" w:rsidRDefault="00D03C04" w:rsidP="00D03C04">
            <w:pPr>
              <w:pStyle w:val="af8"/>
              <w:numPr>
                <w:ilvl w:val="0"/>
                <w:numId w:val="189"/>
              </w:numPr>
              <w:contextualSpacing/>
              <w:rPr>
                <w:sz w:val="24"/>
                <w:szCs w:val="24"/>
              </w:rPr>
            </w:pPr>
            <w:r w:rsidRPr="004B7BC6">
              <w:rPr>
                <w:sz w:val="24"/>
                <w:szCs w:val="24"/>
              </w:rPr>
              <w:t>Естествознание</w:t>
            </w:r>
          </w:p>
        </w:tc>
        <w:tc>
          <w:tcPr>
            <w:tcW w:w="2265" w:type="dxa"/>
          </w:tcPr>
          <w:p w:rsidR="00D03C04" w:rsidRPr="004B7BC6" w:rsidRDefault="00D03C04" w:rsidP="00D03C04">
            <w:pPr>
              <w:rPr>
                <w:sz w:val="24"/>
                <w:szCs w:val="24"/>
              </w:rPr>
            </w:pPr>
            <w:r w:rsidRPr="004B7BC6">
              <w:rPr>
                <w:sz w:val="24"/>
                <w:szCs w:val="24"/>
              </w:rPr>
              <w:t>Биология</w:t>
            </w:r>
          </w:p>
        </w:tc>
        <w:tc>
          <w:tcPr>
            <w:tcW w:w="1854" w:type="dxa"/>
          </w:tcPr>
          <w:p w:rsidR="00D03C04" w:rsidRPr="004B7BC6" w:rsidRDefault="00D03C04" w:rsidP="00D03C04">
            <w:pPr>
              <w:jc w:val="center"/>
              <w:rPr>
                <w:sz w:val="24"/>
                <w:szCs w:val="24"/>
              </w:rPr>
            </w:pPr>
            <w:r w:rsidRPr="004B7BC6">
              <w:rPr>
                <w:sz w:val="24"/>
                <w:szCs w:val="24"/>
              </w:rPr>
              <w:t>2</w:t>
            </w:r>
          </w:p>
        </w:tc>
        <w:tc>
          <w:tcPr>
            <w:tcW w:w="2359" w:type="dxa"/>
          </w:tcPr>
          <w:p w:rsidR="00D03C04" w:rsidRPr="004B7BC6" w:rsidRDefault="00D03C04" w:rsidP="00D03C04">
            <w:pPr>
              <w:jc w:val="center"/>
              <w:rPr>
                <w:sz w:val="24"/>
                <w:szCs w:val="24"/>
              </w:rPr>
            </w:pPr>
          </w:p>
        </w:tc>
        <w:tc>
          <w:tcPr>
            <w:tcW w:w="986" w:type="dxa"/>
          </w:tcPr>
          <w:p w:rsidR="00D03C04" w:rsidRPr="004B7BC6" w:rsidRDefault="00D03C04" w:rsidP="00D03C04">
            <w:pPr>
              <w:jc w:val="center"/>
              <w:rPr>
                <w:sz w:val="24"/>
                <w:szCs w:val="24"/>
              </w:rPr>
            </w:pPr>
            <w:r w:rsidRPr="004B7BC6">
              <w:rPr>
                <w:sz w:val="24"/>
                <w:szCs w:val="24"/>
              </w:rPr>
              <w:t>2</w:t>
            </w:r>
          </w:p>
        </w:tc>
      </w:tr>
      <w:tr w:rsidR="00D03C04" w:rsidRPr="004B7BC6" w:rsidTr="00D03C04">
        <w:tc>
          <w:tcPr>
            <w:tcW w:w="3309" w:type="dxa"/>
            <w:vMerge/>
          </w:tcPr>
          <w:p w:rsidR="00D03C04" w:rsidRPr="004B7BC6" w:rsidRDefault="00D03C04" w:rsidP="00D03C04">
            <w:pPr>
              <w:pStyle w:val="af8"/>
              <w:rPr>
                <w:sz w:val="24"/>
                <w:szCs w:val="24"/>
              </w:rPr>
            </w:pPr>
          </w:p>
        </w:tc>
        <w:tc>
          <w:tcPr>
            <w:tcW w:w="2265" w:type="dxa"/>
          </w:tcPr>
          <w:p w:rsidR="00D03C04" w:rsidRPr="004B7BC6" w:rsidRDefault="00D03C04" w:rsidP="00D03C04">
            <w:pPr>
              <w:rPr>
                <w:sz w:val="24"/>
                <w:szCs w:val="24"/>
              </w:rPr>
            </w:pPr>
            <w:r w:rsidRPr="004B7BC6">
              <w:rPr>
                <w:sz w:val="24"/>
                <w:szCs w:val="24"/>
              </w:rPr>
              <w:t>Физика</w:t>
            </w:r>
          </w:p>
        </w:tc>
        <w:tc>
          <w:tcPr>
            <w:tcW w:w="1854" w:type="dxa"/>
          </w:tcPr>
          <w:p w:rsidR="00D03C04" w:rsidRPr="004B7BC6" w:rsidRDefault="00D03C04" w:rsidP="00D03C04">
            <w:pPr>
              <w:jc w:val="center"/>
              <w:rPr>
                <w:sz w:val="24"/>
                <w:szCs w:val="24"/>
              </w:rPr>
            </w:pPr>
            <w:r w:rsidRPr="004B7BC6">
              <w:rPr>
                <w:sz w:val="24"/>
                <w:szCs w:val="24"/>
              </w:rPr>
              <w:t>2</w:t>
            </w:r>
          </w:p>
        </w:tc>
        <w:tc>
          <w:tcPr>
            <w:tcW w:w="2359" w:type="dxa"/>
          </w:tcPr>
          <w:p w:rsidR="00D03C04" w:rsidRPr="004B7BC6" w:rsidRDefault="00D03C04" w:rsidP="00D03C04">
            <w:pPr>
              <w:jc w:val="center"/>
              <w:rPr>
                <w:sz w:val="24"/>
                <w:szCs w:val="24"/>
              </w:rPr>
            </w:pPr>
          </w:p>
        </w:tc>
        <w:tc>
          <w:tcPr>
            <w:tcW w:w="986" w:type="dxa"/>
          </w:tcPr>
          <w:p w:rsidR="00D03C04" w:rsidRPr="004B7BC6" w:rsidRDefault="00D03C04" w:rsidP="00D03C04">
            <w:pPr>
              <w:jc w:val="center"/>
              <w:rPr>
                <w:sz w:val="24"/>
                <w:szCs w:val="24"/>
              </w:rPr>
            </w:pPr>
            <w:r w:rsidRPr="004B7BC6">
              <w:rPr>
                <w:sz w:val="24"/>
                <w:szCs w:val="24"/>
              </w:rPr>
              <w:t>2</w:t>
            </w:r>
          </w:p>
        </w:tc>
      </w:tr>
      <w:tr w:rsidR="00D03C04" w:rsidRPr="004B7BC6" w:rsidTr="00D03C04">
        <w:tc>
          <w:tcPr>
            <w:tcW w:w="3309" w:type="dxa"/>
            <w:vMerge w:val="restart"/>
          </w:tcPr>
          <w:p w:rsidR="00D03C04" w:rsidRPr="004B7BC6" w:rsidRDefault="00D03C04" w:rsidP="00D03C04">
            <w:pPr>
              <w:pStyle w:val="af8"/>
              <w:numPr>
                <w:ilvl w:val="0"/>
                <w:numId w:val="189"/>
              </w:numPr>
              <w:contextualSpacing/>
              <w:rPr>
                <w:sz w:val="24"/>
                <w:szCs w:val="24"/>
              </w:rPr>
            </w:pPr>
            <w:r w:rsidRPr="004B7BC6">
              <w:rPr>
                <w:sz w:val="24"/>
                <w:szCs w:val="24"/>
              </w:rPr>
              <w:t>Искусство</w:t>
            </w:r>
          </w:p>
        </w:tc>
        <w:tc>
          <w:tcPr>
            <w:tcW w:w="2265" w:type="dxa"/>
          </w:tcPr>
          <w:p w:rsidR="00D03C04" w:rsidRPr="004B7BC6" w:rsidRDefault="00D03C04" w:rsidP="00D03C04">
            <w:pPr>
              <w:rPr>
                <w:sz w:val="24"/>
                <w:szCs w:val="24"/>
              </w:rPr>
            </w:pPr>
            <w:r w:rsidRPr="004B7BC6">
              <w:rPr>
                <w:sz w:val="24"/>
                <w:szCs w:val="24"/>
              </w:rPr>
              <w:t>Музыка</w:t>
            </w:r>
          </w:p>
        </w:tc>
        <w:tc>
          <w:tcPr>
            <w:tcW w:w="1854" w:type="dxa"/>
          </w:tcPr>
          <w:p w:rsidR="00D03C04" w:rsidRPr="004B7BC6" w:rsidRDefault="00D03C04" w:rsidP="00D03C04">
            <w:pPr>
              <w:jc w:val="center"/>
              <w:rPr>
                <w:sz w:val="24"/>
                <w:szCs w:val="24"/>
              </w:rPr>
            </w:pPr>
            <w:r w:rsidRPr="004B7BC6">
              <w:rPr>
                <w:sz w:val="24"/>
                <w:szCs w:val="24"/>
              </w:rPr>
              <w:t>1</w:t>
            </w:r>
          </w:p>
        </w:tc>
        <w:tc>
          <w:tcPr>
            <w:tcW w:w="2359" w:type="dxa"/>
          </w:tcPr>
          <w:p w:rsidR="00D03C04" w:rsidRPr="004B7BC6" w:rsidRDefault="00D03C04" w:rsidP="00D03C04">
            <w:pPr>
              <w:jc w:val="center"/>
              <w:rPr>
                <w:sz w:val="24"/>
                <w:szCs w:val="24"/>
              </w:rPr>
            </w:pPr>
          </w:p>
        </w:tc>
        <w:tc>
          <w:tcPr>
            <w:tcW w:w="986" w:type="dxa"/>
          </w:tcPr>
          <w:p w:rsidR="00D03C04" w:rsidRPr="004B7BC6" w:rsidRDefault="00D03C04" w:rsidP="00D03C04">
            <w:pPr>
              <w:jc w:val="center"/>
              <w:rPr>
                <w:sz w:val="24"/>
                <w:szCs w:val="24"/>
              </w:rPr>
            </w:pPr>
            <w:r w:rsidRPr="004B7BC6">
              <w:rPr>
                <w:sz w:val="24"/>
                <w:szCs w:val="24"/>
              </w:rPr>
              <w:t>1</w:t>
            </w:r>
          </w:p>
        </w:tc>
      </w:tr>
      <w:tr w:rsidR="00D03C04" w:rsidRPr="004B7BC6" w:rsidTr="00D03C04">
        <w:tc>
          <w:tcPr>
            <w:tcW w:w="3309" w:type="dxa"/>
            <w:vMerge/>
          </w:tcPr>
          <w:p w:rsidR="00D03C04" w:rsidRPr="004B7BC6" w:rsidRDefault="00D03C04" w:rsidP="00D03C04">
            <w:pPr>
              <w:pStyle w:val="af8"/>
              <w:rPr>
                <w:sz w:val="24"/>
                <w:szCs w:val="24"/>
              </w:rPr>
            </w:pPr>
          </w:p>
        </w:tc>
        <w:tc>
          <w:tcPr>
            <w:tcW w:w="2265" w:type="dxa"/>
          </w:tcPr>
          <w:p w:rsidR="00D03C04" w:rsidRPr="004B7BC6" w:rsidRDefault="00D03C04" w:rsidP="00D03C04">
            <w:pPr>
              <w:rPr>
                <w:sz w:val="24"/>
                <w:szCs w:val="24"/>
              </w:rPr>
            </w:pPr>
            <w:r w:rsidRPr="004B7BC6">
              <w:rPr>
                <w:sz w:val="24"/>
                <w:szCs w:val="24"/>
              </w:rPr>
              <w:t>Изобразительное искусство</w:t>
            </w:r>
          </w:p>
        </w:tc>
        <w:tc>
          <w:tcPr>
            <w:tcW w:w="1854" w:type="dxa"/>
          </w:tcPr>
          <w:p w:rsidR="00D03C04" w:rsidRPr="004B7BC6" w:rsidRDefault="00D03C04" w:rsidP="00D03C04">
            <w:pPr>
              <w:jc w:val="center"/>
              <w:rPr>
                <w:sz w:val="24"/>
                <w:szCs w:val="24"/>
              </w:rPr>
            </w:pPr>
            <w:r w:rsidRPr="004B7BC6">
              <w:rPr>
                <w:sz w:val="24"/>
                <w:szCs w:val="24"/>
              </w:rPr>
              <w:t>1</w:t>
            </w:r>
          </w:p>
        </w:tc>
        <w:tc>
          <w:tcPr>
            <w:tcW w:w="2359" w:type="dxa"/>
          </w:tcPr>
          <w:p w:rsidR="00D03C04" w:rsidRPr="004B7BC6" w:rsidRDefault="00D03C04" w:rsidP="00D03C04">
            <w:pPr>
              <w:jc w:val="center"/>
              <w:rPr>
                <w:sz w:val="24"/>
                <w:szCs w:val="24"/>
              </w:rPr>
            </w:pPr>
          </w:p>
        </w:tc>
        <w:tc>
          <w:tcPr>
            <w:tcW w:w="986" w:type="dxa"/>
          </w:tcPr>
          <w:p w:rsidR="00D03C04" w:rsidRPr="004B7BC6" w:rsidRDefault="00D03C04" w:rsidP="00D03C04">
            <w:pPr>
              <w:jc w:val="center"/>
              <w:rPr>
                <w:sz w:val="24"/>
                <w:szCs w:val="24"/>
              </w:rPr>
            </w:pPr>
            <w:r w:rsidRPr="004B7BC6">
              <w:rPr>
                <w:sz w:val="24"/>
                <w:szCs w:val="24"/>
              </w:rPr>
              <w:t>1</w:t>
            </w:r>
          </w:p>
        </w:tc>
      </w:tr>
      <w:tr w:rsidR="00D03C04" w:rsidRPr="004B7BC6" w:rsidTr="00D03C04">
        <w:tc>
          <w:tcPr>
            <w:tcW w:w="3309" w:type="dxa"/>
          </w:tcPr>
          <w:p w:rsidR="00D03C04" w:rsidRPr="004B7BC6" w:rsidRDefault="00D03C04" w:rsidP="00D03C04">
            <w:pPr>
              <w:ind w:left="360"/>
              <w:rPr>
                <w:sz w:val="24"/>
                <w:szCs w:val="24"/>
              </w:rPr>
            </w:pPr>
            <w:r w:rsidRPr="004B7BC6">
              <w:rPr>
                <w:sz w:val="24"/>
                <w:szCs w:val="24"/>
              </w:rPr>
              <w:t>6. Технология</w:t>
            </w:r>
          </w:p>
        </w:tc>
        <w:tc>
          <w:tcPr>
            <w:tcW w:w="2265" w:type="dxa"/>
          </w:tcPr>
          <w:p w:rsidR="00D03C04" w:rsidRPr="004B7BC6" w:rsidRDefault="00D03C04" w:rsidP="00D03C04">
            <w:pPr>
              <w:rPr>
                <w:sz w:val="24"/>
                <w:szCs w:val="24"/>
              </w:rPr>
            </w:pPr>
            <w:r w:rsidRPr="004B7BC6">
              <w:rPr>
                <w:sz w:val="24"/>
                <w:szCs w:val="24"/>
              </w:rPr>
              <w:t>Технология</w:t>
            </w:r>
          </w:p>
        </w:tc>
        <w:tc>
          <w:tcPr>
            <w:tcW w:w="1854" w:type="dxa"/>
          </w:tcPr>
          <w:p w:rsidR="00D03C04" w:rsidRPr="004B7BC6" w:rsidRDefault="00D03C04" w:rsidP="00D03C04">
            <w:pPr>
              <w:jc w:val="center"/>
              <w:rPr>
                <w:sz w:val="24"/>
                <w:szCs w:val="24"/>
              </w:rPr>
            </w:pPr>
            <w:r w:rsidRPr="004B7BC6">
              <w:rPr>
                <w:sz w:val="24"/>
                <w:szCs w:val="24"/>
              </w:rPr>
              <w:t>2</w:t>
            </w:r>
          </w:p>
        </w:tc>
        <w:tc>
          <w:tcPr>
            <w:tcW w:w="2359" w:type="dxa"/>
          </w:tcPr>
          <w:p w:rsidR="00D03C04" w:rsidRPr="004B7BC6" w:rsidRDefault="00D03C04" w:rsidP="00D03C04">
            <w:pPr>
              <w:jc w:val="center"/>
              <w:rPr>
                <w:sz w:val="24"/>
                <w:szCs w:val="24"/>
              </w:rPr>
            </w:pPr>
          </w:p>
        </w:tc>
        <w:tc>
          <w:tcPr>
            <w:tcW w:w="986" w:type="dxa"/>
          </w:tcPr>
          <w:p w:rsidR="00D03C04" w:rsidRPr="004B7BC6" w:rsidRDefault="00D03C04" w:rsidP="00D03C04">
            <w:pPr>
              <w:jc w:val="center"/>
              <w:rPr>
                <w:sz w:val="24"/>
                <w:szCs w:val="24"/>
              </w:rPr>
            </w:pPr>
            <w:r w:rsidRPr="004B7BC6">
              <w:rPr>
                <w:sz w:val="24"/>
                <w:szCs w:val="24"/>
              </w:rPr>
              <w:t>2</w:t>
            </w:r>
          </w:p>
        </w:tc>
      </w:tr>
      <w:tr w:rsidR="00D03C04" w:rsidRPr="004B7BC6" w:rsidTr="00D03C04">
        <w:tc>
          <w:tcPr>
            <w:tcW w:w="3309" w:type="dxa"/>
            <w:tcBorders>
              <w:top w:val="single" w:sz="6" w:space="0" w:color="auto"/>
            </w:tcBorders>
          </w:tcPr>
          <w:p w:rsidR="00D03C04" w:rsidRPr="004B7BC6" w:rsidRDefault="00D03C04" w:rsidP="00D03C04">
            <w:pPr>
              <w:rPr>
                <w:sz w:val="24"/>
                <w:szCs w:val="24"/>
              </w:rPr>
            </w:pPr>
            <w:r w:rsidRPr="004B7BC6">
              <w:rPr>
                <w:sz w:val="24"/>
                <w:szCs w:val="24"/>
              </w:rPr>
              <w:t xml:space="preserve">      7. Основы безопасности жизнедеятельности</w:t>
            </w:r>
          </w:p>
        </w:tc>
        <w:tc>
          <w:tcPr>
            <w:tcW w:w="2265" w:type="dxa"/>
          </w:tcPr>
          <w:p w:rsidR="00D03C04" w:rsidRPr="004B7BC6" w:rsidRDefault="00D03C04" w:rsidP="00D03C04">
            <w:pPr>
              <w:rPr>
                <w:sz w:val="24"/>
                <w:szCs w:val="24"/>
              </w:rPr>
            </w:pPr>
            <w:r w:rsidRPr="004B7BC6">
              <w:rPr>
                <w:sz w:val="24"/>
                <w:szCs w:val="24"/>
              </w:rPr>
              <w:t>ОБЖ</w:t>
            </w:r>
          </w:p>
        </w:tc>
        <w:tc>
          <w:tcPr>
            <w:tcW w:w="1854" w:type="dxa"/>
          </w:tcPr>
          <w:p w:rsidR="00D03C04" w:rsidRPr="004B7BC6" w:rsidRDefault="00D03C04" w:rsidP="00D03C04">
            <w:pPr>
              <w:jc w:val="center"/>
              <w:rPr>
                <w:sz w:val="24"/>
                <w:szCs w:val="24"/>
              </w:rPr>
            </w:pPr>
          </w:p>
        </w:tc>
        <w:tc>
          <w:tcPr>
            <w:tcW w:w="2359" w:type="dxa"/>
          </w:tcPr>
          <w:p w:rsidR="00D03C04" w:rsidRPr="004B7BC6" w:rsidRDefault="00D03C04" w:rsidP="00D03C04">
            <w:pPr>
              <w:jc w:val="center"/>
              <w:rPr>
                <w:sz w:val="24"/>
                <w:szCs w:val="24"/>
              </w:rPr>
            </w:pPr>
            <w:r w:rsidRPr="004B7BC6">
              <w:rPr>
                <w:sz w:val="24"/>
                <w:szCs w:val="24"/>
              </w:rPr>
              <w:t>1</w:t>
            </w:r>
          </w:p>
        </w:tc>
        <w:tc>
          <w:tcPr>
            <w:tcW w:w="986" w:type="dxa"/>
          </w:tcPr>
          <w:p w:rsidR="00D03C04" w:rsidRPr="004B7BC6" w:rsidRDefault="00D03C04" w:rsidP="00D03C04">
            <w:pPr>
              <w:jc w:val="center"/>
              <w:rPr>
                <w:sz w:val="24"/>
                <w:szCs w:val="24"/>
              </w:rPr>
            </w:pPr>
            <w:r w:rsidRPr="004B7BC6">
              <w:rPr>
                <w:sz w:val="24"/>
                <w:szCs w:val="24"/>
              </w:rPr>
              <w:t>1</w:t>
            </w:r>
          </w:p>
        </w:tc>
      </w:tr>
      <w:tr w:rsidR="00D03C04" w:rsidRPr="004B7BC6" w:rsidTr="00D03C04">
        <w:tc>
          <w:tcPr>
            <w:tcW w:w="3309" w:type="dxa"/>
            <w:tcBorders>
              <w:bottom w:val="single" w:sz="6" w:space="0" w:color="auto"/>
            </w:tcBorders>
          </w:tcPr>
          <w:p w:rsidR="00D03C04" w:rsidRPr="004B7BC6" w:rsidRDefault="00D03C04" w:rsidP="00D03C04">
            <w:pPr>
              <w:ind w:left="360"/>
              <w:rPr>
                <w:sz w:val="24"/>
                <w:szCs w:val="24"/>
              </w:rPr>
            </w:pPr>
            <w:r w:rsidRPr="004B7BC6">
              <w:rPr>
                <w:sz w:val="24"/>
                <w:szCs w:val="24"/>
              </w:rPr>
              <w:t>8. Физическая культура</w:t>
            </w:r>
          </w:p>
        </w:tc>
        <w:tc>
          <w:tcPr>
            <w:tcW w:w="2265" w:type="dxa"/>
          </w:tcPr>
          <w:p w:rsidR="00D03C04" w:rsidRPr="004B7BC6" w:rsidRDefault="00D03C04" w:rsidP="00D03C04">
            <w:pPr>
              <w:rPr>
                <w:sz w:val="24"/>
                <w:szCs w:val="24"/>
              </w:rPr>
            </w:pPr>
            <w:r w:rsidRPr="004B7BC6">
              <w:rPr>
                <w:sz w:val="24"/>
                <w:szCs w:val="24"/>
              </w:rPr>
              <w:t>Физическая культура</w:t>
            </w:r>
          </w:p>
        </w:tc>
        <w:tc>
          <w:tcPr>
            <w:tcW w:w="1854" w:type="dxa"/>
          </w:tcPr>
          <w:p w:rsidR="00D03C04" w:rsidRPr="004B7BC6" w:rsidRDefault="00D03C04" w:rsidP="00D03C04">
            <w:pPr>
              <w:jc w:val="center"/>
              <w:rPr>
                <w:sz w:val="24"/>
                <w:szCs w:val="24"/>
              </w:rPr>
            </w:pPr>
            <w:r w:rsidRPr="004B7BC6">
              <w:rPr>
                <w:sz w:val="24"/>
                <w:szCs w:val="24"/>
              </w:rPr>
              <w:t>3</w:t>
            </w:r>
          </w:p>
        </w:tc>
        <w:tc>
          <w:tcPr>
            <w:tcW w:w="2359" w:type="dxa"/>
          </w:tcPr>
          <w:p w:rsidR="00D03C04" w:rsidRPr="004B7BC6" w:rsidRDefault="00D03C04" w:rsidP="00D03C04">
            <w:pPr>
              <w:jc w:val="center"/>
              <w:rPr>
                <w:sz w:val="24"/>
                <w:szCs w:val="24"/>
              </w:rPr>
            </w:pPr>
          </w:p>
        </w:tc>
        <w:tc>
          <w:tcPr>
            <w:tcW w:w="986" w:type="dxa"/>
          </w:tcPr>
          <w:p w:rsidR="00D03C04" w:rsidRPr="004B7BC6" w:rsidRDefault="00D03C04" w:rsidP="00D03C04">
            <w:pPr>
              <w:jc w:val="center"/>
              <w:rPr>
                <w:sz w:val="24"/>
                <w:szCs w:val="24"/>
              </w:rPr>
            </w:pPr>
            <w:r w:rsidRPr="004B7BC6">
              <w:rPr>
                <w:sz w:val="24"/>
                <w:szCs w:val="24"/>
              </w:rPr>
              <w:t>3</w:t>
            </w:r>
          </w:p>
        </w:tc>
      </w:tr>
      <w:tr w:rsidR="00D03C04" w:rsidRPr="004B7BC6" w:rsidTr="00D03C04">
        <w:tc>
          <w:tcPr>
            <w:tcW w:w="3309" w:type="dxa"/>
          </w:tcPr>
          <w:p w:rsidR="00D03C04" w:rsidRPr="004B7BC6" w:rsidRDefault="00D03C04" w:rsidP="00D03C04">
            <w:pPr>
              <w:rPr>
                <w:sz w:val="24"/>
                <w:szCs w:val="24"/>
              </w:rPr>
            </w:pPr>
            <w:r w:rsidRPr="004B7BC6">
              <w:rPr>
                <w:sz w:val="24"/>
                <w:szCs w:val="24"/>
              </w:rPr>
              <w:t>Предельно допустимая аудиторная учебная нагрузка при 5-дневной учебной неделе</w:t>
            </w:r>
          </w:p>
        </w:tc>
        <w:tc>
          <w:tcPr>
            <w:tcW w:w="2265" w:type="dxa"/>
          </w:tcPr>
          <w:p w:rsidR="00D03C04" w:rsidRPr="004B7BC6" w:rsidRDefault="00D03C04" w:rsidP="00D03C04">
            <w:pPr>
              <w:rPr>
                <w:sz w:val="24"/>
                <w:szCs w:val="24"/>
              </w:rPr>
            </w:pPr>
          </w:p>
        </w:tc>
        <w:tc>
          <w:tcPr>
            <w:tcW w:w="1854" w:type="dxa"/>
          </w:tcPr>
          <w:p w:rsidR="00D03C04" w:rsidRPr="004B7BC6" w:rsidRDefault="00D03C04" w:rsidP="00D03C04">
            <w:pPr>
              <w:jc w:val="center"/>
              <w:rPr>
                <w:sz w:val="24"/>
                <w:szCs w:val="24"/>
              </w:rPr>
            </w:pPr>
            <w:r w:rsidRPr="004B7BC6">
              <w:rPr>
                <w:sz w:val="24"/>
                <w:szCs w:val="24"/>
              </w:rPr>
              <w:t>30</w:t>
            </w:r>
          </w:p>
        </w:tc>
        <w:tc>
          <w:tcPr>
            <w:tcW w:w="2359" w:type="dxa"/>
          </w:tcPr>
          <w:p w:rsidR="00D03C04" w:rsidRPr="004B7BC6" w:rsidRDefault="00D03C04" w:rsidP="00D03C04">
            <w:pPr>
              <w:jc w:val="center"/>
              <w:rPr>
                <w:sz w:val="24"/>
                <w:szCs w:val="24"/>
              </w:rPr>
            </w:pPr>
            <w:r w:rsidRPr="004B7BC6">
              <w:rPr>
                <w:sz w:val="24"/>
                <w:szCs w:val="24"/>
              </w:rPr>
              <w:t>2</w:t>
            </w:r>
          </w:p>
        </w:tc>
        <w:tc>
          <w:tcPr>
            <w:tcW w:w="986" w:type="dxa"/>
          </w:tcPr>
          <w:p w:rsidR="00D03C04" w:rsidRPr="004B7BC6" w:rsidRDefault="00D03C04" w:rsidP="00D03C04">
            <w:pPr>
              <w:jc w:val="center"/>
              <w:rPr>
                <w:sz w:val="24"/>
                <w:szCs w:val="24"/>
              </w:rPr>
            </w:pPr>
            <w:r w:rsidRPr="004B7BC6">
              <w:rPr>
                <w:sz w:val="24"/>
                <w:szCs w:val="24"/>
              </w:rPr>
              <w:t>32</w:t>
            </w:r>
          </w:p>
        </w:tc>
      </w:tr>
      <w:tr w:rsidR="00D03C04" w:rsidRPr="004B7BC6" w:rsidTr="00D03C04">
        <w:tc>
          <w:tcPr>
            <w:tcW w:w="3309" w:type="dxa"/>
          </w:tcPr>
          <w:p w:rsidR="00D03C04" w:rsidRPr="004B7BC6" w:rsidRDefault="00D03C04" w:rsidP="00D03C04">
            <w:pPr>
              <w:pStyle w:val="af8"/>
              <w:rPr>
                <w:sz w:val="24"/>
                <w:szCs w:val="24"/>
              </w:rPr>
            </w:pPr>
            <w:r w:rsidRPr="004B7BC6">
              <w:rPr>
                <w:sz w:val="24"/>
                <w:szCs w:val="24"/>
              </w:rPr>
              <w:t>Итого</w:t>
            </w:r>
          </w:p>
        </w:tc>
        <w:tc>
          <w:tcPr>
            <w:tcW w:w="2265" w:type="dxa"/>
          </w:tcPr>
          <w:p w:rsidR="00D03C04" w:rsidRPr="004B7BC6" w:rsidRDefault="00D03C04" w:rsidP="00D03C04">
            <w:pPr>
              <w:rPr>
                <w:sz w:val="24"/>
                <w:szCs w:val="24"/>
              </w:rPr>
            </w:pPr>
          </w:p>
        </w:tc>
        <w:tc>
          <w:tcPr>
            <w:tcW w:w="1854" w:type="dxa"/>
          </w:tcPr>
          <w:p w:rsidR="00D03C04" w:rsidRPr="004B7BC6" w:rsidRDefault="00D03C04" w:rsidP="00D03C04">
            <w:pPr>
              <w:jc w:val="center"/>
              <w:rPr>
                <w:sz w:val="24"/>
                <w:szCs w:val="24"/>
              </w:rPr>
            </w:pPr>
            <w:r w:rsidRPr="004B7BC6">
              <w:rPr>
                <w:sz w:val="24"/>
                <w:szCs w:val="24"/>
              </w:rPr>
              <w:t>30</w:t>
            </w:r>
          </w:p>
        </w:tc>
        <w:tc>
          <w:tcPr>
            <w:tcW w:w="2359" w:type="dxa"/>
          </w:tcPr>
          <w:p w:rsidR="00D03C04" w:rsidRPr="004B7BC6" w:rsidRDefault="00D03C04" w:rsidP="00D03C04">
            <w:pPr>
              <w:jc w:val="center"/>
              <w:rPr>
                <w:sz w:val="24"/>
                <w:szCs w:val="24"/>
              </w:rPr>
            </w:pPr>
            <w:r w:rsidRPr="004B7BC6">
              <w:rPr>
                <w:sz w:val="24"/>
                <w:szCs w:val="24"/>
              </w:rPr>
              <w:t>2</w:t>
            </w:r>
          </w:p>
        </w:tc>
        <w:tc>
          <w:tcPr>
            <w:tcW w:w="986" w:type="dxa"/>
          </w:tcPr>
          <w:p w:rsidR="00D03C04" w:rsidRPr="004B7BC6" w:rsidRDefault="00D03C04" w:rsidP="00D03C04">
            <w:pPr>
              <w:jc w:val="center"/>
              <w:rPr>
                <w:sz w:val="24"/>
                <w:szCs w:val="24"/>
              </w:rPr>
            </w:pPr>
            <w:r w:rsidRPr="004B7BC6">
              <w:rPr>
                <w:sz w:val="24"/>
                <w:szCs w:val="24"/>
              </w:rPr>
              <w:t>32</w:t>
            </w:r>
          </w:p>
        </w:tc>
      </w:tr>
      <w:tr w:rsidR="00D03C04" w:rsidRPr="004B7BC6" w:rsidTr="00D03C04">
        <w:trPr>
          <w:trHeight w:val="589"/>
        </w:trPr>
        <w:tc>
          <w:tcPr>
            <w:tcW w:w="3309" w:type="dxa"/>
            <w:tcBorders>
              <w:top w:val="single" w:sz="4" w:space="0" w:color="auto"/>
            </w:tcBorders>
          </w:tcPr>
          <w:p w:rsidR="00D03C04" w:rsidRPr="004B7BC6" w:rsidRDefault="00D03C04" w:rsidP="00D03C04">
            <w:pPr>
              <w:pStyle w:val="af8"/>
              <w:rPr>
                <w:sz w:val="24"/>
                <w:szCs w:val="24"/>
              </w:rPr>
            </w:pPr>
            <w:r w:rsidRPr="004B7BC6">
              <w:rPr>
                <w:sz w:val="24"/>
                <w:szCs w:val="24"/>
              </w:rPr>
              <w:t>Общее число часов</w:t>
            </w:r>
          </w:p>
        </w:tc>
        <w:tc>
          <w:tcPr>
            <w:tcW w:w="7464" w:type="dxa"/>
            <w:gridSpan w:val="4"/>
            <w:tcBorders>
              <w:top w:val="single" w:sz="4" w:space="0" w:color="auto"/>
            </w:tcBorders>
          </w:tcPr>
          <w:p w:rsidR="00D03C04" w:rsidRPr="004B7BC6" w:rsidRDefault="00D03C04" w:rsidP="00D03C04">
            <w:pPr>
              <w:jc w:val="center"/>
              <w:rPr>
                <w:sz w:val="24"/>
                <w:szCs w:val="24"/>
              </w:rPr>
            </w:pPr>
            <w:r w:rsidRPr="004B7BC6">
              <w:rPr>
                <w:sz w:val="24"/>
                <w:szCs w:val="24"/>
              </w:rPr>
              <w:t>32</w:t>
            </w:r>
          </w:p>
          <w:p w:rsidR="00D03C04" w:rsidRPr="004B7BC6" w:rsidRDefault="00D03C04" w:rsidP="00D03C04">
            <w:pPr>
              <w:jc w:val="center"/>
              <w:rPr>
                <w:sz w:val="24"/>
                <w:szCs w:val="24"/>
              </w:rPr>
            </w:pPr>
          </w:p>
        </w:tc>
      </w:tr>
    </w:tbl>
    <w:p w:rsidR="00D03C04" w:rsidRPr="005441F9" w:rsidRDefault="00D03C04" w:rsidP="00D03C04">
      <w:pPr>
        <w:rPr>
          <w:color w:val="FF0000"/>
          <w:sz w:val="24"/>
          <w:szCs w:val="24"/>
        </w:rPr>
      </w:pPr>
    </w:p>
    <w:p w:rsidR="00D03C04" w:rsidRPr="005441F9" w:rsidRDefault="00D03C04" w:rsidP="00D03C04">
      <w:pPr>
        <w:rPr>
          <w:color w:val="FF0000"/>
          <w:sz w:val="24"/>
          <w:szCs w:val="24"/>
        </w:rPr>
      </w:pPr>
    </w:p>
    <w:p w:rsidR="00D03C04" w:rsidRPr="005441F9" w:rsidRDefault="00D03C04" w:rsidP="00D03C04">
      <w:pPr>
        <w:rPr>
          <w:color w:val="FF0000"/>
          <w:sz w:val="24"/>
          <w:szCs w:val="24"/>
        </w:rPr>
      </w:pPr>
    </w:p>
    <w:p w:rsidR="00D03C04" w:rsidRPr="005441F9" w:rsidRDefault="00D03C04" w:rsidP="00D03C04">
      <w:pPr>
        <w:rPr>
          <w:color w:val="FF0000"/>
          <w:sz w:val="24"/>
          <w:szCs w:val="24"/>
        </w:rPr>
      </w:pPr>
    </w:p>
    <w:p w:rsidR="00D03C04" w:rsidRPr="005441F9" w:rsidRDefault="00D03C04" w:rsidP="00D03C04">
      <w:pPr>
        <w:rPr>
          <w:color w:val="FF0000"/>
          <w:sz w:val="24"/>
          <w:szCs w:val="24"/>
        </w:rPr>
      </w:pPr>
    </w:p>
    <w:p w:rsidR="00D03C04" w:rsidRPr="005441F9" w:rsidRDefault="00D03C04" w:rsidP="00D03C04">
      <w:pPr>
        <w:rPr>
          <w:color w:val="FF0000"/>
          <w:sz w:val="24"/>
          <w:szCs w:val="24"/>
        </w:rPr>
      </w:pPr>
    </w:p>
    <w:p w:rsidR="00D03C04" w:rsidRPr="005441F9" w:rsidRDefault="00D03C04" w:rsidP="00D03C04">
      <w:pPr>
        <w:rPr>
          <w:color w:val="FF0000"/>
          <w:sz w:val="24"/>
          <w:szCs w:val="24"/>
        </w:rPr>
      </w:pPr>
    </w:p>
    <w:p w:rsidR="00D03C04" w:rsidRPr="005441F9" w:rsidRDefault="00D03C04" w:rsidP="00D03C04">
      <w:pPr>
        <w:rPr>
          <w:color w:val="FF0000"/>
          <w:sz w:val="24"/>
          <w:szCs w:val="24"/>
        </w:rPr>
      </w:pPr>
    </w:p>
    <w:p w:rsidR="00D03C04" w:rsidRDefault="00D03C04" w:rsidP="00D03C04">
      <w:pPr>
        <w:jc w:val="center"/>
        <w:rPr>
          <w:b/>
          <w:color w:val="FF0000"/>
          <w:sz w:val="24"/>
          <w:szCs w:val="24"/>
        </w:rPr>
      </w:pPr>
    </w:p>
    <w:p w:rsidR="00D03C04" w:rsidRDefault="00D03C04" w:rsidP="00D03C04">
      <w:pPr>
        <w:jc w:val="center"/>
        <w:rPr>
          <w:b/>
          <w:color w:val="FF0000"/>
          <w:sz w:val="24"/>
          <w:szCs w:val="24"/>
        </w:rPr>
      </w:pPr>
    </w:p>
    <w:p w:rsidR="00D03C04" w:rsidRPr="004D342F" w:rsidRDefault="00D03C04" w:rsidP="00D03C04">
      <w:pPr>
        <w:jc w:val="center"/>
        <w:rPr>
          <w:b/>
          <w:sz w:val="24"/>
          <w:szCs w:val="24"/>
        </w:rPr>
      </w:pPr>
      <w:r w:rsidRPr="004D342F">
        <w:rPr>
          <w:b/>
          <w:sz w:val="24"/>
          <w:szCs w:val="24"/>
        </w:rPr>
        <w:t>Учебный план (недельный)</w:t>
      </w:r>
    </w:p>
    <w:p w:rsidR="00D03C04" w:rsidRPr="004D342F" w:rsidRDefault="00D03C04" w:rsidP="00D03C04">
      <w:pPr>
        <w:jc w:val="center"/>
        <w:rPr>
          <w:b/>
          <w:sz w:val="24"/>
          <w:szCs w:val="24"/>
        </w:rPr>
      </w:pPr>
      <w:r w:rsidRPr="004D342F">
        <w:rPr>
          <w:b/>
          <w:sz w:val="24"/>
          <w:szCs w:val="24"/>
        </w:rPr>
        <w:t xml:space="preserve">для </w:t>
      </w:r>
      <w:r>
        <w:rPr>
          <w:b/>
          <w:sz w:val="24"/>
          <w:szCs w:val="24"/>
        </w:rPr>
        <w:t xml:space="preserve">8 «А» 8 «Б» </w:t>
      </w:r>
      <w:r w:rsidRPr="004D342F">
        <w:rPr>
          <w:b/>
          <w:sz w:val="24"/>
          <w:szCs w:val="24"/>
        </w:rPr>
        <w:t>класс</w:t>
      </w:r>
      <w:r>
        <w:rPr>
          <w:b/>
          <w:sz w:val="24"/>
          <w:szCs w:val="24"/>
        </w:rPr>
        <w:t>ов</w:t>
      </w:r>
      <w:r w:rsidRPr="004D342F">
        <w:rPr>
          <w:b/>
          <w:sz w:val="24"/>
          <w:szCs w:val="24"/>
        </w:rPr>
        <w:t xml:space="preserve"> МБОУ  Объединенная СОШ №6 им. В.А. Сулева</w:t>
      </w:r>
    </w:p>
    <w:p w:rsidR="00D03C04" w:rsidRPr="004D342F" w:rsidRDefault="00D03C04" w:rsidP="00D03C04">
      <w:pPr>
        <w:jc w:val="center"/>
        <w:rPr>
          <w:b/>
          <w:sz w:val="24"/>
          <w:szCs w:val="24"/>
        </w:rPr>
      </w:pPr>
      <w:r>
        <w:rPr>
          <w:b/>
          <w:sz w:val="24"/>
          <w:szCs w:val="24"/>
        </w:rPr>
        <w:t>на 2016-2017</w:t>
      </w:r>
      <w:r w:rsidRPr="004D342F">
        <w:rPr>
          <w:b/>
          <w:sz w:val="24"/>
          <w:szCs w:val="24"/>
        </w:rPr>
        <w:t xml:space="preserve"> учебный год </w:t>
      </w:r>
    </w:p>
    <w:p w:rsidR="00D03C04" w:rsidRPr="005441F9" w:rsidRDefault="00D03C04" w:rsidP="00D03C04">
      <w:pPr>
        <w:jc w:val="center"/>
        <w:rPr>
          <w:b/>
          <w:color w:val="FF0000"/>
          <w:sz w:val="24"/>
          <w:szCs w:val="24"/>
        </w:rPr>
      </w:pPr>
      <w:r w:rsidRPr="004D342F">
        <w:rPr>
          <w:b/>
          <w:sz w:val="24"/>
          <w:szCs w:val="24"/>
        </w:rPr>
        <w:t>в рамках реализации БУП-2004 для основного общего образования</w:t>
      </w:r>
    </w:p>
    <w:tbl>
      <w:tblPr>
        <w:tblStyle w:val="aff5"/>
        <w:tblW w:w="10773" w:type="dxa"/>
        <w:tblInd w:w="-1026" w:type="dxa"/>
        <w:tblLayout w:type="fixed"/>
        <w:tblLook w:val="04A0"/>
      </w:tblPr>
      <w:tblGrid>
        <w:gridCol w:w="3304"/>
        <w:gridCol w:w="2083"/>
        <w:gridCol w:w="1974"/>
        <w:gridCol w:w="2374"/>
        <w:gridCol w:w="1038"/>
      </w:tblGrid>
      <w:tr w:rsidR="00D03C04" w:rsidRPr="00312376" w:rsidTr="00D03C04">
        <w:tc>
          <w:tcPr>
            <w:tcW w:w="3304" w:type="dxa"/>
          </w:tcPr>
          <w:p w:rsidR="00D03C04" w:rsidRPr="00312376" w:rsidRDefault="00D03C04" w:rsidP="00D03C04">
            <w:pPr>
              <w:rPr>
                <w:sz w:val="24"/>
                <w:szCs w:val="24"/>
              </w:rPr>
            </w:pPr>
            <w:r w:rsidRPr="00312376">
              <w:rPr>
                <w:sz w:val="24"/>
                <w:szCs w:val="24"/>
              </w:rPr>
              <w:lastRenderedPageBreak/>
              <w:t>Образовательная область</w:t>
            </w:r>
          </w:p>
        </w:tc>
        <w:tc>
          <w:tcPr>
            <w:tcW w:w="2083" w:type="dxa"/>
          </w:tcPr>
          <w:p w:rsidR="00D03C04" w:rsidRPr="00312376" w:rsidRDefault="00D03C04" w:rsidP="00D03C04">
            <w:pPr>
              <w:rPr>
                <w:sz w:val="24"/>
                <w:szCs w:val="24"/>
              </w:rPr>
            </w:pPr>
            <w:r w:rsidRPr="00312376">
              <w:rPr>
                <w:sz w:val="24"/>
                <w:szCs w:val="24"/>
              </w:rPr>
              <w:t>предметы</w:t>
            </w:r>
          </w:p>
        </w:tc>
        <w:tc>
          <w:tcPr>
            <w:tcW w:w="1974" w:type="dxa"/>
          </w:tcPr>
          <w:p w:rsidR="00D03C04" w:rsidRPr="00312376" w:rsidRDefault="00D03C04" w:rsidP="00D03C04">
            <w:pPr>
              <w:rPr>
                <w:sz w:val="24"/>
                <w:szCs w:val="24"/>
              </w:rPr>
            </w:pPr>
            <w:r w:rsidRPr="00312376">
              <w:rPr>
                <w:sz w:val="24"/>
                <w:szCs w:val="24"/>
              </w:rPr>
              <w:t>Обязательная часть</w:t>
            </w:r>
          </w:p>
        </w:tc>
        <w:tc>
          <w:tcPr>
            <w:tcW w:w="2374" w:type="dxa"/>
          </w:tcPr>
          <w:p w:rsidR="00D03C04" w:rsidRPr="00312376" w:rsidRDefault="00D03C04" w:rsidP="00D03C04">
            <w:pPr>
              <w:rPr>
                <w:sz w:val="24"/>
                <w:szCs w:val="24"/>
              </w:rPr>
            </w:pPr>
            <w:r w:rsidRPr="00312376">
              <w:rPr>
                <w:sz w:val="24"/>
                <w:szCs w:val="24"/>
              </w:rPr>
              <w:t>Компонент образовательного учреждения</w:t>
            </w:r>
          </w:p>
        </w:tc>
        <w:tc>
          <w:tcPr>
            <w:tcW w:w="1038" w:type="dxa"/>
          </w:tcPr>
          <w:p w:rsidR="00D03C04" w:rsidRPr="00312376" w:rsidRDefault="00D03C04" w:rsidP="00D03C04">
            <w:pPr>
              <w:rPr>
                <w:sz w:val="24"/>
                <w:szCs w:val="24"/>
              </w:rPr>
            </w:pPr>
            <w:r w:rsidRPr="00312376">
              <w:rPr>
                <w:sz w:val="24"/>
                <w:szCs w:val="24"/>
              </w:rPr>
              <w:t>итого</w:t>
            </w:r>
          </w:p>
        </w:tc>
      </w:tr>
      <w:tr w:rsidR="00D03C04" w:rsidRPr="00312376" w:rsidTr="00D03C04">
        <w:tc>
          <w:tcPr>
            <w:tcW w:w="3304" w:type="dxa"/>
            <w:vMerge w:val="restart"/>
          </w:tcPr>
          <w:p w:rsidR="00D03C04" w:rsidRPr="00312376" w:rsidRDefault="00D03C04" w:rsidP="00D03C04">
            <w:pPr>
              <w:pStyle w:val="af8"/>
              <w:numPr>
                <w:ilvl w:val="0"/>
                <w:numId w:val="190"/>
              </w:numPr>
              <w:contextualSpacing/>
              <w:rPr>
                <w:sz w:val="24"/>
                <w:szCs w:val="24"/>
              </w:rPr>
            </w:pPr>
            <w:r w:rsidRPr="00312376">
              <w:rPr>
                <w:sz w:val="24"/>
                <w:szCs w:val="24"/>
              </w:rPr>
              <w:t>Филология</w:t>
            </w:r>
          </w:p>
        </w:tc>
        <w:tc>
          <w:tcPr>
            <w:tcW w:w="2083" w:type="dxa"/>
          </w:tcPr>
          <w:p w:rsidR="00D03C04" w:rsidRPr="00312376" w:rsidRDefault="00D03C04" w:rsidP="00D03C04">
            <w:pPr>
              <w:rPr>
                <w:sz w:val="24"/>
                <w:szCs w:val="24"/>
              </w:rPr>
            </w:pPr>
            <w:r w:rsidRPr="00312376">
              <w:rPr>
                <w:sz w:val="24"/>
                <w:szCs w:val="24"/>
              </w:rPr>
              <w:t>Русский язык</w:t>
            </w:r>
          </w:p>
        </w:tc>
        <w:tc>
          <w:tcPr>
            <w:tcW w:w="1974" w:type="dxa"/>
          </w:tcPr>
          <w:p w:rsidR="00D03C04" w:rsidRPr="00312376" w:rsidRDefault="00D03C04" w:rsidP="00D03C04">
            <w:pPr>
              <w:jc w:val="center"/>
              <w:rPr>
                <w:sz w:val="24"/>
                <w:szCs w:val="24"/>
              </w:rPr>
            </w:pPr>
            <w:r w:rsidRPr="00312376">
              <w:rPr>
                <w:sz w:val="24"/>
                <w:szCs w:val="24"/>
              </w:rPr>
              <w:t>3</w:t>
            </w:r>
          </w:p>
        </w:tc>
        <w:tc>
          <w:tcPr>
            <w:tcW w:w="2374" w:type="dxa"/>
          </w:tcPr>
          <w:p w:rsidR="00D03C04" w:rsidRPr="00312376" w:rsidRDefault="00D03C04" w:rsidP="00D03C04">
            <w:pPr>
              <w:jc w:val="center"/>
              <w:rPr>
                <w:sz w:val="24"/>
                <w:szCs w:val="24"/>
              </w:rPr>
            </w:pPr>
            <w:r w:rsidRPr="00312376">
              <w:rPr>
                <w:sz w:val="24"/>
                <w:szCs w:val="24"/>
              </w:rPr>
              <w:t>1</w:t>
            </w:r>
          </w:p>
        </w:tc>
        <w:tc>
          <w:tcPr>
            <w:tcW w:w="1038" w:type="dxa"/>
          </w:tcPr>
          <w:p w:rsidR="00D03C04" w:rsidRPr="00312376" w:rsidRDefault="00D03C04" w:rsidP="00D03C04">
            <w:pPr>
              <w:jc w:val="center"/>
              <w:rPr>
                <w:sz w:val="24"/>
                <w:szCs w:val="24"/>
              </w:rPr>
            </w:pPr>
            <w:r w:rsidRPr="00312376">
              <w:rPr>
                <w:sz w:val="24"/>
                <w:szCs w:val="24"/>
              </w:rPr>
              <w:t>4</w:t>
            </w:r>
          </w:p>
        </w:tc>
      </w:tr>
      <w:tr w:rsidR="00D03C04" w:rsidRPr="00312376" w:rsidTr="00D03C04">
        <w:tc>
          <w:tcPr>
            <w:tcW w:w="3304" w:type="dxa"/>
            <w:vMerge/>
          </w:tcPr>
          <w:p w:rsidR="00D03C04" w:rsidRPr="00312376" w:rsidRDefault="00D03C04" w:rsidP="00D03C04">
            <w:pPr>
              <w:rPr>
                <w:sz w:val="24"/>
                <w:szCs w:val="24"/>
              </w:rPr>
            </w:pPr>
          </w:p>
        </w:tc>
        <w:tc>
          <w:tcPr>
            <w:tcW w:w="2083" w:type="dxa"/>
          </w:tcPr>
          <w:p w:rsidR="00D03C04" w:rsidRPr="00312376" w:rsidRDefault="00D03C04" w:rsidP="00D03C04">
            <w:pPr>
              <w:rPr>
                <w:sz w:val="24"/>
                <w:szCs w:val="24"/>
              </w:rPr>
            </w:pPr>
            <w:r w:rsidRPr="00312376">
              <w:rPr>
                <w:sz w:val="24"/>
                <w:szCs w:val="24"/>
              </w:rPr>
              <w:t>Литература</w:t>
            </w:r>
          </w:p>
        </w:tc>
        <w:tc>
          <w:tcPr>
            <w:tcW w:w="1974" w:type="dxa"/>
          </w:tcPr>
          <w:p w:rsidR="00D03C04" w:rsidRPr="00312376" w:rsidRDefault="00D03C04" w:rsidP="00D03C04">
            <w:pPr>
              <w:jc w:val="center"/>
              <w:rPr>
                <w:sz w:val="24"/>
                <w:szCs w:val="24"/>
              </w:rPr>
            </w:pPr>
            <w:r w:rsidRPr="00312376">
              <w:rPr>
                <w:sz w:val="24"/>
                <w:szCs w:val="24"/>
              </w:rPr>
              <w:t>2</w:t>
            </w:r>
          </w:p>
        </w:tc>
        <w:tc>
          <w:tcPr>
            <w:tcW w:w="2374" w:type="dxa"/>
          </w:tcPr>
          <w:p w:rsidR="00D03C04" w:rsidRPr="00312376" w:rsidRDefault="00D03C04" w:rsidP="00D03C04">
            <w:pPr>
              <w:jc w:val="center"/>
              <w:rPr>
                <w:sz w:val="24"/>
                <w:szCs w:val="24"/>
              </w:rPr>
            </w:pPr>
            <w:r w:rsidRPr="00312376">
              <w:rPr>
                <w:sz w:val="24"/>
                <w:szCs w:val="24"/>
              </w:rPr>
              <w:t>1</w:t>
            </w:r>
          </w:p>
        </w:tc>
        <w:tc>
          <w:tcPr>
            <w:tcW w:w="1038" w:type="dxa"/>
          </w:tcPr>
          <w:p w:rsidR="00D03C04" w:rsidRPr="00312376" w:rsidRDefault="00D03C04" w:rsidP="00D03C04">
            <w:pPr>
              <w:jc w:val="center"/>
              <w:rPr>
                <w:sz w:val="24"/>
                <w:szCs w:val="24"/>
              </w:rPr>
            </w:pPr>
            <w:r w:rsidRPr="00312376">
              <w:rPr>
                <w:sz w:val="24"/>
                <w:szCs w:val="24"/>
              </w:rPr>
              <w:t>3</w:t>
            </w:r>
          </w:p>
        </w:tc>
      </w:tr>
      <w:tr w:rsidR="00D03C04" w:rsidRPr="00312376" w:rsidTr="00D03C04">
        <w:tc>
          <w:tcPr>
            <w:tcW w:w="3304" w:type="dxa"/>
            <w:vMerge/>
          </w:tcPr>
          <w:p w:rsidR="00D03C04" w:rsidRPr="00312376" w:rsidRDefault="00D03C04" w:rsidP="00D03C04">
            <w:pPr>
              <w:rPr>
                <w:sz w:val="24"/>
                <w:szCs w:val="24"/>
              </w:rPr>
            </w:pPr>
          </w:p>
        </w:tc>
        <w:tc>
          <w:tcPr>
            <w:tcW w:w="2083" w:type="dxa"/>
          </w:tcPr>
          <w:p w:rsidR="00D03C04" w:rsidRPr="00312376" w:rsidRDefault="00D03C04" w:rsidP="00D03C04">
            <w:pPr>
              <w:rPr>
                <w:sz w:val="24"/>
                <w:szCs w:val="24"/>
              </w:rPr>
            </w:pPr>
            <w:r w:rsidRPr="00312376">
              <w:rPr>
                <w:sz w:val="24"/>
                <w:szCs w:val="24"/>
              </w:rPr>
              <w:t>Иностранный язык (английский)</w:t>
            </w:r>
          </w:p>
        </w:tc>
        <w:tc>
          <w:tcPr>
            <w:tcW w:w="1974" w:type="dxa"/>
          </w:tcPr>
          <w:p w:rsidR="00D03C04" w:rsidRPr="00312376" w:rsidRDefault="00D03C04" w:rsidP="00D03C04">
            <w:pPr>
              <w:jc w:val="center"/>
              <w:rPr>
                <w:sz w:val="24"/>
                <w:szCs w:val="24"/>
              </w:rPr>
            </w:pPr>
            <w:r w:rsidRPr="00312376">
              <w:rPr>
                <w:sz w:val="24"/>
                <w:szCs w:val="24"/>
              </w:rPr>
              <w:t>3</w:t>
            </w:r>
          </w:p>
        </w:tc>
        <w:tc>
          <w:tcPr>
            <w:tcW w:w="2374" w:type="dxa"/>
          </w:tcPr>
          <w:p w:rsidR="00D03C04" w:rsidRPr="00312376" w:rsidRDefault="00D03C04" w:rsidP="00D03C04">
            <w:pPr>
              <w:jc w:val="center"/>
              <w:rPr>
                <w:sz w:val="24"/>
                <w:szCs w:val="24"/>
              </w:rPr>
            </w:pPr>
          </w:p>
        </w:tc>
        <w:tc>
          <w:tcPr>
            <w:tcW w:w="1038" w:type="dxa"/>
          </w:tcPr>
          <w:p w:rsidR="00D03C04" w:rsidRPr="00312376" w:rsidRDefault="00D03C04" w:rsidP="00D03C04">
            <w:pPr>
              <w:jc w:val="center"/>
              <w:rPr>
                <w:sz w:val="24"/>
                <w:szCs w:val="24"/>
              </w:rPr>
            </w:pPr>
            <w:r w:rsidRPr="00312376">
              <w:rPr>
                <w:sz w:val="24"/>
                <w:szCs w:val="24"/>
              </w:rPr>
              <w:t>3</w:t>
            </w:r>
          </w:p>
        </w:tc>
      </w:tr>
      <w:tr w:rsidR="00D03C04" w:rsidRPr="00312376" w:rsidTr="00D03C04">
        <w:tc>
          <w:tcPr>
            <w:tcW w:w="3304" w:type="dxa"/>
            <w:vMerge w:val="restart"/>
          </w:tcPr>
          <w:p w:rsidR="00D03C04" w:rsidRPr="00312376" w:rsidRDefault="00D03C04" w:rsidP="00D03C04">
            <w:pPr>
              <w:pStyle w:val="af8"/>
              <w:numPr>
                <w:ilvl w:val="0"/>
                <w:numId w:val="190"/>
              </w:numPr>
              <w:contextualSpacing/>
              <w:rPr>
                <w:sz w:val="24"/>
                <w:szCs w:val="24"/>
              </w:rPr>
            </w:pPr>
            <w:r w:rsidRPr="00312376">
              <w:rPr>
                <w:sz w:val="24"/>
                <w:szCs w:val="24"/>
              </w:rPr>
              <w:t>Математика</w:t>
            </w:r>
          </w:p>
        </w:tc>
        <w:tc>
          <w:tcPr>
            <w:tcW w:w="2083" w:type="dxa"/>
          </w:tcPr>
          <w:p w:rsidR="00D03C04" w:rsidRPr="00312376" w:rsidRDefault="00D03C04" w:rsidP="00D03C04">
            <w:pPr>
              <w:rPr>
                <w:sz w:val="24"/>
                <w:szCs w:val="24"/>
              </w:rPr>
            </w:pPr>
            <w:r w:rsidRPr="00312376">
              <w:rPr>
                <w:sz w:val="24"/>
                <w:szCs w:val="24"/>
              </w:rPr>
              <w:t>Алгебра</w:t>
            </w:r>
          </w:p>
        </w:tc>
        <w:tc>
          <w:tcPr>
            <w:tcW w:w="1974" w:type="dxa"/>
          </w:tcPr>
          <w:p w:rsidR="00D03C04" w:rsidRPr="00312376" w:rsidRDefault="00D03C04" w:rsidP="00D03C04">
            <w:pPr>
              <w:jc w:val="center"/>
              <w:rPr>
                <w:sz w:val="24"/>
                <w:szCs w:val="24"/>
              </w:rPr>
            </w:pPr>
            <w:r w:rsidRPr="00312376">
              <w:rPr>
                <w:sz w:val="24"/>
                <w:szCs w:val="24"/>
              </w:rPr>
              <w:t>3</w:t>
            </w:r>
          </w:p>
        </w:tc>
        <w:tc>
          <w:tcPr>
            <w:tcW w:w="2374" w:type="dxa"/>
          </w:tcPr>
          <w:p w:rsidR="00D03C04" w:rsidRPr="00312376" w:rsidRDefault="00D03C04" w:rsidP="00D03C04">
            <w:pPr>
              <w:jc w:val="center"/>
              <w:rPr>
                <w:sz w:val="24"/>
                <w:szCs w:val="24"/>
              </w:rPr>
            </w:pPr>
          </w:p>
        </w:tc>
        <w:tc>
          <w:tcPr>
            <w:tcW w:w="1038" w:type="dxa"/>
          </w:tcPr>
          <w:p w:rsidR="00D03C04" w:rsidRPr="00312376" w:rsidRDefault="00D03C04" w:rsidP="00D03C04">
            <w:pPr>
              <w:jc w:val="center"/>
              <w:rPr>
                <w:sz w:val="24"/>
                <w:szCs w:val="24"/>
              </w:rPr>
            </w:pPr>
            <w:r w:rsidRPr="00312376">
              <w:rPr>
                <w:sz w:val="24"/>
                <w:szCs w:val="24"/>
              </w:rPr>
              <w:t>3</w:t>
            </w:r>
          </w:p>
        </w:tc>
      </w:tr>
      <w:tr w:rsidR="00D03C04" w:rsidRPr="00312376" w:rsidTr="00D03C04">
        <w:tc>
          <w:tcPr>
            <w:tcW w:w="3304" w:type="dxa"/>
            <w:vMerge/>
          </w:tcPr>
          <w:p w:rsidR="00D03C04" w:rsidRPr="00312376" w:rsidRDefault="00D03C04" w:rsidP="00D03C04">
            <w:pPr>
              <w:pStyle w:val="af8"/>
              <w:numPr>
                <w:ilvl w:val="0"/>
                <w:numId w:val="190"/>
              </w:numPr>
              <w:contextualSpacing/>
              <w:rPr>
                <w:sz w:val="24"/>
                <w:szCs w:val="24"/>
              </w:rPr>
            </w:pPr>
          </w:p>
        </w:tc>
        <w:tc>
          <w:tcPr>
            <w:tcW w:w="2083" w:type="dxa"/>
          </w:tcPr>
          <w:p w:rsidR="00D03C04" w:rsidRPr="00312376" w:rsidRDefault="00D03C04" w:rsidP="00D03C04">
            <w:pPr>
              <w:rPr>
                <w:sz w:val="24"/>
                <w:szCs w:val="24"/>
              </w:rPr>
            </w:pPr>
            <w:r w:rsidRPr="00312376">
              <w:rPr>
                <w:sz w:val="24"/>
                <w:szCs w:val="24"/>
              </w:rPr>
              <w:t>Геометрия</w:t>
            </w:r>
          </w:p>
        </w:tc>
        <w:tc>
          <w:tcPr>
            <w:tcW w:w="1974" w:type="dxa"/>
          </w:tcPr>
          <w:p w:rsidR="00D03C04" w:rsidRPr="00312376" w:rsidRDefault="00D03C04" w:rsidP="00D03C04">
            <w:pPr>
              <w:jc w:val="center"/>
              <w:rPr>
                <w:sz w:val="24"/>
                <w:szCs w:val="24"/>
              </w:rPr>
            </w:pPr>
            <w:r w:rsidRPr="00312376">
              <w:rPr>
                <w:sz w:val="24"/>
                <w:szCs w:val="24"/>
              </w:rPr>
              <w:t>2</w:t>
            </w:r>
          </w:p>
        </w:tc>
        <w:tc>
          <w:tcPr>
            <w:tcW w:w="2374" w:type="dxa"/>
          </w:tcPr>
          <w:p w:rsidR="00D03C04" w:rsidRPr="00312376" w:rsidRDefault="00D03C04" w:rsidP="00D03C04">
            <w:pPr>
              <w:jc w:val="center"/>
              <w:rPr>
                <w:sz w:val="24"/>
                <w:szCs w:val="24"/>
              </w:rPr>
            </w:pPr>
          </w:p>
        </w:tc>
        <w:tc>
          <w:tcPr>
            <w:tcW w:w="1038" w:type="dxa"/>
          </w:tcPr>
          <w:p w:rsidR="00D03C04" w:rsidRPr="00312376" w:rsidRDefault="00D03C04" w:rsidP="00D03C04">
            <w:pPr>
              <w:jc w:val="center"/>
              <w:rPr>
                <w:sz w:val="24"/>
                <w:szCs w:val="24"/>
              </w:rPr>
            </w:pPr>
            <w:r w:rsidRPr="00312376">
              <w:rPr>
                <w:sz w:val="24"/>
                <w:szCs w:val="24"/>
              </w:rPr>
              <w:t>2</w:t>
            </w:r>
          </w:p>
        </w:tc>
      </w:tr>
      <w:tr w:rsidR="00D03C04" w:rsidRPr="00312376" w:rsidTr="00D03C04">
        <w:tc>
          <w:tcPr>
            <w:tcW w:w="3304" w:type="dxa"/>
            <w:vMerge/>
          </w:tcPr>
          <w:p w:rsidR="00D03C04" w:rsidRPr="00312376" w:rsidRDefault="00D03C04" w:rsidP="00D03C04">
            <w:pPr>
              <w:rPr>
                <w:sz w:val="24"/>
                <w:szCs w:val="24"/>
              </w:rPr>
            </w:pPr>
          </w:p>
        </w:tc>
        <w:tc>
          <w:tcPr>
            <w:tcW w:w="2083" w:type="dxa"/>
          </w:tcPr>
          <w:p w:rsidR="00D03C04" w:rsidRPr="00312376" w:rsidRDefault="00D03C04" w:rsidP="00D03C04">
            <w:pPr>
              <w:rPr>
                <w:sz w:val="24"/>
                <w:szCs w:val="24"/>
              </w:rPr>
            </w:pPr>
            <w:r w:rsidRPr="00312376">
              <w:rPr>
                <w:sz w:val="24"/>
                <w:szCs w:val="24"/>
              </w:rPr>
              <w:t>Информатика  и ИКТ</w:t>
            </w:r>
          </w:p>
        </w:tc>
        <w:tc>
          <w:tcPr>
            <w:tcW w:w="1974" w:type="dxa"/>
          </w:tcPr>
          <w:p w:rsidR="00D03C04" w:rsidRPr="00312376" w:rsidRDefault="00D03C04" w:rsidP="00D03C04">
            <w:pPr>
              <w:jc w:val="center"/>
              <w:rPr>
                <w:sz w:val="24"/>
                <w:szCs w:val="24"/>
              </w:rPr>
            </w:pPr>
            <w:r w:rsidRPr="00312376">
              <w:rPr>
                <w:sz w:val="24"/>
                <w:szCs w:val="24"/>
              </w:rPr>
              <w:t>1</w:t>
            </w:r>
          </w:p>
        </w:tc>
        <w:tc>
          <w:tcPr>
            <w:tcW w:w="2374" w:type="dxa"/>
          </w:tcPr>
          <w:p w:rsidR="00D03C04" w:rsidRPr="00312376" w:rsidRDefault="00D03C04" w:rsidP="00D03C04">
            <w:pPr>
              <w:jc w:val="center"/>
              <w:rPr>
                <w:sz w:val="24"/>
                <w:szCs w:val="24"/>
              </w:rPr>
            </w:pPr>
          </w:p>
        </w:tc>
        <w:tc>
          <w:tcPr>
            <w:tcW w:w="1038" w:type="dxa"/>
          </w:tcPr>
          <w:p w:rsidR="00D03C04" w:rsidRPr="00312376" w:rsidRDefault="00D03C04" w:rsidP="00D03C04">
            <w:pPr>
              <w:jc w:val="center"/>
              <w:rPr>
                <w:sz w:val="24"/>
                <w:szCs w:val="24"/>
              </w:rPr>
            </w:pPr>
            <w:r w:rsidRPr="00312376">
              <w:rPr>
                <w:sz w:val="24"/>
                <w:szCs w:val="24"/>
              </w:rPr>
              <w:t>1</w:t>
            </w:r>
          </w:p>
        </w:tc>
      </w:tr>
      <w:tr w:rsidR="00D03C04" w:rsidRPr="00312376" w:rsidTr="00D03C04">
        <w:tc>
          <w:tcPr>
            <w:tcW w:w="3304" w:type="dxa"/>
            <w:vMerge w:val="restart"/>
          </w:tcPr>
          <w:p w:rsidR="00D03C04" w:rsidRPr="00312376" w:rsidRDefault="00D03C04" w:rsidP="00D03C04">
            <w:pPr>
              <w:pStyle w:val="af8"/>
              <w:numPr>
                <w:ilvl w:val="0"/>
                <w:numId w:val="190"/>
              </w:numPr>
              <w:contextualSpacing/>
              <w:rPr>
                <w:sz w:val="24"/>
                <w:szCs w:val="24"/>
              </w:rPr>
            </w:pPr>
            <w:r w:rsidRPr="00312376">
              <w:rPr>
                <w:sz w:val="24"/>
                <w:szCs w:val="24"/>
              </w:rPr>
              <w:t>Обществознание</w:t>
            </w:r>
          </w:p>
        </w:tc>
        <w:tc>
          <w:tcPr>
            <w:tcW w:w="2083" w:type="dxa"/>
          </w:tcPr>
          <w:p w:rsidR="00D03C04" w:rsidRPr="00312376" w:rsidRDefault="00D03C04" w:rsidP="00D03C04">
            <w:pPr>
              <w:rPr>
                <w:sz w:val="24"/>
                <w:szCs w:val="24"/>
              </w:rPr>
            </w:pPr>
            <w:r w:rsidRPr="00312376">
              <w:rPr>
                <w:sz w:val="24"/>
                <w:szCs w:val="24"/>
              </w:rPr>
              <w:t>История</w:t>
            </w:r>
          </w:p>
        </w:tc>
        <w:tc>
          <w:tcPr>
            <w:tcW w:w="1974" w:type="dxa"/>
          </w:tcPr>
          <w:p w:rsidR="00D03C04" w:rsidRPr="00312376" w:rsidRDefault="00D03C04" w:rsidP="00D03C04">
            <w:pPr>
              <w:jc w:val="center"/>
              <w:rPr>
                <w:sz w:val="24"/>
                <w:szCs w:val="24"/>
              </w:rPr>
            </w:pPr>
            <w:r w:rsidRPr="00312376">
              <w:rPr>
                <w:sz w:val="24"/>
                <w:szCs w:val="24"/>
              </w:rPr>
              <w:t>2</w:t>
            </w:r>
          </w:p>
        </w:tc>
        <w:tc>
          <w:tcPr>
            <w:tcW w:w="2374" w:type="dxa"/>
          </w:tcPr>
          <w:p w:rsidR="00D03C04" w:rsidRPr="00312376" w:rsidRDefault="00D03C04" w:rsidP="00D03C04">
            <w:pPr>
              <w:jc w:val="center"/>
              <w:rPr>
                <w:sz w:val="24"/>
                <w:szCs w:val="24"/>
              </w:rPr>
            </w:pPr>
          </w:p>
        </w:tc>
        <w:tc>
          <w:tcPr>
            <w:tcW w:w="1038" w:type="dxa"/>
          </w:tcPr>
          <w:p w:rsidR="00D03C04" w:rsidRPr="00312376" w:rsidRDefault="00D03C04" w:rsidP="00D03C04">
            <w:pPr>
              <w:jc w:val="center"/>
              <w:rPr>
                <w:sz w:val="24"/>
                <w:szCs w:val="24"/>
              </w:rPr>
            </w:pPr>
            <w:r w:rsidRPr="00312376">
              <w:rPr>
                <w:sz w:val="24"/>
                <w:szCs w:val="24"/>
              </w:rPr>
              <w:t>2</w:t>
            </w:r>
          </w:p>
        </w:tc>
      </w:tr>
      <w:tr w:rsidR="00D03C04" w:rsidRPr="00312376" w:rsidTr="00D03C04">
        <w:tc>
          <w:tcPr>
            <w:tcW w:w="3304" w:type="dxa"/>
            <w:vMerge/>
          </w:tcPr>
          <w:p w:rsidR="00D03C04" w:rsidRPr="00312376" w:rsidRDefault="00D03C04" w:rsidP="00D03C04">
            <w:pPr>
              <w:rPr>
                <w:sz w:val="24"/>
                <w:szCs w:val="24"/>
              </w:rPr>
            </w:pPr>
          </w:p>
        </w:tc>
        <w:tc>
          <w:tcPr>
            <w:tcW w:w="2083" w:type="dxa"/>
          </w:tcPr>
          <w:p w:rsidR="00D03C04" w:rsidRPr="00312376" w:rsidRDefault="00D03C04" w:rsidP="00D03C04">
            <w:pPr>
              <w:rPr>
                <w:sz w:val="24"/>
                <w:szCs w:val="24"/>
              </w:rPr>
            </w:pPr>
            <w:r w:rsidRPr="00312376">
              <w:rPr>
                <w:sz w:val="24"/>
                <w:szCs w:val="24"/>
              </w:rPr>
              <w:t>Обществознание</w:t>
            </w:r>
          </w:p>
        </w:tc>
        <w:tc>
          <w:tcPr>
            <w:tcW w:w="1974" w:type="dxa"/>
          </w:tcPr>
          <w:p w:rsidR="00D03C04" w:rsidRPr="00312376" w:rsidRDefault="00D03C04" w:rsidP="00D03C04">
            <w:pPr>
              <w:jc w:val="center"/>
              <w:rPr>
                <w:sz w:val="24"/>
                <w:szCs w:val="24"/>
              </w:rPr>
            </w:pPr>
            <w:r w:rsidRPr="00312376">
              <w:rPr>
                <w:sz w:val="24"/>
                <w:szCs w:val="24"/>
              </w:rPr>
              <w:t>1</w:t>
            </w:r>
          </w:p>
        </w:tc>
        <w:tc>
          <w:tcPr>
            <w:tcW w:w="2374" w:type="dxa"/>
          </w:tcPr>
          <w:p w:rsidR="00D03C04" w:rsidRPr="00312376" w:rsidRDefault="00D03C04" w:rsidP="00D03C04">
            <w:pPr>
              <w:jc w:val="center"/>
              <w:rPr>
                <w:sz w:val="24"/>
                <w:szCs w:val="24"/>
              </w:rPr>
            </w:pPr>
          </w:p>
        </w:tc>
        <w:tc>
          <w:tcPr>
            <w:tcW w:w="1038" w:type="dxa"/>
          </w:tcPr>
          <w:p w:rsidR="00D03C04" w:rsidRPr="00312376" w:rsidRDefault="00D03C04" w:rsidP="00D03C04">
            <w:pPr>
              <w:jc w:val="center"/>
              <w:rPr>
                <w:sz w:val="24"/>
                <w:szCs w:val="24"/>
              </w:rPr>
            </w:pPr>
            <w:r w:rsidRPr="00312376">
              <w:rPr>
                <w:sz w:val="24"/>
                <w:szCs w:val="24"/>
              </w:rPr>
              <w:t>1</w:t>
            </w:r>
          </w:p>
        </w:tc>
      </w:tr>
      <w:tr w:rsidR="00D03C04" w:rsidRPr="00312376" w:rsidTr="00D03C04">
        <w:tc>
          <w:tcPr>
            <w:tcW w:w="3304" w:type="dxa"/>
            <w:vMerge/>
          </w:tcPr>
          <w:p w:rsidR="00D03C04" w:rsidRPr="00312376" w:rsidRDefault="00D03C04" w:rsidP="00D03C04">
            <w:pPr>
              <w:rPr>
                <w:sz w:val="24"/>
                <w:szCs w:val="24"/>
              </w:rPr>
            </w:pPr>
          </w:p>
        </w:tc>
        <w:tc>
          <w:tcPr>
            <w:tcW w:w="2083" w:type="dxa"/>
          </w:tcPr>
          <w:p w:rsidR="00D03C04" w:rsidRPr="00312376" w:rsidRDefault="00D03C04" w:rsidP="00D03C04">
            <w:pPr>
              <w:rPr>
                <w:sz w:val="24"/>
                <w:szCs w:val="24"/>
              </w:rPr>
            </w:pPr>
            <w:r w:rsidRPr="00312376">
              <w:rPr>
                <w:sz w:val="24"/>
                <w:szCs w:val="24"/>
              </w:rPr>
              <w:t>География</w:t>
            </w:r>
          </w:p>
        </w:tc>
        <w:tc>
          <w:tcPr>
            <w:tcW w:w="1974" w:type="dxa"/>
          </w:tcPr>
          <w:p w:rsidR="00D03C04" w:rsidRPr="00312376" w:rsidRDefault="00D03C04" w:rsidP="00D03C04">
            <w:pPr>
              <w:jc w:val="center"/>
              <w:rPr>
                <w:sz w:val="24"/>
                <w:szCs w:val="24"/>
              </w:rPr>
            </w:pPr>
            <w:r w:rsidRPr="00312376">
              <w:rPr>
                <w:sz w:val="24"/>
                <w:szCs w:val="24"/>
              </w:rPr>
              <w:t>2</w:t>
            </w:r>
          </w:p>
        </w:tc>
        <w:tc>
          <w:tcPr>
            <w:tcW w:w="2374" w:type="dxa"/>
          </w:tcPr>
          <w:p w:rsidR="00D03C04" w:rsidRPr="00312376" w:rsidRDefault="00D03C04" w:rsidP="00D03C04">
            <w:pPr>
              <w:jc w:val="center"/>
              <w:rPr>
                <w:sz w:val="24"/>
                <w:szCs w:val="24"/>
              </w:rPr>
            </w:pPr>
          </w:p>
        </w:tc>
        <w:tc>
          <w:tcPr>
            <w:tcW w:w="1038" w:type="dxa"/>
          </w:tcPr>
          <w:p w:rsidR="00D03C04" w:rsidRPr="00312376" w:rsidRDefault="00D03C04" w:rsidP="00D03C04">
            <w:pPr>
              <w:jc w:val="center"/>
              <w:rPr>
                <w:sz w:val="24"/>
                <w:szCs w:val="24"/>
              </w:rPr>
            </w:pPr>
            <w:r w:rsidRPr="00312376">
              <w:rPr>
                <w:sz w:val="24"/>
                <w:szCs w:val="24"/>
              </w:rPr>
              <w:t>2</w:t>
            </w:r>
          </w:p>
        </w:tc>
      </w:tr>
      <w:tr w:rsidR="00D03C04" w:rsidRPr="00312376" w:rsidTr="00D03C04">
        <w:tc>
          <w:tcPr>
            <w:tcW w:w="3304" w:type="dxa"/>
            <w:vMerge w:val="restart"/>
          </w:tcPr>
          <w:p w:rsidR="00D03C04" w:rsidRPr="00312376" w:rsidRDefault="00D03C04" w:rsidP="00D03C04">
            <w:pPr>
              <w:pStyle w:val="af8"/>
              <w:numPr>
                <w:ilvl w:val="0"/>
                <w:numId w:val="190"/>
              </w:numPr>
              <w:contextualSpacing/>
              <w:rPr>
                <w:sz w:val="24"/>
                <w:szCs w:val="24"/>
              </w:rPr>
            </w:pPr>
            <w:r w:rsidRPr="00312376">
              <w:rPr>
                <w:sz w:val="24"/>
                <w:szCs w:val="24"/>
              </w:rPr>
              <w:t>Естествознание</w:t>
            </w:r>
          </w:p>
        </w:tc>
        <w:tc>
          <w:tcPr>
            <w:tcW w:w="2083" w:type="dxa"/>
          </w:tcPr>
          <w:p w:rsidR="00D03C04" w:rsidRPr="00312376" w:rsidRDefault="00D03C04" w:rsidP="00D03C04">
            <w:pPr>
              <w:rPr>
                <w:sz w:val="24"/>
                <w:szCs w:val="24"/>
              </w:rPr>
            </w:pPr>
            <w:r w:rsidRPr="00312376">
              <w:rPr>
                <w:sz w:val="24"/>
                <w:szCs w:val="24"/>
              </w:rPr>
              <w:t>Биология</w:t>
            </w:r>
          </w:p>
        </w:tc>
        <w:tc>
          <w:tcPr>
            <w:tcW w:w="1974" w:type="dxa"/>
          </w:tcPr>
          <w:p w:rsidR="00D03C04" w:rsidRPr="00312376" w:rsidRDefault="00D03C04" w:rsidP="00D03C04">
            <w:pPr>
              <w:jc w:val="center"/>
              <w:rPr>
                <w:sz w:val="24"/>
                <w:szCs w:val="24"/>
              </w:rPr>
            </w:pPr>
            <w:r w:rsidRPr="00312376">
              <w:rPr>
                <w:sz w:val="24"/>
                <w:szCs w:val="24"/>
              </w:rPr>
              <w:t>2</w:t>
            </w:r>
          </w:p>
        </w:tc>
        <w:tc>
          <w:tcPr>
            <w:tcW w:w="2374" w:type="dxa"/>
          </w:tcPr>
          <w:p w:rsidR="00D03C04" w:rsidRPr="00312376" w:rsidRDefault="00D03C04" w:rsidP="00D03C04">
            <w:pPr>
              <w:jc w:val="center"/>
              <w:rPr>
                <w:sz w:val="24"/>
                <w:szCs w:val="24"/>
              </w:rPr>
            </w:pPr>
          </w:p>
        </w:tc>
        <w:tc>
          <w:tcPr>
            <w:tcW w:w="1038" w:type="dxa"/>
          </w:tcPr>
          <w:p w:rsidR="00D03C04" w:rsidRPr="00312376" w:rsidRDefault="00D03C04" w:rsidP="00D03C04">
            <w:pPr>
              <w:jc w:val="center"/>
              <w:rPr>
                <w:sz w:val="24"/>
                <w:szCs w:val="24"/>
              </w:rPr>
            </w:pPr>
            <w:r w:rsidRPr="00312376">
              <w:rPr>
                <w:sz w:val="24"/>
                <w:szCs w:val="24"/>
              </w:rPr>
              <w:t>2</w:t>
            </w:r>
          </w:p>
        </w:tc>
      </w:tr>
      <w:tr w:rsidR="00D03C04" w:rsidRPr="00312376" w:rsidTr="00D03C04">
        <w:tc>
          <w:tcPr>
            <w:tcW w:w="3304" w:type="dxa"/>
            <w:vMerge/>
          </w:tcPr>
          <w:p w:rsidR="00D03C04" w:rsidRPr="00312376" w:rsidRDefault="00D03C04" w:rsidP="00D03C04">
            <w:pPr>
              <w:pStyle w:val="af8"/>
              <w:rPr>
                <w:sz w:val="24"/>
                <w:szCs w:val="24"/>
              </w:rPr>
            </w:pPr>
          </w:p>
        </w:tc>
        <w:tc>
          <w:tcPr>
            <w:tcW w:w="2083" w:type="dxa"/>
          </w:tcPr>
          <w:p w:rsidR="00D03C04" w:rsidRPr="00312376" w:rsidRDefault="00D03C04" w:rsidP="00D03C04">
            <w:pPr>
              <w:rPr>
                <w:sz w:val="24"/>
                <w:szCs w:val="24"/>
              </w:rPr>
            </w:pPr>
            <w:r w:rsidRPr="00312376">
              <w:rPr>
                <w:sz w:val="24"/>
                <w:szCs w:val="24"/>
              </w:rPr>
              <w:t>Физика</w:t>
            </w:r>
          </w:p>
        </w:tc>
        <w:tc>
          <w:tcPr>
            <w:tcW w:w="1974" w:type="dxa"/>
          </w:tcPr>
          <w:p w:rsidR="00D03C04" w:rsidRPr="00312376" w:rsidRDefault="00D03C04" w:rsidP="00D03C04">
            <w:pPr>
              <w:jc w:val="center"/>
              <w:rPr>
                <w:sz w:val="24"/>
                <w:szCs w:val="24"/>
              </w:rPr>
            </w:pPr>
            <w:r w:rsidRPr="00312376">
              <w:rPr>
                <w:sz w:val="24"/>
                <w:szCs w:val="24"/>
              </w:rPr>
              <w:t>2</w:t>
            </w:r>
          </w:p>
        </w:tc>
        <w:tc>
          <w:tcPr>
            <w:tcW w:w="2374" w:type="dxa"/>
          </w:tcPr>
          <w:p w:rsidR="00D03C04" w:rsidRPr="00312376" w:rsidRDefault="00D03C04" w:rsidP="00D03C04">
            <w:pPr>
              <w:jc w:val="center"/>
              <w:rPr>
                <w:sz w:val="24"/>
                <w:szCs w:val="24"/>
              </w:rPr>
            </w:pPr>
          </w:p>
        </w:tc>
        <w:tc>
          <w:tcPr>
            <w:tcW w:w="1038" w:type="dxa"/>
          </w:tcPr>
          <w:p w:rsidR="00D03C04" w:rsidRPr="00312376" w:rsidRDefault="00D03C04" w:rsidP="00D03C04">
            <w:pPr>
              <w:jc w:val="center"/>
              <w:rPr>
                <w:sz w:val="24"/>
                <w:szCs w:val="24"/>
              </w:rPr>
            </w:pPr>
            <w:r w:rsidRPr="00312376">
              <w:rPr>
                <w:sz w:val="24"/>
                <w:szCs w:val="24"/>
              </w:rPr>
              <w:t>2</w:t>
            </w:r>
          </w:p>
        </w:tc>
      </w:tr>
      <w:tr w:rsidR="00D03C04" w:rsidRPr="00312376" w:rsidTr="00D03C04">
        <w:tc>
          <w:tcPr>
            <w:tcW w:w="3304" w:type="dxa"/>
            <w:vMerge/>
          </w:tcPr>
          <w:p w:rsidR="00D03C04" w:rsidRPr="00312376" w:rsidRDefault="00D03C04" w:rsidP="00D03C04">
            <w:pPr>
              <w:pStyle w:val="af8"/>
              <w:rPr>
                <w:sz w:val="24"/>
                <w:szCs w:val="24"/>
              </w:rPr>
            </w:pPr>
          </w:p>
        </w:tc>
        <w:tc>
          <w:tcPr>
            <w:tcW w:w="2083" w:type="dxa"/>
          </w:tcPr>
          <w:p w:rsidR="00D03C04" w:rsidRPr="00312376" w:rsidRDefault="00D03C04" w:rsidP="00D03C04">
            <w:pPr>
              <w:rPr>
                <w:sz w:val="24"/>
                <w:szCs w:val="24"/>
              </w:rPr>
            </w:pPr>
            <w:r w:rsidRPr="00312376">
              <w:rPr>
                <w:sz w:val="24"/>
                <w:szCs w:val="24"/>
              </w:rPr>
              <w:t>Химия</w:t>
            </w:r>
          </w:p>
        </w:tc>
        <w:tc>
          <w:tcPr>
            <w:tcW w:w="1974" w:type="dxa"/>
          </w:tcPr>
          <w:p w:rsidR="00D03C04" w:rsidRPr="00312376" w:rsidRDefault="00D03C04" w:rsidP="00D03C04">
            <w:pPr>
              <w:jc w:val="center"/>
              <w:rPr>
                <w:sz w:val="24"/>
                <w:szCs w:val="24"/>
              </w:rPr>
            </w:pPr>
            <w:r w:rsidRPr="00312376">
              <w:rPr>
                <w:sz w:val="24"/>
                <w:szCs w:val="24"/>
              </w:rPr>
              <w:t>2</w:t>
            </w:r>
          </w:p>
        </w:tc>
        <w:tc>
          <w:tcPr>
            <w:tcW w:w="2374" w:type="dxa"/>
          </w:tcPr>
          <w:p w:rsidR="00D03C04" w:rsidRPr="00312376" w:rsidRDefault="00D03C04" w:rsidP="00D03C04">
            <w:pPr>
              <w:jc w:val="center"/>
              <w:rPr>
                <w:sz w:val="24"/>
                <w:szCs w:val="24"/>
              </w:rPr>
            </w:pPr>
          </w:p>
        </w:tc>
        <w:tc>
          <w:tcPr>
            <w:tcW w:w="1038" w:type="dxa"/>
          </w:tcPr>
          <w:p w:rsidR="00D03C04" w:rsidRPr="00312376" w:rsidRDefault="00D03C04" w:rsidP="00D03C04">
            <w:pPr>
              <w:jc w:val="center"/>
              <w:rPr>
                <w:sz w:val="24"/>
                <w:szCs w:val="24"/>
              </w:rPr>
            </w:pPr>
            <w:r w:rsidRPr="00312376">
              <w:rPr>
                <w:sz w:val="24"/>
                <w:szCs w:val="24"/>
              </w:rPr>
              <w:t>2</w:t>
            </w:r>
          </w:p>
        </w:tc>
      </w:tr>
      <w:tr w:rsidR="00D03C04" w:rsidRPr="00312376" w:rsidTr="00D03C04">
        <w:tc>
          <w:tcPr>
            <w:tcW w:w="3304" w:type="dxa"/>
          </w:tcPr>
          <w:p w:rsidR="00D03C04" w:rsidRPr="00312376" w:rsidRDefault="00D03C04" w:rsidP="00D03C04">
            <w:pPr>
              <w:pStyle w:val="af8"/>
              <w:numPr>
                <w:ilvl w:val="0"/>
                <w:numId w:val="190"/>
              </w:numPr>
              <w:contextualSpacing/>
              <w:rPr>
                <w:sz w:val="24"/>
                <w:szCs w:val="24"/>
              </w:rPr>
            </w:pPr>
            <w:r w:rsidRPr="00312376">
              <w:rPr>
                <w:sz w:val="24"/>
                <w:szCs w:val="24"/>
              </w:rPr>
              <w:t>Искусство</w:t>
            </w:r>
          </w:p>
        </w:tc>
        <w:tc>
          <w:tcPr>
            <w:tcW w:w="2083" w:type="dxa"/>
          </w:tcPr>
          <w:p w:rsidR="00D03C04" w:rsidRPr="00312376" w:rsidRDefault="00D03C04" w:rsidP="00D03C04">
            <w:pPr>
              <w:rPr>
                <w:sz w:val="24"/>
                <w:szCs w:val="24"/>
              </w:rPr>
            </w:pPr>
            <w:r w:rsidRPr="00312376">
              <w:rPr>
                <w:sz w:val="24"/>
                <w:szCs w:val="24"/>
              </w:rPr>
              <w:t>Искусство</w:t>
            </w:r>
          </w:p>
        </w:tc>
        <w:tc>
          <w:tcPr>
            <w:tcW w:w="1974" w:type="dxa"/>
          </w:tcPr>
          <w:p w:rsidR="00D03C04" w:rsidRPr="00312376" w:rsidRDefault="00D03C04" w:rsidP="00D03C04">
            <w:pPr>
              <w:jc w:val="center"/>
              <w:rPr>
                <w:sz w:val="24"/>
                <w:szCs w:val="24"/>
              </w:rPr>
            </w:pPr>
            <w:r w:rsidRPr="00312376">
              <w:rPr>
                <w:sz w:val="24"/>
                <w:szCs w:val="24"/>
              </w:rPr>
              <w:t>1</w:t>
            </w:r>
          </w:p>
        </w:tc>
        <w:tc>
          <w:tcPr>
            <w:tcW w:w="2374" w:type="dxa"/>
          </w:tcPr>
          <w:p w:rsidR="00D03C04" w:rsidRPr="00312376" w:rsidRDefault="00D03C04" w:rsidP="00D03C04">
            <w:pPr>
              <w:jc w:val="center"/>
              <w:rPr>
                <w:sz w:val="24"/>
                <w:szCs w:val="24"/>
              </w:rPr>
            </w:pPr>
          </w:p>
        </w:tc>
        <w:tc>
          <w:tcPr>
            <w:tcW w:w="1038" w:type="dxa"/>
          </w:tcPr>
          <w:p w:rsidR="00D03C04" w:rsidRPr="00312376" w:rsidRDefault="00D03C04" w:rsidP="00D03C04">
            <w:pPr>
              <w:jc w:val="center"/>
              <w:rPr>
                <w:sz w:val="24"/>
                <w:szCs w:val="24"/>
              </w:rPr>
            </w:pPr>
            <w:r w:rsidRPr="00312376">
              <w:rPr>
                <w:sz w:val="24"/>
                <w:szCs w:val="24"/>
              </w:rPr>
              <w:t>1</w:t>
            </w:r>
          </w:p>
        </w:tc>
      </w:tr>
      <w:tr w:rsidR="00D03C04" w:rsidRPr="00312376" w:rsidTr="00D03C04">
        <w:tc>
          <w:tcPr>
            <w:tcW w:w="3304" w:type="dxa"/>
            <w:tcBorders>
              <w:bottom w:val="single" w:sz="6" w:space="0" w:color="auto"/>
            </w:tcBorders>
          </w:tcPr>
          <w:p w:rsidR="00D03C04" w:rsidRPr="00312376" w:rsidRDefault="00D03C04" w:rsidP="00D03C04">
            <w:pPr>
              <w:pStyle w:val="af8"/>
              <w:numPr>
                <w:ilvl w:val="0"/>
                <w:numId w:val="190"/>
              </w:numPr>
              <w:contextualSpacing/>
              <w:rPr>
                <w:sz w:val="24"/>
                <w:szCs w:val="24"/>
              </w:rPr>
            </w:pPr>
            <w:r w:rsidRPr="00312376">
              <w:rPr>
                <w:sz w:val="24"/>
                <w:szCs w:val="24"/>
              </w:rPr>
              <w:t>Физическая культура</w:t>
            </w:r>
          </w:p>
        </w:tc>
        <w:tc>
          <w:tcPr>
            <w:tcW w:w="2083" w:type="dxa"/>
          </w:tcPr>
          <w:p w:rsidR="00D03C04" w:rsidRPr="00312376" w:rsidRDefault="00D03C04" w:rsidP="00D03C04">
            <w:pPr>
              <w:rPr>
                <w:sz w:val="24"/>
                <w:szCs w:val="24"/>
              </w:rPr>
            </w:pPr>
            <w:r w:rsidRPr="00312376">
              <w:rPr>
                <w:sz w:val="24"/>
                <w:szCs w:val="24"/>
              </w:rPr>
              <w:t>Физическая культура</w:t>
            </w:r>
          </w:p>
        </w:tc>
        <w:tc>
          <w:tcPr>
            <w:tcW w:w="1974" w:type="dxa"/>
          </w:tcPr>
          <w:p w:rsidR="00D03C04" w:rsidRPr="00312376" w:rsidRDefault="00D03C04" w:rsidP="00D03C04">
            <w:pPr>
              <w:jc w:val="center"/>
              <w:rPr>
                <w:sz w:val="24"/>
                <w:szCs w:val="24"/>
              </w:rPr>
            </w:pPr>
            <w:r w:rsidRPr="00312376">
              <w:rPr>
                <w:sz w:val="24"/>
                <w:szCs w:val="24"/>
              </w:rPr>
              <w:t>3</w:t>
            </w:r>
          </w:p>
        </w:tc>
        <w:tc>
          <w:tcPr>
            <w:tcW w:w="2374" w:type="dxa"/>
          </w:tcPr>
          <w:p w:rsidR="00D03C04" w:rsidRPr="00312376" w:rsidRDefault="00D03C04" w:rsidP="00D03C04">
            <w:pPr>
              <w:jc w:val="center"/>
              <w:rPr>
                <w:sz w:val="24"/>
                <w:szCs w:val="24"/>
              </w:rPr>
            </w:pPr>
          </w:p>
        </w:tc>
        <w:tc>
          <w:tcPr>
            <w:tcW w:w="1038" w:type="dxa"/>
          </w:tcPr>
          <w:p w:rsidR="00D03C04" w:rsidRPr="00312376" w:rsidRDefault="00D03C04" w:rsidP="00D03C04">
            <w:pPr>
              <w:jc w:val="center"/>
              <w:rPr>
                <w:sz w:val="24"/>
                <w:szCs w:val="24"/>
              </w:rPr>
            </w:pPr>
            <w:r w:rsidRPr="00312376">
              <w:rPr>
                <w:sz w:val="24"/>
                <w:szCs w:val="24"/>
              </w:rPr>
              <w:t>3</w:t>
            </w:r>
          </w:p>
        </w:tc>
      </w:tr>
      <w:tr w:rsidR="00D03C04" w:rsidRPr="00312376" w:rsidTr="00D03C04">
        <w:tc>
          <w:tcPr>
            <w:tcW w:w="3304" w:type="dxa"/>
            <w:tcBorders>
              <w:top w:val="single" w:sz="6" w:space="0" w:color="auto"/>
            </w:tcBorders>
          </w:tcPr>
          <w:p w:rsidR="00D03C04" w:rsidRPr="00312376" w:rsidRDefault="00D03C04" w:rsidP="00D03C04">
            <w:pPr>
              <w:pStyle w:val="af8"/>
              <w:numPr>
                <w:ilvl w:val="0"/>
                <w:numId w:val="190"/>
              </w:numPr>
              <w:contextualSpacing/>
              <w:rPr>
                <w:sz w:val="24"/>
                <w:szCs w:val="24"/>
              </w:rPr>
            </w:pPr>
            <w:r w:rsidRPr="00312376">
              <w:rPr>
                <w:sz w:val="24"/>
                <w:szCs w:val="24"/>
              </w:rPr>
              <w:t>Основы безопасности жизнедеятельности</w:t>
            </w:r>
          </w:p>
        </w:tc>
        <w:tc>
          <w:tcPr>
            <w:tcW w:w="2083" w:type="dxa"/>
          </w:tcPr>
          <w:p w:rsidR="00D03C04" w:rsidRPr="00312376" w:rsidRDefault="00D03C04" w:rsidP="00D03C04">
            <w:pPr>
              <w:rPr>
                <w:sz w:val="24"/>
                <w:szCs w:val="24"/>
              </w:rPr>
            </w:pPr>
            <w:r w:rsidRPr="00312376">
              <w:rPr>
                <w:sz w:val="24"/>
                <w:szCs w:val="24"/>
              </w:rPr>
              <w:t>ОБЖ</w:t>
            </w:r>
          </w:p>
        </w:tc>
        <w:tc>
          <w:tcPr>
            <w:tcW w:w="1974" w:type="dxa"/>
          </w:tcPr>
          <w:p w:rsidR="00D03C04" w:rsidRPr="00312376" w:rsidRDefault="00D03C04" w:rsidP="00D03C04">
            <w:pPr>
              <w:jc w:val="center"/>
              <w:rPr>
                <w:sz w:val="24"/>
                <w:szCs w:val="24"/>
              </w:rPr>
            </w:pPr>
            <w:r w:rsidRPr="00312376">
              <w:rPr>
                <w:sz w:val="24"/>
                <w:szCs w:val="24"/>
              </w:rPr>
              <w:t>1</w:t>
            </w:r>
          </w:p>
        </w:tc>
        <w:tc>
          <w:tcPr>
            <w:tcW w:w="2374" w:type="dxa"/>
          </w:tcPr>
          <w:p w:rsidR="00D03C04" w:rsidRPr="00312376" w:rsidRDefault="00D03C04" w:rsidP="00D03C04">
            <w:pPr>
              <w:jc w:val="center"/>
              <w:rPr>
                <w:sz w:val="24"/>
                <w:szCs w:val="24"/>
              </w:rPr>
            </w:pPr>
          </w:p>
        </w:tc>
        <w:tc>
          <w:tcPr>
            <w:tcW w:w="1038" w:type="dxa"/>
          </w:tcPr>
          <w:p w:rsidR="00D03C04" w:rsidRPr="00312376" w:rsidRDefault="00D03C04" w:rsidP="00D03C04">
            <w:pPr>
              <w:jc w:val="center"/>
              <w:rPr>
                <w:sz w:val="24"/>
                <w:szCs w:val="24"/>
              </w:rPr>
            </w:pPr>
            <w:r w:rsidRPr="00312376">
              <w:rPr>
                <w:sz w:val="24"/>
                <w:szCs w:val="24"/>
              </w:rPr>
              <w:t>1</w:t>
            </w:r>
          </w:p>
        </w:tc>
      </w:tr>
      <w:tr w:rsidR="00D03C04" w:rsidRPr="00312376" w:rsidTr="00D03C04">
        <w:tc>
          <w:tcPr>
            <w:tcW w:w="3304" w:type="dxa"/>
          </w:tcPr>
          <w:p w:rsidR="00D03C04" w:rsidRPr="00312376" w:rsidRDefault="00D03C04" w:rsidP="00D03C04">
            <w:pPr>
              <w:pStyle w:val="af8"/>
              <w:numPr>
                <w:ilvl w:val="0"/>
                <w:numId w:val="190"/>
              </w:numPr>
              <w:contextualSpacing/>
              <w:rPr>
                <w:sz w:val="24"/>
                <w:szCs w:val="24"/>
              </w:rPr>
            </w:pPr>
            <w:r w:rsidRPr="00312376">
              <w:rPr>
                <w:sz w:val="24"/>
                <w:szCs w:val="24"/>
              </w:rPr>
              <w:t>Технология</w:t>
            </w:r>
          </w:p>
        </w:tc>
        <w:tc>
          <w:tcPr>
            <w:tcW w:w="2083" w:type="dxa"/>
          </w:tcPr>
          <w:p w:rsidR="00D03C04" w:rsidRPr="00312376" w:rsidRDefault="00D03C04" w:rsidP="00D03C04">
            <w:pPr>
              <w:rPr>
                <w:sz w:val="24"/>
                <w:szCs w:val="24"/>
              </w:rPr>
            </w:pPr>
            <w:r w:rsidRPr="00312376">
              <w:rPr>
                <w:sz w:val="24"/>
                <w:szCs w:val="24"/>
              </w:rPr>
              <w:t>Технология</w:t>
            </w:r>
          </w:p>
        </w:tc>
        <w:tc>
          <w:tcPr>
            <w:tcW w:w="1974" w:type="dxa"/>
          </w:tcPr>
          <w:p w:rsidR="00D03C04" w:rsidRPr="00312376" w:rsidRDefault="00D03C04" w:rsidP="00D03C04">
            <w:pPr>
              <w:jc w:val="center"/>
              <w:rPr>
                <w:sz w:val="24"/>
                <w:szCs w:val="24"/>
              </w:rPr>
            </w:pPr>
            <w:r w:rsidRPr="00312376">
              <w:rPr>
                <w:sz w:val="24"/>
                <w:szCs w:val="24"/>
              </w:rPr>
              <w:t>1</w:t>
            </w:r>
          </w:p>
        </w:tc>
        <w:tc>
          <w:tcPr>
            <w:tcW w:w="2374" w:type="dxa"/>
          </w:tcPr>
          <w:p w:rsidR="00D03C04" w:rsidRPr="00312376" w:rsidRDefault="00D03C04" w:rsidP="00D03C04">
            <w:pPr>
              <w:jc w:val="center"/>
              <w:rPr>
                <w:sz w:val="24"/>
                <w:szCs w:val="24"/>
              </w:rPr>
            </w:pPr>
          </w:p>
        </w:tc>
        <w:tc>
          <w:tcPr>
            <w:tcW w:w="1038" w:type="dxa"/>
          </w:tcPr>
          <w:p w:rsidR="00D03C04" w:rsidRPr="00312376" w:rsidRDefault="00D03C04" w:rsidP="00D03C04">
            <w:pPr>
              <w:jc w:val="center"/>
              <w:rPr>
                <w:sz w:val="24"/>
                <w:szCs w:val="24"/>
              </w:rPr>
            </w:pPr>
            <w:r w:rsidRPr="00312376">
              <w:rPr>
                <w:sz w:val="24"/>
                <w:szCs w:val="24"/>
              </w:rPr>
              <w:t>1</w:t>
            </w:r>
          </w:p>
        </w:tc>
      </w:tr>
      <w:tr w:rsidR="00D03C04" w:rsidRPr="00312376" w:rsidTr="00D03C04">
        <w:tc>
          <w:tcPr>
            <w:tcW w:w="3304" w:type="dxa"/>
          </w:tcPr>
          <w:p w:rsidR="00D03C04" w:rsidRPr="00312376" w:rsidRDefault="00D03C04" w:rsidP="00D03C04">
            <w:pPr>
              <w:rPr>
                <w:sz w:val="24"/>
                <w:szCs w:val="24"/>
              </w:rPr>
            </w:pPr>
            <w:r w:rsidRPr="00312376">
              <w:rPr>
                <w:sz w:val="24"/>
                <w:szCs w:val="24"/>
              </w:rPr>
              <w:t>Предельно допустимая аудиторная учебная нагрузка при 5-дневной учебной неделе</w:t>
            </w:r>
          </w:p>
        </w:tc>
        <w:tc>
          <w:tcPr>
            <w:tcW w:w="2083" w:type="dxa"/>
          </w:tcPr>
          <w:p w:rsidR="00D03C04" w:rsidRPr="00312376" w:rsidRDefault="00D03C04" w:rsidP="00D03C04">
            <w:pPr>
              <w:rPr>
                <w:sz w:val="24"/>
                <w:szCs w:val="24"/>
              </w:rPr>
            </w:pPr>
          </w:p>
        </w:tc>
        <w:tc>
          <w:tcPr>
            <w:tcW w:w="1974" w:type="dxa"/>
          </w:tcPr>
          <w:p w:rsidR="00D03C04" w:rsidRPr="00312376" w:rsidRDefault="00D03C04" w:rsidP="00D03C04">
            <w:pPr>
              <w:jc w:val="center"/>
              <w:rPr>
                <w:sz w:val="24"/>
                <w:szCs w:val="24"/>
              </w:rPr>
            </w:pPr>
            <w:r w:rsidRPr="00312376">
              <w:rPr>
                <w:sz w:val="24"/>
                <w:szCs w:val="24"/>
              </w:rPr>
              <w:t>31</w:t>
            </w:r>
          </w:p>
        </w:tc>
        <w:tc>
          <w:tcPr>
            <w:tcW w:w="2374" w:type="dxa"/>
          </w:tcPr>
          <w:p w:rsidR="00D03C04" w:rsidRPr="00312376" w:rsidRDefault="00D03C04" w:rsidP="00D03C04">
            <w:pPr>
              <w:jc w:val="center"/>
              <w:rPr>
                <w:sz w:val="24"/>
                <w:szCs w:val="24"/>
              </w:rPr>
            </w:pPr>
            <w:r w:rsidRPr="00312376">
              <w:rPr>
                <w:sz w:val="24"/>
                <w:szCs w:val="24"/>
              </w:rPr>
              <w:t>2</w:t>
            </w:r>
          </w:p>
        </w:tc>
        <w:tc>
          <w:tcPr>
            <w:tcW w:w="1038" w:type="dxa"/>
          </w:tcPr>
          <w:p w:rsidR="00D03C04" w:rsidRPr="00312376" w:rsidRDefault="00D03C04" w:rsidP="00D03C04">
            <w:pPr>
              <w:jc w:val="center"/>
              <w:rPr>
                <w:sz w:val="24"/>
                <w:szCs w:val="24"/>
              </w:rPr>
            </w:pPr>
            <w:r w:rsidRPr="00312376">
              <w:rPr>
                <w:sz w:val="24"/>
                <w:szCs w:val="24"/>
              </w:rPr>
              <w:t>33</w:t>
            </w:r>
          </w:p>
        </w:tc>
      </w:tr>
      <w:tr w:rsidR="00D03C04" w:rsidRPr="00312376" w:rsidTr="00D03C04">
        <w:tc>
          <w:tcPr>
            <w:tcW w:w="3304" w:type="dxa"/>
          </w:tcPr>
          <w:p w:rsidR="00D03C04" w:rsidRPr="00312376" w:rsidRDefault="00D03C04" w:rsidP="00D03C04">
            <w:pPr>
              <w:pStyle w:val="af8"/>
              <w:rPr>
                <w:sz w:val="24"/>
                <w:szCs w:val="24"/>
              </w:rPr>
            </w:pPr>
            <w:r w:rsidRPr="00312376">
              <w:rPr>
                <w:sz w:val="24"/>
                <w:szCs w:val="24"/>
              </w:rPr>
              <w:t>Итого</w:t>
            </w:r>
          </w:p>
        </w:tc>
        <w:tc>
          <w:tcPr>
            <w:tcW w:w="2083" w:type="dxa"/>
          </w:tcPr>
          <w:p w:rsidR="00D03C04" w:rsidRPr="00312376" w:rsidRDefault="00D03C04" w:rsidP="00D03C04">
            <w:pPr>
              <w:rPr>
                <w:sz w:val="24"/>
                <w:szCs w:val="24"/>
              </w:rPr>
            </w:pPr>
          </w:p>
        </w:tc>
        <w:tc>
          <w:tcPr>
            <w:tcW w:w="1974" w:type="dxa"/>
          </w:tcPr>
          <w:p w:rsidR="00D03C04" w:rsidRPr="00312376" w:rsidRDefault="00D03C04" w:rsidP="00D03C04">
            <w:pPr>
              <w:jc w:val="center"/>
              <w:rPr>
                <w:sz w:val="24"/>
                <w:szCs w:val="24"/>
              </w:rPr>
            </w:pPr>
            <w:r w:rsidRPr="00312376">
              <w:rPr>
                <w:sz w:val="24"/>
                <w:szCs w:val="24"/>
              </w:rPr>
              <w:t>31</w:t>
            </w:r>
          </w:p>
        </w:tc>
        <w:tc>
          <w:tcPr>
            <w:tcW w:w="2374" w:type="dxa"/>
          </w:tcPr>
          <w:p w:rsidR="00D03C04" w:rsidRPr="00312376" w:rsidRDefault="00D03C04" w:rsidP="00D03C04">
            <w:pPr>
              <w:jc w:val="center"/>
              <w:rPr>
                <w:sz w:val="24"/>
                <w:szCs w:val="24"/>
              </w:rPr>
            </w:pPr>
            <w:r w:rsidRPr="00312376">
              <w:rPr>
                <w:sz w:val="24"/>
                <w:szCs w:val="24"/>
              </w:rPr>
              <w:t>2</w:t>
            </w:r>
          </w:p>
        </w:tc>
        <w:tc>
          <w:tcPr>
            <w:tcW w:w="1038" w:type="dxa"/>
          </w:tcPr>
          <w:p w:rsidR="00D03C04" w:rsidRPr="00312376" w:rsidRDefault="00D03C04" w:rsidP="00D03C04">
            <w:pPr>
              <w:jc w:val="center"/>
              <w:rPr>
                <w:sz w:val="24"/>
                <w:szCs w:val="24"/>
              </w:rPr>
            </w:pPr>
            <w:r w:rsidRPr="00312376">
              <w:rPr>
                <w:sz w:val="24"/>
                <w:szCs w:val="24"/>
              </w:rPr>
              <w:t>33</w:t>
            </w:r>
          </w:p>
        </w:tc>
      </w:tr>
      <w:tr w:rsidR="00D03C04" w:rsidRPr="00312376" w:rsidTr="00D03C04">
        <w:trPr>
          <w:trHeight w:val="589"/>
        </w:trPr>
        <w:tc>
          <w:tcPr>
            <w:tcW w:w="3304" w:type="dxa"/>
            <w:tcBorders>
              <w:top w:val="single" w:sz="4" w:space="0" w:color="auto"/>
            </w:tcBorders>
          </w:tcPr>
          <w:p w:rsidR="00D03C04" w:rsidRPr="00312376" w:rsidRDefault="00D03C04" w:rsidP="00D03C04">
            <w:pPr>
              <w:pStyle w:val="af8"/>
              <w:rPr>
                <w:sz w:val="24"/>
                <w:szCs w:val="24"/>
              </w:rPr>
            </w:pPr>
            <w:r w:rsidRPr="00312376">
              <w:rPr>
                <w:sz w:val="24"/>
                <w:szCs w:val="24"/>
              </w:rPr>
              <w:t>Общее число часов</w:t>
            </w:r>
          </w:p>
        </w:tc>
        <w:tc>
          <w:tcPr>
            <w:tcW w:w="7469" w:type="dxa"/>
            <w:gridSpan w:val="4"/>
            <w:tcBorders>
              <w:top w:val="single" w:sz="4" w:space="0" w:color="auto"/>
            </w:tcBorders>
          </w:tcPr>
          <w:p w:rsidR="00D03C04" w:rsidRPr="00312376" w:rsidRDefault="00D03C04" w:rsidP="00D03C04">
            <w:pPr>
              <w:jc w:val="center"/>
              <w:rPr>
                <w:sz w:val="24"/>
                <w:szCs w:val="24"/>
              </w:rPr>
            </w:pPr>
            <w:r w:rsidRPr="00312376">
              <w:rPr>
                <w:sz w:val="24"/>
                <w:szCs w:val="24"/>
              </w:rPr>
              <w:t>33</w:t>
            </w:r>
          </w:p>
          <w:p w:rsidR="00D03C04" w:rsidRPr="00312376" w:rsidRDefault="00D03C04" w:rsidP="00D03C04">
            <w:pPr>
              <w:jc w:val="center"/>
              <w:rPr>
                <w:sz w:val="24"/>
                <w:szCs w:val="24"/>
              </w:rPr>
            </w:pPr>
          </w:p>
        </w:tc>
      </w:tr>
    </w:tbl>
    <w:p w:rsidR="00D03C04" w:rsidRPr="005441F9" w:rsidRDefault="00D03C04" w:rsidP="00D03C04">
      <w:pPr>
        <w:rPr>
          <w:b/>
          <w:color w:val="FF0000"/>
          <w:sz w:val="24"/>
          <w:szCs w:val="24"/>
        </w:rPr>
      </w:pPr>
    </w:p>
    <w:p w:rsidR="00D03C04" w:rsidRPr="005441F9" w:rsidRDefault="00D03C04" w:rsidP="00D03C04">
      <w:pPr>
        <w:jc w:val="center"/>
        <w:rPr>
          <w:b/>
          <w:color w:val="FF0000"/>
          <w:sz w:val="24"/>
          <w:szCs w:val="24"/>
        </w:rPr>
      </w:pPr>
    </w:p>
    <w:p w:rsidR="00D03C04" w:rsidRPr="005441F9" w:rsidRDefault="00D03C04" w:rsidP="00D03C04">
      <w:pPr>
        <w:jc w:val="center"/>
        <w:rPr>
          <w:b/>
          <w:color w:val="FF0000"/>
          <w:sz w:val="24"/>
          <w:szCs w:val="24"/>
        </w:rPr>
      </w:pPr>
    </w:p>
    <w:p w:rsidR="00D03C04" w:rsidRPr="005441F9" w:rsidRDefault="00D03C04" w:rsidP="00D03C04">
      <w:pPr>
        <w:jc w:val="center"/>
        <w:rPr>
          <w:b/>
          <w:color w:val="FF0000"/>
          <w:sz w:val="24"/>
          <w:szCs w:val="24"/>
        </w:rPr>
      </w:pPr>
    </w:p>
    <w:p w:rsidR="00D03C04" w:rsidRPr="005441F9" w:rsidRDefault="00D03C04" w:rsidP="00D03C04">
      <w:pPr>
        <w:jc w:val="center"/>
        <w:rPr>
          <w:b/>
          <w:color w:val="FF0000"/>
          <w:sz w:val="24"/>
          <w:szCs w:val="24"/>
        </w:rPr>
      </w:pPr>
    </w:p>
    <w:p w:rsidR="00D03C04" w:rsidRPr="005441F9" w:rsidRDefault="00D03C04" w:rsidP="00D03C04">
      <w:pPr>
        <w:jc w:val="center"/>
        <w:rPr>
          <w:b/>
          <w:color w:val="FF0000"/>
          <w:sz w:val="24"/>
          <w:szCs w:val="24"/>
        </w:rPr>
      </w:pPr>
    </w:p>
    <w:p w:rsidR="00D03C04" w:rsidRPr="005441F9" w:rsidRDefault="00D03C04" w:rsidP="00D03C04">
      <w:pPr>
        <w:jc w:val="center"/>
        <w:rPr>
          <w:b/>
          <w:color w:val="FF0000"/>
          <w:sz w:val="24"/>
          <w:szCs w:val="24"/>
        </w:rPr>
      </w:pPr>
    </w:p>
    <w:p w:rsidR="00D03C04" w:rsidRPr="005441F9" w:rsidRDefault="00D03C04" w:rsidP="00D03C04">
      <w:pPr>
        <w:jc w:val="center"/>
        <w:rPr>
          <w:b/>
          <w:color w:val="FF0000"/>
          <w:sz w:val="24"/>
          <w:szCs w:val="24"/>
        </w:rPr>
      </w:pPr>
    </w:p>
    <w:p w:rsidR="00D03C04" w:rsidRPr="005441F9" w:rsidRDefault="00D03C04" w:rsidP="00D03C04">
      <w:pPr>
        <w:jc w:val="center"/>
        <w:rPr>
          <w:b/>
          <w:color w:val="FF0000"/>
          <w:sz w:val="24"/>
          <w:szCs w:val="24"/>
        </w:rPr>
      </w:pPr>
    </w:p>
    <w:p w:rsidR="00D03C04" w:rsidRPr="005441F9" w:rsidRDefault="00D03C04" w:rsidP="00D03C04">
      <w:pPr>
        <w:jc w:val="center"/>
        <w:rPr>
          <w:b/>
          <w:color w:val="FF0000"/>
          <w:sz w:val="24"/>
          <w:szCs w:val="24"/>
        </w:rPr>
      </w:pPr>
    </w:p>
    <w:p w:rsidR="00D03C04" w:rsidRPr="005441F9" w:rsidRDefault="00D03C04" w:rsidP="00D03C04">
      <w:pPr>
        <w:jc w:val="center"/>
        <w:rPr>
          <w:b/>
          <w:color w:val="FF0000"/>
          <w:sz w:val="24"/>
          <w:szCs w:val="24"/>
        </w:rPr>
      </w:pPr>
    </w:p>
    <w:p w:rsidR="00D03C04" w:rsidRPr="005441F9" w:rsidRDefault="00D03C04" w:rsidP="00D03C04">
      <w:pPr>
        <w:jc w:val="center"/>
        <w:rPr>
          <w:b/>
          <w:color w:val="FF0000"/>
          <w:sz w:val="24"/>
          <w:szCs w:val="24"/>
        </w:rPr>
      </w:pPr>
    </w:p>
    <w:p w:rsidR="00D03C04" w:rsidRPr="005441F9" w:rsidRDefault="00D03C04" w:rsidP="00D03C04">
      <w:pPr>
        <w:jc w:val="center"/>
        <w:rPr>
          <w:b/>
          <w:color w:val="FF0000"/>
          <w:sz w:val="24"/>
          <w:szCs w:val="24"/>
        </w:rPr>
      </w:pPr>
    </w:p>
    <w:p w:rsidR="00D03C04" w:rsidRDefault="00D03C04" w:rsidP="00D03C04">
      <w:pPr>
        <w:jc w:val="center"/>
        <w:rPr>
          <w:b/>
          <w:color w:val="FF0000"/>
          <w:sz w:val="24"/>
          <w:szCs w:val="24"/>
        </w:rPr>
      </w:pPr>
    </w:p>
    <w:p w:rsidR="00D03C04" w:rsidRDefault="00D03C04" w:rsidP="00D03C04">
      <w:pPr>
        <w:jc w:val="center"/>
        <w:rPr>
          <w:b/>
          <w:color w:val="FF0000"/>
          <w:sz w:val="24"/>
          <w:szCs w:val="24"/>
        </w:rPr>
      </w:pPr>
    </w:p>
    <w:p w:rsidR="00D03C04" w:rsidRDefault="00D03C04" w:rsidP="00D03C04">
      <w:pPr>
        <w:jc w:val="center"/>
        <w:rPr>
          <w:b/>
          <w:color w:val="FF0000"/>
          <w:sz w:val="24"/>
          <w:szCs w:val="24"/>
        </w:rPr>
      </w:pPr>
    </w:p>
    <w:p w:rsidR="00D03C04" w:rsidRPr="004D342F" w:rsidRDefault="00D03C04" w:rsidP="00D03C04">
      <w:pPr>
        <w:jc w:val="center"/>
        <w:rPr>
          <w:b/>
          <w:sz w:val="24"/>
          <w:szCs w:val="24"/>
        </w:rPr>
      </w:pPr>
      <w:r w:rsidRPr="004D342F">
        <w:rPr>
          <w:b/>
          <w:sz w:val="24"/>
          <w:szCs w:val="24"/>
        </w:rPr>
        <w:t>Учебный план (недельный)</w:t>
      </w:r>
    </w:p>
    <w:p w:rsidR="00D03C04" w:rsidRPr="004D342F" w:rsidRDefault="00D03C04" w:rsidP="00D03C04">
      <w:pPr>
        <w:jc w:val="center"/>
        <w:rPr>
          <w:b/>
          <w:sz w:val="24"/>
          <w:szCs w:val="24"/>
        </w:rPr>
      </w:pPr>
      <w:r w:rsidRPr="004D342F">
        <w:rPr>
          <w:b/>
          <w:sz w:val="24"/>
          <w:szCs w:val="24"/>
        </w:rPr>
        <w:t xml:space="preserve">для </w:t>
      </w:r>
      <w:r>
        <w:rPr>
          <w:b/>
          <w:sz w:val="24"/>
          <w:szCs w:val="24"/>
        </w:rPr>
        <w:t xml:space="preserve">9 </w:t>
      </w:r>
      <w:r w:rsidRPr="004D342F">
        <w:rPr>
          <w:b/>
          <w:sz w:val="24"/>
          <w:szCs w:val="24"/>
        </w:rPr>
        <w:t>класс</w:t>
      </w:r>
      <w:r>
        <w:rPr>
          <w:b/>
          <w:sz w:val="24"/>
          <w:szCs w:val="24"/>
        </w:rPr>
        <w:t>а</w:t>
      </w:r>
      <w:r w:rsidRPr="004D342F">
        <w:rPr>
          <w:b/>
          <w:sz w:val="24"/>
          <w:szCs w:val="24"/>
        </w:rPr>
        <w:t xml:space="preserve">  МБОУ  Объединенная СОШ №6 им. В.А. Сулева</w:t>
      </w:r>
    </w:p>
    <w:p w:rsidR="00D03C04" w:rsidRPr="004D342F" w:rsidRDefault="00D03C04" w:rsidP="00D03C04">
      <w:pPr>
        <w:jc w:val="center"/>
        <w:rPr>
          <w:b/>
          <w:sz w:val="24"/>
          <w:szCs w:val="24"/>
        </w:rPr>
      </w:pPr>
      <w:r w:rsidRPr="004D342F">
        <w:rPr>
          <w:b/>
          <w:sz w:val="24"/>
          <w:szCs w:val="24"/>
        </w:rPr>
        <w:t>на 201</w:t>
      </w:r>
      <w:r>
        <w:rPr>
          <w:b/>
          <w:sz w:val="24"/>
          <w:szCs w:val="24"/>
        </w:rPr>
        <w:t>6</w:t>
      </w:r>
      <w:r w:rsidRPr="004D342F">
        <w:rPr>
          <w:b/>
          <w:sz w:val="24"/>
          <w:szCs w:val="24"/>
        </w:rPr>
        <w:t>-201</w:t>
      </w:r>
      <w:r>
        <w:rPr>
          <w:b/>
          <w:sz w:val="24"/>
          <w:szCs w:val="24"/>
        </w:rPr>
        <w:t>7</w:t>
      </w:r>
      <w:r w:rsidRPr="004D342F">
        <w:rPr>
          <w:b/>
          <w:sz w:val="24"/>
          <w:szCs w:val="24"/>
        </w:rPr>
        <w:t xml:space="preserve"> учебный год </w:t>
      </w:r>
    </w:p>
    <w:p w:rsidR="00D03C04" w:rsidRPr="005441F9" w:rsidRDefault="00D03C04" w:rsidP="00D03C04">
      <w:pPr>
        <w:jc w:val="center"/>
        <w:rPr>
          <w:b/>
          <w:color w:val="FF0000"/>
          <w:sz w:val="24"/>
          <w:szCs w:val="24"/>
        </w:rPr>
      </w:pPr>
      <w:r w:rsidRPr="004D342F">
        <w:rPr>
          <w:b/>
          <w:sz w:val="24"/>
          <w:szCs w:val="24"/>
        </w:rPr>
        <w:t>в рамках реализации БУП-2004 для основного общего образования</w:t>
      </w:r>
    </w:p>
    <w:tbl>
      <w:tblPr>
        <w:tblStyle w:val="aff5"/>
        <w:tblW w:w="10207" w:type="dxa"/>
        <w:tblInd w:w="-601" w:type="dxa"/>
        <w:tblLayout w:type="fixed"/>
        <w:tblLook w:val="04A0"/>
      </w:tblPr>
      <w:tblGrid>
        <w:gridCol w:w="2552"/>
        <w:gridCol w:w="2552"/>
        <w:gridCol w:w="1984"/>
        <w:gridCol w:w="1985"/>
        <w:gridCol w:w="1134"/>
      </w:tblGrid>
      <w:tr w:rsidR="00D03C04" w:rsidRPr="00312376" w:rsidTr="00D03C04">
        <w:tc>
          <w:tcPr>
            <w:tcW w:w="2552" w:type="dxa"/>
          </w:tcPr>
          <w:p w:rsidR="00D03C04" w:rsidRPr="00312376" w:rsidRDefault="00D03C04" w:rsidP="00D03C04">
            <w:pPr>
              <w:rPr>
                <w:sz w:val="24"/>
                <w:szCs w:val="24"/>
              </w:rPr>
            </w:pPr>
            <w:r w:rsidRPr="00312376">
              <w:rPr>
                <w:sz w:val="24"/>
                <w:szCs w:val="24"/>
              </w:rPr>
              <w:lastRenderedPageBreak/>
              <w:t>Образовательная область</w:t>
            </w:r>
          </w:p>
        </w:tc>
        <w:tc>
          <w:tcPr>
            <w:tcW w:w="2552" w:type="dxa"/>
          </w:tcPr>
          <w:p w:rsidR="00D03C04" w:rsidRPr="00312376" w:rsidRDefault="00D03C04" w:rsidP="00D03C04">
            <w:pPr>
              <w:rPr>
                <w:sz w:val="24"/>
                <w:szCs w:val="24"/>
              </w:rPr>
            </w:pPr>
            <w:r w:rsidRPr="00312376">
              <w:rPr>
                <w:sz w:val="24"/>
                <w:szCs w:val="24"/>
              </w:rPr>
              <w:t>предметы</w:t>
            </w:r>
          </w:p>
        </w:tc>
        <w:tc>
          <w:tcPr>
            <w:tcW w:w="1984" w:type="dxa"/>
          </w:tcPr>
          <w:p w:rsidR="00D03C04" w:rsidRPr="00312376" w:rsidRDefault="00D03C04" w:rsidP="00D03C04">
            <w:pPr>
              <w:rPr>
                <w:sz w:val="24"/>
                <w:szCs w:val="24"/>
              </w:rPr>
            </w:pPr>
            <w:r w:rsidRPr="00312376">
              <w:rPr>
                <w:sz w:val="24"/>
                <w:szCs w:val="24"/>
              </w:rPr>
              <w:t>Обязательная часть</w:t>
            </w:r>
          </w:p>
        </w:tc>
        <w:tc>
          <w:tcPr>
            <w:tcW w:w="1985" w:type="dxa"/>
          </w:tcPr>
          <w:p w:rsidR="00D03C04" w:rsidRPr="00312376" w:rsidRDefault="00D03C04" w:rsidP="00D03C04">
            <w:pPr>
              <w:rPr>
                <w:sz w:val="24"/>
                <w:szCs w:val="24"/>
              </w:rPr>
            </w:pPr>
            <w:r w:rsidRPr="00312376">
              <w:rPr>
                <w:sz w:val="24"/>
                <w:szCs w:val="24"/>
              </w:rPr>
              <w:t>Компонент образовательного учреждения</w:t>
            </w:r>
          </w:p>
        </w:tc>
        <w:tc>
          <w:tcPr>
            <w:tcW w:w="1134" w:type="dxa"/>
          </w:tcPr>
          <w:p w:rsidR="00D03C04" w:rsidRPr="00312376" w:rsidRDefault="00D03C04" w:rsidP="00D03C04">
            <w:pPr>
              <w:rPr>
                <w:sz w:val="24"/>
                <w:szCs w:val="24"/>
              </w:rPr>
            </w:pPr>
            <w:r w:rsidRPr="00312376">
              <w:rPr>
                <w:sz w:val="24"/>
                <w:szCs w:val="24"/>
              </w:rPr>
              <w:t>итого</w:t>
            </w:r>
          </w:p>
        </w:tc>
      </w:tr>
      <w:tr w:rsidR="00D03C04" w:rsidRPr="00312376" w:rsidTr="00D03C04">
        <w:tc>
          <w:tcPr>
            <w:tcW w:w="2552" w:type="dxa"/>
            <w:vMerge w:val="restart"/>
          </w:tcPr>
          <w:p w:rsidR="00D03C04" w:rsidRPr="00312376" w:rsidRDefault="00D03C04" w:rsidP="00D03C04">
            <w:pPr>
              <w:pStyle w:val="af8"/>
              <w:numPr>
                <w:ilvl w:val="0"/>
                <w:numId w:val="191"/>
              </w:numPr>
              <w:contextualSpacing/>
              <w:rPr>
                <w:sz w:val="24"/>
                <w:szCs w:val="24"/>
              </w:rPr>
            </w:pPr>
            <w:r w:rsidRPr="00312376">
              <w:rPr>
                <w:sz w:val="24"/>
                <w:szCs w:val="24"/>
              </w:rPr>
              <w:t>Филология</w:t>
            </w:r>
          </w:p>
        </w:tc>
        <w:tc>
          <w:tcPr>
            <w:tcW w:w="2552" w:type="dxa"/>
          </w:tcPr>
          <w:p w:rsidR="00D03C04" w:rsidRPr="00312376" w:rsidRDefault="00D03C04" w:rsidP="00D03C04">
            <w:pPr>
              <w:rPr>
                <w:sz w:val="24"/>
                <w:szCs w:val="24"/>
              </w:rPr>
            </w:pPr>
            <w:r w:rsidRPr="00312376">
              <w:rPr>
                <w:sz w:val="24"/>
                <w:szCs w:val="24"/>
              </w:rPr>
              <w:t>Русский язык</w:t>
            </w:r>
          </w:p>
        </w:tc>
        <w:tc>
          <w:tcPr>
            <w:tcW w:w="1984" w:type="dxa"/>
          </w:tcPr>
          <w:p w:rsidR="00D03C04" w:rsidRPr="00312376" w:rsidRDefault="00D03C04" w:rsidP="00D03C04">
            <w:pPr>
              <w:rPr>
                <w:sz w:val="24"/>
                <w:szCs w:val="24"/>
              </w:rPr>
            </w:pPr>
            <w:r w:rsidRPr="00312376">
              <w:rPr>
                <w:sz w:val="24"/>
                <w:szCs w:val="24"/>
              </w:rPr>
              <w:t>2</w:t>
            </w:r>
          </w:p>
        </w:tc>
        <w:tc>
          <w:tcPr>
            <w:tcW w:w="1985" w:type="dxa"/>
          </w:tcPr>
          <w:p w:rsidR="00D03C04" w:rsidRPr="00312376" w:rsidRDefault="00D03C04" w:rsidP="00D03C04">
            <w:pPr>
              <w:rPr>
                <w:sz w:val="24"/>
                <w:szCs w:val="24"/>
              </w:rPr>
            </w:pPr>
            <w:r w:rsidRPr="00312376">
              <w:rPr>
                <w:sz w:val="24"/>
                <w:szCs w:val="24"/>
              </w:rPr>
              <w:t>1</w:t>
            </w:r>
          </w:p>
        </w:tc>
        <w:tc>
          <w:tcPr>
            <w:tcW w:w="1134" w:type="dxa"/>
          </w:tcPr>
          <w:p w:rsidR="00D03C04" w:rsidRPr="00312376" w:rsidRDefault="00D03C04" w:rsidP="00D03C04">
            <w:pPr>
              <w:rPr>
                <w:sz w:val="24"/>
                <w:szCs w:val="24"/>
              </w:rPr>
            </w:pPr>
            <w:r w:rsidRPr="00312376">
              <w:rPr>
                <w:sz w:val="24"/>
                <w:szCs w:val="24"/>
              </w:rPr>
              <w:t>3</w:t>
            </w:r>
          </w:p>
        </w:tc>
      </w:tr>
      <w:tr w:rsidR="00D03C04" w:rsidRPr="00312376" w:rsidTr="00D03C04">
        <w:tc>
          <w:tcPr>
            <w:tcW w:w="2552" w:type="dxa"/>
            <w:vMerge/>
          </w:tcPr>
          <w:p w:rsidR="00D03C04" w:rsidRPr="00312376" w:rsidRDefault="00D03C04" w:rsidP="00D03C04">
            <w:pPr>
              <w:rPr>
                <w:sz w:val="24"/>
                <w:szCs w:val="24"/>
              </w:rPr>
            </w:pPr>
          </w:p>
        </w:tc>
        <w:tc>
          <w:tcPr>
            <w:tcW w:w="2552" w:type="dxa"/>
          </w:tcPr>
          <w:p w:rsidR="00D03C04" w:rsidRPr="00312376" w:rsidRDefault="00D03C04" w:rsidP="00D03C04">
            <w:pPr>
              <w:rPr>
                <w:sz w:val="24"/>
                <w:szCs w:val="24"/>
              </w:rPr>
            </w:pPr>
            <w:r w:rsidRPr="00312376">
              <w:rPr>
                <w:sz w:val="24"/>
                <w:szCs w:val="24"/>
              </w:rPr>
              <w:t>Литература</w:t>
            </w:r>
          </w:p>
        </w:tc>
        <w:tc>
          <w:tcPr>
            <w:tcW w:w="1984" w:type="dxa"/>
          </w:tcPr>
          <w:p w:rsidR="00D03C04" w:rsidRPr="00312376" w:rsidRDefault="00D03C04" w:rsidP="00D03C04">
            <w:pPr>
              <w:rPr>
                <w:sz w:val="24"/>
                <w:szCs w:val="24"/>
              </w:rPr>
            </w:pPr>
            <w:r w:rsidRPr="00312376">
              <w:rPr>
                <w:sz w:val="24"/>
                <w:szCs w:val="24"/>
              </w:rPr>
              <w:t>3</w:t>
            </w:r>
          </w:p>
        </w:tc>
        <w:tc>
          <w:tcPr>
            <w:tcW w:w="1985" w:type="dxa"/>
          </w:tcPr>
          <w:p w:rsidR="00D03C04" w:rsidRPr="00312376" w:rsidRDefault="00D03C04" w:rsidP="00D03C04">
            <w:pPr>
              <w:rPr>
                <w:sz w:val="24"/>
                <w:szCs w:val="24"/>
              </w:rPr>
            </w:pPr>
          </w:p>
        </w:tc>
        <w:tc>
          <w:tcPr>
            <w:tcW w:w="1134" w:type="dxa"/>
          </w:tcPr>
          <w:p w:rsidR="00D03C04" w:rsidRPr="00312376" w:rsidRDefault="00D03C04" w:rsidP="00D03C04">
            <w:pPr>
              <w:rPr>
                <w:sz w:val="24"/>
                <w:szCs w:val="24"/>
              </w:rPr>
            </w:pPr>
            <w:r w:rsidRPr="00312376">
              <w:rPr>
                <w:sz w:val="24"/>
                <w:szCs w:val="24"/>
              </w:rPr>
              <w:t>3</w:t>
            </w:r>
          </w:p>
        </w:tc>
      </w:tr>
      <w:tr w:rsidR="00D03C04" w:rsidRPr="00312376" w:rsidTr="00D03C04">
        <w:tc>
          <w:tcPr>
            <w:tcW w:w="2552" w:type="dxa"/>
            <w:vMerge/>
          </w:tcPr>
          <w:p w:rsidR="00D03C04" w:rsidRPr="00312376" w:rsidRDefault="00D03C04" w:rsidP="00D03C04">
            <w:pPr>
              <w:rPr>
                <w:sz w:val="24"/>
                <w:szCs w:val="24"/>
              </w:rPr>
            </w:pPr>
          </w:p>
        </w:tc>
        <w:tc>
          <w:tcPr>
            <w:tcW w:w="2552" w:type="dxa"/>
          </w:tcPr>
          <w:p w:rsidR="00D03C04" w:rsidRPr="00312376" w:rsidRDefault="00D03C04" w:rsidP="00D03C04">
            <w:pPr>
              <w:rPr>
                <w:sz w:val="24"/>
                <w:szCs w:val="24"/>
              </w:rPr>
            </w:pPr>
            <w:r w:rsidRPr="00312376">
              <w:rPr>
                <w:sz w:val="24"/>
                <w:szCs w:val="24"/>
              </w:rPr>
              <w:t>Иностранный язык (английский)</w:t>
            </w:r>
          </w:p>
        </w:tc>
        <w:tc>
          <w:tcPr>
            <w:tcW w:w="1984" w:type="dxa"/>
          </w:tcPr>
          <w:p w:rsidR="00D03C04" w:rsidRPr="00312376" w:rsidRDefault="00D03C04" w:rsidP="00D03C04">
            <w:pPr>
              <w:rPr>
                <w:sz w:val="24"/>
                <w:szCs w:val="24"/>
              </w:rPr>
            </w:pPr>
            <w:r w:rsidRPr="00312376">
              <w:rPr>
                <w:sz w:val="24"/>
                <w:szCs w:val="24"/>
              </w:rPr>
              <w:t>3</w:t>
            </w:r>
          </w:p>
        </w:tc>
        <w:tc>
          <w:tcPr>
            <w:tcW w:w="1985" w:type="dxa"/>
          </w:tcPr>
          <w:p w:rsidR="00D03C04" w:rsidRPr="00312376" w:rsidRDefault="00D03C04" w:rsidP="00D03C04">
            <w:pPr>
              <w:rPr>
                <w:sz w:val="24"/>
                <w:szCs w:val="24"/>
              </w:rPr>
            </w:pPr>
          </w:p>
        </w:tc>
        <w:tc>
          <w:tcPr>
            <w:tcW w:w="1134" w:type="dxa"/>
          </w:tcPr>
          <w:p w:rsidR="00D03C04" w:rsidRPr="00312376" w:rsidRDefault="00D03C04" w:rsidP="00D03C04">
            <w:pPr>
              <w:rPr>
                <w:sz w:val="24"/>
                <w:szCs w:val="24"/>
              </w:rPr>
            </w:pPr>
            <w:r w:rsidRPr="00312376">
              <w:rPr>
                <w:sz w:val="24"/>
                <w:szCs w:val="24"/>
              </w:rPr>
              <w:t>3</w:t>
            </w:r>
          </w:p>
        </w:tc>
      </w:tr>
      <w:tr w:rsidR="00D03C04" w:rsidRPr="00312376" w:rsidTr="00D03C04">
        <w:tc>
          <w:tcPr>
            <w:tcW w:w="2552" w:type="dxa"/>
            <w:vMerge w:val="restart"/>
          </w:tcPr>
          <w:p w:rsidR="00D03C04" w:rsidRPr="00312376" w:rsidRDefault="00D03C04" w:rsidP="00D03C04">
            <w:pPr>
              <w:pStyle w:val="af8"/>
              <w:numPr>
                <w:ilvl w:val="0"/>
                <w:numId w:val="191"/>
              </w:numPr>
              <w:contextualSpacing/>
              <w:rPr>
                <w:sz w:val="24"/>
                <w:szCs w:val="24"/>
              </w:rPr>
            </w:pPr>
            <w:r w:rsidRPr="00312376">
              <w:rPr>
                <w:sz w:val="24"/>
                <w:szCs w:val="24"/>
              </w:rPr>
              <w:t>Математика</w:t>
            </w:r>
          </w:p>
        </w:tc>
        <w:tc>
          <w:tcPr>
            <w:tcW w:w="2552" w:type="dxa"/>
          </w:tcPr>
          <w:p w:rsidR="00D03C04" w:rsidRPr="00312376" w:rsidRDefault="00D03C04" w:rsidP="00D03C04">
            <w:pPr>
              <w:rPr>
                <w:sz w:val="24"/>
                <w:szCs w:val="24"/>
              </w:rPr>
            </w:pPr>
            <w:r w:rsidRPr="00312376">
              <w:rPr>
                <w:sz w:val="24"/>
                <w:szCs w:val="24"/>
              </w:rPr>
              <w:t>Алгебра</w:t>
            </w:r>
          </w:p>
        </w:tc>
        <w:tc>
          <w:tcPr>
            <w:tcW w:w="1984" w:type="dxa"/>
          </w:tcPr>
          <w:p w:rsidR="00D03C04" w:rsidRPr="00312376" w:rsidRDefault="00D03C04" w:rsidP="00D03C04">
            <w:pPr>
              <w:rPr>
                <w:sz w:val="24"/>
                <w:szCs w:val="24"/>
              </w:rPr>
            </w:pPr>
            <w:r w:rsidRPr="00312376">
              <w:rPr>
                <w:sz w:val="24"/>
                <w:szCs w:val="24"/>
              </w:rPr>
              <w:t>3</w:t>
            </w:r>
          </w:p>
        </w:tc>
        <w:tc>
          <w:tcPr>
            <w:tcW w:w="1985" w:type="dxa"/>
          </w:tcPr>
          <w:p w:rsidR="00D03C04" w:rsidRPr="00312376" w:rsidRDefault="00D03C04" w:rsidP="00D03C04">
            <w:pPr>
              <w:rPr>
                <w:sz w:val="24"/>
                <w:szCs w:val="24"/>
              </w:rPr>
            </w:pPr>
          </w:p>
        </w:tc>
        <w:tc>
          <w:tcPr>
            <w:tcW w:w="1134" w:type="dxa"/>
          </w:tcPr>
          <w:p w:rsidR="00D03C04" w:rsidRPr="00312376" w:rsidRDefault="00D03C04" w:rsidP="00D03C04">
            <w:pPr>
              <w:rPr>
                <w:sz w:val="24"/>
                <w:szCs w:val="24"/>
              </w:rPr>
            </w:pPr>
            <w:r w:rsidRPr="00312376">
              <w:rPr>
                <w:sz w:val="24"/>
                <w:szCs w:val="24"/>
              </w:rPr>
              <w:t>3</w:t>
            </w:r>
          </w:p>
        </w:tc>
      </w:tr>
      <w:tr w:rsidR="00D03C04" w:rsidRPr="00312376" w:rsidTr="00D03C04">
        <w:tc>
          <w:tcPr>
            <w:tcW w:w="2552" w:type="dxa"/>
            <w:vMerge/>
          </w:tcPr>
          <w:p w:rsidR="00D03C04" w:rsidRPr="00312376" w:rsidRDefault="00D03C04" w:rsidP="00D03C04">
            <w:pPr>
              <w:pStyle w:val="af8"/>
              <w:numPr>
                <w:ilvl w:val="0"/>
                <w:numId w:val="191"/>
              </w:numPr>
              <w:contextualSpacing/>
              <w:rPr>
                <w:sz w:val="24"/>
                <w:szCs w:val="24"/>
              </w:rPr>
            </w:pPr>
          </w:p>
        </w:tc>
        <w:tc>
          <w:tcPr>
            <w:tcW w:w="2552" w:type="dxa"/>
          </w:tcPr>
          <w:p w:rsidR="00D03C04" w:rsidRPr="00312376" w:rsidRDefault="00D03C04" w:rsidP="00D03C04">
            <w:pPr>
              <w:rPr>
                <w:sz w:val="24"/>
                <w:szCs w:val="24"/>
              </w:rPr>
            </w:pPr>
            <w:r w:rsidRPr="00312376">
              <w:rPr>
                <w:sz w:val="24"/>
                <w:szCs w:val="24"/>
              </w:rPr>
              <w:t>Геометрия</w:t>
            </w:r>
          </w:p>
        </w:tc>
        <w:tc>
          <w:tcPr>
            <w:tcW w:w="1984" w:type="dxa"/>
          </w:tcPr>
          <w:p w:rsidR="00D03C04" w:rsidRPr="00312376" w:rsidRDefault="00D03C04" w:rsidP="00D03C04">
            <w:pPr>
              <w:rPr>
                <w:sz w:val="24"/>
                <w:szCs w:val="24"/>
              </w:rPr>
            </w:pPr>
            <w:r w:rsidRPr="00312376">
              <w:rPr>
                <w:sz w:val="24"/>
                <w:szCs w:val="24"/>
              </w:rPr>
              <w:t>2</w:t>
            </w:r>
          </w:p>
        </w:tc>
        <w:tc>
          <w:tcPr>
            <w:tcW w:w="1985" w:type="dxa"/>
          </w:tcPr>
          <w:p w:rsidR="00D03C04" w:rsidRPr="00312376" w:rsidRDefault="00D03C04" w:rsidP="00D03C04">
            <w:pPr>
              <w:rPr>
                <w:sz w:val="24"/>
                <w:szCs w:val="24"/>
              </w:rPr>
            </w:pPr>
          </w:p>
        </w:tc>
        <w:tc>
          <w:tcPr>
            <w:tcW w:w="1134" w:type="dxa"/>
          </w:tcPr>
          <w:p w:rsidR="00D03C04" w:rsidRPr="00312376" w:rsidRDefault="00D03C04" w:rsidP="00D03C04">
            <w:pPr>
              <w:rPr>
                <w:sz w:val="24"/>
                <w:szCs w:val="24"/>
              </w:rPr>
            </w:pPr>
            <w:r w:rsidRPr="00312376">
              <w:rPr>
                <w:sz w:val="24"/>
                <w:szCs w:val="24"/>
              </w:rPr>
              <w:t>2</w:t>
            </w:r>
          </w:p>
        </w:tc>
      </w:tr>
      <w:tr w:rsidR="00D03C04" w:rsidRPr="00312376" w:rsidTr="00D03C04">
        <w:tc>
          <w:tcPr>
            <w:tcW w:w="2552" w:type="dxa"/>
            <w:vMerge/>
          </w:tcPr>
          <w:p w:rsidR="00D03C04" w:rsidRPr="00312376" w:rsidRDefault="00D03C04" w:rsidP="00D03C04">
            <w:pPr>
              <w:rPr>
                <w:sz w:val="24"/>
                <w:szCs w:val="24"/>
              </w:rPr>
            </w:pPr>
          </w:p>
        </w:tc>
        <w:tc>
          <w:tcPr>
            <w:tcW w:w="2552" w:type="dxa"/>
          </w:tcPr>
          <w:p w:rsidR="00D03C04" w:rsidRPr="00312376" w:rsidRDefault="00D03C04" w:rsidP="00D03C04">
            <w:pPr>
              <w:rPr>
                <w:sz w:val="24"/>
                <w:szCs w:val="24"/>
              </w:rPr>
            </w:pPr>
            <w:r w:rsidRPr="00312376">
              <w:rPr>
                <w:sz w:val="24"/>
                <w:szCs w:val="24"/>
              </w:rPr>
              <w:t>Информатика и ИКТ</w:t>
            </w:r>
          </w:p>
        </w:tc>
        <w:tc>
          <w:tcPr>
            <w:tcW w:w="1984" w:type="dxa"/>
          </w:tcPr>
          <w:p w:rsidR="00D03C04" w:rsidRPr="00312376" w:rsidRDefault="00D03C04" w:rsidP="00D03C04">
            <w:pPr>
              <w:rPr>
                <w:sz w:val="24"/>
                <w:szCs w:val="24"/>
              </w:rPr>
            </w:pPr>
            <w:r w:rsidRPr="00312376">
              <w:rPr>
                <w:sz w:val="24"/>
                <w:szCs w:val="24"/>
              </w:rPr>
              <w:t>2</w:t>
            </w:r>
          </w:p>
        </w:tc>
        <w:tc>
          <w:tcPr>
            <w:tcW w:w="1985" w:type="dxa"/>
          </w:tcPr>
          <w:p w:rsidR="00D03C04" w:rsidRPr="00312376" w:rsidRDefault="00D03C04" w:rsidP="00D03C04">
            <w:pPr>
              <w:rPr>
                <w:sz w:val="24"/>
                <w:szCs w:val="24"/>
              </w:rPr>
            </w:pPr>
          </w:p>
        </w:tc>
        <w:tc>
          <w:tcPr>
            <w:tcW w:w="1134" w:type="dxa"/>
          </w:tcPr>
          <w:p w:rsidR="00D03C04" w:rsidRPr="00312376" w:rsidRDefault="00D03C04" w:rsidP="00D03C04">
            <w:pPr>
              <w:rPr>
                <w:sz w:val="24"/>
                <w:szCs w:val="24"/>
              </w:rPr>
            </w:pPr>
            <w:r w:rsidRPr="00312376">
              <w:rPr>
                <w:sz w:val="24"/>
                <w:szCs w:val="24"/>
              </w:rPr>
              <w:t>2</w:t>
            </w:r>
          </w:p>
        </w:tc>
      </w:tr>
      <w:tr w:rsidR="00D03C04" w:rsidRPr="00312376" w:rsidTr="00D03C04">
        <w:tc>
          <w:tcPr>
            <w:tcW w:w="2552" w:type="dxa"/>
            <w:vMerge w:val="restart"/>
          </w:tcPr>
          <w:p w:rsidR="00D03C04" w:rsidRPr="00312376" w:rsidRDefault="00D03C04" w:rsidP="00D03C04">
            <w:pPr>
              <w:pStyle w:val="af8"/>
              <w:numPr>
                <w:ilvl w:val="0"/>
                <w:numId w:val="191"/>
              </w:numPr>
              <w:contextualSpacing/>
              <w:rPr>
                <w:sz w:val="24"/>
                <w:szCs w:val="24"/>
              </w:rPr>
            </w:pPr>
            <w:r w:rsidRPr="00312376">
              <w:rPr>
                <w:sz w:val="24"/>
                <w:szCs w:val="24"/>
              </w:rPr>
              <w:t>Обществознание</w:t>
            </w:r>
          </w:p>
        </w:tc>
        <w:tc>
          <w:tcPr>
            <w:tcW w:w="2552" w:type="dxa"/>
          </w:tcPr>
          <w:p w:rsidR="00D03C04" w:rsidRPr="00312376" w:rsidRDefault="00D03C04" w:rsidP="00D03C04">
            <w:pPr>
              <w:rPr>
                <w:sz w:val="24"/>
                <w:szCs w:val="24"/>
              </w:rPr>
            </w:pPr>
            <w:r w:rsidRPr="00312376">
              <w:rPr>
                <w:sz w:val="24"/>
                <w:szCs w:val="24"/>
              </w:rPr>
              <w:t>История</w:t>
            </w:r>
          </w:p>
        </w:tc>
        <w:tc>
          <w:tcPr>
            <w:tcW w:w="1984" w:type="dxa"/>
          </w:tcPr>
          <w:p w:rsidR="00D03C04" w:rsidRPr="00312376" w:rsidRDefault="00D03C04" w:rsidP="00D03C04">
            <w:pPr>
              <w:rPr>
                <w:sz w:val="24"/>
                <w:szCs w:val="24"/>
              </w:rPr>
            </w:pPr>
            <w:r w:rsidRPr="00312376">
              <w:rPr>
                <w:sz w:val="24"/>
                <w:szCs w:val="24"/>
              </w:rPr>
              <w:t>2</w:t>
            </w:r>
          </w:p>
        </w:tc>
        <w:tc>
          <w:tcPr>
            <w:tcW w:w="1985" w:type="dxa"/>
          </w:tcPr>
          <w:p w:rsidR="00D03C04" w:rsidRPr="00312376" w:rsidRDefault="00D03C04" w:rsidP="00D03C04">
            <w:pPr>
              <w:rPr>
                <w:sz w:val="24"/>
                <w:szCs w:val="24"/>
              </w:rPr>
            </w:pPr>
          </w:p>
        </w:tc>
        <w:tc>
          <w:tcPr>
            <w:tcW w:w="1134" w:type="dxa"/>
          </w:tcPr>
          <w:p w:rsidR="00D03C04" w:rsidRPr="00312376" w:rsidRDefault="00D03C04" w:rsidP="00D03C04">
            <w:pPr>
              <w:rPr>
                <w:sz w:val="24"/>
                <w:szCs w:val="24"/>
              </w:rPr>
            </w:pPr>
            <w:r w:rsidRPr="00312376">
              <w:rPr>
                <w:sz w:val="24"/>
                <w:szCs w:val="24"/>
              </w:rPr>
              <w:t>2</w:t>
            </w:r>
          </w:p>
        </w:tc>
      </w:tr>
      <w:tr w:rsidR="00D03C04" w:rsidRPr="00312376" w:rsidTr="00D03C04">
        <w:tc>
          <w:tcPr>
            <w:tcW w:w="2552" w:type="dxa"/>
            <w:vMerge/>
          </w:tcPr>
          <w:p w:rsidR="00D03C04" w:rsidRPr="00312376" w:rsidRDefault="00D03C04" w:rsidP="00D03C04">
            <w:pPr>
              <w:rPr>
                <w:sz w:val="24"/>
                <w:szCs w:val="24"/>
              </w:rPr>
            </w:pPr>
          </w:p>
        </w:tc>
        <w:tc>
          <w:tcPr>
            <w:tcW w:w="2552" w:type="dxa"/>
          </w:tcPr>
          <w:p w:rsidR="00D03C04" w:rsidRPr="00312376" w:rsidRDefault="00D03C04" w:rsidP="00D03C04">
            <w:pPr>
              <w:rPr>
                <w:sz w:val="24"/>
                <w:szCs w:val="24"/>
              </w:rPr>
            </w:pPr>
            <w:r w:rsidRPr="00312376">
              <w:rPr>
                <w:sz w:val="24"/>
                <w:szCs w:val="24"/>
              </w:rPr>
              <w:t>Обществознание</w:t>
            </w:r>
          </w:p>
        </w:tc>
        <w:tc>
          <w:tcPr>
            <w:tcW w:w="1984" w:type="dxa"/>
          </w:tcPr>
          <w:p w:rsidR="00D03C04" w:rsidRPr="00312376" w:rsidRDefault="00D03C04" w:rsidP="00D03C04">
            <w:pPr>
              <w:rPr>
                <w:sz w:val="24"/>
                <w:szCs w:val="24"/>
              </w:rPr>
            </w:pPr>
            <w:r w:rsidRPr="00312376">
              <w:rPr>
                <w:sz w:val="24"/>
                <w:szCs w:val="24"/>
              </w:rPr>
              <w:t>1</w:t>
            </w:r>
          </w:p>
        </w:tc>
        <w:tc>
          <w:tcPr>
            <w:tcW w:w="1985" w:type="dxa"/>
          </w:tcPr>
          <w:p w:rsidR="00D03C04" w:rsidRPr="00312376" w:rsidRDefault="00D03C04" w:rsidP="00D03C04">
            <w:pPr>
              <w:rPr>
                <w:sz w:val="24"/>
                <w:szCs w:val="24"/>
              </w:rPr>
            </w:pPr>
          </w:p>
        </w:tc>
        <w:tc>
          <w:tcPr>
            <w:tcW w:w="1134" w:type="dxa"/>
          </w:tcPr>
          <w:p w:rsidR="00D03C04" w:rsidRPr="00312376" w:rsidRDefault="00D03C04" w:rsidP="00D03C04">
            <w:pPr>
              <w:rPr>
                <w:sz w:val="24"/>
                <w:szCs w:val="24"/>
              </w:rPr>
            </w:pPr>
            <w:r w:rsidRPr="00312376">
              <w:rPr>
                <w:sz w:val="24"/>
                <w:szCs w:val="24"/>
              </w:rPr>
              <w:t>1</w:t>
            </w:r>
          </w:p>
        </w:tc>
      </w:tr>
      <w:tr w:rsidR="00D03C04" w:rsidRPr="00312376" w:rsidTr="00D03C04">
        <w:tc>
          <w:tcPr>
            <w:tcW w:w="2552" w:type="dxa"/>
            <w:vMerge/>
          </w:tcPr>
          <w:p w:rsidR="00D03C04" w:rsidRPr="00312376" w:rsidRDefault="00D03C04" w:rsidP="00D03C04">
            <w:pPr>
              <w:rPr>
                <w:sz w:val="24"/>
                <w:szCs w:val="24"/>
              </w:rPr>
            </w:pPr>
          </w:p>
        </w:tc>
        <w:tc>
          <w:tcPr>
            <w:tcW w:w="2552" w:type="dxa"/>
          </w:tcPr>
          <w:p w:rsidR="00D03C04" w:rsidRPr="00312376" w:rsidRDefault="00D03C04" w:rsidP="00D03C04">
            <w:pPr>
              <w:rPr>
                <w:sz w:val="24"/>
                <w:szCs w:val="24"/>
              </w:rPr>
            </w:pPr>
            <w:r w:rsidRPr="00312376">
              <w:rPr>
                <w:sz w:val="24"/>
                <w:szCs w:val="24"/>
              </w:rPr>
              <w:t>География</w:t>
            </w:r>
          </w:p>
        </w:tc>
        <w:tc>
          <w:tcPr>
            <w:tcW w:w="1984" w:type="dxa"/>
          </w:tcPr>
          <w:p w:rsidR="00D03C04" w:rsidRPr="00312376" w:rsidRDefault="00D03C04" w:rsidP="00D03C04">
            <w:pPr>
              <w:rPr>
                <w:sz w:val="24"/>
                <w:szCs w:val="24"/>
              </w:rPr>
            </w:pPr>
            <w:r w:rsidRPr="00312376">
              <w:rPr>
                <w:sz w:val="24"/>
                <w:szCs w:val="24"/>
              </w:rPr>
              <w:t>2</w:t>
            </w:r>
          </w:p>
        </w:tc>
        <w:tc>
          <w:tcPr>
            <w:tcW w:w="1985" w:type="dxa"/>
          </w:tcPr>
          <w:p w:rsidR="00D03C04" w:rsidRPr="00312376" w:rsidRDefault="00D03C04" w:rsidP="00D03C04">
            <w:pPr>
              <w:rPr>
                <w:sz w:val="24"/>
                <w:szCs w:val="24"/>
              </w:rPr>
            </w:pPr>
          </w:p>
        </w:tc>
        <w:tc>
          <w:tcPr>
            <w:tcW w:w="1134" w:type="dxa"/>
          </w:tcPr>
          <w:p w:rsidR="00D03C04" w:rsidRPr="00312376" w:rsidRDefault="00D03C04" w:rsidP="00D03C04">
            <w:pPr>
              <w:rPr>
                <w:sz w:val="24"/>
                <w:szCs w:val="24"/>
              </w:rPr>
            </w:pPr>
            <w:r w:rsidRPr="00312376">
              <w:rPr>
                <w:sz w:val="24"/>
                <w:szCs w:val="24"/>
              </w:rPr>
              <w:t>2</w:t>
            </w:r>
          </w:p>
        </w:tc>
      </w:tr>
      <w:tr w:rsidR="00D03C04" w:rsidRPr="00312376" w:rsidTr="00D03C04">
        <w:tc>
          <w:tcPr>
            <w:tcW w:w="2552" w:type="dxa"/>
            <w:vMerge w:val="restart"/>
          </w:tcPr>
          <w:p w:rsidR="00D03C04" w:rsidRPr="00312376" w:rsidRDefault="00D03C04" w:rsidP="00D03C04">
            <w:pPr>
              <w:pStyle w:val="af8"/>
              <w:numPr>
                <w:ilvl w:val="0"/>
                <w:numId w:val="191"/>
              </w:numPr>
              <w:contextualSpacing/>
              <w:rPr>
                <w:sz w:val="24"/>
                <w:szCs w:val="24"/>
              </w:rPr>
            </w:pPr>
            <w:r w:rsidRPr="00312376">
              <w:rPr>
                <w:sz w:val="24"/>
                <w:szCs w:val="24"/>
              </w:rPr>
              <w:t>Естествознание</w:t>
            </w:r>
          </w:p>
        </w:tc>
        <w:tc>
          <w:tcPr>
            <w:tcW w:w="2552" w:type="dxa"/>
          </w:tcPr>
          <w:p w:rsidR="00D03C04" w:rsidRPr="00312376" w:rsidRDefault="00D03C04" w:rsidP="00D03C04">
            <w:pPr>
              <w:rPr>
                <w:sz w:val="24"/>
                <w:szCs w:val="24"/>
              </w:rPr>
            </w:pPr>
            <w:r w:rsidRPr="00312376">
              <w:rPr>
                <w:sz w:val="24"/>
                <w:szCs w:val="24"/>
              </w:rPr>
              <w:t>Биология</w:t>
            </w:r>
          </w:p>
        </w:tc>
        <w:tc>
          <w:tcPr>
            <w:tcW w:w="1984" w:type="dxa"/>
          </w:tcPr>
          <w:p w:rsidR="00D03C04" w:rsidRPr="00312376" w:rsidRDefault="00D03C04" w:rsidP="00D03C04">
            <w:pPr>
              <w:rPr>
                <w:sz w:val="24"/>
                <w:szCs w:val="24"/>
              </w:rPr>
            </w:pPr>
            <w:r w:rsidRPr="00312376">
              <w:rPr>
                <w:sz w:val="24"/>
                <w:szCs w:val="24"/>
              </w:rPr>
              <w:t>2</w:t>
            </w:r>
          </w:p>
        </w:tc>
        <w:tc>
          <w:tcPr>
            <w:tcW w:w="1985" w:type="dxa"/>
          </w:tcPr>
          <w:p w:rsidR="00D03C04" w:rsidRPr="00312376" w:rsidRDefault="00D03C04" w:rsidP="00D03C04">
            <w:pPr>
              <w:rPr>
                <w:sz w:val="24"/>
                <w:szCs w:val="24"/>
              </w:rPr>
            </w:pPr>
          </w:p>
        </w:tc>
        <w:tc>
          <w:tcPr>
            <w:tcW w:w="1134" w:type="dxa"/>
          </w:tcPr>
          <w:p w:rsidR="00D03C04" w:rsidRPr="00312376" w:rsidRDefault="00D03C04" w:rsidP="00D03C04">
            <w:pPr>
              <w:rPr>
                <w:sz w:val="24"/>
                <w:szCs w:val="24"/>
              </w:rPr>
            </w:pPr>
            <w:r w:rsidRPr="00312376">
              <w:rPr>
                <w:sz w:val="24"/>
                <w:szCs w:val="24"/>
              </w:rPr>
              <w:t>2</w:t>
            </w:r>
          </w:p>
        </w:tc>
      </w:tr>
      <w:tr w:rsidR="00D03C04" w:rsidRPr="00312376" w:rsidTr="00D03C04">
        <w:tc>
          <w:tcPr>
            <w:tcW w:w="2552" w:type="dxa"/>
            <w:vMerge/>
          </w:tcPr>
          <w:p w:rsidR="00D03C04" w:rsidRPr="00312376" w:rsidRDefault="00D03C04" w:rsidP="00D03C04">
            <w:pPr>
              <w:pStyle w:val="af8"/>
              <w:rPr>
                <w:sz w:val="24"/>
                <w:szCs w:val="24"/>
              </w:rPr>
            </w:pPr>
          </w:p>
        </w:tc>
        <w:tc>
          <w:tcPr>
            <w:tcW w:w="2552" w:type="dxa"/>
          </w:tcPr>
          <w:p w:rsidR="00D03C04" w:rsidRPr="00312376" w:rsidRDefault="00D03C04" w:rsidP="00D03C04">
            <w:pPr>
              <w:rPr>
                <w:sz w:val="24"/>
                <w:szCs w:val="24"/>
              </w:rPr>
            </w:pPr>
            <w:r w:rsidRPr="00312376">
              <w:rPr>
                <w:sz w:val="24"/>
                <w:szCs w:val="24"/>
              </w:rPr>
              <w:t>Физика</w:t>
            </w:r>
          </w:p>
        </w:tc>
        <w:tc>
          <w:tcPr>
            <w:tcW w:w="1984" w:type="dxa"/>
          </w:tcPr>
          <w:p w:rsidR="00D03C04" w:rsidRPr="00312376" w:rsidRDefault="00D03C04" w:rsidP="00D03C04">
            <w:pPr>
              <w:rPr>
                <w:sz w:val="24"/>
                <w:szCs w:val="24"/>
              </w:rPr>
            </w:pPr>
            <w:r w:rsidRPr="00312376">
              <w:rPr>
                <w:sz w:val="24"/>
                <w:szCs w:val="24"/>
              </w:rPr>
              <w:t>2</w:t>
            </w:r>
          </w:p>
        </w:tc>
        <w:tc>
          <w:tcPr>
            <w:tcW w:w="1985" w:type="dxa"/>
          </w:tcPr>
          <w:p w:rsidR="00D03C04" w:rsidRPr="00312376" w:rsidRDefault="00D03C04" w:rsidP="00D03C04">
            <w:pPr>
              <w:rPr>
                <w:sz w:val="24"/>
                <w:szCs w:val="24"/>
              </w:rPr>
            </w:pPr>
          </w:p>
        </w:tc>
        <w:tc>
          <w:tcPr>
            <w:tcW w:w="1134" w:type="dxa"/>
          </w:tcPr>
          <w:p w:rsidR="00D03C04" w:rsidRPr="00312376" w:rsidRDefault="00D03C04" w:rsidP="00D03C04">
            <w:pPr>
              <w:rPr>
                <w:sz w:val="24"/>
                <w:szCs w:val="24"/>
              </w:rPr>
            </w:pPr>
            <w:r w:rsidRPr="00312376">
              <w:rPr>
                <w:sz w:val="24"/>
                <w:szCs w:val="24"/>
              </w:rPr>
              <w:t>2</w:t>
            </w:r>
          </w:p>
        </w:tc>
      </w:tr>
      <w:tr w:rsidR="00D03C04" w:rsidRPr="00312376" w:rsidTr="00D03C04">
        <w:tc>
          <w:tcPr>
            <w:tcW w:w="2552" w:type="dxa"/>
          </w:tcPr>
          <w:p w:rsidR="00D03C04" w:rsidRPr="00312376" w:rsidRDefault="00D03C04" w:rsidP="00D03C04">
            <w:pPr>
              <w:pStyle w:val="af8"/>
              <w:rPr>
                <w:sz w:val="24"/>
                <w:szCs w:val="24"/>
              </w:rPr>
            </w:pPr>
          </w:p>
        </w:tc>
        <w:tc>
          <w:tcPr>
            <w:tcW w:w="2552" w:type="dxa"/>
          </w:tcPr>
          <w:p w:rsidR="00D03C04" w:rsidRPr="00312376" w:rsidRDefault="00D03C04" w:rsidP="00D03C04">
            <w:pPr>
              <w:rPr>
                <w:sz w:val="24"/>
                <w:szCs w:val="24"/>
              </w:rPr>
            </w:pPr>
            <w:r w:rsidRPr="00312376">
              <w:rPr>
                <w:sz w:val="24"/>
                <w:szCs w:val="24"/>
              </w:rPr>
              <w:t>Химия</w:t>
            </w:r>
          </w:p>
        </w:tc>
        <w:tc>
          <w:tcPr>
            <w:tcW w:w="1984" w:type="dxa"/>
          </w:tcPr>
          <w:p w:rsidR="00D03C04" w:rsidRPr="00312376" w:rsidRDefault="00D03C04" w:rsidP="00D03C04">
            <w:pPr>
              <w:rPr>
                <w:sz w:val="24"/>
                <w:szCs w:val="24"/>
              </w:rPr>
            </w:pPr>
            <w:r w:rsidRPr="00312376">
              <w:rPr>
                <w:sz w:val="24"/>
                <w:szCs w:val="24"/>
              </w:rPr>
              <w:t>2</w:t>
            </w:r>
          </w:p>
        </w:tc>
        <w:tc>
          <w:tcPr>
            <w:tcW w:w="1985" w:type="dxa"/>
          </w:tcPr>
          <w:p w:rsidR="00D03C04" w:rsidRPr="00312376" w:rsidRDefault="00D03C04" w:rsidP="00D03C04">
            <w:pPr>
              <w:rPr>
                <w:sz w:val="24"/>
                <w:szCs w:val="24"/>
              </w:rPr>
            </w:pPr>
          </w:p>
        </w:tc>
        <w:tc>
          <w:tcPr>
            <w:tcW w:w="1134" w:type="dxa"/>
          </w:tcPr>
          <w:p w:rsidR="00D03C04" w:rsidRPr="00312376" w:rsidRDefault="00D03C04" w:rsidP="00D03C04">
            <w:pPr>
              <w:rPr>
                <w:sz w:val="24"/>
                <w:szCs w:val="24"/>
              </w:rPr>
            </w:pPr>
            <w:r w:rsidRPr="00312376">
              <w:rPr>
                <w:sz w:val="24"/>
                <w:szCs w:val="24"/>
              </w:rPr>
              <w:t>2</w:t>
            </w:r>
          </w:p>
        </w:tc>
      </w:tr>
      <w:tr w:rsidR="00D03C04" w:rsidRPr="00312376" w:rsidTr="00D03C04">
        <w:tc>
          <w:tcPr>
            <w:tcW w:w="2552" w:type="dxa"/>
          </w:tcPr>
          <w:p w:rsidR="00D03C04" w:rsidRPr="00312376" w:rsidRDefault="00D03C04" w:rsidP="00D03C04">
            <w:pPr>
              <w:pStyle w:val="af8"/>
              <w:numPr>
                <w:ilvl w:val="0"/>
                <w:numId w:val="191"/>
              </w:numPr>
              <w:contextualSpacing/>
              <w:rPr>
                <w:sz w:val="24"/>
                <w:szCs w:val="24"/>
              </w:rPr>
            </w:pPr>
            <w:r w:rsidRPr="00312376">
              <w:rPr>
                <w:sz w:val="24"/>
                <w:szCs w:val="24"/>
              </w:rPr>
              <w:t>Искусство</w:t>
            </w:r>
          </w:p>
        </w:tc>
        <w:tc>
          <w:tcPr>
            <w:tcW w:w="2552" w:type="dxa"/>
          </w:tcPr>
          <w:p w:rsidR="00D03C04" w:rsidRPr="00312376" w:rsidRDefault="00D03C04" w:rsidP="00D03C04">
            <w:pPr>
              <w:rPr>
                <w:sz w:val="24"/>
                <w:szCs w:val="24"/>
              </w:rPr>
            </w:pPr>
            <w:r w:rsidRPr="00312376">
              <w:rPr>
                <w:sz w:val="24"/>
                <w:szCs w:val="24"/>
              </w:rPr>
              <w:t xml:space="preserve">Искусство </w:t>
            </w:r>
          </w:p>
        </w:tc>
        <w:tc>
          <w:tcPr>
            <w:tcW w:w="1984" w:type="dxa"/>
          </w:tcPr>
          <w:p w:rsidR="00D03C04" w:rsidRPr="00312376" w:rsidRDefault="00D03C04" w:rsidP="00D03C04">
            <w:pPr>
              <w:rPr>
                <w:sz w:val="24"/>
                <w:szCs w:val="24"/>
              </w:rPr>
            </w:pPr>
            <w:r w:rsidRPr="00312376">
              <w:rPr>
                <w:sz w:val="24"/>
                <w:szCs w:val="24"/>
              </w:rPr>
              <w:t>1</w:t>
            </w:r>
          </w:p>
        </w:tc>
        <w:tc>
          <w:tcPr>
            <w:tcW w:w="1985" w:type="dxa"/>
          </w:tcPr>
          <w:p w:rsidR="00D03C04" w:rsidRPr="00312376" w:rsidRDefault="00D03C04" w:rsidP="00D03C04">
            <w:pPr>
              <w:rPr>
                <w:sz w:val="24"/>
                <w:szCs w:val="24"/>
              </w:rPr>
            </w:pPr>
          </w:p>
        </w:tc>
        <w:tc>
          <w:tcPr>
            <w:tcW w:w="1134" w:type="dxa"/>
          </w:tcPr>
          <w:p w:rsidR="00D03C04" w:rsidRPr="00312376" w:rsidRDefault="00D03C04" w:rsidP="00D03C04">
            <w:pPr>
              <w:rPr>
                <w:sz w:val="24"/>
                <w:szCs w:val="24"/>
              </w:rPr>
            </w:pPr>
            <w:r w:rsidRPr="00312376">
              <w:rPr>
                <w:sz w:val="24"/>
                <w:szCs w:val="24"/>
              </w:rPr>
              <w:t>1</w:t>
            </w:r>
          </w:p>
        </w:tc>
      </w:tr>
      <w:tr w:rsidR="00D03C04" w:rsidRPr="00312376" w:rsidTr="00D03C04">
        <w:tc>
          <w:tcPr>
            <w:tcW w:w="2552" w:type="dxa"/>
          </w:tcPr>
          <w:p w:rsidR="00D03C04" w:rsidRPr="00312376" w:rsidRDefault="00D03C04" w:rsidP="00D03C04">
            <w:pPr>
              <w:pStyle w:val="af8"/>
              <w:numPr>
                <w:ilvl w:val="0"/>
                <w:numId w:val="191"/>
              </w:numPr>
              <w:contextualSpacing/>
              <w:rPr>
                <w:sz w:val="24"/>
                <w:szCs w:val="24"/>
              </w:rPr>
            </w:pPr>
            <w:r w:rsidRPr="00312376">
              <w:rPr>
                <w:sz w:val="24"/>
                <w:szCs w:val="24"/>
              </w:rPr>
              <w:t>Физическая культура</w:t>
            </w:r>
          </w:p>
        </w:tc>
        <w:tc>
          <w:tcPr>
            <w:tcW w:w="2552" w:type="dxa"/>
          </w:tcPr>
          <w:p w:rsidR="00D03C04" w:rsidRPr="00312376" w:rsidRDefault="00D03C04" w:rsidP="00D03C04">
            <w:pPr>
              <w:rPr>
                <w:sz w:val="24"/>
                <w:szCs w:val="24"/>
              </w:rPr>
            </w:pPr>
            <w:r w:rsidRPr="00312376">
              <w:rPr>
                <w:sz w:val="24"/>
                <w:szCs w:val="24"/>
              </w:rPr>
              <w:t>Физическая культура</w:t>
            </w:r>
          </w:p>
        </w:tc>
        <w:tc>
          <w:tcPr>
            <w:tcW w:w="1984" w:type="dxa"/>
          </w:tcPr>
          <w:p w:rsidR="00D03C04" w:rsidRPr="00312376" w:rsidRDefault="00D03C04" w:rsidP="00D03C04">
            <w:pPr>
              <w:rPr>
                <w:sz w:val="24"/>
                <w:szCs w:val="24"/>
              </w:rPr>
            </w:pPr>
            <w:r w:rsidRPr="00312376">
              <w:rPr>
                <w:sz w:val="24"/>
                <w:szCs w:val="24"/>
              </w:rPr>
              <w:t>3</w:t>
            </w:r>
          </w:p>
        </w:tc>
        <w:tc>
          <w:tcPr>
            <w:tcW w:w="1985" w:type="dxa"/>
          </w:tcPr>
          <w:p w:rsidR="00D03C04" w:rsidRPr="00312376" w:rsidRDefault="00D03C04" w:rsidP="00D03C04">
            <w:pPr>
              <w:rPr>
                <w:sz w:val="24"/>
                <w:szCs w:val="24"/>
              </w:rPr>
            </w:pPr>
          </w:p>
        </w:tc>
        <w:tc>
          <w:tcPr>
            <w:tcW w:w="1134" w:type="dxa"/>
          </w:tcPr>
          <w:p w:rsidR="00D03C04" w:rsidRPr="00312376" w:rsidRDefault="00D03C04" w:rsidP="00D03C04">
            <w:pPr>
              <w:rPr>
                <w:sz w:val="24"/>
                <w:szCs w:val="24"/>
              </w:rPr>
            </w:pPr>
            <w:r w:rsidRPr="00312376">
              <w:rPr>
                <w:sz w:val="24"/>
                <w:szCs w:val="24"/>
              </w:rPr>
              <w:t>3</w:t>
            </w:r>
          </w:p>
        </w:tc>
      </w:tr>
      <w:tr w:rsidR="00D03C04" w:rsidRPr="00312376" w:rsidTr="00D03C04">
        <w:tc>
          <w:tcPr>
            <w:tcW w:w="2552" w:type="dxa"/>
          </w:tcPr>
          <w:p w:rsidR="00D03C04" w:rsidRPr="00312376" w:rsidRDefault="00D03C04" w:rsidP="00D03C04">
            <w:pPr>
              <w:pStyle w:val="af8"/>
              <w:rPr>
                <w:sz w:val="24"/>
                <w:szCs w:val="24"/>
              </w:rPr>
            </w:pPr>
            <w:r w:rsidRPr="00312376">
              <w:rPr>
                <w:sz w:val="24"/>
                <w:szCs w:val="24"/>
              </w:rPr>
              <w:t>Итого</w:t>
            </w:r>
          </w:p>
        </w:tc>
        <w:tc>
          <w:tcPr>
            <w:tcW w:w="2552" w:type="dxa"/>
          </w:tcPr>
          <w:p w:rsidR="00D03C04" w:rsidRPr="00312376" w:rsidRDefault="00D03C04" w:rsidP="00D03C04">
            <w:pPr>
              <w:rPr>
                <w:sz w:val="24"/>
                <w:szCs w:val="24"/>
              </w:rPr>
            </w:pPr>
          </w:p>
        </w:tc>
        <w:tc>
          <w:tcPr>
            <w:tcW w:w="1984" w:type="dxa"/>
          </w:tcPr>
          <w:p w:rsidR="00D03C04" w:rsidRPr="00312376" w:rsidRDefault="00D03C04" w:rsidP="00D03C04">
            <w:pPr>
              <w:rPr>
                <w:sz w:val="24"/>
                <w:szCs w:val="24"/>
              </w:rPr>
            </w:pPr>
            <w:r w:rsidRPr="00312376">
              <w:rPr>
                <w:sz w:val="24"/>
                <w:szCs w:val="24"/>
              </w:rPr>
              <w:t>30</w:t>
            </w:r>
          </w:p>
        </w:tc>
        <w:tc>
          <w:tcPr>
            <w:tcW w:w="1985" w:type="dxa"/>
          </w:tcPr>
          <w:p w:rsidR="00D03C04" w:rsidRPr="00312376" w:rsidRDefault="00D03C04" w:rsidP="00D03C04">
            <w:pPr>
              <w:rPr>
                <w:sz w:val="24"/>
                <w:szCs w:val="24"/>
              </w:rPr>
            </w:pPr>
          </w:p>
        </w:tc>
        <w:tc>
          <w:tcPr>
            <w:tcW w:w="1134" w:type="dxa"/>
          </w:tcPr>
          <w:p w:rsidR="00D03C04" w:rsidRPr="00312376" w:rsidRDefault="00D03C04" w:rsidP="00D03C04">
            <w:pPr>
              <w:rPr>
                <w:sz w:val="24"/>
                <w:szCs w:val="24"/>
              </w:rPr>
            </w:pPr>
            <w:r w:rsidRPr="00312376">
              <w:rPr>
                <w:sz w:val="24"/>
                <w:szCs w:val="24"/>
              </w:rPr>
              <w:t>3</w:t>
            </w:r>
            <w:r>
              <w:rPr>
                <w:sz w:val="24"/>
                <w:szCs w:val="24"/>
              </w:rPr>
              <w:t>1</w:t>
            </w:r>
          </w:p>
        </w:tc>
      </w:tr>
      <w:tr w:rsidR="00D03C04" w:rsidRPr="00312376" w:rsidTr="00D03C04">
        <w:trPr>
          <w:trHeight w:val="583"/>
        </w:trPr>
        <w:tc>
          <w:tcPr>
            <w:tcW w:w="2552" w:type="dxa"/>
            <w:vMerge w:val="restart"/>
          </w:tcPr>
          <w:p w:rsidR="00D03C04" w:rsidRPr="00312376" w:rsidRDefault="00D03C04" w:rsidP="00D03C04">
            <w:pPr>
              <w:pStyle w:val="af8"/>
              <w:numPr>
                <w:ilvl w:val="0"/>
                <w:numId w:val="191"/>
              </w:numPr>
              <w:contextualSpacing/>
              <w:rPr>
                <w:sz w:val="24"/>
                <w:szCs w:val="24"/>
              </w:rPr>
            </w:pPr>
            <w:r w:rsidRPr="00312376">
              <w:rPr>
                <w:sz w:val="24"/>
                <w:szCs w:val="24"/>
              </w:rPr>
              <w:t>Выбор ученика (элективные курсы)</w:t>
            </w:r>
          </w:p>
        </w:tc>
        <w:tc>
          <w:tcPr>
            <w:tcW w:w="2552" w:type="dxa"/>
            <w:tcBorders>
              <w:bottom w:val="single" w:sz="4" w:space="0" w:color="auto"/>
            </w:tcBorders>
          </w:tcPr>
          <w:p w:rsidR="00D03C04" w:rsidRPr="00312376" w:rsidRDefault="00D03C04" w:rsidP="00D03C04">
            <w:pPr>
              <w:rPr>
                <w:sz w:val="24"/>
                <w:szCs w:val="24"/>
              </w:rPr>
            </w:pPr>
            <w:r w:rsidRPr="003D701E">
              <w:rPr>
                <w:sz w:val="24"/>
                <w:szCs w:val="24"/>
              </w:rPr>
              <w:t>«Безопасность в современном мире»</w:t>
            </w:r>
          </w:p>
        </w:tc>
        <w:tc>
          <w:tcPr>
            <w:tcW w:w="1984" w:type="dxa"/>
            <w:tcBorders>
              <w:bottom w:val="single" w:sz="4" w:space="0" w:color="auto"/>
            </w:tcBorders>
          </w:tcPr>
          <w:p w:rsidR="00D03C04" w:rsidRPr="00312376" w:rsidRDefault="00D03C04" w:rsidP="00D03C04">
            <w:pPr>
              <w:rPr>
                <w:sz w:val="24"/>
                <w:szCs w:val="24"/>
              </w:rPr>
            </w:pPr>
          </w:p>
        </w:tc>
        <w:tc>
          <w:tcPr>
            <w:tcW w:w="1985" w:type="dxa"/>
            <w:tcBorders>
              <w:bottom w:val="single" w:sz="4" w:space="0" w:color="auto"/>
            </w:tcBorders>
          </w:tcPr>
          <w:p w:rsidR="00D03C04" w:rsidRPr="00312376" w:rsidRDefault="00D03C04" w:rsidP="00D03C04">
            <w:pPr>
              <w:rPr>
                <w:sz w:val="24"/>
                <w:szCs w:val="24"/>
              </w:rPr>
            </w:pPr>
            <w:r w:rsidRPr="00312376">
              <w:rPr>
                <w:sz w:val="24"/>
                <w:szCs w:val="24"/>
              </w:rPr>
              <w:t>0,5</w:t>
            </w:r>
          </w:p>
        </w:tc>
        <w:tc>
          <w:tcPr>
            <w:tcW w:w="1134" w:type="dxa"/>
            <w:tcBorders>
              <w:bottom w:val="single" w:sz="4" w:space="0" w:color="auto"/>
            </w:tcBorders>
          </w:tcPr>
          <w:p w:rsidR="00D03C04" w:rsidRPr="00312376" w:rsidRDefault="00D03C04" w:rsidP="00D03C04">
            <w:pPr>
              <w:rPr>
                <w:sz w:val="24"/>
                <w:szCs w:val="24"/>
              </w:rPr>
            </w:pPr>
            <w:r w:rsidRPr="00312376">
              <w:rPr>
                <w:sz w:val="24"/>
                <w:szCs w:val="24"/>
              </w:rPr>
              <w:t>0,5</w:t>
            </w:r>
          </w:p>
        </w:tc>
      </w:tr>
      <w:tr w:rsidR="00D03C04" w:rsidRPr="00312376" w:rsidTr="00D03C04">
        <w:trPr>
          <w:trHeight w:val="565"/>
        </w:trPr>
        <w:tc>
          <w:tcPr>
            <w:tcW w:w="2552" w:type="dxa"/>
            <w:vMerge/>
          </w:tcPr>
          <w:p w:rsidR="00D03C04" w:rsidRPr="00312376" w:rsidRDefault="00D03C04" w:rsidP="00D03C04">
            <w:pPr>
              <w:pStyle w:val="af8"/>
              <w:numPr>
                <w:ilvl w:val="0"/>
                <w:numId w:val="191"/>
              </w:numPr>
              <w:contextualSpacing/>
              <w:rPr>
                <w:sz w:val="24"/>
                <w:szCs w:val="24"/>
              </w:rPr>
            </w:pPr>
          </w:p>
        </w:tc>
        <w:tc>
          <w:tcPr>
            <w:tcW w:w="2552" w:type="dxa"/>
            <w:tcBorders>
              <w:top w:val="single" w:sz="4" w:space="0" w:color="auto"/>
              <w:bottom w:val="single" w:sz="4" w:space="0" w:color="auto"/>
            </w:tcBorders>
          </w:tcPr>
          <w:p w:rsidR="00D03C04" w:rsidRPr="00312376" w:rsidRDefault="00D03C04" w:rsidP="00D03C04">
            <w:pPr>
              <w:rPr>
                <w:sz w:val="24"/>
                <w:szCs w:val="24"/>
              </w:rPr>
            </w:pPr>
            <w:r w:rsidRPr="00312376">
              <w:rPr>
                <w:sz w:val="24"/>
                <w:szCs w:val="24"/>
              </w:rPr>
              <w:t xml:space="preserve"> Мир профессий и мой выбор</w:t>
            </w:r>
          </w:p>
        </w:tc>
        <w:tc>
          <w:tcPr>
            <w:tcW w:w="1984" w:type="dxa"/>
            <w:tcBorders>
              <w:top w:val="single" w:sz="4" w:space="0" w:color="auto"/>
              <w:bottom w:val="single" w:sz="4" w:space="0" w:color="auto"/>
            </w:tcBorders>
          </w:tcPr>
          <w:p w:rsidR="00D03C04" w:rsidRPr="00312376" w:rsidRDefault="00D03C04" w:rsidP="00D03C04">
            <w:pPr>
              <w:rPr>
                <w:sz w:val="24"/>
                <w:szCs w:val="24"/>
              </w:rPr>
            </w:pPr>
          </w:p>
        </w:tc>
        <w:tc>
          <w:tcPr>
            <w:tcW w:w="1985" w:type="dxa"/>
            <w:tcBorders>
              <w:top w:val="single" w:sz="4" w:space="0" w:color="auto"/>
              <w:bottom w:val="single" w:sz="4" w:space="0" w:color="auto"/>
            </w:tcBorders>
          </w:tcPr>
          <w:p w:rsidR="00D03C04" w:rsidRPr="00312376" w:rsidRDefault="00D03C04" w:rsidP="00D03C04">
            <w:pPr>
              <w:rPr>
                <w:sz w:val="24"/>
                <w:szCs w:val="24"/>
              </w:rPr>
            </w:pPr>
            <w:r w:rsidRPr="00312376">
              <w:rPr>
                <w:sz w:val="24"/>
                <w:szCs w:val="24"/>
              </w:rPr>
              <w:t>0,5</w:t>
            </w:r>
          </w:p>
        </w:tc>
        <w:tc>
          <w:tcPr>
            <w:tcW w:w="1134" w:type="dxa"/>
            <w:tcBorders>
              <w:top w:val="single" w:sz="4" w:space="0" w:color="auto"/>
              <w:bottom w:val="single" w:sz="4" w:space="0" w:color="auto"/>
            </w:tcBorders>
          </w:tcPr>
          <w:p w:rsidR="00D03C04" w:rsidRPr="00312376" w:rsidRDefault="00D03C04" w:rsidP="00D03C04">
            <w:pPr>
              <w:rPr>
                <w:sz w:val="24"/>
                <w:szCs w:val="24"/>
              </w:rPr>
            </w:pPr>
            <w:r w:rsidRPr="00312376">
              <w:rPr>
                <w:sz w:val="24"/>
                <w:szCs w:val="24"/>
              </w:rPr>
              <w:t xml:space="preserve"> 0,5</w:t>
            </w:r>
          </w:p>
        </w:tc>
      </w:tr>
      <w:tr w:rsidR="00D03C04" w:rsidRPr="00312376" w:rsidTr="00D03C04">
        <w:trPr>
          <w:trHeight w:val="565"/>
        </w:trPr>
        <w:tc>
          <w:tcPr>
            <w:tcW w:w="2552" w:type="dxa"/>
            <w:vMerge/>
          </w:tcPr>
          <w:p w:rsidR="00D03C04" w:rsidRPr="00312376" w:rsidRDefault="00D03C04" w:rsidP="00D03C04">
            <w:pPr>
              <w:pStyle w:val="af8"/>
              <w:rPr>
                <w:sz w:val="24"/>
                <w:szCs w:val="24"/>
              </w:rPr>
            </w:pPr>
          </w:p>
        </w:tc>
        <w:tc>
          <w:tcPr>
            <w:tcW w:w="2552" w:type="dxa"/>
            <w:tcBorders>
              <w:top w:val="single" w:sz="4" w:space="0" w:color="auto"/>
              <w:bottom w:val="single" w:sz="4" w:space="0" w:color="auto"/>
            </w:tcBorders>
          </w:tcPr>
          <w:p w:rsidR="00D03C04" w:rsidRPr="00312376" w:rsidRDefault="00D03C04" w:rsidP="00D03C04">
            <w:pPr>
              <w:rPr>
                <w:sz w:val="24"/>
                <w:szCs w:val="24"/>
              </w:rPr>
            </w:pPr>
            <w:r w:rsidRPr="00312376">
              <w:rPr>
                <w:sz w:val="24"/>
                <w:szCs w:val="24"/>
              </w:rPr>
              <w:t xml:space="preserve"> Русская словесность</w:t>
            </w:r>
          </w:p>
        </w:tc>
        <w:tc>
          <w:tcPr>
            <w:tcW w:w="1984" w:type="dxa"/>
            <w:tcBorders>
              <w:top w:val="single" w:sz="4" w:space="0" w:color="auto"/>
              <w:bottom w:val="single" w:sz="4" w:space="0" w:color="auto"/>
            </w:tcBorders>
          </w:tcPr>
          <w:p w:rsidR="00D03C04" w:rsidRPr="00312376" w:rsidRDefault="00D03C04" w:rsidP="00D03C04">
            <w:pPr>
              <w:rPr>
                <w:sz w:val="24"/>
                <w:szCs w:val="24"/>
              </w:rPr>
            </w:pPr>
          </w:p>
        </w:tc>
        <w:tc>
          <w:tcPr>
            <w:tcW w:w="1985" w:type="dxa"/>
            <w:tcBorders>
              <w:top w:val="single" w:sz="4" w:space="0" w:color="auto"/>
              <w:bottom w:val="single" w:sz="4" w:space="0" w:color="auto"/>
            </w:tcBorders>
          </w:tcPr>
          <w:p w:rsidR="00D03C04" w:rsidRPr="00312376" w:rsidRDefault="00D03C04" w:rsidP="00D03C04">
            <w:pPr>
              <w:rPr>
                <w:sz w:val="24"/>
                <w:szCs w:val="24"/>
              </w:rPr>
            </w:pPr>
            <w:r w:rsidRPr="00312376">
              <w:rPr>
                <w:sz w:val="24"/>
                <w:szCs w:val="24"/>
              </w:rPr>
              <w:t>0,5</w:t>
            </w:r>
          </w:p>
        </w:tc>
        <w:tc>
          <w:tcPr>
            <w:tcW w:w="1134" w:type="dxa"/>
            <w:tcBorders>
              <w:top w:val="single" w:sz="4" w:space="0" w:color="auto"/>
              <w:bottom w:val="single" w:sz="4" w:space="0" w:color="auto"/>
            </w:tcBorders>
          </w:tcPr>
          <w:p w:rsidR="00D03C04" w:rsidRPr="00312376" w:rsidRDefault="00D03C04" w:rsidP="00D03C04">
            <w:pPr>
              <w:rPr>
                <w:sz w:val="24"/>
                <w:szCs w:val="24"/>
              </w:rPr>
            </w:pPr>
            <w:r w:rsidRPr="00312376">
              <w:rPr>
                <w:sz w:val="24"/>
                <w:szCs w:val="24"/>
              </w:rPr>
              <w:t xml:space="preserve"> 0,5</w:t>
            </w:r>
          </w:p>
        </w:tc>
      </w:tr>
      <w:tr w:rsidR="00D03C04" w:rsidRPr="00312376" w:rsidTr="00D03C04">
        <w:trPr>
          <w:trHeight w:val="565"/>
        </w:trPr>
        <w:tc>
          <w:tcPr>
            <w:tcW w:w="2552" w:type="dxa"/>
            <w:vMerge/>
          </w:tcPr>
          <w:p w:rsidR="00D03C04" w:rsidRPr="00312376" w:rsidRDefault="00D03C04" w:rsidP="00D03C04">
            <w:pPr>
              <w:pStyle w:val="af8"/>
              <w:rPr>
                <w:sz w:val="24"/>
                <w:szCs w:val="24"/>
              </w:rPr>
            </w:pPr>
          </w:p>
        </w:tc>
        <w:tc>
          <w:tcPr>
            <w:tcW w:w="2552" w:type="dxa"/>
            <w:tcBorders>
              <w:top w:val="single" w:sz="4" w:space="0" w:color="auto"/>
              <w:bottom w:val="single" w:sz="4" w:space="0" w:color="auto"/>
            </w:tcBorders>
          </w:tcPr>
          <w:p w:rsidR="00D03C04" w:rsidRPr="00312376" w:rsidRDefault="00D03C04" w:rsidP="00D03C04">
            <w:pPr>
              <w:rPr>
                <w:sz w:val="24"/>
                <w:szCs w:val="24"/>
              </w:rPr>
            </w:pPr>
            <w:r w:rsidRPr="00312376">
              <w:rPr>
                <w:sz w:val="24"/>
                <w:szCs w:val="24"/>
              </w:rPr>
              <w:t>Комбинаторика и теория вероятности</w:t>
            </w:r>
          </w:p>
        </w:tc>
        <w:tc>
          <w:tcPr>
            <w:tcW w:w="1984" w:type="dxa"/>
            <w:tcBorders>
              <w:top w:val="single" w:sz="4" w:space="0" w:color="auto"/>
              <w:bottom w:val="single" w:sz="4" w:space="0" w:color="auto"/>
            </w:tcBorders>
          </w:tcPr>
          <w:p w:rsidR="00D03C04" w:rsidRPr="00312376" w:rsidRDefault="00D03C04" w:rsidP="00D03C04">
            <w:pPr>
              <w:rPr>
                <w:sz w:val="24"/>
                <w:szCs w:val="24"/>
              </w:rPr>
            </w:pPr>
          </w:p>
        </w:tc>
        <w:tc>
          <w:tcPr>
            <w:tcW w:w="1985" w:type="dxa"/>
            <w:tcBorders>
              <w:top w:val="single" w:sz="4" w:space="0" w:color="auto"/>
              <w:bottom w:val="single" w:sz="4" w:space="0" w:color="auto"/>
            </w:tcBorders>
          </w:tcPr>
          <w:p w:rsidR="00D03C04" w:rsidRPr="00312376" w:rsidRDefault="00D03C04" w:rsidP="00D03C04">
            <w:pPr>
              <w:rPr>
                <w:sz w:val="24"/>
                <w:szCs w:val="24"/>
              </w:rPr>
            </w:pPr>
            <w:r w:rsidRPr="00312376">
              <w:rPr>
                <w:sz w:val="24"/>
                <w:szCs w:val="24"/>
              </w:rPr>
              <w:t>0,5</w:t>
            </w:r>
          </w:p>
        </w:tc>
        <w:tc>
          <w:tcPr>
            <w:tcW w:w="1134" w:type="dxa"/>
            <w:tcBorders>
              <w:top w:val="single" w:sz="4" w:space="0" w:color="auto"/>
              <w:bottom w:val="single" w:sz="4" w:space="0" w:color="auto"/>
            </w:tcBorders>
          </w:tcPr>
          <w:p w:rsidR="00D03C04" w:rsidRPr="00312376" w:rsidRDefault="00D03C04" w:rsidP="00D03C04">
            <w:pPr>
              <w:rPr>
                <w:sz w:val="24"/>
                <w:szCs w:val="24"/>
              </w:rPr>
            </w:pPr>
            <w:r w:rsidRPr="00312376">
              <w:rPr>
                <w:sz w:val="24"/>
                <w:szCs w:val="24"/>
              </w:rPr>
              <w:t>0,5</w:t>
            </w:r>
          </w:p>
        </w:tc>
      </w:tr>
      <w:tr w:rsidR="00D03C04" w:rsidRPr="00312376" w:rsidTr="00D03C04">
        <w:trPr>
          <w:trHeight w:val="565"/>
        </w:trPr>
        <w:tc>
          <w:tcPr>
            <w:tcW w:w="2552" w:type="dxa"/>
            <w:tcBorders>
              <w:bottom w:val="single" w:sz="4" w:space="0" w:color="auto"/>
            </w:tcBorders>
          </w:tcPr>
          <w:p w:rsidR="00D03C04" w:rsidRPr="00312376" w:rsidRDefault="00D03C04" w:rsidP="00D03C04">
            <w:pPr>
              <w:pStyle w:val="af8"/>
              <w:rPr>
                <w:sz w:val="24"/>
                <w:szCs w:val="24"/>
              </w:rPr>
            </w:pPr>
            <w:r w:rsidRPr="00312376">
              <w:rPr>
                <w:sz w:val="24"/>
                <w:szCs w:val="24"/>
              </w:rPr>
              <w:t xml:space="preserve"> Всего элективные курсы</w:t>
            </w:r>
          </w:p>
        </w:tc>
        <w:tc>
          <w:tcPr>
            <w:tcW w:w="2552" w:type="dxa"/>
            <w:tcBorders>
              <w:top w:val="single" w:sz="4" w:space="0" w:color="auto"/>
              <w:bottom w:val="single" w:sz="4" w:space="0" w:color="auto"/>
            </w:tcBorders>
          </w:tcPr>
          <w:p w:rsidR="00D03C04" w:rsidRPr="00312376" w:rsidRDefault="00D03C04" w:rsidP="00D03C04">
            <w:pPr>
              <w:rPr>
                <w:sz w:val="24"/>
                <w:szCs w:val="24"/>
              </w:rPr>
            </w:pPr>
          </w:p>
        </w:tc>
        <w:tc>
          <w:tcPr>
            <w:tcW w:w="1984" w:type="dxa"/>
            <w:tcBorders>
              <w:top w:val="single" w:sz="4" w:space="0" w:color="auto"/>
              <w:bottom w:val="single" w:sz="4" w:space="0" w:color="auto"/>
            </w:tcBorders>
          </w:tcPr>
          <w:p w:rsidR="00D03C04" w:rsidRPr="00312376" w:rsidRDefault="00D03C04" w:rsidP="00D03C04">
            <w:pPr>
              <w:rPr>
                <w:sz w:val="24"/>
                <w:szCs w:val="24"/>
              </w:rPr>
            </w:pPr>
          </w:p>
        </w:tc>
        <w:tc>
          <w:tcPr>
            <w:tcW w:w="1985" w:type="dxa"/>
            <w:tcBorders>
              <w:top w:val="single" w:sz="4" w:space="0" w:color="auto"/>
              <w:bottom w:val="single" w:sz="4" w:space="0" w:color="auto"/>
            </w:tcBorders>
          </w:tcPr>
          <w:p w:rsidR="00D03C04" w:rsidRPr="00312376" w:rsidRDefault="00D03C04" w:rsidP="00D03C04">
            <w:pPr>
              <w:rPr>
                <w:sz w:val="24"/>
                <w:szCs w:val="24"/>
              </w:rPr>
            </w:pPr>
            <w:r>
              <w:rPr>
                <w:sz w:val="24"/>
                <w:szCs w:val="24"/>
              </w:rPr>
              <w:t>2</w:t>
            </w:r>
          </w:p>
        </w:tc>
        <w:tc>
          <w:tcPr>
            <w:tcW w:w="1134" w:type="dxa"/>
            <w:tcBorders>
              <w:top w:val="single" w:sz="4" w:space="0" w:color="auto"/>
              <w:bottom w:val="single" w:sz="4" w:space="0" w:color="auto"/>
            </w:tcBorders>
          </w:tcPr>
          <w:p w:rsidR="00D03C04" w:rsidRPr="00312376" w:rsidRDefault="00D03C04" w:rsidP="00D03C04">
            <w:pPr>
              <w:rPr>
                <w:sz w:val="24"/>
                <w:szCs w:val="24"/>
              </w:rPr>
            </w:pPr>
            <w:r>
              <w:rPr>
                <w:sz w:val="24"/>
                <w:szCs w:val="24"/>
              </w:rPr>
              <w:t>2</w:t>
            </w:r>
          </w:p>
        </w:tc>
      </w:tr>
      <w:tr w:rsidR="00D03C04" w:rsidRPr="00312376" w:rsidTr="00D03C04">
        <w:trPr>
          <w:trHeight w:val="565"/>
        </w:trPr>
        <w:tc>
          <w:tcPr>
            <w:tcW w:w="2552" w:type="dxa"/>
            <w:tcBorders>
              <w:bottom w:val="single" w:sz="4" w:space="0" w:color="auto"/>
            </w:tcBorders>
          </w:tcPr>
          <w:p w:rsidR="00D03C04" w:rsidRPr="00312376" w:rsidRDefault="00D03C04" w:rsidP="00D03C04">
            <w:pPr>
              <w:rPr>
                <w:sz w:val="24"/>
                <w:szCs w:val="24"/>
              </w:rPr>
            </w:pPr>
            <w:r w:rsidRPr="00312376">
              <w:rPr>
                <w:sz w:val="24"/>
                <w:szCs w:val="24"/>
              </w:rPr>
              <w:t>Предельно допустимая аудиторная учебная нагрузка при 5-дневной учебной неделе</w:t>
            </w:r>
          </w:p>
        </w:tc>
        <w:tc>
          <w:tcPr>
            <w:tcW w:w="2552" w:type="dxa"/>
            <w:tcBorders>
              <w:top w:val="single" w:sz="4" w:space="0" w:color="auto"/>
              <w:bottom w:val="single" w:sz="4" w:space="0" w:color="auto"/>
            </w:tcBorders>
          </w:tcPr>
          <w:p w:rsidR="00D03C04" w:rsidRPr="00312376" w:rsidRDefault="00D03C04" w:rsidP="00D03C04">
            <w:pPr>
              <w:rPr>
                <w:sz w:val="24"/>
                <w:szCs w:val="24"/>
              </w:rPr>
            </w:pPr>
          </w:p>
        </w:tc>
        <w:tc>
          <w:tcPr>
            <w:tcW w:w="1984" w:type="dxa"/>
            <w:tcBorders>
              <w:top w:val="single" w:sz="4" w:space="0" w:color="auto"/>
              <w:bottom w:val="single" w:sz="4" w:space="0" w:color="auto"/>
            </w:tcBorders>
          </w:tcPr>
          <w:p w:rsidR="00D03C04" w:rsidRPr="00312376" w:rsidRDefault="00D03C04" w:rsidP="00D03C04">
            <w:pPr>
              <w:rPr>
                <w:sz w:val="24"/>
                <w:szCs w:val="24"/>
              </w:rPr>
            </w:pPr>
            <w:r w:rsidRPr="00312376">
              <w:rPr>
                <w:sz w:val="24"/>
                <w:szCs w:val="24"/>
              </w:rPr>
              <w:t>30</w:t>
            </w:r>
          </w:p>
        </w:tc>
        <w:tc>
          <w:tcPr>
            <w:tcW w:w="1985" w:type="dxa"/>
            <w:tcBorders>
              <w:top w:val="single" w:sz="4" w:space="0" w:color="auto"/>
              <w:bottom w:val="single" w:sz="4" w:space="0" w:color="auto"/>
            </w:tcBorders>
          </w:tcPr>
          <w:p w:rsidR="00D03C04" w:rsidRPr="00312376" w:rsidRDefault="00D03C04" w:rsidP="00D03C04">
            <w:pPr>
              <w:rPr>
                <w:sz w:val="24"/>
                <w:szCs w:val="24"/>
              </w:rPr>
            </w:pPr>
            <w:r>
              <w:rPr>
                <w:sz w:val="24"/>
                <w:szCs w:val="24"/>
              </w:rPr>
              <w:t>2</w:t>
            </w:r>
          </w:p>
        </w:tc>
        <w:tc>
          <w:tcPr>
            <w:tcW w:w="1134" w:type="dxa"/>
            <w:tcBorders>
              <w:top w:val="single" w:sz="4" w:space="0" w:color="auto"/>
              <w:bottom w:val="single" w:sz="4" w:space="0" w:color="auto"/>
            </w:tcBorders>
          </w:tcPr>
          <w:p w:rsidR="00D03C04" w:rsidRPr="00312376" w:rsidRDefault="00D03C04" w:rsidP="00D03C04">
            <w:pPr>
              <w:rPr>
                <w:sz w:val="24"/>
                <w:szCs w:val="24"/>
              </w:rPr>
            </w:pPr>
            <w:r w:rsidRPr="00312376">
              <w:rPr>
                <w:sz w:val="24"/>
                <w:szCs w:val="24"/>
              </w:rPr>
              <w:t>33</w:t>
            </w:r>
          </w:p>
        </w:tc>
      </w:tr>
      <w:tr w:rsidR="00D03C04" w:rsidRPr="00312376" w:rsidTr="00D03C04">
        <w:tc>
          <w:tcPr>
            <w:tcW w:w="2552" w:type="dxa"/>
          </w:tcPr>
          <w:p w:rsidR="00D03C04" w:rsidRPr="00312376" w:rsidRDefault="00D03C04" w:rsidP="00D03C04">
            <w:pPr>
              <w:pStyle w:val="af8"/>
              <w:rPr>
                <w:sz w:val="24"/>
                <w:szCs w:val="24"/>
              </w:rPr>
            </w:pPr>
            <w:r w:rsidRPr="00312376">
              <w:rPr>
                <w:sz w:val="24"/>
                <w:szCs w:val="24"/>
              </w:rPr>
              <w:t xml:space="preserve">Итого </w:t>
            </w:r>
          </w:p>
        </w:tc>
        <w:tc>
          <w:tcPr>
            <w:tcW w:w="2552" w:type="dxa"/>
          </w:tcPr>
          <w:p w:rsidR="00D03C04" w:rsidRPr="00312376" w:rsidRDefault="00D03C04" w:rsidP="00D03C04">
            <w:pPr>
              <w:rPr>
                <w:sz w:val="24"/>
                <w:szCs w:val="24"/>
              </w:rPr>
            </w:pPr>
          </w:p>
        </w:tc>
        <w:tc>
          <w:tcPr>
            <w:tcW w:w="1984" w:type="dxa"/>
          </w:tcPr>
          <w:p w:rsidR="00D03C04" w:rsidRPr="00312376" w:rsidRDefault="00D03C04" w:rsidP="00D03C04">
            <w:pPr>
              <w:rPr>
                <w:sz w:val="24"/>
                <w:szCs w:val="24"/>
              </w:rPr>
            </w:pPr>
            <w:r w:rsidRPr="00312376">
              <w:rPr>
                <w:sz w:val="24"/>
                <w:szCs w:val="24"/>
              </w:rPr>
              <w:t>30</w:t>
            </w:r>
          </w:p>
        </w:tc>
        <w:tc>
          <w:tcPr>
            <w:tcW w:w="1985" w:type="dxa"/>
          </w:tcPr>
          <w:p w:rsidR="00D03C04" w:rsidRPr="00312376" w:rsidRDefault="00D03C04" w:rsidP="00D03C04">
            <w:pPr>
              <w:rPr>
                <w:sz w:val="24"/>
                <w:szCs w:val="24"/>
              </w:rPr>
            </w:pPr>
            <w:r w:rsidRPr="00312376">
              <w:rPr>
                <w:sz w:val="24"/>
                <w:szCs w:val="24"/>
              </w:rPr>
              <w:t>3</w:t>
            </w:r>
          </w:p>
        </w:tc>
        <w:tc>
          <w:tcPr>
            <w:tcW w:w="1134" w:type="dxa"/>
          </w:tcPr>
          <w:p w:rsidR="00D03C04" w:rsidRPr="00312376" w:rsidRDefault="00D03C04" w:rsidP="00D03C04">
            <w:pPr>
              <w:rPr>
                <w:sz w:val="24"/>
                <w:szCs w:val="24"/>
              </w:rPr>
            </w:pPr>
            <w:r w:rsidRPr="00312376">
              <w:rPr>
                <w:sz w:val="24"/>
                <w:szCs w:val="24"/>
              </w:rPr>
              <w:t>33</w:t>
            </w:r>
          </w:p>
        </w:tc>
      </w:tr>
      <w:tr w:rsidR="00D03C04" w:rsidRPr="00312376" w:rsidTr="00D03C04">
        <w:trPr>
          <w:trHeight w:val="589"/>
        </w:trPr>
        <w:tc>
          <w:tcPr>
            <w:tcW w:w="2552" w:type="dxa"/>
            <w:tcBorders>
              <w:top w:val="single" w:sz="4" w:space="0" w:color="auto"/>
            </w:tcBorders>
          </w:tcPr>
          <w:p w:rsidR="00D03C04" w:rsidRPr="00312376" w:rsidRDefault="00D03C04" w:rsidP="00D03C04">
            <w:pPr>
              <w:pStyle w:val="af8"/>
              <w:rPr>
                <w:sz w:val="24"/>
                <w:szCs w:val="24"/>
              </w:rPr>
            </w:pPr>
            <w:r w:rsidRPr="00312376">
              <w:rPr>
                <w:sz w:val="24"/>
                <w:szCs w:val="24"/>
              </w:rPr>
              <w:t>Общее число часов</w:t>
            </w:r>
          </w:p>
        </w:tc>
        <w:tc>
          <w:tcPr>
            <w:tcW w:w="7655" w:type="dxa"/>
            <w:gridSpan w:val="4"/>
            <w:tcBorders>
              <w:top w:val="single" w:sz="4" w:space="0" w:color="auto"/>
            </w:tcBorders>
          </w:tcPr>
          <w:p w:rsidR="00D03C04" w:rsidRPr="00312376" w:rsidRDefault="00D03C04" w:rsidP="00D03C04">
            <w:pPr>
              <w:jc w:val="center"/>
              <w:rPr>
                <w:sz w:val="24"/>
                <w:szCs w:val="24"/>
              </w:rPr>
            </w:pPr>
            <w:r w:rsidRPr="00312376">
              <w:rPr>
                <w:sz w:val="24"/>
                <w:szCs w:val="24"/>
              </w:rPr>
              <w:t>33</w:t>
            </w:r>
          </w:p>
          <w:p w:rsidR="00D03C04" w:rsidRPr="00312376" w:rsidRDefault="00D03C04" w:rsidP="00D03C04">
            <w:pPr>
              <w:rPr>
                <w:sz w:val="24"/>
                <w:szCs w:val="24"/>
              </w:rPr>
            </w:pPr>
          </w:p>
        </w:tc>
      </w:tr>
    </w:tbl>
    <w:p w:rsidR="00D03C04" w:rsidRPr="005441F9" w:rsidRDefault="00D03C04" w:rsidP="00D03C04">
      <w:pPr>
        <w:rPr>
          <w:color w:val="FF0000"/>
          <w:sz w:val="24"/>
          <w:szCs w:val="24"/>
        </w:rPr>
      </w:pPr>
    </w:p>
    <w:p w:rsidR="00D03C04" w:rsidRPr="005441F9" w:rsidRDefault="00D03C04" w:rsidP="00D03C04">
      <w:pPr>
        <w:rPr>
          <w:color w:val="FF0000"/>
          <w:sz w:val="24"/>
          <w:szCs w:val="24"/>
        </w:rPr>
      </w:pPr>
    </w:p>
    <w:p w:rsidR="00D03C04" w:rsidRPr="005441F9" w:rsidRDefault="00D03C04" w:rsidP="00D03C04">
      <w:pPr>
        <w:rPr>
          <w:color w:val="FF0000"/>
          <w:sz w:val="24"/>
          <w:szCs w:val="24"/>
        </w:rPr>
      </w:pPr>
    </w:p>
    <w:p w:rsidR="005A3603" w:rsidRPr="007748EB" w:rsidRDefault="005A3603" w:rsidP="005A3603">
      <w:pPr>
        <w:jc w:val="center"/>
        <w:rPr>
          <w:b/>
          <w:sz w:val="24"/>
          <w:szCs w:val="24"/>
        </w:rPr>
      </w:pPr>
      <w:r w:rsidRPr="007748EB">
        <w:rPr>
          <w:b/>
          <w:sz w:val="24"/>
          <w:szCs w:val="24"/>
        </w:rPr>
        <w:t xml:space="preserve">Перечень реализуемых программ, используемых учебников </w:t>
      </w:r>
    </w:p>
    <w:p w:rsidR="005A3603" w:rsidRPr="007748EB" w:rsidRDefault="005A3603" w:rsidP="005A3603">
      <w:pPr>
        <w:jc w:val="center"/>
        <w:rPr>
          <w:sz w:val="24"/>
          <w:szCs w:val="24"/>
        </w:rPr>
      </w:pPr>
    </w:p>
    <w:p w:rsidR="005A3603" w:rsidRPr="007748EB" w:rsidRDefault="005A3603" w:rsidP="005A3603">
      <w:pPr>
        <w:ind w:firstLine="567"/>
        <w:jc w:val="both"/>
        <w:rPr>
          <w:sz w:val="24"/>
          <w:szCs w:val="24"/>
        </w:rPr>
      </w:pPr>
      <w:r w:rsidRPr="007748EB">
        <w:rPr>
          <w:sz w:val="24"/>
          <w:szCs w:val="24"/>
        </w:rPr>
        <w:t>При реализации базисного учебного плана в школе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на 2015 – 2016 учебный год, утвержденным приказом Министерства образования и науки Российской Федерации.</w:t>
      </w:r>
    </w:p>
    <w:p w:rsidR="005A3603" w:rsidRPr="007748EB" w:rsidRDefault="005A3603" w:rsidP="005A3603">
      <w:pPr>
        <w:ind w:firstLine="567"/>
        <w:jc w:val="both"/>
        <w:rPr>
          <w:sz w:val="24"/>
          <w:szCs w:val="24"/>
        </w:rPr>
      </w:pPr>
    </w:p>
    <w:tbl>
      <w:tblPr>
        <w:tblW w:w="11767" w:type="dxa"/>
        <w:tblCellSpacing w:w="5" w:type="nil"/>
        <w:tblInd w:w="-351" w:type="dxa"/>
        <w:tblLayout w:type="fixed"/>
        <w:tblCellMar>
          <w:left w:w="75" w:type="dxa"/>
          <w:right w:w="75" w:type="dxa"/>
        </w:tblCellMar>
        <w:tblLook w:val="0000"/>
      </w:tblPr>
      <w:tblGrid>
        <w:gridCol w:w="808"/>
        <w:gridCol w:w="4996"/>
        <w:gridCol w:w="806"/>
        <w:gridCol w:w="2417"/>
        <w:gridCol w:w="1128"/>
        <w:gridCol w:w="1612"/>
      </w:tblGrid>
      <w:tr w:rsidR="00D03C04" w:rsidRPr="00BB69DA" w:rsidTr="00D03C04">
        <w:trPr>
          <w:trHeight w:val="400"/>
          <w:tblCellSpacing w:w="5" w:type="nil"/>
        </w:trPr>
        <w:tc>
          <w:tcPr>
            <w:tcW w:w="10349" w:type="dxa"/>
            <w:gridSpan w:val="6"/>
            <w:tcBorders>
              <w:left w:val="single" w:sz="4" w:space="0" w:color="auto"/>
              <w:bottom w:val="single" w:sz="4" w:space="0" w:color="auto"/>
              <w:right w:val="single" w:sz="4" w:space="0" w:color="auto"/>
            </w:tcBorders>
          </w:tcPr>
          <w:p w:rsidR="00D03C04" w:rsidRPr="00315E94" w:rsidRDefault="00D03C04" w:rsidP="00D03C04">
            <w:pPr>
              <w:jc w:val="center"/>
              <w:rPr>
                <w:b/>
                <w:szCs w:val="24"/>
              </w:rPr>
            </w:pPr>
            <w:r w:rsidRPr="00315E94">
              <w:rPr>
                <w:b/>
                <w:sz w:val="24"/>
                <w:szCs w:val="24"/>
              </w:rPr>
              <w:lastRenderedPageBreak/>
              <w:t>7 класс</w:t>
            </w:r>
          </w:p>
        </w:tc>
      </w:tr>
      <w:tr w:rsidR="00D03C04" w:rsidRPr="00BB69DA" w:rsidTr="00D03C04">
        <w:trPr>
          <w:trHeight w:val="6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65</w:t>
            </w:r>
          </w:p>
        </w:tc>
        <w:tc>
          <w:tcPr>
            <w:tcW w:w="4394" w:type="dxa"/>
            <w:tcBorders>
              <w:left w:val="single" w:sz="4" w:space="0" w:color="auto"/>
              <w:bottom w:val="single" w:sz="4" w:space="0" w:color="auto"/>
              <w:right w:val="single" w:sz="4" w:space="0" w:color="auto"/>
            </w:tcBorders>
          </w:tcPr>
          <w:p w:rsidR="00D03C04" w:rsidRPr="00315E94" w:rsidRDefault="00D03C04" w:rsidP="00D03C04">
            <w:pPr>
              <w:pStyle w:val="ConsPlusCell"/>
              <w:rPr>
                <w:rFonts w:ascii="Times New Roman" w:hAnsi="Times New Roman" w:cs="Times New Roman"/>
                <w:b/>
                <w:sz w:val="22"/>
                <w:szCs w:val="24"/>
              </w:rPr>
            </w:pPr>
            <w:r w:rsidRPr="00315E94">
              <w:rPr>
                <w:rFonts w:ascii="Times New Roman" w:hAnsi="Times New Roman" w:cs="Times New Roman"/>
                <w:b/>
                <w:sz w:val="22"/>
                <w:szCs w:val="24"/>
              </w:rPr>
              <w:t>Русский язык</w:t>
            </w:r>
            <w:r>
              <w:rPr>
                <w:rFonts w:ascii="Times New Roman" w:hAnsi="Times New Roman" w:cs="Times New Roman"/>
                <w:b/>
                <w:sz w:val="22"/>
                <w:szCs w:val="24"/>
              </w:rPr>
              <w:t>.</w:t>
            </w:r>
            <w:r w:rsidRPr="00315E94">
              <w:rPr>
                <w:rFonts w:ascii="Times New Roman" w:hAnsi="Times New Roman" w:cs="Times New Roman"/>
                <w:b/>
                <w:sz w:val="22"/>
                <w:szCs w:val="24"/>
              </w:rPr>
              <w:t xml:space="preserve"> </w:t>
            </w:r>
            <w:r w:rsidRPr="0028207B">
              <w:rPr>
                <w:rFonts w:ascii="Times New Roman" w:hAnsi="Times New Roman" w:cs="Times New Roman"/>
                <w:sz w:val="22"/>
                <w:szCs w:val="24"/>
              </w:rPr>
              <w:t xml:space="preserve">Разумовская М.М., Львова     </w:t>
            </w:r>
            <w:r w:rsidRPr="0028207B">
              <w:rPr>
                <w:rFonts w:ascii="Times New Roman" w:hAnsi="Times New Roman" w:cs="Times New Roman"/>
                <w:sz w:val="22"/>
                <w:szCs w:val="24"/>
              </w:rPr>
              <w:br/>
              <w:t xml:space="preserve">С.И., Капинос В.И. и др.     </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7</w:t>
            </w:r>
          </w:p>
        </w:tc>
        <w:tc>
          <w:tcPr>
            <w:tcW w:w="2126"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 xml:space="preserve">          Дрофа          </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r w:rsidRPr="0028207B">
              <w:rPr>
                <w:szCs w:val="24"/>
              </w:rPr>
              <w:t>2012 - 2015</w:t>
            </w:r>
          </w:p>
        </w:tc>
      </w:tr>
      <w:tr w:rsidR="00D03C04" w:rsidRPr="00BB69DA" w:rsidTr="00D03C04">
        <w:trPr>
          <w:trHeight w:val="6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66</w:t>
            </w:r>
          </w:p>
        </w:tc>
        <w:tc>
          <w:tcPr>
            <w:tcW w:w="4394"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315E94">
              <w:rPr>
                <w:rFonts w:ascii="Times New Roman" w:hAnsi="Times New Roman" w:cs="Times New Roman"/>
                <w:b/>
                <w:sz w:val="22"/>
                <w:szCs w:val="24"/>
              </w:rPr>
              <w:t>Литература</w:t>
            </w:r>
            <w:r>
              <w:rPr>
                <w:rFonts w:ascii="Times New Roman" w:hAnsi="Times New Roman" w:cs="Times New Roman"/>
                <w:b/>
                <w:sz w:val="22"/>
                <w:szCs w:val="24"/>
              </w:rPr>
              <w:t>.</w:t>
            </w:r>
            <w:r w:rsidRPr="0028207B">
              <w:rPr>
                <w:rFonts w:ascii="Times New Roman" w:hAnsi="Times New Roman" w:cs="Times New Roman"/>
                <w:sz w:val="22"/>
                <w:szCs w:val="24"/>
              </w:rPr>
              <w:t xml:space="preserve"> Коровина В.Я., Журавлев В.П.,</w:t>
            </w:r>
            <w:r w:rsidRPr="0028207B">
              <w:rPr>
                <w:rFonts w:ascii="Times New Roman" w:hAnsi="Times New Roman" w:cs="Times New Roman"/>
                <w:sz w:val="22"/>
                <w:szCs w:val="24"/>
              </w:rPr>
              <w:br/>
              <w:t xml:space="preserve">Коровин В.И.      </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7</w:t>
            </w:r>
          </w:p>
        </w:tc>
        <w:tc>
          <w:tcPr>
            <w:tcW w:w="2126"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 xml:space="preserve">       «Просвещение»     </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r w:rsidRPr="0028207B">
              <w:rPr>
                <w:szCs w:val="24"/>
              </w:rPr>
              <w:t>2012 -2013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67</w:t>
            </w:r>
          </w:p>
        </w:tc>
        <w:tc>
          <w:tcPr>
            <w:tcW w:w="4394"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315E94">
              <w:rPr>
                <w:rFonts w:ascii="Times New Roman" w:hAnsi="Times New Roman" w:cs="Times New Roman"/>
                <w:b/>
                <w:sz w:val="22"/>
                <w:szCs w:val="24"/>
              </w:rPr>
              <w:t>Английский язык.</w:t>
            </w:r>
            <w:r w:rsidRPr="0028207B">
              <w:rPr>
                <w:rFonts w:ascii="Times New Roman" w:hAnsi="Times New Roman" w:cs="Times New Roman"/>
                <w:sz w:val="22"/>
                <w:szCs w:val="24"/>
              </w:rPr>
              <w:t xml:space="preserve">             </w:t>
            </w:r>
            <w:r>
              <w:rPr>
                <w:rFonts w:ascii="Times New Roman" w:hAnsi="Times New Roman" w:cs="Times New Roman"/>
                <w:sz w:val="22"/>
                <w:szCs w:val="24"/>
              </w:rPr>
              <w:t xml:space="preserve">Кузовлев В.П., Лапа Н.М.,    </w:t>
            </w:r>
            <w:r w:rsidRPr="0028207B">
              <w:rPr>
                <w:rFonts w:ascii="Times New Roman" w:hAnsi="Times New Roman" w:cs="Times New Roman"/>
                <w:sz w:val="22"/>
                <w:szCs w:val="24"/>
              </w:rPr>
              <w:t xml:space="preserve">Перегудова Э.Ш. и др.        </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7</w:t>
            </w:r>
          </w:p>
        </w:tc>
        <w:tc>
          <w:tcPr>
            <w:tcW w:w="2126"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 xml:space="preserve">       «Просвещение»     </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r w:rsidRPr="0028207B">
              <w:rPr>
                <w:szCs w:val="24"/>
              </w:rPr>
              <w:t>2012 -2013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68</w:t>
            </w:r>
          </w:p>
        </w:tc>
        <w:tc>
          <w:tcPr>
            <w:tcW w:w="4394"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315E94">
              <w:rPr>
                <w:rFonts w:ascii="Times New Roman" w:hAnsi="Times New Roman" w:cs="Times New Roman"/>
                <w:b/>
                <w:sz w:val="22"/>
                <w:szCs w:val="24"/>
              </w:rPr>
              <w:t xml:space="preserve">Алгебра. </w:t>
            </w:r>
            <w:r w:rsidRPr="0028207B">
              <w:rPr>
                <w:rFonts w:ascii="Times New Roman" w:hAnsi="Times New Roman" w:cs="Times New Roman"/>
                <w:sz w:val="22"/>
                <w:szCs w:val="24"/>
              </w:rPr>
              <w:t xml:space="preserve">Алимов Ш.А., Колягин Ю.М., Сидоров Ю.В.           </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6</w:t>
            </w:r>
          </w:p>
        </w:tc>
        <w:tc>
          <w:tcPr>
            <w:tcW w:w="2126"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r w:rsidRPr="0028207B">
              <w:rPr>
                <w:szCs w:val="24"/>
              </w:rPr>
              <w:t>2012 -2015</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69</w:t>
            </w:r>
          </w:p>
        </w:tc>
        <w:tc>
          <w:tcPr>
            <w:tcW w:w="4394"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315E94">
              <w:rPr>
                <w:rFonts w:ascii="Times New Roman" w:hAnsi="Times New Roman" w:cs="Times New Roman"/>
                <w:b/>
                <w:sz w:val="22"/>
                <w:szCs w:val="24"/>
              </w:rPr>
              <w:t>Геометрия</w:t>
            </w:r>
            <w:r>
              <w:rPr>
                <w:rFonts w:ascii="Times New Roman" w:hAnsi="Times New Roman" w:cs="Times New Roman"/>
                <w:b/>
                <w:sz w:val="22"/>
                <w:szCs w:val="24"/>
              </w:rPr>
              <w:t>.</w:t>
            </w:r>
            <w:r w:rsidRPr="0028207B">
              <w:rPr>
                <w:rFonts w:ascii="Times New Roman" w:hAnsi="Times New Roman" w:cs="Times New Roman"/>
                <w:sz w:val="22"/>
                <w:szCs w:val="24"/>
              </w:rPr>
              <w:t xml:space="preserve"> Атанасян Л.С., Бутузов В.Ф., </w:t>
            </w:r>
            <w:r w:rsidRPr="0028207B">
              <w:rPr>
                <w:rFonts w:ascii="Times New Roman" w:hAnsi="Times New Roman" w:cs="Times New Roman"/>
                <w:sz w:val="22"/>
                <w:szCs w:val="24"/>
              </w:rPr>
              <w:br/>
              <w:t xml:space="preserve">Кадомцев С.Б. и др. </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7 - 9</w:t>
            </w:r>
          </w:p>
        </w:tc>
        <w:tc>
          <w:tcPr>
            <w:tcW w:w="2126"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r w:rsidRPr="0028207B">
              <w:rPr>
                <w:szCs w:val="24"/>
              </w:rPr>
              <w:t>2012 -2013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70</w:t>
            </w:r>
          </w:p>
        </w:tc>
        <w:tc>
          <w:tcPr>
            <w:tcW w:w="4394"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315E94">
              <w:rPr>
                <w:rFonts w:ascii="Times New Roman" w:hAnsi="Times New Roman" w:cs="Times New Roman"/>
                <w:b/>
                <w:sz w:val="22"/>
                <w:szCs w:val="24"/>
              </w:rPr>
              <w:t>Информатика</w:t>
            </w:r>
            <w:r>
              <w:rPr>
                <w:rFonts w:ascii="Times New Roman" w:hAnsi="Times New Roman" w:cs="Times New Roman"/>
                <w:b/>
                <w:sz w:val="22"/>
                <w:szCs w:val="24"/>
              </w:rPr>
              <w:t>.</w:t>
            </w:r>
            <w:r w:rsidRPr="00315E94">
              <w:rPr>
                <w:rFonts w:ascii="Times New Roman" w:hAnsi="Times New Roman" w:cs="Times New Roman"/>
                <w:b/>
                <w:sz w:val="22"/>
                <w:szCs w:val="24"/>
              </w:rPr>
              <w:t xml:space="preserve">  </w:t>
            </w:r>
            <w:r w:rsidRPr="0028207B">
              <w:rPr>
                <w:rFonts w:ascii="Times New Roman" w:hAnsi="Times New Roman" w:cs="Times New Roman"/>
                <w:sz w:val="22"/>
                <w:szCs w:val="24"/>
              </w:rPr>
              <w:t xml:space="preserve">Босова Л.Л., Босова А.Ю.    </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7</w:t>
            </w:r>
          </w:p>
        </w:tc>
        <w:tc>
          <w:tcPr>
            <w:tcW w:w="2126" w:type="dxa"/>
            <w:tcBorders>
              <w:left w:val="single" w:sz="4" w:space="0" w:color="auto"/>
              <w:bottom w:val="single" w:sz="4" w:space="0" w:color="auto"/>
              <w:right w:val="single" w:sz="4" w:space="0" w:color="auto"/>
            </w:tcBorders>
          </w:tcPr>
          <w:p w:rsidR="00D03C04"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БИНОМ.</w:t>
            </w:r>
          </w:p>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 xml:space="preserve">Лаборатория </w:t>
            </w:r>
            <w:r w:rsidRPr="0028207B">
              <w:rPr>
                <w:rFonts w:ascii="Times New Roman" w:hAnsi="Times New Roman" w:cs="Times New Roman"/>
                <w:sz w:val="22"/>
                <w:szCs w:val="24"/>
              </w:rPr>
              <w:t>знаний</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r w:rsidRPr="0028207B">
              <w:rPr>
                <w:szCs w:val="24"/>
              </w:rPr>
              <w:t>2012 -2013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71</w:t>
            </w:r>
          </w:p>
        </w:tc>
        <w:tc>
          <w:tcPr>
            <w:tcW w:w="4394"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315E94">
              <w:rPr>
                <w:rFonts w:ascii="Times New Roman" w:hAnsi="Times New Roman" w:cs="Times New Roman"/>
                <w:b/>
                <w:sz w:val="22"/>
                <w:szCs w:val="24"/>
              </w:rPr>
              <w:t xml:space="preserve">Всеобщая История. История Нового времени. </w:t>
            </w:r>
            <w:r w:rsidRPr="0028207B">
              <w:rPr>
                <w:rFonts w:ascii="Times New Roman" w:hAnsi="Times New Roman" w:cs="Times New Roman"/>
                <w:sz w:val="22"/>
                <w:szCs w:val="24"/>
              </w:rPr>
              <w:t>Юдовская А.Я., Баранов П.А., Ванюшкина Л.М.</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7</w:t>
            </w:r>
          </w:p>
        </w:tc>
        <w:tc>
          <w:tcPr>
            <w:tcW w:w="2126"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r w:rsidRPr="0028207B">
              <w:rPr>
                <w:szCs w:val="24"/>
              </w:rPr>
              <w:t>2012-2013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72</w:t>
            </w:r>
          </w:p>
        </w:tc>
        <w:tc>
          <w:tcPr>
            <w:tcW w:w="4394"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315E94">
              <w:rPr>
                <w:rFonts w:ascii="Times New Roman" w:hAnsi="Times New Roman" w:cs="Times New Roman"/>
                <w:b/>
                <w:sz w:val="22"/>
                <w:szCs w:val="24"/>
              </w:rPr>
              <w:t>История России в X</w:t>
            </w:r>
            <w:r w:rsidRPr="00315E94">
              <w:rPr>
                <w:rFonts w:ascii="Times New Roman" w:hAnsi="Times New Roman" w:cs="Times New Roman"/>
                <w:b/>
                <w:sz w:val="22"/>
                <w:szCs w:val="24"/>
                <w:lang w:val="en-US"/>
              </w:rPr>
              <w:t>VII</w:t>
            </w:r>
            <w:r w:rsidRPr="00315E94">
              <w:rPr>
                <w:rFonts w:ascii="Times New Roman" w:hAnsi="Times New Roman" w:cs="Times New Roman"/>
                <w:b/>
                <w:sz w:val="22"/>
                <w:szCs w:val="24"/>
              </w:rPr>
              <w:t xml:space="preserve">-X </w:t>
            </w:r>
            <w:r w:rsidRPr="00315E94">
              <w:rPr>
                <w:rFonts w:ascii="Times New Roman" w:hAnsi="Times New Roman" w:cs="Times New Roman"/>
                <w:b/>
                <w:sz w:val="22"/>
                <w:szCs w:val="24"/>
                <w:lang w:val="en-US"/>
              </w:rPr>
              <w:t>VIII</w:t>
            </w:r>
            <w:r w:rsidRPr="00315E94">
              <w:rPr>
                <w:rFonts w:ascii="Times New Roman" w:hAnsi="Times New Roman" w:cs="Times New Roman"/>
                <w:b/>
                <w:sz w:val="22"/>
                <w:szCs w:val="24"/>
              </w:rPr>
              <w:t xml:space="preserve"> веках.</w:t>
            </w:r>
            <w:r w:rsidRPr="0028207B">
              <w:rPr>
                <w:rFonts w:ascii="Times New Roman" w:hAnsi="Times New Roman" w:cs="Times New Roman"/>
                <w:sz w:val="22"/>
                <w:szCs w:val="24"/>
              </w:rPr>
              <w:t xml:space="preserve">             Данилов А.А. </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7</w:t>
            </w:r>
          </w:p>
        </w:tc>
        <w:tc>
          <w:tcPr>
            <w:tcW w:w="2126"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r w:rsidRPr="0028207B">
              <w:rPr>
                <w:szCs w:val="24"/>
              </w:rPr>
              <w:t>2012 -2013</w:t>
            </w:r>
          </w:p>
        </w:tc>
      </w:tr>
      <w:tr w:rsidR="00D03C04" w:rsidRPr="00BB69DA" w:rsidTr="00D03C04">
        <w:trPr>
          <w:trHeight w:val="8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73</w:t>
            </w:r>
          </w:p>
        </w:tc>
        <w:tc>
          <w:tcPr>
            <w:tcW w:w="4394"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315E94">
              <w:rPr>
                <w:rFonts w:ascii="Times New Roman" w:hAnsi="Times New Roman" w:cs="Times New Roman"/>
                <w:b/>
                <w:sz w:val="22"/>
                <w:szCs w:val="24"/>
              </w:rPr>
              <w:t>Обществознание</w:t>
            </w:r>
            <w:r>
              <w:rPr>
                <w:rFonts w:ascii="Times New Roman" w:hAnsi="Times New Roman" w:cs="Times New Roman"/>
                <w:b/>
                <w:sz w:val="22"/>
                <w:szCs w:val="24"/>
              </w:rPr>
              <w:t xml:space="preserve">. </w:t>
            </w:r>
            <w:r w:rsidRPr="00315E94">
              <w:rPr>
                <w:rFonts w:ascii="Times New Roman" w:hAnsi="Times New Roman" w:cs="Times New Roman"/>
                <w:b/>
                <w:sz w:val="22"/>
                <w:szCs w:val="24"/>
              </w:rPr>
              <w:t xml:space="preserve"> </w:t>
            </w:r>
            <w:r>
              <w:rPr>
                <w:rFonts w:ascii="Times New Roman" w:hAnsi="Times New Roman" w:cs="Times New Roman"/>
                <w:sz w:val="22"/>
                <w:szCs w:val="24"/>
              </w:rPr>
              <w:t xml:space="preserve">Боголюбов Л.Н., Городецкая   </w:t>
            </w:r>
            <w:r w:rsidRPr="0028207B">
              <w:rPr>
                <w:rFonts w:ascii="Times New Roman" w:hAnsi="Times New Roman" w:cs="Times New Roman"/>
                <w:sz w:val="22"/>
                <w:szCs w:val="24"/>
              </w:rPr>
              <w:t xml:space="preserve">Н.И., Иванова Л.Ф./Под ред.  </w:t>
            </w:r>
            <w:r w:rsidRPr="0028207B">
              <w:rPr>
                <w:rFonts w:ascii="Times New Roman" w:hAnsi="Times New Roman" w:cs="Times New Roman"/>
                <w:sz w:val="22"/>
                <w:szCs w:val="24"/>
              </w:rPr>
              <w:br/>
            </w:r>
            <w:r>
              <w:rPr>
                <w:rFonts w:ascii="Times New Roman" w:hAnsi="Times New Roman" w:cs="Times New Roman"/>
                <w:sz w:val="22"/>
                <w:szCs w:val="24"/>
              </w:rPr>
              <w:t xml:space="preserve">Боголюбова Л.Н., Ивановой    </w:t>
            </w:r>
            <w:r w:rsidRPr="0028207B">
              <w:rPr>
                <w:rFonts w:ascii="Times New Roman" w:hAnsi="Times New Roman" w:cs="Times New Roman"/>
                <w:sz w:val="22"/>
                <w:szCs w:val="24"/>
              </w:rPr>
              <w:t xml:space="preserve">Л.Ф.         </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7</w:t>
            </w:r>
          </w:p>
        </w:tc>
        <w:tc>
          <w:tcPr>
            <w:tcW w:w="2126"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r w:rsidRPr="0028207B">
              <w:rPr>
                <w:szCs w:val="24"/>
              </w:rPr>
              <w:t>2012 -2013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74</w:t>
            </w:r>
          </w:p>
        </w:tc>
        <w:tc>
          <w:tcPr>
            <w:tcW w:w="4394"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315E94">
              <w:rPr>
                <w:rFonts w:ascii="Times New Roman" w:hAnsi="Times New Roman" w:cs="Times New Roman"/>
                <w:b/>
                <w:sz w:val="22"/>
                <w:szCs w:val="24"/>
              </w:rPr>
              <w:t>Биология</w:t>
            </w:r>
            <w:r>
              <w:rPr>
                <w:rFonts w:ascii="Times New Roman" w:hAnsi="Times New Roman" w:cs="Times New Roman"/>
                <w:b/>
                <w:sz w:val="22"/>
                <w:szCs w:val="24"/>
              </w:rPr>
              <w:t>.</w:t>
            </w:r>
            <w:r w:rsidRPr="00315E94">
              <w:rPr>
                <w:rFonts w:ascii="Times New Roman" w:hAnsi="Times New Roman" w:cs="Times New Roman"/>
                <w:b/>
                <w:sz w:val="22"/>
                <w:szCs w:val="24"/>
              </w:rPr>
              <w:t xml:space="preserve">     </w:t>
            </w:r>
            <w:r w:rsidRPr="0028207B">
              <w:rPr>
                <w:rFonts w:ascii="Times New Roman" w:hAnsi="Times New Roman" w:cs="Times New Roman"/>
                <w:sz w:val="22"/>
                <w:szCs w:val="24"/>
              </w:rPr>
              <w:t xml:space="preserve">Латюшин В.В., Шапкин В.А.   </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7</w:t>
            </w:r>
          </w:p>
        </w:tc>
        <w:tc>
          <w:tcPr>
            <w:tcW w:w="2126"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Дрофа</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r w:rsidRPr="0028207B">
              <w:rPr>
                <w:szCs w:val="24"/>
              </w:rPr>
              <w:t>2012 -2013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75</w:t>
            </w:r>
          </w:p>
        </w:tc>
        <w:tc>
          <w:tcPr>
            <w:tcW w:w="4394"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8D4467">
              <w:rPr>
                <w:rFonts w:ascii="Times New Roman" w:hAnsi="Times New Roman" w:cs="Times New Roman"/>
                <w:b/>
                <w:sz w:val="22"/>
                <w:szCs w:val="24"/>
              </w:rPr>
              <w:t>География</w:t>
            </w:r>
            <w:r w:rsidRPr="0028207B">
              <w:rPr>
                <w:rFonts w:ascii="Times New Roman" w:hAnsi="Times New Roman" w:cs="Times New Roman"/>
                <w:sz w:val="22"/>
                <w:szCs w:val="24"/>
              </w:rPr>
              <w:t>. Климанова О.А., Белова Н.М., Ким Л.В. и др.</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7</w:t>
            </w:r>
          </w:p>
        </w:tc>
        <w:tc>
          <w:tcPr>
            <w:tcW w:w="2126"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Дрофа</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r w:rsidRPr="0028207B">
              <w:rPr>
                <w:szCs w:val="24"/>
              </w:rPr>
              <w:t>2012 -2013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76</w:t>
            </w:r>
          </w:p>
        </w:tc>
        <w:tc>
          <w:tcPr>
            <w:tcW w:w="4394"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8D4467">
              <w:rPr>
                <w:rFonts w:ascii="Times New Roman" w:hAnsi="Times New Roman" w:cs="Times New Roman"/>
                <w:b/>
                <w:sz w:val="22"/>
                <w:szCs w:val="24"/>
              </w:rPr>
              <w:t>Физика.</w:t>
            </w:r>
            <w:r w:rsidRPr="0028207B">
              <w:rPr>
                <w:rFonts w:ascii="Times New Roman" w:hAnsi="Times New Roman" w:cs="Times New Roman"/>
                <w:sz w:val="22"/>
                <w:szCs w:val="24"/>
              </w:rPr>
              <w:t xml:space="preserve"> Перышкин А.В.</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7</w:t>
            </w:r>
          </w:p>
        </w:tc>
        <w:tc>
          <w:tcPr>
            <w:tcW w:w="2126"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Дрофа</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77</w:t>
            </w:r>
          </w:p>
        </w:tc>
        <w:tc>
          <w:tcPr>
            <w:tcW w:w="4394"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8D4467">
              <w:rPr>
                <w:rFonts w:ascii="Times New Roman" w:hAnsi="Times New Roman" w:cs="Times New Roman"/>
                <w:b/>
                <w:sz w:val="22"/>
                <w:szCs w:val="24"/>
              </w:rPr>
              <w:t>Основы безопасности жезнедеятельности.</w:t>
            </w:r>
            <w:r w:rsidRPr="0028207B">
              <w:rPr>
                <w:rFonts w:ascii="Times New Roman" w:hAnsi="Times New Roman" w:cs="Times New Roman"/>
                <w:sz w:val="22"/>
                <w:szCs w:val="24"/>
              </w:rPr>
              <w:t xml:space="preserve"> Вангородский С.Н., Кузнецов М.И. и др.</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7</w:t>
            </w:r>
          </w:p>
        </w:tc>
        <w:tc>
          <w:tcPr>
            <w:tcW w:w="2126"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Дрофа</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r w:rsidRPr="0028207B">
              <w:rPr>
                <w:szCs w:val="24"/>
              </w:rPr>
              <w:t>2012-2013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78</w:t>
            </w:r>
          </w:p>
        </w:tc>
        <w:tc>
          <w:tcPr>
            <w:tcW w:w="4394"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8D4467">
              <w:rPr>
                <w:rFonts w:ascii="Times New Roman" w:hAnsi="Times New Roman" w:cs="Times New Roman"/>
                <w:b/>
                <w:sz w:val="22"/>
                <w:szCs w:val="24"/>
              </w:rPr>
              <w:t>Музыка.</w:t>
            </w:r>
            <w:r w:rsidRPr="0028207B">
              <w:rPr>
                <w:rFonts w:ascii="Times New Roman" w:hAnsi="Times New Roman" w:cs="Times New Roman"/>
                <w:sz w:val="22"/>
                <w:szCs w:val="24"/>
              </w:rPr>
              <w:t xml:space="preserve"> Сергеева Т.П., Критская Е.Д.</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7</w:t>
            </w:r>
          </w:p>
        </w:tc>
        <w:tc>
          <w:tcPr>
            <w:tcW w:w="2126"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r w:rsidRPr="0028207B">
              <w:rPr>
                <w:szCs w:val="24"/>
              </w:rPr>
              <w:t>2012-2013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p>
        </w:tc>
        <w:tc>
          <w:tcPr>
            <w:tcW w:w="4394"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8D4467">
              <w:rPr>
                <w:rFonts w:ascii="Times New Roman" w:hAnsi="Times New Roman" w:cs="Times New Roman"/>
                <w:b/>
                <w:sz w:val="22"/>
                <w:szCs w:val="24"/>
              </w:rPr>
              <w:t>Изобразитнльное искусство.</w:t>
            </w:r>
            <w:r w:rsidRPr="0028207B">
              <w:rPr>
                <w:rFonts w:ascii="Times New Roman" w:hAnsi="Times New Roman" w:cs="Times New Roman"/>
                <w:sz w:val="22"/>
                <w:szCs w:val="24"/>
              </w:rPr>
              <w:t xml:space="preserve"> Под ред. Неменского Л.В.</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7</w:t>
            </w:r>
          </w:p>
        </w:tc>
        <w:tc>
          <w:tcPr>
            <w:tcW w:w="2126"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r w:rsidRPr="0028207B">
              <w:rPr>
                <w:szCs w:val="24"/>
              </w:rPr>
              <w:t>2012-2013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79</w:t>
            </w:r>
          </w:p>
        </w:tc>
        <w:tc>
          <w:tcPr>
            <w:tcW w:w="4394"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8D4467">
              <w:rPr>
                <w:rFonts w:ascii="Times New Roman" w:hAnsi="Times New Roman" w:cs="Times New Roman"/>
                <w:b/>
                <w:sz w:val="22"/>
                <w:szCs w:val="24"/>
              </w:rPr>
              <w:t>Технология.</w:t>
            </w:r>
            <w:r w:rsidRPr="0028207B">
              <w:rPr>
                <w:rFonts w:ascii="Times New Roman" w:hAnsi="Times New Roman" w:cs="Times New Roman"/>
                <w:sz w:val="22"/>
                <w:szCs w:val="24"/>
              </w:rPr>
              <w:t xml:space="preserve"> Под ред. Симоненко В.Д.</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7</w:t>
            </w:r>
          </w:p>
        </w:tc>
        <w:tc>
          <w:tcPr>
            <w:tcW w:w="2126"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ВЕНТАНА-ГРАФ</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r w:rsidRPr="0028207B">
              <w:rPr>
                <w:szCs w:val="24"/>
              </w:rPr>
              <w:t>2012-2013</w:t>
            </w:r>
          </w:p>
        </w:tc>
      </w:tr>
      <w:tr w:rsidR="00D03C04" w:rsidRPr="00BB69DA" w:rsidTr="00D03C04">
        <w:trPr>
          <w:trHeight w:val="1000"/>
          <w:tblCellSpacing w:w="5" w:type="nil"/>
        </w:trPr>
        <w:tc>
          <w:tcPr>
            <w:tcW w:w="710"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80</w:t>
            </w:r>
          </w:p>
        </w:tc>
        <w:tc>
          <w:tcPr>
            <w:tcW w:w="4394"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8D4467">
              <w:rPr>
                <w:rFonts w:ascii="Times New Roman" w:hAnsi="Times New Roman" w:cs="Times New Roman"/>
                <w:b/>
                <w:sz w:val="22"/>
                <w:szCs w:val="24"/>
              </w:rPr>
              <w:t>Физическая культура</w:t>
            </w:r>
            <w:r>
              <w:rPr>
                <w:rFonts w:ascii="Times New Roman" w:hAnsi="Times New Roman" w:cs="Times New Roman"/>
                <w:sz w:val="22"/>
                <w:szCs w:val="24"/>
              </w:rPr>
              <w:t xml:space="preserve">. </w:t>
            </w:r>
            <w:r w:rsidRPr="0028207B">
              <w:rPr>
                <w:rFonts w:ascii="Times New Roman" w:hAnsi="Times New Roman" w:cs="Times New Roman"/>
                <w:sz w:val="22"/>
                <w:szCs w:val="24"/>
              </w:rPr>
              <w:t>Лях В.И..</w:t>
            </w:r>
          </w:p>
        </w:tc>
        <w:tc>
          <w:tcPr>
            <w:tcW w:w="709" w:type="dxa"/>
            <w:tcBorders>
              <w:left w:val="single" w:sz="4" w:space="0" w:color="auto"/>
              <w:bottom w:val="single" w:sz="4" w:space="0" w:color="auto"/>
              <w:right w:val="single" w:sz="4" w:space="0" w:color="auto"/>
            </w:tcBorders>
          </w:tcPr>
          <w:p w:rsidR="00D03C04" w:rsidRPr="0028207B" w:rsidRDefault="00D03C04" w:rsidP="00D03C04">
            <w:pPr>
              <w:pStyle w:val="ConsPlusCell"/>
              <w:jc w:val="center"/>
              <w:rPr>
                <w:rFonts w:ascii="Times New Roman" w:hAnsi="Times New Roman" w:cs="Times New Roman"/>
                <w:sz w:val="22"/>
                <w:szCs w:val="24"/>
              </w:rPr>
            </w:pPr>
            <w:r w:rsidRPr="0028207B">
              <w:rPr>
                <w:rFonts w:ascii="Times New Roman" w:hAnsi="Times New Roman" w:cs="Times New Roman"/>
                <w:sz w:val="22"/>
                <w:szCs w:val="24"/>
              </w:rPr>
              <w:t>7</w:t>
            </w:r>
          </w:p>
        </w:tc>
        <w:tc>
          <w:tcPr>
            <w:tcW w:w="2126"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28207B" w:rsidRDefault="00D03C04" w:rsidP="00D03C04">
            <w:pPr>
              <w:pStyle w:val="ConsPlusCell"/>
              <w:rPr>
                <w:rFonts w:ascii="Times New Roman" w:hAnsi="Times New Roman" w:cs="Times New Roman"/>
                <w:sz w:val="22"/>
                <w:szCs w:val="24"/>
              </w:rPr>
            </w:pPr>
            <w:r w:rsidRPr="0028207B">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28207B" w:rsidRDefault="00D03C04" w:rsidP="00D03C04">
            <w:pPr>
              <w:rPr>
                <w:szCs w:val="24"/>
              </w:rPr>
            </w:pPr>
          </w:p>
        </w:tc>
      </w:tr>
      <w:tr w:rsidR="00D03C04" w:rsidRPr="00BB69DA" w:rsidTr="00D03C04">
        <w:trPr>
          <w:trHeight w:val="400"/>
          <w:tblCellSpacing w:w="5" w:type="nil"/>
        </w:trPr>
        <w:tc>
          <w:tcPr>
            <w:tcW w:w="10349" w:type="dxa"/>
            <w:gridSpan w:val="6"/>
            <w:tcBorders>
              <w:left w:val="single" w:sz="4" w:space="0" w:color="auto"/>
              <w:bottom w:val="single" w:sz="4" w:space="0" w:color="auto"/>
              <w:right w:val="single" w:sz="4" w:space="0" w:color="auto"/>
            </w:tcBorders>
          </w:tcPr>
          <w:p w:rsidR="00D03C04" w:rsidRPr="00315E94" w:rsidRDefault="00D03C04" w:rsidP="00D03C04">
            <w:pPr>
              <w:jc w:val="center"/>
              <w:rPr>
                <w:b/>
                <w:szCs w:val="24"/>
              </w:rPr>
            </w:pPr>
            <w:r w:rsidRPr="00315E94">
              <w:rPr>
                <w:b/>
                <w:sz w:val="24"/>
                <w:szCs w:val="24"/>
              </w:rPr>
              <w:t>8 класс</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81</w:t>
            </w:r>
          </w:p>
        </w:tc>
        <w:tc>
          <w:tcPr>
            <w:tcW w:w="4394"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AE3863">
              <w:rPr>
                <w:rFonts w:ascii="Times New Roman" w:hAnsi="Times New Roman" w:cs="Times New Roman"/>
                <w:b/>
                <w:sz w:val="22"/>
                <w:szCs w:val="24"/>
              </w:rPr>
              <w:t>Русский язык.</w:t>
            </w:r>
            <w:r w:rsidRPr="00AE3863">
              <w:rPr>
                <w:rFonts w:ascii="Times New Roman" w:hAnsi="Times New Roman" w:cs="Times New Roman"/>
                <w:sz w:val="22"/>
                <w:szCs w:val="24"/>
              </w:rPr>
              <w:t xml:space="preserve">  Разумовская М.М., Львова     </w:t>
            </w:r>
            <w:r w:rsidRPr="00AE3863">
              <w:rPr>
                <w:rFonts w:ascii="Times New Roman" w:hAnsi="Times New Roman" w:cs="Times New Roman"/>
                <w:sz w:val="22"/>
                <w:szCs w:val="24"/>
              </w:rPr>
              <w:br/>
              <w:t xml:space="preserve">С.И., Капинос В.И. и др.     </w:t>
            </w:r>
          </w:p>
        </w:tc>
        <w:tc>
          <w:tcPr>
            <w:tcW w:w="709"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8</w:t>
            </w:r>
          </w:p>
        </w:tc>
        <w:tc>
          <w:tcPr>
            <w:tcW w:w="2126"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AE3863">
              <w:rPr>
                <w:rFonts w:ascii="Times New Roman" w:hAnsi="Times New Roman" w:cs="Times New Roman"/>
                <w:sz w:val="22"/>
                <w:szCs w:val="24"/>
              </w:rPr>
              <w:t xml:space="preserve">          Дрофа          </w:t>
            </w:r>
          </w:p>
        </w:tc>
        <w:tc>
          <w:tcPr>
            <w:tcW w:w="992"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AE3863">
              <w:rPr>
                <w:rFonts w:ascii="Times New Roman" w:hAnsi="Times New Roman" w:cs="Times New Roman"/>
                <w:sz w:val="22"/>
                <w:szCs w:val="24"/>
              </w:rPr>
              <w:t>1</w:t>
            </w:r>
            <w:r>
              <w:rPr>
                <w:rFonts w:ascii="Times New Roman" w:hAnsi="Times New Roman" w:cs="Times New Roman"/>
                <w:sz w:val="22"/>
                <w:szCs w:val="24"/>
              </w:rPr>
              <w:t>8</w:t>
            </w:r>
          </w:p>
        </w:tc>
        <w:tc>
          <w:tcPr>
            <w:tcW w:w="1418" w:type="dxa"/>
            <w:tcBorders>
              <w:left w:val="single" w:sz="4" w:space="0" w:color="auto"/>
              <w:bottom w:val="single" w:sz="4" w:space="0" w:color="auto"/>
              <w:right w:val="single" w:sz="4" w:space="0" w:color="auto"/>
            </w:tcBorders>
          </w:tcPr>
          <w:p w:rsidR="00D03C04" w:rsidRPr="00AE3863" w:rsidRDefault="00D03C04" w:rsidP="00D03C04">
            <w:pPr>
              <w:rPr>
                <w:szCs w:val="24"/>
              </w:rPr>
            </w:pPr>
            <w:r w:rsidRPr="00AE3863">
              <w:rPr>
                <w:szCs w:val="24"/>
              </w:rPr>
              <w:t>2012 - 2015</w:t>
            </w:r>
          </w:p>
        </w:tc>
      </w:tr>
      <w:tr w:rsidR="00D03C04" w:rsidRPr="00BB69DA" w:rsidTr="00D03C04">
        <w:trPr>
          <w:trHeight w:val="400"/>
          <w:tblCellSpacing w:w="5" w:type="nil"/>
        </w:trPr>
        <w:tc>
          <w:tcPr>
            <w:tcW w:w="710"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82</w:t>
            </w:r>
          </w:p>
        </w:tc>
        <w:tc>
          <w:tcPr>
            <w:tcW w:w="4394"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 xml:space="preserve">Литература </w:t>
            </w:r>
            <w:r w:rsidRPr="00AE3863">
              <w:rPr>
                <w:rFonts w:ascii="Times New Roman" w:hAnsi="Times New Roman" w:cs="Times New Roman"/>
                <w:sz w:val="22"/>
                <w:szCs w:val="24"/>
              </w:rPr>
              <w:t>Коровина В.Я., Журавлев В.П.,</w:t>
            </w:r>
            <w:r w:rsidRPr="00AE3863">
              <w:rPr>
                <w:rFonts w:ascii="Times New Roman" w:hAnsi="Times New Roman" w:cs="Times New Roman"/>
                <w:sz w:val="22"/>
                <w:szCs w:val="24"/>
              </w:rPr>
              <w:br/>
              <w:t xml:space="preserve">Коровин В.И.     </w:t>
            </w:r>
          </w:p>
        </w:tc>
        <w:tc>
          <w:tcPr>
            <w:tcW w:w="709"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8</w:t>
            </w:r>
          </w:p>
        </w:tc>
        <w:tc>
          <w:tcPr>
            <w:tcW w:w="2126"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AE3863">
              <w:rPr>
                <w:rFonts w:ascii="Times New Roman" w:hAnsi="Times New Roman" w:cs="Times New Roman"/>
                <w:sz w:val="22"/>
                <w:szCs w:val="24"/>
              </w:rPr>
              <w:t xml:space="preserve">       «Просвещение»      </w:t>
            </w:r>
          </w:p>
        </w:tc>
        <w:tc>
          <w:tcPr>
            <w:tcW w:w="992"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AE3863">
              <w:rPr>
                <w:rFonts w:ascii="Times New Roman" w:hAnsi="Times New Roman" w:cs="Times New Roman"/>
                <w:sz w:val="22"/>
                <w:szCs w:val="24"/>
              </w:rPr>
              <w:t>1</w:t>
            </w:r>
            <w:r>
              <w:rPr>
                <w:rFonts w:ascii="Times New Roman" w:hAnsi="Times New Roman" w:cs="Times New Roman"/>
                <w:sz w:val="22"/>
                <w:szCs w:val="24"/>
              </w:rPr>
              <w:t>8</w:t>
            </w:r>
          </w:p>
        </w:tc>
        <w:tc>
          <w:tcPr>
            <w:tcW w:w="1418"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rPr>
                <w:szCs w:val="24"/>
              </w:rPr>
            </w:pPr>
            <w:r w:rsidRPr="00AE3863">
              <w:rPr>
                <w:szCs w:val="24"/>
              </w:rPr>
              <w:t>2012 -2013</w:t>
            </w:r>
          </w:p>
        </w:tc>
      </w:tr>
      <w:tr w:rsidR="00D03C04" w:rsidRPr="00BB69DA" w:rsidTr="00D03C04">
        <w:trPr>
          <w:trHeight w:val="400"/>
          <w:tblCellSpacing w:w="5" w:type="nil"/>
        </w:trPr>
        <w:tc>
          <w:tcPr>
            <w:tcW w:w="710"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83</w:t>
            </w:r>
          </w:p>
        </w:tc>
        <w:tc>
          <w:tcPr>
            <w:tcW w:w="4394"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315E94">
              <w:rPr>
                <w:rFonts w:ascii="Times New Roman" w:hAnsi="Times New Roman" w:cs="Times New Roman"/>
                <w:b/>
                <w:sz w:val="22"/>
                <w:szCs w:val="24"/>
              </w:rPr>
              <w:t>Английский язык.</w:t>
            </w:r>
            <w:r w:rsidRPr="0028207B">
              <w:rPr>
                <w:rFonts w:ascii="Times New Roman" w:hAnsi="Times New Roman" w:cs="Times New Roman"/>
                <w:sz w:val="22"/>
                <w:szCs w:val="24"/>
              </w:rPr>
              <w:t xml:space="preserve">             </w:t>
            </w:r>
            <w:r>
              <w:rPr>
                <w:rFonts w:ascii="Times New Roman" w:hAnsi="Times New Roman" w:cs="Times New Roman"/>
                <w:sz w:val="22"/>
                <w:szCs w:val="24"/>
              </w:rPr>
              <w:t xml:space="preserve">Кузовлев В.П., Лапа Н.М.,    </w:t>
            </w:r>
            <w:r w:rsidRPr="0028207B">
              <w:rPr>
                <w:rFonts w:ascii="Times New Roman" w:hAnsi="Times New Roman" w:cs="Times New Roman"/>
                <w:sz w:val="22"/>
                <w:szCs w:val="24"/>
              </w:rPr>
              <w:t xml:space="preserve">Перегудова Э.Ш. и др.        </w:t>
            </w:r>
          </w:p>
        </w:tc>
        <w:tc>
          <w:tcPr>
            <w:tcW w:w="709"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8</w:t>
            </w:r>
          </w:p>
        </w:tc>
        <w:tc>
          <w:tcPr>
            <w:tcW w:w="2126"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AE3863">
              <w:rPr>
                <w:rFonts w:ascii="Times New Roman" w:hAnsi="Times New Roman" w:cs="Times New Roman"/>
                <w:sz w:val="22"/>
                <w:szCs w:val="24"/>
              </w:rPr>
              <w:t xml:space="preserve">       «Просвещение»    </w:t>
            </w:r>
          </w:p>
        </w:tc>
        <w:tc>
          <w:tcPr>
            <w:tcW w:w="992"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AE3863">
              <w:rPr>
                <w:rFonts w:ascii="Times New Roman" w:hAnsi="Times New Roman" w:cs="Times New Roman"/>
                <w:sz w:val="22"/>
                <w:szCs w:val="24"/>
              </w:rPr>
              <w:t>1</w:t>
            </w:r>
            <w:r>
              <w:rPr>
                <w:rFonts w:ascii="Times New Roman" w:hAnsi="Times New Roman" w:cs="Times New Roman"/>
                <w:sz w:val="22"/>
                <w:szCs w:val="24"/>
              </w:rPr>
              <w:t>8</w:t>
            </w:r>
          </w:p>
        </w:tc>
        <w:tc>
          <w:tcPr>
            <w:tcW w:w="1418"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rPr>
                <w:szCs w:val="24"/>
              </w:rPr>
            </w:pPr>
            <w:r w:rsidRPr="00AE3863">
              <w:rPr>
                <w:szCs w:val="24"/>
              </w:rPr>
              <w:t>2012 -2013</w:t>
            </w:r>
          </w:p>
        </w:tc>
      </w:tr>
      <w:tr w:rsidR="00D03C04" w:rsidRPr="00BB69DA" w:rsidTr="00D03C04">
        <w:trPr>
          <w:trHeight w:val="400"/>
          <w:tblCellSpacing w:w="5" w:type="nil"/>
        </w:trPr>
        <w:tc>
          <w:tcPr>
            <w:tcW w:w="710"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84</w:t>
            </w:r>
          </w:p>
        </w:tc>
        <w:tc>
          <w:tcPr>
            <w:tcW w:w="4394"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Искусство</w:t>
            </w:r>
            <w:r>
              <w:rPr>
                <w:rFonts w:ascii="Times New Roman" w:hAnsi="Times New Roman" w:cs="Times New Roman"/>
                <w:b/>
                <w:sz w:val="22"/>
                <w:szCs w:val="24"/>
              </w:rPr>
              <w:t>.</w:t>
            </w:r>
            <w:r w:rsidRPr="00490006">
              <w:rPr>
                <w:rFonts w:ascii="Times New Roman" w:hAnsi="Times New Roman" w:cs="Times New Roman"/>
                <w:b/>
                <w:sz w:val="22"/>
                <w:szCs w:val="24"/>
              </w:rPr>
              <w:t xml:space="preserve">     </w:t>
            </w:r>
            <w:r w:rsidRPr="00AE3863">
              <w:rPr>
                <w:rFonts w:ascii="Times New Roman" w:hAnsi="Times New Roman" w:cs="Times New Roman"/>
                <w:sz w:val="22"/>
                <w:szCs w:val="24"/>
              </w:rPr>
              <w:t>Сергеева Г.П., Кашекова И.Э.,</w:t>
            </w:r>
            <w:r w:rsidRPr="00AE3863">
              <w:rPr>
                <w:rFonts w:ascii="Times New Roman" w:hAnsi="Times New Roman" w:cs="Times New Roman"/>
                <w:sz w:val="22"/>
                <w:szCs w:val="24"/>
              </w:rPr>
              <w:br/>
              <w:t xml:space="preserve">Критская Е.Д. </w:t>
            </w:r>
          </w:p>
        </w:tc>
        <w:tc>
          <w:tcPr>
            <w:tcW w:w="709"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8 - 9</w:t>
            </w:r>
          </w:p>
        </w:tc>
        <w:tc>
          <w:tcPr>
            <w:tcW w:w="2126"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«Просвещение»</w:t>
            </w:r>
          </w:p>
        </w:tc>
        <w:tc>
          <w:tcPr>
            <w:tcW w:w="992"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AE3863">
              <w:rPr>
                <w:rFonts w:ascii="Times New Roman" w:hAnsi="Times New Roman" w:cs="Times New Roman"/>
                <w:sz w:val="22"/>
                <w:szCs w:val="24"/>
              </w:rPr>
              <w:t>18</w:t>
            </w:r>
          </w:p>
        </w:tc>
        <w:tc>
          <w:tcPr>
            <w:tcW w:w="1418"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rPr>
                <w:szCs w:val="24"/>
              </w:rPr>
            </w:pPr>
            <w:r w:rsidRPr="00AE3863">
              <w:rPr>
                <w:szCs w:val="24"/>
              </w:rPr>
              <w:t>2012 -2013</w:t>
            </w:r>
          </w:p>
        </w:tc>
      </w:tr>
      <w:tr w:rsidR="00D03C04" w:rsidRPr="00BB69DA" w:rsidTr="00D03C04">
        <w:trPr>
          <w:trHeight w:val="400"/>
          <w:tblCellSpacing w:w="5" w:type="nil"/>
        </w:trPr>
        <w:tc>
          <w:tcPr>
            <w:tcW w:w="710"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85</w:t>
            </w:r>
          </w:p>
        </w:tc>
        <w:tc>
          <w:tcPr>
            <w:tcW w:w="4394"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Алгебра.</w:t>
            </w:r>
            <w:r w:rsidRPr="00AE3863">
              <w:rPr>
                <w:rFonts w:ascii="Times New Roman" w:hAnsi="Times New Roman" w:cs="Times New Roman"/>
                <w:sz w:val="22"/>
                <w:szCs w:val="24"/>
              </w:rPr>
              <w:t xml:space="preserve"> Алимов Ш.А., Колягин Ю.М., Сидоров Ю.В.           </w:t>
            </w:r>
          </w:p>
        </w:tc>
        <w:tc>
          <w:tcPr>
            <w:tcW w:w="709"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8</w:t>
            </w:r>
          </w:p>
        </w:tc>
        <w:tc>
          <w:tcPr>
            <w:tcW w:w="2126"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«Просвещение»</w:t>
            </w:r>
          </w:p>
        </w:tc>
        <w:tc>
          <w:tcPr>
            <w:tcW w:w="992"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AE3863">
              <w:rPr>
                <w:rFonts w:ascii="Times New Roman" w:hAnsi="Times New Roman" w:cs="Times New Roman"/>
                <w:sz w:val="22"/>
                <w:szCs w:val="24"/>
              </w:rPr>
              <w:t>18</w:t>
            </w:r>
          </w:p>
        </w:tc>
        <w:tc>
          <w:tcPr>
            <w:tcW w:w="1418"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rPr>
                <w:szCs w:val="24"/>
              </w:rPr>
            </w:pPr>
            <w:r w:rsidRPr="00AE3863">
              <w:rPr>
                <w:szCs w:val="24"/>
              </w:rPr>
              <w:t>2012 -2015</w:t>
            </w:r>
          </w:p>
        </w:tc>
      </w:tr>
      <w:tr w:rsidR="00D03C04" w:rsidRPr="00BB69DA" w:rsidTr="00D03C04">
        <w:trPr>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86</w:t>
            </w:r>
          </w:p>
        </w:tc>
        <w:tc>
          <w:tcPr>
            <w:tcW w:w="4394"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315E94">
              <w:rPr>
                <w:rFonts w:ascii="Times New Roman" w:hAnsi="Times New Roman" w:cs="Times New Roman"/>
                <w:b/>
                <w:sz w:val="22"/>
                <w:szCs w:val="24"/>
              </w:rPr>
              <w:t>Геометрия</w:t>
            </w:r>
            <w:r>
              <w:rPr>
                <w:rFonts w:ascii="Times New Roman" w:hAnsi="Times New Roman" w:cs="Times New Roman"/>
                <w:b/>
                <w:sz w:val="22"/>
                <w:szCs w:val="24"/>
              </w:rPr>
              <w:t>.</w:t>
            </w:r>
            <w:r w:rsidRPr="0028207B">
              <w:rPr>
                <w:rFonts w:ascii="Times New Roman" w:hAnsi="Times New Roman" w:cs="Times New Roman"/>
                <w:sz w:val="22"/>
                <w:szCs w:val="24"/>
              </w:rPr>
              <w:t xml:space="preserve"> Атанасян Л.С., Бутузов В.Ф., </w:t>
            </w:r>
            <w:r w:rsidRPr="0028207B">
              <w:rPr>
                <w:rFonts w:ascii="Times New Roman" w:hAnsi="Times New Roman" w:cs="Times New Roman"/>
                <w:sz w:val="22"/>
                <w:szCs w:val="24"/>
              </w:rPr>
              <w:br/>
              <w:t>Кадомцев С.Б. и др.</w:t>
            </w:r>
          </w:p>
        </w:tc>
        <w:tc>
          <w:tcPr>
            <w:tcW w:w="709"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7 - 9</w:t>
            </w:r>
          </w:p>
        </w:tc>
        <w:tc>
          <w:tcPr>
            <w:tcW w:w="2126"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«Просвещение»</w:t>
            </w:r>
          </w:p>
        </w:tc>
        <w:tc>
          <w:tcPr>
            <w:tcW w:w="992"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AE3863">
              <w:rPr>
                <w:rFonts w:ascii="Times New Roman" w:hAnsi="Times New Roman" w:cs="Times New Roman"/>
                <w:sz w:val="22"/>
                <w:szCs w:val="24"/>
              </w:rPr>
              <w:t>18</w:t>
            </w:r>
          </w:p>
        </w:tc>
        <w:tc>
          <w:tcPr>
            <w:tcW w:w="1418"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rPr>
                <w:szCs w:val="24"/>
              </w:rPr>
            </w:pPr>
            <w:r w:rsidRPr="00AE3863">
              <w:rPr>
                <w:szCs w:val="24"/>
              </w:rPr>
              <w:t>2012 -2013</w:t>
            </w:r>
          </w:p>
        </w:tc>
      </w:tr>
      <w:tr w:rsidR="00D03C04" w:rsidRPr="00BB69DA" w:rsidTr="00D03C04">
        <w:trPr>
          <w:trHeight w:val="400"/>
          <w:tblCellSpacing w:w="5" w:type="nil"/>
        </w:trPr>
        <w:tc>
          <w:tcPr>
            <w:tcW w:w="710"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87</w:t>
            </w:r>
          </w:p>
        </w:tc>
        <w:tc>
          <w:tcPr>
            <w:tcW w:w="4394"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 xml:space="preserve">Информатика     </w:t>
            </w:r>
            <w:r w:rsidRPr="00AE3863">
              <w:rPr>
                <w:rFonts w:ascii="Times New Roman" w:hAnsi="Times New Roman" w:cs="Times New Roman"/>
                <w:sz w:val="22"/>
                <w:szCs w:val="24"/>
              </w:rPr>
              <w:t xml:space="preserve">Босова Л.Л., Босова А.Ю.     </w:t>
            </w:r>
            <w:r w:rsidRPr="00AE3863">
              <w:rPr>
                <w:rFonts w:ascii="Times New Roman" w:hAnsi="Times New Roman" w:cs="Times New Roman"/>
                <w:sz w:val="22"/>
                <w:szCs w:val="24"/>
              </w:rPr>
              <w:br/>
              <w:t xml:space="preserve">             </w:t>
            </w:r>
          </w:p>
        </w:tc>
        <w:tc>
          <w:tcPr>
            <w:tcW w:w="709"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8</w:t>
            </w:r>
          </w:p>
        </w:tc>
        <w:tc>
          <w:tcPr>
            <w:tcW w:w="2126"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 xml:space="preserve">БИНОМ. Лаборатория </w:t>
            </w:r>
            <w:r w:rsidRPr="00AE3863">
              <w:rPr>
                <w:rFonts w:ascii="Times New Roman" w:hAnsi="Times New Roman" w:cs="Times New Roman"/>
                <w:sz w:val="22"/>
                <w:szCs w:val="24"/>
              </w:rPr>
              <w:t>знаний</w:t>
            </w:r>
          </w:p>
        </w:tc>
        <w:tc>
          <w:tcPr>
            <w:tcW w:w="992"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AE3863">
              <w:rPr>
                <w:rFonts w:ascii="Times New Roman" w:hAnsi="Times New Roman" w:cs="Times New Roman"/>
                <w:sz w:val="22"/>
                <w:szCs w:val="24"/>
              </w:rPr>
              <w:t>18</w:t>
            </w:r>
          </w:p>
        </w:tc>
        <w:tc>
          <w:tcPr>
            <w:tcW w:w="1418" w:type="dxa"/>
            <w:tcBorders>
              <w:top w:val="single" w:sz="4" w:space="0" w:color="auto"/>
              <w:left w:val="single" w:sz="4" w:space="0" w:color="auto"/>
              <w:bottom w:val="single" w:sz="4" w:space="0" w:color="auto"/>
              <w:right w:val="single" w:sz="4" w:space="0" w:color="auto"/>
            </w:tcBorders>
          </w:tcPr>
          <w:p w:rsidR="00D03C04" w:rsidRPr="00AE3863" w:rsidRDefault="00D03C04" w:rsidP="00D03C04">
            <w:pPr>
              <w:rPr>
                <w:szCs w:val="24"/>
              </w:rPr>
            </w:pPr>
            <w:r w:rsidRPr="00AE3863">
              <w:rPr>
                <w:szCs w:val="24"/>
              </w:rPr>
              <w:t>2012 -2013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sidRPr="00490006">
              <w:rPr>
                <w:rFonts w:ascii="Times New Roman" w:hAnsi="Times New Roman" w:cs="Times New Roman"/>
                <w:sz w:val="22"/>
                <w:szCs w:val="24"/>
              </w:rPr>
              <w:t>88</w:t>
            </w:r>
          </w:p>
        </w:tc>
        <w:tc>
          <w:tcPr>
            <w:tcW w:w="4394"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Всеобщая История. История Нового времени.</w:t>
            </w:r>
            <w:r w:rsidRPr="00DD434A">
              <w:rPr>
                <w:rFonts w:ascii="Times New Roman" w:hAnsi="Times New Roman" w:cs="Times New Roman"/>
                <w:sz w:val="22"/>
                <w:szCs w:val="24"/>
              </w:rPr>
              <w:t xml:space="preserve"> Юдовская А.Я., Баранов П.А., Ванюшкина Л.М.</w:t>
            </w:r>
          </w:p>
        </w:tc>
        <w:tc>
          <w:tcPr>
            <w:tcW w:w="709"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8</w:t>
            </w:r>
          </w:p>
        </w:tc>
        <w:tc>
          <w:tcPr>
            <w:tcW w:w="2126"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DD434A">
              <w:rPr>
                <w:rFonts w:ascii="Times New Roman" w:hAnsi="Times New Roman" w:cs="Times New Roman"/>
                <w:sz w:val="22"/>
                <w:szCs w:val="24"/>
              </w:rPr>
              <w:t>18</w:t>
            </w:r>
          </w:p>
        </w:tc>
        <w:tc>
          <w:tcPr>
            <w:tcW w:w="1418" w:type="dxa"/>
            <w:tcBorders>
              <w:left w:val="single" w:sz="4" w:space="0" w:color="auto"/>
              <w:bottom w:val="single" w:sz="4" w:space="0" w:color="auto"/>
              <w:right w:val="single" w:sz="4" w:space="0" w:color="auto"/>
            </w:tcBorders>
          </w:tcPr>
          <w:p w:rsidR="00D03C04" w:rsidRPr="00DD434A" w:rsidRDefault="00D03C04" w:rsidP="00D03C04">
            <w:pPr>
              <w:rPr>
                <w:szCs w:val="24"/>
              </w:rPr>
            </w:pPr>
            <w:r w:rsidRPr="00DD434A">
              <w:rPr>
                <w:szCs w:val="24"/>
              </w:rPr>
              <w:t>2012-2013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sidRPr="00490006">
              <w:rPr>
                <w:rFonts w:ascii="Times New Roman" w:hAnsi="Times New Roman" w:cs="Times New Roman"/>
                <w:sz w:val="22"/>
                <w:szCs w:val="24"/>
              </w:rPr>
              <w:lastRenderedPageBreak/>
              <w:t>89</w:t>
            </w:r>
          </w:p>
        </w:tc>
        <w:tc>
          <w:tcPr>
            <w:tcW w:w="4394"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История России в X</w:t>
            </w:r>
            <w:r w:rsidRPr="00490006">
              <w:rPr>
                <w:rFonts w:ascii="Times New Roman" w:hAnsi="Times New Roman" w:cs="Times New Roman"/>
                <w:b/>
                <w:sz w:val="22"/>
                <w:szCs w:val="24"/>
                <w:lang w:val="en-US"/>
              </w:rPr>
              <w:t>VII</w:t>
            </w:r>
            <w:r w:rsidRPr="00490006">
              <w:rPr>
                <w:rFonts w:ascii="Times New Roman" w:hAnsi="Times New Roman" w:cs="Times New Roman"/>
                <w:b/>
                <w:sz w:val="22"/>
                <w:szCs w:val="24"/>
              </w:rPr>
              <w:t xml:space="preserve">-X </w:t>
            </w:r>
            <w:r w:rsidRPr="00490006">
              <w:rPr>
                <w:rFonts w:ascii="Times New Roman" w:hAnsi="Times New Roman" w:cs="Times New Roman"/>
                <w:b/>
                <w:sz w:val="22"/>
                <w:szCs w:val="24"/>
                <w:lang w:val="en-US"/>
              </w:rPr>
              <w:t>VIII</w:t>
            </w:r>
            <w:r w:rsidRPr="00490006">
              <w:rPr>
                <w:rFonts w:ascii="Times New Roman" w:hAnsi="Times New Roman" w:cs="Times New Roman"/>
                <w:b/>
                <w:sz w:val="22"/>
                <w:szCs w:val="24"/>
              </w:rPr>
              <w:t xml:space="preserve"> веках.</w:t>
            </w:r>
            <w:r w:rsidRPr="00DD434A">
              <w:rPr>
                <w:rFonts w:ascii="Times New Roman" w:hAnsi="Times New Roman" w:cs="Times New Roman"/>
                <w:sz w:val="22"/>
                <w:szCs w:val="24"/>
              </w:rPr>
              <w:t xml:space="preserve">             Данилов А.А. </w:t>
            </w:r>
          </w:p>
        </w:tc>
        <w:tc>
          <w:tcPr>
            <w:tcW w:w="709"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8</w:t>
            </w:r>
          </w:p>
        </w:tc>
        <w:tc>
          <w:tcPr>
            <w:tcW w:w="2126"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DD434A">
              <w:rPr>
                <w:rFonts w:ascii="Times New Roman" w:hAnsi="Times New Roman" w:cs="Times New Roman"/>
                <w:sz w:val="22"/>
                <w:szCs w:val="24"/>
              </w:rPr>
              <w:t>18</w:t>
            </w:r>
          </w:p>
        </w:tc>
        <w:tc>
          <w:tcPr>
            <w:tcW w:w="1418" w:type="dxa"/>
            <w:tcBorders>
              <w:left w:val="single" w:sz="4" w:space="0" w:color="auto"/>
              <w:bottom w:val="single" w:sz="4" w:space="0" w:color="auto"/>
              <w:right w:val="single" w:sz="4" w:space="0" w:color="auto"/>
            </w:tcBorders>
          </w:tcPr>
          <w:p w:rsidR="00D03C04" w:rsidRPr="00DD434A" w:rsidRDefault="00D03C04" w:rsidP="00D03C04">
            <w:pPr>
              <w:rPr>
                <w:szCs w:val="24"/>
              </w:rPr>
            </w:pPr>
            <w:r w:rsidRPr="00DD434A">
              <w:rPr>
                <w:szCs w:val="24"/>
              </w:rPr>
              <w:t>2012 -2013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sidRPr="00490006">
              <w:rPr>
                <w:rFonts w:ascii="Times New Roman" w:hAnsi="Times New Roman" w:cs="Times New Roman"/>
                <w:sz w:val="22"/>
                <w:szCs w:val="24"/>
              </w:rPr>
              <w:t>90</w:t>
            </w:r>
          </w:p>
        </w:tc>
        <w:tc>
          <w:tcPr>
            <w:tcW w:w="4394"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 xml:space="preserve">Обществознание       </w:t>
            </w:r>
            <w:r>
              <w:rPr>
                <w:rFonts w:ascii="Times New Roman" w:hAnsi="Times New Roman" w:cs="Times New Roman"/>
                <w:sz w:val="22"/>
                <w:szCs w:val="24"/>
              </w:rPr>
              <w:t xml:space="preserve">Боголюбов Л.Н., Городецкая   </w:t>
            </w:r>
            <w:r w:rsidRPr="00DD434A">
              <w:rPr>
                <w:rFonts w:ascii="Times New Roman" w:hAnsi="Times New Roman" w:cs="Times New Roman"/>
                <w:sz w:val="22"/>
                <w:szCs w:val="24"/>
              </w:rPr>
              <w:t xml:space="preserve">Н.И., Иванова Л.Ф./Под ред. </w:t>
            </w:r>
            <w:r>
              <w:rPr>
                <w:rFonts w:ascii="Times New Roman" w:hAnsi="Times New Roman" w:cs="Times New Roman"/>
                <w:sz w:val="22"/>
                <w:szCs w:val="24"/>
              </w:rPr>
              <w:t xml:space="preserve"> </w:t>
            </w:r>
            <w:r>
              <w:rPr>
                <w:rFonts w:ascii="Times New Roman" w:hAnsi="Times New Roman" w:cs="Times New Roman"/>
                <w:sz w:val="22"/>
                <w:szCs w:val="24"/>
              </w:rPr>
              <w:br/>
              <w:t xml:space="preserve">Боголюбова Л.Н., Ивановой    </w:t>
            </w:r>
            <w:r w:rsidRPr="00DD434A">
              <w:rPr>
                <w:rFonts w:ascii="Times New Roman" w:hAnsi="Times New Roman" w:cs="Times New Roman"/>
                <w:sz w:val="22"/>
                <w:szCs w:val="24"/>
              </w:rPr>
              <w:t xml:space="preserve">Л.Ф.   </w:t>
            </w:r>
          </w:p>
        </w:tc>
        <w:tc>
          <w:tcPr>
            <w:tcW w:w="709"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8</w:t>
            </w:r>
          </w:p>
        </w:tc>
        <w:tc>
          <w:tcPr>
            <w:tcW w:w="2126"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DD434A">
              <w:rPr>
                <w:rFonts w:ascii="Times New Roman" w:hAnsi="Times New Roman" w:cs="Times New Roman"/>
                <w:sz w:val="22"/>
                <w:szCs w:val="24"/>
              </w:rPr>
              <w:t>18</w:t>
            </w:r>
          </w:p>
        </w:tc>
        <w:tc>
          <w:tcPr>
            <w:tcW w:w="1418" w:type="dxa"/>
            <w:tcBorders>
              <w:left w:val="single" w:sz="4" w:space="0" w:color="auto"/>
              <w:bottom w:val="single" w:sz="4" w:space="0" w:color="auto"/>
              <w:right w:val="single" w:sz="4" w:space="0" w:color="auto"/>
            </w:tcBorders>
          </w:tcPr>
          <w:p w:rsidR="00D03C04" w:rsidRPr="00DD434A" w:rsidRDefault="00D03C04" w:rsidP="00D03C04">
            <w:pPr>
              <w:rPr>
                <w:szCs w:val="24"/>
              </w:rPr>
            </w:pPr>
            <w:r w:rsidRPr="00DD434A">
              <w:rPr>
                <w:szCs w:val="24"/>
              </w:rPr>
              <w:t>2012 -2013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sidRPr="00490006">
              <w:rPr>
                <w:rFonts w:ascii="Times New Roman" w:hAnsi="Times New Roman" w:cs="Times New Roman"/>
                <w:sz w:val="22"/>
                <w:szCs w:val="24"/>
              </w:rPr>
              <w:t>91</w:t>
            </w:r>
          </w:p>
        </w:tc>
        <w:tc>
          <w:tcPr>
            <w:tcW w:w="4394"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Биология.</w:t>
            </w:r>
            <w:r w:rsidRPr="00DD434A">
              <w:rPr>
                <w:rFonts w:ascii="Times New Roman" w:hAnsi="Times New Roman" w:cs="Times New Roman"/>
                <w:sz w:val="22"/>
                <w:szCs w:val="24"/>
              </w:rPr>
              <w:t xml:space="preserve"> Колесов Д.В. </w:t>
            </w:r>
          </w:p>
        </w:tc>
        <w:tc>
          <w:tcPr>
            <w:tcW w:w="709"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8</w:t>
            </w:r>
          </w:p>
        </w:tc>
        <w:tc>
          <w:tcPr>
            <w:tcW w:w="2126"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Дрофа</w:t>
            </w:r>
          </w:p>
        </w:tc>
        <w:tc>
          <w:tcPr>
            <w:tcW w:w="992"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DD434A">
              <w:rPr>
                <w:rFonts w:ascii="Times New Roman" w:hAnsi="Times New Roman" w:cs="Times New Roman"/>
                <w:sz w:val="22"/>
                <w:szCs w:val="24"/>
              </w:rPr>
              <w:t>18</w:t>
            </w:r>
          </w:p>
        </w:tc>
        <w:tc>
          <w:tcPr>
            <w:tcW w:w="1418" w:type="dxa"/>
            <w:tcBorders>
              <w:left w:val="single" w:sz="4" w:space="0" w:color="auto"/>
              <w:bottom w:val="single" w:sz="4" w:space="0" w:color="auto"/>
              <w:right w:val="single" w:sz="4" w:space="0" w:color="auto"/>
            </w:tcBorders>
          </w:tcPr>
          <w:p w:rsidR="00D03C04" w:rsidRPr="00DD434A" w:rsidRDefault="00D03C04" w:rsidP="00D03C04">
            <w:pPr>
              <w:rPr>
                <w:szCs w:val="24"/>
              </w:rPr>
            </w:pPr>
            <w:r w:rsidRPr="00DD434A">
              <w:rPr>
                <w:szCs w:val="24"/>
              </w:rPr>
              <w:t>2012-2013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sidRPr="00490006">
              <w:rPr>
                <w:rFonts w:ascii="Times New Roman" w:hAnsi="Times New Roman" w:cs="Times New Roman"/>
                <w:sz w:val="22"/>
                <w:szCs w:val="24"/>
              </w:rPr>
              <w:t>92</w:t>
            </w:r>
          </w:p>
        </w:tc>
        <w:tc>
          <w:tcPr>
            <w:tcW w:w="4394"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География России.</w:t>
            </w:r>
            <w:r w:rsidRPr="00DD434A">
              <w:rPr>
                <w:rFonts w:ascii="Times New Roman" w:hAnsi="Times New Roman" w:cs="Times New Roman"/>
                <w:sz w:val="22"/>
                <w:szCs w:val="24"/>
              </w:rPr>
              <w:t xml:space="preserve"> Алексеев А.И. и др.</w:t>
            </w:r>
          </w:p>
        </w:tc>
        <w:tc>
          <w:tcPr>
            <w:tcW w:w="709"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8</w:t>
            </w:r>
          </w:p>
        </w:tc>
        <w:tc>
          <w:tcPr>
            <w:tcW w:w="2126"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Дрофа</w:t>
            </w:r>
          </w:p>
        </w:tc>
        <w:tc>
          <w:tcPr>
            <w:tcW w:w="992"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DD434A">
              <w:rPr>
                <w:rFonts w:ascii="Times New Roman" w:hAnsi="Times New Roman" w:cs="Times New Roman"/>
                <w:sz w:val="22"/>
                <w:szCs w:val="24"/>
              </w:rPr>
              <w:t>18</w:t>
            </w:r>
          </w:p>
        </w:tc>
        <w:tc>
          <w:tcPr>
            <w:tcW w:w="1418" w:type="dxa"/>
            <w:tcBorders>
              <w:left w:val="single" w:sz="4" w:space="0" w:color="auto"/>
              <w:bottom w:val="single" w:sz="4" w:space="0" w:color="auto"/>
              <w:right w:val="single" w:sz="4" w:space="0" w:color="auto"/>
            </w:tcBorders>
          </w:tcPr>
          <w:p w:rsidR="00D03C04" w:rsidRPr="00DD434A" w:rsidRDefault="00D03C04" w:rsidP="00D03C04">
            <w:pPr>
              <w:rPr>
                <w:szCs w:val="24"/>
              </w:rPr>
            </w:pPr>
            <w:r w:rsidRPr="00DD434A">
              <w:rPr>
                <w:szCs w:val="24"/>
              </w:rPr>
              <w:t>2012-2013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sidRPr="00490006">
              <w:rPr>
                <w:rFonts w:ascii="Times New Roman" w:hAnsi="Times New Roman" w:cs="Times New Roman"/>
                <w:sz w:val="22"/>
                <w:szCs w:val="24"/>
              </w:rPr>
              <w:t>93</w:t>
            </w:r>
          </w:p>
        </w:tc>
        <w:tc>
          <w:tcPr>
            <w:tcW w:w="4394"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Pr>
                <w:rFonts w:ascii="Times New Roman" w:hAnsi="Times New Roman" w:cs="Times New Roman"/>
                <w:b/>
                <w:sz w:val="22"/>
                <w:szCs w:val="24"/>
              </w:rPr>
              <w:t>Физика.</w:t>
            </w:r>
            <w:r w:rsidRPr="00490006">
              <w:rPr>
                <w:rFonts w:ascii="Times New Roman" w:hAnsi="Times New Roman" w:cs="Times New Roman"/>
                <w:b/>
                <w:sz w:val="22"/>
                <w:szCs w:val="24"/>
              </w:rPr>
              <w:t xml:space="preserve"> </w:t>
            </w:r>
            <w:r w:rsidRPr="00DD434A">
              <w:rPr>
                <w:rFonts w:ascii="Times New Roman" w:hAnsi="Times New Roman" w:cs="Times New Roman"/>
                <w:sz w:val="22"/>
                <w:szCs w:val="24"/>
              </w:rPr>
              <w:t xml:space="preserve">Перышкин А.В., Гутник Е.М.   </w:t>
            </w:r>
            <w:r w:rsidRPr="00DD434A">
              <w:rPr>
                <w:rFonts w:ascii="Times New Roman" w:hAnsi="Times New Roman" w:cs="Times New Roman"/>
                <w:sz w:val="22"/>
                <w:szCs w:val="24"/>
              </w:rPr>
              <w:br/>
              <w:t xml:space="preserve">                </w:t>
            </w:r>
          </w:p>
        </w:tc>
        <w:tc>
          <w:tcPr>
            <w:tcW w:w="709"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8</w:t>
            </w:r>
          </w:p>
        </w:tc>
        <w:tc>
          <w:tcPr>
            <w:tcW w:w="2126"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Дрофа</w:t>
            </w:r>
          </w:p>
        </w:tc>
        <w:tc>
          <w:tcPr>
            <w:tcW w:w="992"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DD434A">
              <w:rPr>
                <w:rFonts w:ascii="Times New Roman" w:hAnsi="Times New Roman" w:cs="Times New Roman"/>
                <w:sz w:val="22"/>
                <w:szCs w:val="24"/>
              </w:rPr>
              <w:t>8</w:t>
            </w:r>
          </w:p>
        </w:tc>
        <w:tc>
          <w:tcPr>
            <w:tcW w:w="1418" w:type="dxa"/>
            <w:tcBorders>
              <w:left w:val="single" w:sz="4" w:space="0" w:color="auto"/>
              <w:bottom w:val="single" w:sz="4" w:space="0" w:color="auto"/>
              <w:right w:val="single" w:sz="4" w:space="0" w:color="auto"/>
            </w:tcBorders>
          </w:tcPr>
          <w:p w:rsidR="00D03C04" w:rsidRPr="00DD434A" w:rsidRDefault="00D03C04" w:rsidP="00D03C04">
            <w:pPr>
              <w:rPr>
                <w:szCs w:val="24"/>
              </w:rPr>
            </w:pPr>
            <w:r w:rsidRPr="00DD434A">
              <w:rPr>
                <w:szCs w:val="24"/>
              </w:rPr>
              <w:t>2012 -2013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sidRPr="00490006">
              <w:rPr>
                <w:rFonts w:ascii="Times New Roman" w:hAnsi="Times New Roman" w:cs="Times New Roman"/>
                <w:sz w:val="22"/>
                <w:szCs w:val="24"/>
              </w:rPr>
              <w:t>94</w:t>
            </w:r>
          </w:p>
        </w:tc>
        <w:tc>
          <w:tcPr>
            <w:tcW w:w="4394"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Химия.</w:t>
            </w:r>
            <w:r w:rsidRPr="00DD434A">
              <w:rPr>
                <w:rFonts w:ascii="Times New Roman" w:hAnsi="Times New Roman" w:cs="Times New Roman"/>
                <w:sz w:val="22"/>
                <w:szCs w:val="24"/>
              </w:rPr>
              <w:t xml:space="preserve"> Ново</w:t>
            </w:r>
            <w:r>
              <w:rPr>
                <w:rFonts w:ascii="Times New Roman" w:hAnsi="Times New Roman" w:cs="Times New Roman"/>
                <w:sz w:val="22"/>
                <w:szCs w:val="24"/>
              </w:rPr>
              <w:t>ш</w:t>
            </w:r>
            <w:r w:rsidRPr="00DD434A">
              <w:rPr>
                <w:rFonts w:ascii="Times New Roman" w:hAnsi="Times New Roman" w:cs="Times New Roman"/>
                <w:sz w:val="22"/>
                <w:szCs w:val="24"/>
              </w:rPr>
              <w:t>инский И.И., Ново</w:t>
            </w:r>
            <w:r>
              <w:rPr>
                <w:rFonts w:ascii="Times New Roman" w:hAnsi="Times New Roman" w:cs="Times New Roman"/>
                <w:sz w:val="22"/>
                <w:szCs w:val="24"/>
              </w:rPr>
              <w:t>ш</w:t>
            </w:r>
            <w:r w:rsidRPr="00DD434A">
              <w:rPr>
                <w:rFonts w:ascii="Times New Roman" w:hAnsi="Times New Roman" w:cs="Times New Roman"/>
                <w:sz w:val="22"/>
                <w:szCs w:val="24"/>
              </w:rPr>
              <w:t>инская Н.С.</w:t>
            </w:r>
          </w:p>
        </w:tc>
        <w:tc>
          <w:tcPr>
            <w:tcW w:w="709"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p>
        </w:tc>
        <w:tc>
          <w:tcPr>
            <w:tcW w:w="2126"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Русское слово</w:t>
            </w:r>
          </w:p>
        </w:tc>
        <w:tc>
          <w:tcPr>
            <w:tcW w:w="992"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DD434A">
              <w:rPr>
                <w:rFonts w:ascii="Times New Roman" w:hAnsi="Times New Roman" w:cs="Times New Roman"/>
                <w:sz w:val="22"/>
                <w:szCs w:val="24"/>
              </w:rPr>
              <w:t>18</w:t>
            </w:r>
          </w:p>
        </w:tc>
        <w:tc>
          <w:tcPr>
            <w:tcW w:w="1418" w:type="dxa"/>
            <w:tcBorders>
              <w:left w:val="single" w:sz="4" w:space="0" w:color="auto"/>
              <w:bottom w:val="single" w:sz="4" w:space="0" w:color="auto"/>
              <w:right w:val="single" w:sz="4" w:space="0" w:color="auto"/>
            </w:tcBorders>
          </w:tcPr>
          <w:p w:rsidR="00D03C04" w:rsidRPr="00DD434A" w:rsidRDefault="00D03C04" w:rsidP="00D03C04">
            <w:pPr>
              <w:rPr>
                <w:szCs w:val="24"/>
              </w:rPr>
            </w:pPr>
            <w:r w:rsidRPr="00DD434A">
              <w:rPr>
                <w:szCs w:val="24"/>
              </w:rPr>
              <w:t>2012-2013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sidRPr="00490006">
              <w:rPr>
                <w:rFonts w:ascii="Times New Roman" w:hAnsi="Times New Roman" w:cs="Times New Roman"/>
                <w:sz w:val="22"/>
                <w:szCs w:val="24"/>
              </w:rPr>
              <w:t>95</w:t>
            </w:r>
          </w:p>
        </w:tc>
        <w:tc>
          <w:tcPr>
            <w:tcW w:w="4394"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Технология.</w:t>
            </w:r>
            <w:r w:rsidRPr="00DD434A">
              <w:rPr>
                <w:rFonts w:ascii="Times New Roman" w:hAnsi="Times New Roman" w:cs="Times New Roman"/>
                <w:sz w:val="22"/>
                <w:szCs w:val="24"/>
              </w:rPr>
              <w:t xml:space="preserve"> Под ред. Симоненко В.Д.</w:t>
            </w:r>
          </w:p>
        </w:tc>
        <w:tc>
          <w:tcPr>
            <w:tcW w:w="709"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8</w:t>
            </w:r>
          </w:p>
        </w:tc>
        <w:tc>
          <w:tcPr>
            <w:tcW w:w="2126"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ВЕНТАНА-ГРАФ</w:t>
            </w:r>
          </w:p>
        </w:tc>
        <w:tc>
          <w:tcPr>
            <w:tcW w:w="992"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DD434A">
              <w:rPr>
                <w:rFonts w:ascii="Times New Roman" w:hAnsi="Times New Roman" w:cs="Times New Roman"/>
                <w:sz w:val="22"/>
                <w:szCs w:val="24"/>
              </w:rPr>
              <w:t>18</w:t>
            </w:r>
          </w:p>
        </w:tc>
        <w:tc>
          <w:tcPr>
            <w:tcW w:w="1418" w:type="dxa"/>
            <w:tcBorders>
              <w:left w:val="single" w:sz="4" w:space="0" w:color="auto"/>
              <w:bottom w:val="single" w:sz="4" w:space="0" w:color="auto"/>
              <w:right w:val="single" w:sz="4" w:space="0" w:color="auto"/>
            </w:tcBorders>
          </w:tcPr>
          <w:p w:rsidR="00D03C04" w:rsidRPr="00DD434A" w:rsidRDefault="00D03C04" w:rsidP="00D03C04">
            <w:pPr>
              <w:rPr>
                <w:szCs w:val="24"/>
              </w:rPr>
            </w:pPr>
            <w:r w:rsidRPr="00DD434A">
              <w:rPr>
                <w:szCs w:val="24"/>
              </w:rPr>
              <w:t>2012-2013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sidRPr="00490006">
              <w:rPr>
                <w:rFonts w:ascii="Times New Roman" w:hAnsi="Times New Roman" w:cs="Times New Roman"/>
                <w:sz w:val="22"/>
                <w:szCs w:val="24"/>
              </w:rPr>
              <w:t>96</w:t>
            </w:r>
          </w:p>
        </w:tc>
        <w:tc>
          <w:tcPr>
            <w:tcW w:w="4394"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Основы безопасности жизнедеятельности.</w:t>
            </w:r>
            <w:r w:rsidRPr="00DD434A">
              <w:rPr>
                <w:rFonts w:ascii="Times New Roman" w:hAnsi="Times New Roman" w:cs="Times New Roman"/>
                <w:sz w:val="22"/>
                <w:szCs w:val="24"/>
              </w:rPr>
              <w:t xml:space="preserve"> Вангородский С.Н., Кузнецов М.И. и др.</w:t>
            </w:r>
          </w:p>
        </w:tc>
        <w:tc>
          <w:tcPr>
            <w:tcW w:w="709"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8</w:t>
            </w:r>
          </w:p>
        </w:tc>
        <w:tc>
          <w:tcPr>
            <w:tcW w:w="2126"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Дрофа</w:t>
            </w:r>
          </w:p>
        </w:tc>
        <w:tc>
          <w:tcPr>
            <w:tcW w:w="992"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DD434A">
              <w:rPr>
                <w:rFonts w:ascii="Times New Roman" w:hAnsi="Times New Roman" w:cs="Times New Roman"/>
                <w:sz w:val="22"/>
                <w:szCs w:val="24"/>
              </w:rPr>
              <w:t>18</w:t>
            </w:r>
          </w:p>
        </w:tc>
        <w:tc>
          <w:tcPr>
            <w:tcW w:w="1418" w:type="dxa"/>
            <w:tcBorders>
              <w:left w:val="single" w:sz="4" w:space="0" w:color="auto"/>
              <w:bottom w:val="single" w:sz="4" w:space="0" w:color="auto"/>
              <w:right w:val="single" w:sz="4" w:space="0" w:color="auto"/>
            </w:tcBorders>
          </w:tcPr>
          <w:p w:rsidR="00D03C04" w:rsidRPr="00DD434A" w:rsidRDefault="00D03C04" w:rsidP="00D03C04">
            <w:pPr>
              <w:rPr>
                <w:szCs w:val="24"/>
              </w:rPr>
            </w:pPr>
            <w:r w:rsidRPr="00DD434A">
              <w:rPr>
                <w:szCs w:val="24"/>
              </w:rPr>
              <w:t>2012-2013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sidRPr="00490006">
              <w:rPr>
                <w:rFonts w:ascii="Times New Roman" w:hAnsi="Times New Roman" w:cs="Times New Roman"/>
                <w:sz w:val="22"/>
                <w:szCs w:val="24"/>
              </w:rPr>
              <w:t>97</w:t>
            </w:r>
          </w:p>
        </w:tc>
        <w:tc>
          <w:tcPr>
            <w:tcW w:w="4394"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Физическая культура.</w:t>
            </w:r>
            <w:r>
              <w:rPr>
                <w:rFonts w:ascii="Times New Roman" w:hAnsi="Times New Roman" w:cs="Times New Roman"/>
                <w:b/>
                <w:sz w:val="22"/>
                <w:szCs w:val="24"/>
              </w:rPr>
              <w:t xml:space="preserve"> </w:t>
            </w:r>
            <w:r w:rsidRPr="00DD434A">
              <w:rPr>
                <w:rFonts w:ascii="Times New Roman" w:hAnsi="Times New Roman" w:cs="Times New Roman"/>
                <w:sz w:val="22"/>
                <w:szCs w:val="24"/>
              </w:rPr>
              <w:t xml:space="preserve">Лях В.И. </w:t>
            </w:r>
          </w:p>
        </w:tc>
        <w:tc>
          <w:tcPr>
            <w:tcW w:w="709"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8</w:t>
            </w:r>
          </w:p>
        </w:tc>
        <w:tc>
          <w:tcPr>
            <w:tcW w:w="2126"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DD434A">
              <w:rPr>
                <w:rFonts w:ascii="Times New Roman" w:hAnsi="Times New Roman" w:cs="Times New Roman"/>
                <w:sz w:val="22"/>
                <w:szCs w:val="24"/>
              </w:rPr>
              <w:t>29</w:t>
            </w:r>
          </w:p>
        </w:tc>
        <w:tc>
          <w:tcPr>
            <w:tcW w:w="1418" w:type="dxa"/>
            <w:tcBorders>
              <w:left w:val="single" w:sz="4" w:space="0" w:color="auto"/>
              <w:bottom w:val="single" w:sz="4" w:space="0" w:color="auto"/>
              <w:right w:val="single" w:sz="4" w:space="0" w:color="auto"/>
            </w:tcBorders>
          </w:tcPr>
          <w:p w:rsidR="00D03C04" w:rsidRPr="00DD434A" w:rsidRDefault="00D03C04" w:rsidP="00D03C04">
            <w:pPr>
              <w:rPr>
                <w:szCs w:val="24"/>
              </w:rPr>
            </w:pPr>
            <w:r>
              <w:rPr>
                <w:szCs w:val="24"/>
              </w:rPr>
              <w:t>2013-2014</w:t>
            </w:r>
          </w:p>
        </w:tc>
      </w:tr>
      <w:tr w:rsidR="00D03C04" w:rsidRPr="00BB69DA" w:rsidTr="00D03C04">
        <w:trPr>
          <w:trHeight w:val="673"/>
          <w:tblCellSpacing w:w="5" w:type="nil"/>
        </w:trPr>
        <w:tc>
          <w:tcPr>
            <w:tcW w:w="10349" w:type="dxa"/>
            <w:gridSpan w:val="6"/>
            <w:tcBorders>
              <w:left w:val="single" w:sz="4" w:space="0" w:color="auto"/>
              <w:bottom w:val="single" w:sz="4" w:space="0" w:color="auto"/>
              <w:right w:val="single" w:sz="4" w:space="0" w:color="auto"/>
            </w:tcBorders>
          </w:tcPr>
          <w:p w:rsidR="00D03C04" w:rsidRPr="00315E94" w:rsidRDefault="00D03C04" w:rsidP="00D03C04">
            <w:pPr>
              <w:jc w:val="center"/>
              <w:rPr>
                <w:b/>
                <w:szCs w:val="24"/>
              </w:rPr>
            </w:pPr>
            <w:r w:rsidRPr="00315E94">
              <w:rPr>
                <w:b/>
                <w:sz w:val="24"/>
                <w:szCs w:val="24"/>
              </w:rPr>
              <w:t>9 класс</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98</w:t>
            </w:r>
          </w:p>
        </w:tc>
        <w:tc>
          <w:tcPr>
            <w:tcW w:w="4394"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AE3863">
              <w:rPr>
                <w:rFonts w:ascii="Times New Roman" w:hAnsi="Times New Roman" w:cs="Times New Roman"/>
                <w:b/>
                <w:sz w:val="22"/>
                <w:szCs w:val="24"/>
              </w:rPr>
              <w:t>Русский язык.</w:t>
            </w:r>
            <w:r w:rsidRPr="00AE3863">
              <w:rPr>
                <w:rFonts w:ascii="Times New Roman" w:hAnsi="Times New Roman" w:cs="Times New Roman"/>
                <w:sz w:val="22"/>
                <w:szCs w:val="24"/>
              </w:rPr>
              <w:t xml:space="preserve">  Разумовская М.М., Львова     </w:t>
            </w:r>
            <w:r w:rsidRPr="00AE3863">
              <w:rPr>
                <w:rFonts w:ascii="Times New Roman" w:hAnsi="Times New Roman" w:cs="Times New Roman"/>
                <w:sz w:val="22"/>
                <w:szCs w:val="24"/>
              </w:rPr>
              <w:br/>
              <w:t xml:space="preserve">С.И., Капинос В.И. и др.     </w:t>
            </w:r>
          </w:p>
        </w:tc>
        <w:tc>
          <w:tcPr>
            <w:tcW w:w="709"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9</w:t>
            </w:r>
          </w:p>
        </w:tc>
        <w:tc>
          <w:tcPr>
            <w:tcW w:w="2126"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Дрофа</w:t>
            </w:r>
          </w:p>
        </w:tc>
        <w:tc>
          <w:tcPr>
            <w:tcW w:w="992"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Pr>
                <w:rFonts w:ascii="Times New Roman" w:hAnsi="Times New Roman" w:cs="Times New Roman"/>
                <w:sz w:val="22"/>
                <w:szCs w:val="24"/>
              </w:rPr>
              <w:t>20</w:t>
            </w:r>
          </w:p>
        </w:tc>
        <w:tc>
          <w:tcPr>
            <w:tcW w:w="1418" w:type="dxa"/>
            <w:tcBorders>
              <w:left w:val="single" w:sz="4" w:space="0" w:color="auto"/>
              <w:bottom w:val="single" w:sz="4" w:space="0" w:color="auto"/>
              <w:right w:val="single" w:sz="4" w:space="0" w:color="auto"/>
            </w:tcBorders>
          </w:tcPr>
          <w:p w:rsidR="00D03C04" w:rsidRPr="00AE3863" w:rsidRDefault="00D03C04" w:rsidP="00D03C04">
            <w:pPr>
              <w:rPr>
                <w:szCs w:val="24"/>
              </w:rPr>
            </w:pPr>
            <w:r w:rsidRPr="00AE3863">
              <w:rPr>
                <w:szCs w:val="24"/>
              </w:rPr>
              <w:t>2012 - 2015</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99</w:t>
            </w:r>
          </w:p>
        </w:tc>
        <w:tc>
          <w:tcPr>
            <w:tcW w:w="4394"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Литература</w:t>
            </w:r>
            <w:r>
              <w:rPr>
                <w:rFonts w:ascii="Times New Roman" w:hAnsi="Times New Roman" w:cs="Times New Roman"/>
                <w:b/>
                <w:sz w:val="22"/>
                <w:szCs w:val="24"/>
              </w:rPr>
              <w:t>.</w:t>
            </w:r>
            <w:r w:rsidRPr="00490006">
              <w:rPr>
                <w:rFonts w:ascii="Times New Roman" w:hAnsi="Times New Roman" w:cs="Times New Roman"/>
                <w:b/>
                <w:sz w:val="22"/>
                <w:szCs w:val="24"/>
              </w:rPr>
              <w:t xml:space="preserve">     </w:t>
            </w:r>
            <w:r>
              <w:rPr>
                <w:rFonts w:ascii="Times New Roman" w:hAnsi="Times New Roman" w:cs="Times New Roman"/>
                <w:sz w:val="22"/>
                <w:szCs w:val="24"/>
              </w:rPr>
              <w:t>Коровина В.Я., Журавлев В.П.,</w:t>
            </w:r>
            <w:r w:rsidRPr="00AE3863">
              <w:rPr>
                <w:rFonts w:ascii="Times New Roman" w:hAnsi="Times New Roman" w:cs="Times New Roman"/>
                <w:sz w:val="22"/>
                <w:szCs w:val="24"/>
              </w:rPr>
              <w:t xml:space="preserve">Коровин В.И. </w:t>
            </w:r>
          </w:p>
        </w:tc>
        <w:tc>
          <w:tcPr>
            <w:tcW w:w="709"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9</w:t>
            </w:r>
          </w:p>
        </w:tc>
        <w:tc>
          <w:tcPr>
            <w:tcW w:w="2126"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Pr>
                <w:rFonts w:ascii="Times New Roman" w:hAnsi="Times New Roman" w:cs="Times New Roman"/>
                <w:sz w:val="22"/>
                <w:szCs w:val="24"/>
              </w:rPr>
              <w:t>20</w:t>
            </w:r>
          </w:p>
        </w:tc>
        <w:tc>
          <w:tcPr>
            <w:tcW w:w="1418" w:type="dxa"/>
            <w:tcBorders>
              <w:left w:val="single" w:sz="4" w:space="0" w:color="auto"/>
              <w:bottom w:val="single" w:sz="4" w:space="0" w:color="auto"/>
              <w:right w:val="single" w:sz="4" w:space="0" w:color="auto"/>
            </w:tcBorders>
          </w:tcPr>
          <w:p w:rsidR="00D03C04" w:rsidRPr="00AE3863" w:rsidRDefault="00D03C04" w:rsidP="00D03C04">
            <w:pPr>
              <w:rPr>
                <w:szCs w:val="24"/>
              </w:rPr>
            </w:pPr>
            <w:r w:rsidRPr="00AE3863">
              <w:rPr>
                <w:szCs w:val="24"/>
              </w:rPr>
              <w:t>2012 -2013</w:t>
            </w:r>
          </w:p>
        </w:tc>
      </w:tr>
      <w:tr w:rsidR="00D03C04" w:rsidRPr="00BB69DA" w:rsidTr="00D03C04">
        <w:trPr>
          <w:trHeight w:val="400"/>
          <w:tblCellSpacing w:w="5" w:type="nil"/>
        </w:trPr>
        <w:tc>
          <w:tcPr>
            <w:tcW w:w="710"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100</w:t>
            </w:r>
          </w:p>
        </w:tc>
        <w:tc>
          <w:tcPr>
            <w:tcW w:w="4394"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Английский язык</w:t>
            </w:r>
            <w:r w:rsidRPr="00AE3863">
              <w:rPr>
                <w:rFonts w:ascii="Times New Roman" w:hAnsi="Times New Roman" w:cs="Times New Roman"/>
                <w:sz w:val="22"/>
                <w:szCs w:val="24"/>
              </w:rPr>
              <w:t xml:space="preserve"> </w:t>
            </w:r>
            <w:r>
              <w:rPr>
                <w:rFonts w:ascii="Times New Roman" w:hAnsi="Times New Roman" w:cs="Times New Roman"/>
                <w:sz w:val="22"/>
                <w:szCs w:val="24"/>
              </w:rPr>
              <w:t>.</w:t>
            </w:r>
            <w:r w:rsidRPr="00AE3863">
              <w:rPr>
                <w:rFonts w:ascii="Times New Roman" w:hAnsi="Times New Roman" w:cs="Times New Roman"/>
                <w:sz w:val="22"/>
                <w:szCs w:val="24"/>
              </w:rPr>
              <w:t xml:space="preserve">             </w:t>
            </w:r>
            <w:r>
              <w:rPr>
                <w:rFonts w:ascii="Times New Roman" w:hAnsi="Times New Roman" w:cs="Times New Roman"/>
                <w:sz w:val="22"/>
                <w:szCs w:val="24"/>
              </w:rPr>
              <w:t xml:space="preserve">Кузовлев В.П., Лапа Н.М.,    </w:t>
            </w:r>
            <w:r w:rsidRPr="00AE3863">
              <w:rPr>
                <w:rFonts w:ascii="Times New Roman" w:hAnsi="Times New Roman" w:cs="Times New Roman"/>
                <w:sz w:val="22"/>
                <w:szCs w:val="24"/>
              </w:rPr>
              <w:t xml:space="preserve">Перегудова Э.Ш. и др.        </w:t>
            </w:r>
          </w:p>
        </w:tc>
        <w:tc>
          <w:tcPr>
            <w:tcW w:w="709"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9</w:t>
            </w:r>
          </w:p>
        </w:tc>
        <w:tc>
          <w:tcPr>
            <w:tcW w:w="2126"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Pr>
                <w:rFonts w:ascii="Times New Roman" w:hAnsi="Times New Roman" w:cs="Times New Roman"/>
                <w:sz w:val="22"/>
                <w:szCs w:val="24"/>
              </w:rPr>
              <w:t>20</w:t>
            </w:r>
          </w:p>
        </w:tc>
        <w:tc>
          <w:tcPr>
            <w:tcW w:w="1418" w:type="dxa"/>
            <w:tcBorders>
              <w:left w:val="single" w:sz="4" w:space="0" w:color="auto"/>
              <w:bottom w:val="single" w:sz="4" w:space="0" w:color="auto"/>
              <w:right w:val="single" w:sz="4" w:space="0" w:color="auto"/>
            </w:tcBorders>
          </w:tcPr>
          <w:p w:rsidR="00D03C04" w:rsidRPr="00AE3863" w:rsidRDefault="00D03C04" w:rsidP="00D03C04">
            <w:pPr>
              <w:rPr>
                <w:szCs w:val="24"/>
              </w:rPr>
            </w:pPr>
            <w:r w:rsidRPr="00AE3863">
              <w:rPr>
                <w:szCs w:val="24"/>
              </w:rPr>
              <w:t>2012 -2013</w:t>
            </w:r>
          </w:p>
        </w:tc>
      </w:tr>
      <w:tr w:rsidR="00D03C04" w:rsidRPr="00BB69DA" w:rsidTr="00D03C04">
        <w:trPr>
          <w:trHeight w:val="635"/>
          <w:tblCellSpacing w:w="5" w:type="nil"/>
        </w:trPr>
        <w:tc>
          <w:tcPr>
            <w:tcW w:w="710"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101</w:t>
            </w:r>
          </w:p>
        </w:tc>
        <w:tc>
          <w:tcPr>
            <w:tcW w:w="4394"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Искусство</w:t>
            </w:r>
            <w:r>
              <w:rPr>
                <w:rFonts w:ascii="Times New Roman" w:hAnsi="Times New Roman" w:cs="Times New Roman"/>
                <w:b/>
                <w:sz w:val="22"/>
                <w:szCs w:val="24"/>
              </w:rPr>
              <w:t xml:space="preserve">. </w:t>
            </w:r>
            <w:r w:rsidRPr="00490006">
              <w:rPr>
                <w:rFonts w:ascii="Times New Roman" w:hAnsi="Times New Roman" w:cs="Times New Roman"/>
                <w:b/>
                <w:sz w:val="22"/>
                <w:szCs w:val="24"/>
              </w:rPr>
              <w:t xml:space="preserve"> </w:t>
            </w:r>
            <w:r w:rsidRPr="00AE3863">
              <w:rPr>
                <w:rFonts w:ascii="Times New Roman" w:hAnsi="Times New Roman" w:cs="Times New Roman"/>
                <w:sz w:val="22"/>
                <w:szCs w:val="24"/>
              </w:rPr>
              <w:t>Сергеева Г.П., Кашекова И.Э.,</w:t>
            </w:r>
            <w:r w:rsidRPr="00AE3863">
              <w:rPr>
                <w:rFonts w:ascii="Times New Roman" w:hAnsi="Times New Roman" w:cs="Times New Roman"/>
                <w:sz w:val="22"/>
                <w:szCs w:val="24"/>
              </w:rPr>
              <w:br/>
              <w:t xml:space="preserve">Критская Е.Д.     </w:t>
            </w:r>
          </w:p>
        </w:tc>
        <w:tc>
          <w:tcPr>
            <w:tcW w:w="709"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8 - 9</w:t>
            </w:r>
          </w:p>
        </w:tc>
        <w:tc>
          <w:tcPr>
            <w:tcW w:w="2126"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AE3863">
              <w:rPr>
                <w:rFonts w:ascii="Times New Roman" w:hAnsi="Times New Roman" w:cs="Times New Roman"/>
                <w:sz w:val="22"/>
                <w:szCs w:val="24"/>
              </w:rPr>
              <w:t>18</w:t>
            </w:r>
          </w:p>
        </w:tc>
        <w:tc>
          <w:tcPr>
            <w:tcW w:w="1418" w:type="dxa"/>
            <w:tcBorders>
              <w:left w:val="single" w:sz="4" w:space="0" w:color="auto"/>
              <w:bottom w:val="single" w:sz="4" w:space="0" w:color="auto"/>
              <w:right w:val="single" w:sz="4" w:space="0" w:color="auto"/>
            </w:tcBorders>
          </w:tcPr>
          <w:p w:rsidR="00D03C04" w:rsidRPr="00AE3863" w:rsidRDefault="00D03C04" w:rsidP="00D03C04">
            <w:pPr>
              <w:rPr>
                <w:szCs w:val="24"/>
              </w:rPr>
            </w:pPr>
            <w:r w:rsidRPr="00AE3863">
              <w:rPr>
                <w:szCs w:val="24"/>
              </w:rPr>
              <w:t>2012 -2013</w:t>
            </w:r>
          </w:p>
        </w:tc>
      </w:tr>
      <w:tr w:rsidR="00D03C04" w:rsidRPr="00BB69DA" w:rsidTr="00D03C04">
        <w:trPr>
          <w:trHeight w:val="686"/>
          <w:tblCellSpacing w:w="5" w:type="nil"/>
        </w:trPr>
        <w:tc>
          <w:tcPr>
            <w:tcW w:w="710"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102</w:t>
            </w:r>
          </w:p>
        </w:tc>
        <w:tc>
          <w:tcPr>
            <w:tcW w:w="4394"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Алгебра.</w:t>
            </w:r>
            <w:r w:rsidRPr="00AE3863">
              <w:rPr>
                <w:rFonts w:ascii="Times New Roman" w:hAnsi="Times New Roman" w:cs="Times New Roman"/>
                <w:sz w:val="22"/>
                <w:szCs w:val="24"/>
              </w:rPr>
              <w:t xml:space="preserve"> Алимов Ш.А., Колягин Ю.М., Сидоров Ю.В.           </w:t>
            </w:r>
          </w:p>
        </w:tc>
        <w:tc>
          <w:tcPr>
            <w:tcW w:w="709"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8</w:t>
            </w:r>
          </w:p>
        </w:tc>
        <w:tc>
          <w:tcPr>
            <w:tcW w:w="2126"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AE3863">
              <w:rPr>
                <w:rFonts w:ascii="Times New Roman" w:hAnsi="Times New Roman" w:cs="Times New Roman"/>
                <w:sz w:val="22"/>
                <w:szCs w:val="24"/>
              </w:rPr>
              <w:t>18</w:t>
            </w:r>
          </w:p>
        </w:tc>
        <w:tc>
          <w:tcPr>
            <w:tcW w:w="1418" w:type="dxa"/>
            <w:tcBorders>
              <w:left w:val="single" w:sz="4" w:space="0" w:color="auto"/>
              <w:bottom w:val="single" w:sz="4" w:space="0" w:color="auto"/>
              <w:right w:val="single" w:sz="4" w:space="0" w:color="auto"/>
            </w:tcBorders>
          </w:tcPr>
          <w:p w:rsidR="00D03C04" w:rsidRPr="00AE3863" w:rsidRDefault="00D03C04" w:rsidP="00D03C04">
            <w:pPr>
              <w:rPr>
                <w:szCs w:val="24"/>
              </w:rPr>
            </w:pPr>
            <w:r w:rsidRPr="00AE3863">
              <w:rPr>
                <w:szCs w:val="24"/>
              </w:rPr>
              <w:t>2012 -2015</w:t>
            </w:r>
          </w:p>
        </w:tc>
      </w:tr>
      <w:tr w:rsidR="00D03C04" w:rsidRPr="00BB69DA" w:rsidTr="00D03C04">
        <w:trPr>
          <w:trHeight w:val="593"/>
          <w:tblCellSpacing w:w="5" w:type="nil"/>
        </w:trPr>
        <w:tc>
          <w:tcPr>
            <w:tcW w:w="710"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103</w:t>
            </w:r>
          </w:p>
        </w:tc>
        <w:tc>
          <w:tcPr>
            <w:tcW w:w="4394"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315E94">
              <w:rPr>
                <w:rFonts w:ascii="Times New Roman" w:hAnsi="Times New Roman" w:cs="Times New Roman"/>
                <w:b/>
                <w:sz w:val="22"/>
                <w:szCs w:val="24"/>
              </w:rPr>
              <w:t>Геометрия</w:t>
            </w:r>
            <w:r>
              <w:rPr>
                <w:rFonts w:ascii="Times New Roman" w:hAnsi="Times New Roman" w:cs="Times New Roman"/>
                <w:b/>
                <w:sz w:val="22"/>
                <w:szCs w:val="24"/>
              </w:rPr>
              <w:t>.</w:t>
            </w:r>
            <w:r w:rsidRPr="0028207B">
              <w:rPr>
                <w:rFonts w:ascii="Times New Roman" w:hAnsi="Times New Roman" w:cs="Times New Roman"/>
                <w:sz w:val="22"/>
                <w:szCs w:val="24"/>
              </w:rPr>
              <w:t xml:space="preserve"> Атанасян Л.С., Бутузов В.Ф., </w:t>
            </w:r>
            <w:r w:rsidRPr="0028207B">
              <w:rPr>
                <w:rFonts w:ascii="Times New Roman" w:hAnsi="Times New Roman" w:cs="Times New Roman"/>
                <w:sz w:val="22"/>
                <w:szCs w:val="24"/>
              </w:rPr>
              <w:br/>
              <w:t>Кадомцев С.Б. и др.</w:t>
            </w:r>
          </w:p>
        </w:tc>
        <w:tc>
          <w:tcPr>
            <w:tcW w:w="709"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7 - 9</w:t>
            </w:r>
          </w:p>
        </w:tc>
        <w:tc>
          <w:tcPr>
            <w:tcW w:w="2126"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AE3863">
              <w:rPr>
                <w:rFonts w:ascii="Times New Roman" w:hAnsi="Times New Roman" w:cs="Times New Roman"/>
                <w:sz w:val="22"/>
                <w:szCs w:val="24"/>
              </w:rPr>
              <w:t>18</w:t>
            </w:r>
          </w:p>
        </w:tc>
        <w:tc>
          <w:tcPr>
            <w:tcW w:w="1418" w:type="dxa"/>
            <w:tcBorders>
              <w:left w:val="single" w:sz="4" w:space="0" w:color="auto"/>
              <w:bottom w:val="single" w:sz="4" w:space="0" w:color="auto"/>
              <w:right w:val="single" w:sz="4" w:space="0" w:color="auto"/>
            </w:tcBorders>
          </w:tcPr>
          <w:p w:rsidR="00D03C04" w:rsidRPr="00AE3863" w:rsidRDefault="00D03C04" w:rsidP="00D03C04">
            <w:pPr>
              <w:rPr>
                <w:szCs w:val="24"/>
              </w:rPr>
            </w:pPr>
            <w:r w:rsidRPr="00AE3863">
              <w:rPr>
                <w:szCs w:val="24"/>
              </w:rPr>
              <w:t>2012 -2013</w:t>
            </w:r>
          </w:p>
        </w:tc>
      </w:tr>
      <w:tr w:rsidR="00D03C04" w:rsidRPr="00BB69DA" w:rsidTr="00D03C04">
        <w:trPr>
          <w:trHeight w:val="800"/>
          <w:tblCellSpacing w:w="5" w:type="nil"/>
        </w:trPr>
        <w:tc>
          <w:tcPr>
            <w:tcW w:w="710"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104</w:t>
            </w:r>
          </w:p>
        </w:tc>
        <w:tc>
          <w:tcPr>
            <w:tcW w:w="4394"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Информатика</w:t>
            </w:r>
            <w:r>
              <w:rPr>
                <w:rFonts w:ascii="Times New Roman" w:hAnsi="Times New Roman" w:cs="Times New Roman"/>
                <w:b/>
                <w:sz w:val="22"/>
                <w:szCs w:val="24"/>
              </w:rPr>
              <w:t>.</w:t>
            </w:r>
            <w:r w:rsidRPr="00490006">
              <w:rPr>
                <w:rFonts w:ascii="Times New Roman" w:hAnsi="Times New Roman" w:cs="Times New Roman"/>
                <w:b/>
                <w:sz w:val="22"/>
                <w:szCs w:val="24"/>
              </w:rPr>
              <w:t xml:space="preserve">   </w:t>
            </w:r>
            <w:r w:rsidRPr="00AE3863">
              <w:rPr>
                <w:rFonts w:ascii="Times New Roman" w:hAnsi="Times New Roman" w:cs="Times New Roman"/>
                <w:sz w:val="22"/>
                <w:szCs w:val="24"/>
              </w:rPr>
              <w:t xml:space="preserve">Босова Л.Л., Босова А.Ю.     </w:t>
            </w:r>
            <w:r w:rsidRPr="00AE3863">
              <w:rPr>
                <w:rFonts w:ascii="Times New Roman" w:hAnsi="Times New Roman" w:cs="Times New Roman"/>
                <w:sz w:val="22"/>
                <w:szCs w:val="24"/>
              </w:rPr>
              <w:br/>
              <w:t xml:space="preserve">              </w:t>
            </w:r>
          </w:p>
        </w:tc>
        <w:tc>
          <w:tcPr>
            <w:tcW w:w="709"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9</w:t>
            </w:r>
          </w:p>
        </w:tc>
        <w:tc>
          <w:tcPr>
            <w:tcW w:w="2126" w:type="dxa"/>
            <w:tcBorders>
              <w:left w:val="single" w:sz="4" w:space="0" w:color="auto"/>
              <w:bottom w:val="single" w:sz="4" w:space="0" w:color="auto"/>
              <w:right w:val="single" w:sz="4" w:space="0" w:color="auto"/>
            </w:tcBorders>
          </w:tcPr>
          <w:p w:rsidR="00D03C04" w:rsidRPr="00AE3863"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БИНОМ. Лаборатория</w:t>
            </w:r>
            <w:r w:rsidRPr="00AE3863">
              <w:rPr>
                <w:rFonts w:ascii="Times New Roman" w:hAnsi="Times New Roman" w:cs="Times New Roman"/>
                <w:sz w:val="22"/>
                <w:szCs w:val="24"/>
              </w:rPr>
              <w:t xml:space="preserve"> знаний</w:t>
            </w:r>
          </w:p>
        </w:tc>
        <w:tc>
          <w:tcPr>
            <w:tcW w:w="992" w:type="dxa"/>
            <w:tcBorders>
              <w:left w:val="single" w:sz="4" w:space="0" w:color="auto"/>
              <w:bottom w:val="single" w:sz="4" w:space="0" w:color="auto"/>
              <w:right w:val="single" w:sz="4" w:space="0" w:color="auto"/>
            </w:tcBorders>
          </w:tcPr>
          <w:p w:rsidR="00D03C04" w:rsidRPr="00AE3863" w:rsidRDefault="00D03C04" w:rsidP="00D03C04">
            <w:pPr>
              <w:pStyle w:val="ConsPlusCell"/>
              <w:rPr>
                <w:rFonts w:ascii="Times New Roman" w:hAnsi="Times New Roman" w:cs="Times New Roman"/>
                <w:sz w:val="22"/>
                <w:szCs w:val="24"/>
              </w:rPr>
            </w:pPr>
            <w:r w:rsidRPr="00AE3863">
              <w:rPr>
                <w:rFonts w:ascii="Times New Roman" w:hAnsi="Times New Roman" w:cs="Times New Roman"/>
                <w:sz w:val="22"/>
                <w:szCs w:val="24"/>
              </w:rPr>
              <w:t>18</w:t>
            </w:r>
          </w:p>
        </w:tc>
        <w:tc>
          <w:tcPr>
            <w:tcW w:w="1418" w:type="dxa"/>
            <w:tcBorders>
              <w:left w:val="single" w:sz="4" w:space="0" w:color="auto"/>
              <w:bottom w:val="single" w:sz="4" w:space="0" w:color="auto"/>
              <w:right w:val="single" w:sz="4" w:space="0" w:color="auto"/>
            </w:tcBorders>
          </w:tcPr>
          <w:p w:rsidR="00D03C04" w:rsidRPr="00AE3863" w:rsidRDefault="00D03C04" w:rsidP="00D03C04">
            <w:pPr>
              <w:rPr>
                <w:szCs w:val="24"/>
              </w:rPr>
            </w:pPr>
            <w:r w:rsidRPr="00AE3863">
              <w:rPr>
                <w:szCs w:val="24"/>
              </w:rPr>
              <w:t>2012 -2013</w:t>
            </w:r>
          </w:p>
        </w:tc>
      </w:tr>
      <w:tr w:rsidR="00D03C04" w:rsidRPr="00BB69DA" w:rsidTr="00D03C04">
        <w:trPr>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sidRPr="00490006">
              <w:rPr>
                <w:rFonts w:ascii="Times New Roman" w:hAnsi="Times New Roman" w:cs="Times New Roman"/>
                <w:sz w:val="22"/>
                <w:szCs w:val="24"/>
              </w:rPr>
              <w:t>105</w:t>
            </w:r>
          </w:p>
        </w:tc>
        <w:tc>
          <w:tcPr>
            <w:tcW w:w="4394" w:type="dxa"/>
            <w:tcBorders>
              <w:top w:val="single" w:sz="4" w:space="0" w:color="auto"/>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Всеобщая История. Новейшая история.</w:t>
            </w:r>
            <w:r w:rsidRPr="00DD434A">
              <w:rPr>
                <w:rFonts w:ascii="Times New Roman" w:hAnsi="Times New Roman" w:cs="Times New Roman"/>
                <w:sz w:val="22"/>
                <w:szCs w:val="24"/>
              </w:rPr>
              <w:t xml:space="preserve"> </w:t>
            </w:r>
            <w:r>
              <w:rPr>
                <w:rFonts w:ascii="Times New Roman" w:hAnsi="Times New Roman" w:cs="Times New Roman"/>
                <w:sz w:val="22"/>
                <w:szCs w:val="24"/>
              </w:rPr>
              <w:t>Загладин Н.В.</w:t>
            </w:r>
          </w:p>
        </w:tc>
        <w:tc>
          <w:tcPr>
            <w:tcW w:w="709" w:type="dxa"/>
            <w:tcBorders>
              <w:top w:val="single" w:sz="4" w:space="0" w:color="auto"/>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9</w:t>
            </w:r>
          </w:p>
        </w:tc>
        <w:tc>
          <w:tcPr>
            <w:tcW w:w="2126" w:type="dxa"/>
            <w:tcBorders>
              <w:top w:val="single" w:sz="4" w:space="0" w:color="auto"/>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Русское слово</w:t>
            </w:r>
          </w:p>
        </w:tc>
        <w:tc>
          <w:tcPr>
            <w:tcW w:w="992" w:type="dxa"/>
            <w:tcBorders>
              <w:top w:val="single" w:sz="4" w:space="0" w:color="auto"/>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Pr>
                <w:rFonts w:ascii="Times New Roman" w:hAnsi="Times New Roman" w:cs="Times New Roman"/>
                <w:sz w:val="22"/>
                <w:szCs w:val="24"/>
              </w:rPr>
              <w:t>20</w:t>
            </w:r>
          </w:p>
        </w:tc>
        <w:tc>
          <w:tcPr>
            <w:tcW w:w="1418" w:type="dxa"/>
            <w:tcBorders>
              <w:top w:val="single" w:sz="4" w:space="0" w:color="auto"/>
              <w:left w:val="single" w:sz="4" w:space="0" w:color="auto"/>
              <w:bottom w:val="single" w:sz="4" w:space="0" w:color="auto"/>
              <w:right w:val="single" w:sz="4" w:space="0" w:color="auto"/>
            </w:tcBorders>
          </w:tcPr>
          <w:p w:rsidR="00D03C04" w:rsidRPr="00DD434A" w:rsidRDefault="00D03C04" w:rsidP="00D03C04">
            <w:pPr>
              <w:rPr>
                <w:szCs w:val="24"/>
              </w:rPr>
            </w:pPr>
            <w:r w:rsidRPr="00DD434A">
              <w:rPr>
                <w:szCs w:val="24"/>
              </w:rPr>
              <w:t>2012-2013</w:t>
            </w:r>
          </w:p>
        </w:tc>
      </w:tr>
      <w:tr w:rsidR="00D03C04" w:rsidRPr="00BB69DA" w:rsidTr="00D03C04">
        <w:trPr>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sidRPr="00490006">
              <w:rPr>
                <w:rFonts w:ascii="Times New Roman" w:hAnsi="Times New Roman" w:cs="Times New Roman"/>
                <w:sz w:val="22"/>
                <w:szCs w:val="24"/>
              </w:rPr>
              <w:t>106</w:t>
            </w:r>
          </w:p>
        </w:tc>
        <w:tc>
          <w:tcPr>
            <w:tcW w:w="4394" w:type="dxa"/>
            <w:tcBorders>
              <w:top w:val="single" w:sz="4" w:space="0" w:color="auto"/>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 xml:space="preserve">История России в </w:t>
            </w:r>
            <w:r w:rsidRPr="00490006">
              <w:rPr>
                <w:rFonts w:ascii="Times New Roman" w:hAnsi="Times New Roman" w:cs="Times New Roman"/>
                <w:b/>
                <w:sz w:val="22"/>
                <w:szCs w:val="24"/>
                <w:lang w:val="en-US"/>
              </w:rPr>
              <w:t>XX</w:t>
            </w:r>
            <w:r w:rsidRPr="00490006">
              <w:rPr>
                <w:rFonts w:ascii="Times New Roman" w:hAnsi="Times New Roman" w:cs="Times New Roman"/>
                <w:b/>
                <w:sz w:val="22"/>
                <w:szCs w:val="24"/>
              </w:rPr>
              <w:t>-</w:t>
            </w:r>
            <w:r w:rsidRPr="00490006">
              <w:rPr>
                <w:rFonts w:ascii="Times New Roman" w:hAnsi="Times New Roman" w:cs="Times New Roman"/>
                <w:b/>
                <w:sz w:val="22"/>
                <w:szCs w:val="24"/>
                <w:lang w:val="en-US"/>
              </w:rPr>
              <w:t>XXI</w:t>
            </w:r>
            <w:r>
              <w:rPr>
                <w:rFonts w:ascii="Times New Roman" w:hAnsi="Times New Roman" w:cs="Times New Roman"/>
                <w:b/>
                <w:sz w:val="22"/>
                <w:szCs w:val="24"/>
              </w:rPr>
              <w:t xml:space="preserve"> веках. </w:t>
            </w:r>
            <w:r>
              <w:rPr>
                <w:rFonts w:ascii="Times New Roman" w:hAnsi="Times New Roman" w:cs="Times New Roman"/>
                <w:sz w:val="22"/>
                <w:szCs w:val="24"/>
              </w:rPr>
              <w:t xml:space="preserve">Данилов А.А. </w:t>
            </w:r>
          </w:p>
        </w:tc>
        <w:tc>
          <w:tcPr>
            <w:tcW w:w="709" w:type="dxa"/>
            <w:tcBorders>
              <w:top w:val="single" w:sz="4" w:space="0" w:color="auto"/>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9</w:t>
            </w:r>
          </w:p>
        </w:tc>
        <w:tc>
          <w:tcPr>
            <w:tcW w:w="2126" w:type="dxa"/>
            <w:tcBorders>
              <w:top w:val="single" w:sz="4" w:space="0" w:color="auto"/>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«Просвещение»</w:t>
            </w:r>
          </w:p>
        </w:tc>
        <w:tc>
          <w:tcPr>
            <w:tcW w:w="992" w:type="dxa"/>
            <w:tcBorders>
              <w:top w:val="single" w:sz="4" w:space="0" w:color="auto"/>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Pr>
                <w:rFonts w:ascii="Times New Roman" w:hAnsi="Times New Roman" w:cs="Times New Roman"/>
                <w:sz w:val="22"/>
                <w:szCs w:val="24"/>
              </w:rPr>
              <w:t>20</w:t>
            </w:r>
          </w:p>
        </w:tc>
        <w:tc>
          <w:tcPr>
            <w:tcW w:w="1418" w:type="dxa"/>
            <w:tcBorders>
              <w:top w:val="single" w:sz="4" w:space="0" w:color="auto"/>
              <w:left w:val="single" w:sz="4" w:space="0" w:color="auto"/>
              <w:bottom w:val="single" w:sz="4" w:space="0" w:color="auto"/>
              <w:right w:val="single" w:sz="4" w:space="0" w:color="auto"/>
            </w:tcBorders>
          </w:tcPr>
          <w:p w:rsidR="00D03C04" w:rsidRPr="00DD434A" w:rsidRDefault="00D03C04" w:rsidP="00D03C04">
            <w:pPr>
              <w:rPr>
                <w:szCs w:val="24"/>
              </w:rPr>
            </w:pPr>
            <w:r w:rsidRPr="00DD434A">
              <w:rPr>
                <w:szCs w:val="24"/>
              </w:rPr>
              <w:t>2012 -2013</w:t>
            </w:r>
          </w:p>
        </w:tc>
      </w:tr>
      <w:tr w:rsidR="00D03C04" w:rsidRPr="00BB69DA" w:rsidTr="00D03C04">
        <w:trPr>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sidRPr="00490006">
              <w:rPr>
                <w:rFonts w:ascii="Times New Roman" w:hAnsi="Times New Roman" w:cs="Times New Roman"/>
                <w:sz w:val="22"/>
                <w:szCs w:val="24"/>
              </w:rPr>
              <w:t>107</w:t>
            </w:r>
          </w:p>
        </w:tc>
        <w:tc>
          <w:tcPr>
            <w:tcW w:w="4394" w:type="dxa"/>
            <w:tcBorders>
              <w:top w:val="single" w:sz="4" w:space="0" w:color="auto"/>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Обществознание</w:t>
            </w:r>
            <w:r>
              <w:rPr>
                <w:rFonts w:ascii="Times New Roman" w:hAnsi="Times New Roman" w:cs="Times New Roman"/>
                <w:b/>
                <w:sz w:val="22"/>
                <w:szCs w:val="24"/>
              </w:rPr>
              <w:t>.</w:t>
            </w:r>
            <w:r w:rsidRPr="00490006">
              <w:rPr>
                <w:rFonts w:ascii="Times New Roman" w:hAnsi="Times New Roman" w:cs="Times New Roman"/>
                <w:b/>
                <w:sz w:val="22"/>
                <w:szCs w:val="24"/>
              </w:rPr>
              <w:t xml:space="preserve">   </w:t>
            </w:r>
            <w:r>
              <w:rPr>
                <w:rFonts w:ascii="Times New Roman" w:hAnsi="Times New Roman" w:cs="Times New Roman"/>
                <w:sz w:val="22"/>
                <w:szCs w:val="24"/>
              </w:rPr>
              <w:t xml:space="preserve">Боголюбов Л.Н., Городецкая   </w:t>
            </w:r>
            <w:r w:rsidRPr="00DD434A">
              <w:rPr>
                <w:rFonts w:ascii="Times New Roman" w:hAnsi="Times New Roman" w:cs="Times New Roman"/>
                <w:sz w:val="22"/>
                <w:szCs w:val="24"/>
              </w:rPr>
              <w:t xml:space="preserve">Н.И., Иванова Л.Ф./Под ред. </w:t>
            </w:r>
            <w:r>
              <w:rPr>
                <w:rFonts w:ascii="Times New Roman" w:hAnsi="Times New Roman" w:cs="Times New Roman"/>
                <w:sz w:val="22"/>
                <w:szCs w:val="24"/>
              </w:rPr>
              <w:t xml:space="preserve"> </w:t>
            </w:r>
            <w:r>
              <w:rPr>
                <w:rFonts w:ascii="Times New Roman" w:hAnsi="Times New Roman" w:cs="Times New Roman"/>
                <w:sz w:val="22"/>
                <w:szCs w:val="24"/>
              </w:rPr>
              <w:br/>
              <w:t xml:space="preserve">Боголюбова Л.Н., Ивановой    </w:t>
            </w:r>
            <w:r w:rsidRPr="00DD434A">
              <w:rPr>
                <w:rFonts w:ascii="Times New Roman" w:hAnsi="Times New Roman" w:cs="Times New Roman"/>
                <w:sz w:val="22"/>
                <w:szCs w:val="24"/>
              </w:rPr>
              <w:t xml:space="preserve">Л.Ф.       </w:t>
            </w:r>
          </w:p>
        </w:tc>
        <w:tc>
          <w:tcPr>
            <w:tcW w:w="709" w:type="dxa"/>
            <w:tcBorders>
              <w:top w:val="single" w:sz="4" w:space="0" w:color="auto"/>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9</w:t>
            </w:r>
          </w:p>
        </w:tc>
        <w:tc>
          <w:tcPr>
            <w:tcW w:w="2126" w:type="dxa"/>
            <w:tcBorders>
              <w:top w:val="single" w:sz="4" w:space="0" w:color="auto"/>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«Просвещение»</w:t>
            </w:r>
          </w:p>
        </w:tc>
        <w:tc>
          <w:tcPr>
            <w:tcW w:w="992" w:type="dxa"/>
            <w:tcBorders>
              <w:top w:val="single" w:sz="4" w:space="0" w:color="auto"/>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Pr>
                <w:rFonts w:ascii="Times New Roman" w:hAnsi="Times New Roman" w:cs="Times New Roman"/>
                <w:sz w:val="22"/>
                <w:szCs w:val="24"/>
              </w:rPr>
              <w:t>20</w:t>
            </w:r>
          </w:p>
        </w:tc>
        <w:tc>
          <w:tcPr>
            <w:tcW w:w="1418" w:type="dxa"/>
            <w:tcBorders>
              <w:top w:val="single" w:sz="4" w:space="0" w:color="auto"/>
              <w:left w:val="single" w:sz="4" w:space="0" w:color="auto"/>
              <w:bottom w:val="single" w:sz="4" w:space="0" w:color="auto"/>
              <w:right w:val="single" w:sz="4" w:space="0" w:color="auto"/>
            </w:tcBorders>
          </w:tcPr>
          <w:p w:rsidR="00D03C04" w:rsidRPr="00DD434A" w:rsidRDefault="00D03C04" w:rsidP="00D03C04">
            <w:pPr>
              <w:rPr>
                <w:szCs w:val="24"/>
              </w:rPr>
            </w:pPr>
            <w:r w:rsidRPr="00DD434A">
              <w:rPr>
                <w:szCs w:val="24"/>
              </w:rPr>
              <w:t>2012 -2013</w:t>
            </w:r>
          </w:p>
        </w:tc>
      </w:tr>
      <w:tr w:rsidR="00D03C04" w:rsidRPr="00BB69DA" w:rsidTr="00D03C04">
        <w:trPr>
          <w:trHeight w:val="600"/>
          <w:tblCellSpacing w:w="5" w:type="nil"/>
        </w:trPr>
        <w:tc>
          <w:tcPr>
            <w:tcW w:w="710" w:type="dxa"/>
            <w:tcBorders>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sidRPr="00490006">
              <w:rPr>
                <w:rFonts w:ascii="Times New Roman" w:hAnsi="Times New Roman" w:cs="Times New Roman"/>
                <w:sz w:val="22"/>
                <w:szCs w:val="24"/>
              </w:rPr>
              <w:t>108</w:t>
            </w:r>
          </w:p>
        </w:tc>
        <w:tc>
          <w:tcPr>
            <w:tcW w:w="4394"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Биология.</w:t>
            </w:r>
            <w:r w:rsidRPr="00DD434A">
              <w:rPr>
                <w:rFonts w:ascii="Times New Roman" w:hAnsi="Times New Roman" w:cs="Times New Roman"/>
                <w:sz w:val="22"/>
                <w:szCs w:val="24"/>
              </w:rPr>
              <w:t xml:space="preserve"> </w:t>
            </w:r>
            <w:r>
              <w:rPr>
                <w:rFonts w:ascii="Times New Roman" w:hAnsi="Times New Roman" w:cs="Times New Roman"/>
                <w:sz w:val="22"/>
                <w:szCs w:val="24"/>
              </w:rPr>
              <w:t>Каменский А.А. Криксунов Е.А., Пасечник В.В.</w:t>
            </w:r>
            <w:r w:rsidRPr="00DD434A">
              <w:rPr>
                <w:rFonts w:ascii="Times New Roman" w:hAnsi="Times New Roman" w:cs="Times New Roman"/>
                <w:sz w:val="22"/>
                <w:szCs w:val="24"/>
              </w:rPr>
              <w:t xml:space="preserve"> </w:t>
            </w:r>
          </w:p>
        </w:tc>
        <w:tc>
          <w:tcPr>
            <w:tcW w:w="709"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9</w:t>
            </w:r>
          </w:p>
        </w:tc>
        <w:tc>
          <w:tcPr>
            <w:tcW w:w="2126"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Дрофа</w:t>
            </w:r>
          </w:p>
        </w:tc>
        <w:tc>
          <w:tcPr>
            <w:tcW w:w="992"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Pr>
                <w:rFonts w:ascii="Times New Roman" w:hAnsi="Times New Roman" w:cs="Times New Roman"/>
                <w:sz w:val="22"/>
                <w:szCs w:val="24"/>
              </w:rPr>
              <w:t>20</w:t>
            </w:r>
          </w:p>
        </w:tc>
        <w:tc>
          <w:tcPr>
            <w:tcW w:w="1418" w:type="dxa"/>
            <w:tcBorders>
              <w:left w:val="single" w:sz="4" w:space="0" w:color="auto"/>
              <w:bottom w:val="single" w:sz="4" w:space="0" w:color="auto"/>
              <w:right w:val="single" w:sz="4" w:space="0" w:color="auto"/>
            </w:tcBorders>
          </w:tcPr>
          <w:p w:rsidR="00D03C04" w:rsidRPr="00DD434A" w:rsidRDefault="00D03C04" w:rsidP="00D03C04">
            <w:pPr>
              <w:rPr>
                <w:szCs w:val="24"/>
              </w:rPr>
            </w:pPr>
            <w:r w:rsidRPr="00DD434A">
              <w:rPr>
                <w:szCs w:val="24"/>
              </w:rPr>
              <w:t>2012-2013</w:t>
            </w:r>
          </w:p>
        </w:tc>
      </w:tr>
      <w:tr w:rsidR="00D03C04" w:rsidRPr="00BB69DA" w:rsidTr="00D03C04">
        <w:trPr>
          <w:trHeight w:val="600"/>
          <w:tblCellSpacing w:w="5" w:type="nil"/>
        </w:trPr>
        <w:tc>
          <w:tcPr>
            <w:tcW w:w="710" w:type="dxa"/>
            <w:tcBorders>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109</w:t>
            </w:r>
          </w:p>
        </w:tc>
        <w:tc>
          <w:tcPr>
            <w:tcW w:w="4394"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География.</w:t>
            </w:r>
            <w:r>
              <w:rPr>
                <w:rFonts w:ascii="Times New Roman" w:hAnsi="Times New Roman" w:cs="Times New Roman"/>
                <w:sz w:val="22"/>
                <w:szCs w:val="24"/>
              </w:rPr>
              <w:t xml:space="preserve"> Алексеев А.И., Николина В.В. </w:t>
            </w:r>
            <w:r w:rsidRPr="00DD434A">
              <w:rPr>
                <w:rFonts w:ascii="Times New Roman" w:hAnsi="Times New Roman" w:cs="Times New Roman"/>
                <w:sz w:val="22"/>
                <w:szCs w:val="24"/>
              </w:rPr>
              <w:t>и др.</w:t>
            </w:r>
          </w:p>
        </w:tc>
        <w:tc>
          <w:tcPr>
            <w:tcW w:w="709"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9</w:t>
            </w:r>
          </w:p>
        </w:tc>
        <w:tc>
          <w:tcPr>
            <w:tcW w:w="2126"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Pr>
                <w:rFonts w:ascii="Times New Roman" w:hAnsi="Times New Roman" w:cs="Times New Roman"/>
                <w:sz w:val="22"/>
                <w:szCs w:val="24"/>
              </w:rPr>
              <w:t>20</w:t>
            </w:r>
          </w:p>
        </w:tc>
        <w:tc>
          <w:tcPr>
            <w:tcW w:w="1418" w:type="dxa"/>
            <w:tcBorders>
              <w:left w:val="single" w:sz="4" w:space="0" w:color="auto"/>
              <w:bottom w:val="single" w:sz="4" w:space="0" w:color="auto"/>
              <w:right w:val="single" w:sz="4" w:space="0" w:color="auto"/>
            </w:tcBorders>
          </w:tcPr>
          <w:p w:rsidR="00D03C04" w:rsidRPr="00DD434A" w:rsidRDefault="00D03C04" w:rsidP="00D03C04">
            <w:pPr>
              <w:rPr>
                <w:szCs w:val="24"/>
              </w:rPr>
            </w:pPr>
            <w:r w:rsidRPr="00DD434A">
              <w:rPr>
                <w:szCs w:val="24"/>
              </w:rPr>
              <w:t>2012-2013</w:t>
            </w:r>
          </w:p>
        </w:tc>
      </w:tr>
      <w:tr w:rsidR="00D03C04" w:rsidRPr="00BB69DA" w:rsidTr="00D03C04">
        <w:trPr>
          <w:trHeight w:val="600"/>
          <w:tblCellSpacing w:w="5" w:type="nil"/>
        </w:trPr>
        <w:tc>
          <w:tcPr>
            <w:tcW w:w="710" w:type="dxa"/>
            <w:tcBorders>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110</w:t>
            </w:r>
          </w:p>
        </w:tc>
        <w:tc>
          <w:tcPr>
            <w:tcW w:w="4394"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Pr>
                <w:rFonts w:ascii="Times New Roman" w:hAnsi="Times New Roman" w:cs="Times New Roman"/>
                <w:b/>
                <w:sz w:val="22"/>
                <w:szCs w:val="24"/>
              </w:rPr>
              <w:t xml:space="preserve">Физика. </w:t>
            </w:r>
            <w:r w:rsidRPr="00490006">
              <w:rPr>
                <w:rFonts w:ascii="Times New Roman" w:hAnsi="Times New Roman" w:cs="Times New Roman"/>
                <w:b/>
                <w:sz w:val="22"/>
                <w:szCs w:val="24"/>
              </w:rPr>
              <w:t xml:space="preserve"> </w:t>
            </w:r>
            <w:r w:rsidRPr="00DD434A">
              <w:rPr>
                <w:rFonts w:ascii="Times New Roman" w:hAnsi="Times New Roman" w:cs="Times New Roman"/>
                <w:sz w:val="22"/>
                <w:szCs w:val="24"/>
              </w:rPr>
              <w:t xml:space="preserve">Перышкин А.В., Гутник Е.М.   </w:t>
            </w:r>
            <w:r w:rsidRPr="00DD434A">
              <w:rPr>
                <w:rFonts w:ascii="Times New Roman" w:hAnsi="Times New Roman" w:cs="Times New Roman"/>
                <w:sz w:val="22"/>
                <w:szCs w:val="24"/>
              </w:rPr>
              <w:br/>
            </w:r>
            <w:r>
              <w:rPr>
                <w:rFonts w:ascii="Times New Roman" w:hAnsi="Times New Roman" w:cs="Times New Roman"/>
                <w:sz w:val="22"/>
                <w:szCs w:val="24"/>
              </w:rPr>
              <w:t xml:space="preserve">      </w:t>
            </w:r>
            <w:r w:rsidRPr="00DD434A">
              <w:rPr>
                <w:rFonts w:ascii="Times New Roman" w:hAnsi="Times New Roman" w:cs="Times New Roman"/>
                <w:sz w:val="22"/>
                <w:szCs w:val="24"/>
              </w:rPr>
              <w:t xml:space="preserve"> </w:t>
            </w:r>
          </w:p>
        </w:tc>
        <w:tc>
          <w:tcPr>
            <w:tcW w:w="709"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9</w:t>
            </w:r>
          </w:p>
        </w:tc>
        <w:tc>
          <w:tcPr>
            <w:tcW w:w="2126"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Дрофа</w:t>
            </w:r>
          </w:p>
        </w:tc>
        <w:tc>
          <w:tcPr>
            <w:tcW w:w="992"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Pr>
                <w:rFonts w:ascii="Times New Roman" w:hAnsi="Times New Roman" w:cs="Times New Roman"/>
                <w:sz w:val="22"/>
                <w:szCs w:val="24"/>
              </w:rPr>
              <w:t>20</w:t>
            </w:r>
          </w:p>
        </w:tc>
        <w:tc>
          <w:tcPr>
            <w:tcW w:w="1418" w:type="dxa"/>
            <w:tcBorders>
              <w:left w:val="single" w:sz="4" w:space="0" w:color="auto"/>
              <w:bottom w:val="single" w:sz="4" w:space="0" w:color="auto"/>
              <w:right w:val="single" w:sz="4" w:space="0" w:color="auto"/>
            </w:tcBorders>
          </w:tcPr>
          <w:p w:rsidR="00D03C04" w:rsidRPr="00DD434A" w:rsidRDefault="00D03C04" w:rsidP="00D03C04">
            <w:pPr>
              <w:rPr>
                <w:szCs w:val="24"/>
              </w:rPr>
            </w:pPr>
            <w:r w:rsidRPr="00DD434A">
              <w:rPr>
                <w:szCs w:val="24"/>
              </w:rPr>
              <w:t>2012 -2013</w:t>
            </w:r>
          </w:p>
        </w:tc>
      </w:tr>
      <w:tr w:rsidR="00D03C04" w:rsidRPr="00BB69DA" w:rsidTr="00D03C04">
        <w:trPr>
          <w:trHeight w:val="600"/>
          <w:tblCellSpacing w:w="5" w:type="nil"/>
        </w:trPr>
        <w:tc>
          <w:tcPr>
            <w:tcW w:w="710" w:type="dxa"/>
            <w:tcBorders>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111</w:t>
            </w:r>
          </w:p>
        </w:tc>
        <w:tc>
          <w:tcPr>
            <w:tcW w:w="4394"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Химия.</w:t>
            </w:r>
            <w:r w:rsidRPr="00DD434A">
              <w:rPr>
                <w:rFonts w:ascii="Times New Roman" w:hAnsi="Times New Roman" w:cs="Times New Roman"/>
                <w:sz w:val="22"/>
                <w:szCs w:val="24"/>
              </w:rPr>
              <w:t xml:space="preserve"> Новошинский И.И., Новошинская Н.С.</w:t>
            </w:r>
          </w:p>
        </w:tc>
        <w:tc>
          <w:tcPr>
            <w:tcW w:w="709"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9</w:t>
            </w:r>
          </w:p>
        </w:tc>
        <w:tc>
          <w:tcPr>
            <w:tcW w:w="2126"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Русское слово</w:t>
            </w:r>
          </w:p>
        </w:tc>
        <w:tc>
          <w:tcPr>
            <w:tcW w:w="992"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Pr>
                <w:rFonts w:ascii="Times New Roman" w:hAnsi="Times New Roman" w:cs="Times New Roman"/>
                <w:sz w:val="22"/>
                <w:szCs w:val="24"/>
              </w:rPr>
              <w:t>20</w:t>
            </w:r>
          </w:p>
        </w:tc>
        <w:tc>
          <w:tcPr>
            <w:tcW w:w="1418" w:type="dxa"/>
            <w:tcBorders>
              <w:left w:val="single" w:sz="4" w:space="0" w:color="auto"/>
              <w:bottom w:val="single" w:sz="4" w:space="0" w:color="auto"/>
              <w:right w:val="single" w:sz="4" w:space="0" w:color="auto"/>
            </w:tcBorders>
          </w:tcPr>
          <w:p w:rsidR="00D03C04" w:rsidRPr="00DD434A" w:rsidRDefault="00D03C04" w:rsidP="00D03C04">
            <w:pPr>
              <w:rPr>
                <w:szCs w:val="24"/>
              </w:rPr>
            </w:pPr>
            <w:r w:rsidRPr="00DD434A">
              <w:rPr>
                <w:szCs w:val="24"/>
              </w:rPr>
              <w:t>2012-2013</w:t>
            </w:r>
          </w:p>
        </w:tc>
      </w:tr>
      <w:tr w:rsidR="00D03C04" w:rsidRPr="00BB69DA" w:rsidTr="00D03C04">
        <w:trPr>
          <w:trHeight w:val="600"/>
          <w:tblCellSpacing w:w="5" w:type="nil"/>
        </w:trPr>
        <w:tc>
          <w:tcPr>
            <w:tcW w:w="710" w:type="dxa"/>
            <w:tcBorders>
              <w:left w:val="single" w:sz="4" w:space="0" w:color="auto"/>
              <w:bottom w:val="single" w:sz="4" w:space="0" w:color="auto"/>
              <w:right w:val="single" w:sz="4" w:space="0" w:color="auto"/>
            </w:tcBorders>
          </w:tcPr>
          <w:p w:rsidR="00D03C04" w:rsidRPr="00490006"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112</w:t>
            </w:r>
          </w:p>
        </w:tc>
        <w:tc>
          <w:tcPr>
            <w:tcW w:w="4394"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sidRPr="00490006">
              <w:rPr>
                <w:rFonts w:ascii="Times New Roman" w:hAnsi="Times New Roman" w:cs="Times New Roman"/>
                <w:b/>
                <w:sz w:val="22"/>
                <w:szCs w:val="24"/>
              </w:rPr>
              <w:t>Физическая культура.</w:t>
            </w:r>
            <w:r>
              <w:rPr>
                <w:rFonts w:ascii="Times New Roman" w:hAnsi="Times New Roman" w:cs="Times New Roman"/>
                <w:b/>
                <w:sz w:val="22"/>
                <w:szCs w:val="24"/>
              </w:rPr>
              <w:t xml:space="preserve"> </w:t>
            </w:r>
            <w:r w:rsidRPr="00DD434A">
              <w:rPr>
                <w:rFonts w:ascii="Times New Roman" w:hAnsi="Times New Roman" w:cs="Times New Roman"/>
                <w:sz w:val="22"/>
                <w:szCs w:val="24"/>
              </w:rPr>
              <w:t xml:space="preserve">Лях В.И. </w:t>
            </w:r>
          </w:p>
        </w:tc>
        <w:tc>
          <w:tcPr>
            <w:tcW w:w="709" w:type="dxa"/>
            <w:tcBorders>
              <w:left w:val="single" w:sz="4" w:space="0" w:color="auto"/>
              <w:bottom w:val="single" w:sz="4" w:space="0" w:color="auto"/>
              <w:right w:val="single" w:sz="4" w:space="0" w:color="auto"/>
            </w:tcBorders>
          </w:tcPr>
          <w:p w:rsidR="00D03C04" w:rsidRDefault="00D03C04" w:rsidP="00D03C04">
            <w:pPr>
              <w:pStyle w:val="ConsPlusCell"/>
              <w:jc w:val="center"/>
              <w:rPr>
                <w:rFonts w:ascii="Times New Roman" w:hAnsi="Times New Roman" w:cs="Times New Roman"/>
                <w:sz w:val="22"/>
                <w:szCs w:val="24"/>
              </w:rPr>
            </w:pPr>
            <w:r>
              <w:rPr>
                <w:rFonts w:ascii="Times New Roman" w:hAnsi="Times New Roman" w:cs="Times New Roman"/>
                <w:sz w:val="22"/>
                <w:szCs w:val="24"/>
              </w:rPr>
              <w:t>9</w:t>
            </w:r>
          </w:p>
          <w:p w:rsidR="00D03C04" w:rsidRPr="00DD434A" w:rsidRDefault="00D03C04" w:rsidP="00D03C04">
            <w:pPr>
              <w:pStyle w:val="ConsPlusCell"/>
              <w:jc w:val="center"/>
              <w:rPr>
                <w:rFonts w:ascii="Times New Roman" w:hAnsi="Times New Roman" w:cs="Times New Roman"/>
                <w:sz w:val="22"/>
                <w:szCs w:val="24"/>
              </w:rPr>
            </w:pPr>
          </w:p>
        </w:tc>
        <w:tc>
          <w:tcPr>
            <w:tcW w:w="2126" w:type="dxa"/>
            <w:tcBorders>
              <w:left w:val="single" w:sz="4" w:space="0" w:color="auto"/>
              <w:bottom w:val="single" w:sz="4" w:space="0" w:color="auto"/>
              <w:right w:val="single" w:sz="4" w:space="0" w:color="auto"/>
            </w:tcBorders>
          </w:tcPr>
          <w:p w:rsidR="00D03C04" w:rsidRPr="00DD434A" w:rsidRDefault="00D03C04" w:rsidP="00D03C04">
            <w:pPr>
              <w:pStyle w:val="ConsPlusCell"/>
              <w:jc w:val="center"/>
              <w:rPr>
                <w:rFonts w:ascii="Times New Roman" w:hAnsi="Times New Roman" w:cs="Times New Roman"/>
                <w:sz w:val="22"/>
                <w:szCs w:val="24"/>
              </w:rPr>
            </w:pPr>
            <w:r w:rsidRPr="00DD434A">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D03C04" w:rsidRPr="00DD434A" w:rsidRDefault="00D03C04" w:rsidP="00D03C04">
            <w:pPr>
              <w:pStyle w:val="ConsPlusCell"/>
              <w:rPr>
                <w:rFonts w:ascii="Times New Roman" w:hAnsi="Times New Roman" w:cs="Times New Roman"/>
                <w:sz w:val="22"/>
                <w:szCs w:val="24"/>
              </w:rPr>
            </w:pPr>
            <w:r>
              <w:rPr>
                <w:rFonts w:ascii="Times New Roman" w:hAnsi="Times New Roman" w:cs="Times New Roman"/>
                <w:sz w:val="22"/>
                <w:szCs w:val="24"/>
              </w:rPr>
              <w:t>20</w:t>
            </w:r>
          </w:p>
        </w:tc>
        <w:tc>
          <w:tcPr>
            <w:tcW w:w="1418" w:type="dxa"/>
            <w:tcBorders>
              <w:left w:val="single" w:sz="4" w:space="0" w:color="auto"/>
              <w:bottom w:val="single" w:sz="4" w:space="0" w:color="auto"/>
              <w:right w:val="single" w:sz="4" w:space="0" w:color="auto"/>
            </w:tcBorders>
          </w:tcPr>
          <w:p w:rsidR="00D03C04" w:rsidRPr="00DD434A" w:rsidRDefault="00D03C04" w:rsidP="00D03C04">
            <w:pPr>
              <w:rPr>
                <w:szCs w:val="24"/>
              </w:rPr>
            </w:pPr>
            <w:r>
              <w:rPr>
                <w:szCs w:val="24"/>
              </w:rPr>
              <w:t>2014-2015</w:t>
            </w:r>
          </w:p>
        </w:tc>
      </w:tr>
    </w:tbl>
    <w:p w:rsidR="005A3603" w:rsidRPr="007748EB" w:rsidRDefault="005A3603" w:rsidP="005A3603">
      <w:pPr>
        <w:jc w:val="both"/>
        <w:rPr>
          <w:sz w:val="24"/>
          <w:szCs w:val="24"/>
        </w:rPr>
      </w:pPr>
    </w:p>
    <w:p w:rsidR="005A3603" w:rsidRPr="007748EB" w:rsidRDefault="005A3603" w:rsidP="005A3603">
      <w:pPr>
        <w:jc w:val="both"/>
        <w:rPr>
          <w:sz w:val="24"/>
          <w:szCs w:val="24"/>
        </w:rPr>
      </w:pPr>
    </w:p>
    <w:p w:rsidR="005A3603" w:rsidRPr="007748EB" w:rsidRDefault="005A3603" w:rsidP="005A3603">
      <w:pPr>
        <w:jc w:val="both"/>
        <w:rPr>
          <w:sz w:val="24"/>
          <w:szCs w:val="24"/>
        </w:rPr>
      </w:pPr>
    </w:p>
    <w:p w:rsidR="005A3603" w:rsidRPr="007748EB" w:rsidRDefault="005A3603" w:rsidP="005A3603">
      <w:pPr>
        <w:rPr>
          <w:sz w:val="24"/>
          <w:szCs w:val="24"/>
        </w:rPr>
      </w:pPr>
    </w:p>
    <w:p w:rsidR="0011277E" w:rsidRPr="00A85C1F" w:rsidRDefault="0011277E" w:rsidP="0011277E">
      <w:pPr>
        <w:autoSpaceDE w:val="0"/>
        <w:autoSpaceDN w:val="0"/>
        <w:jc w:val="center"/>
        <w:rPr>
          <w:b/>
          <w:sz w:val="24"/>
          <w:szCs w:val="24"/>
        </w:rPr>
      </w:pPr>
      <w:r w:rsidRPr="00A85C1F">
        <w:rPr>
          <w:b/>
          <w:sz w:val="24"/>
          <w:szCs w:val="24"/>
        </w:rPr>
        <w:t>Годовой календарный учебный график</w:t>
      </w:r>
    </w:p>
    <w:p w:rsidR="0011277E" w:rsidRPr="00A85C1F" w:rsidRDefault="0011277E" w:rsidP="0011277E">
      <w:pPr>
        <w:autoSpaceDE w:val="0"/>
        <w:autoSpaceDN w:val="0"/>
        <w:jc w:val="center"/>
        <w:rPr>
          <w:b/>
          <w:sz w:val="24"/>
          <w:szCs w:val="24"/>
        </w:rPr>
      </w:pPr>
      <w:r w:rsidRPr="00A85C1F">
        <w:rPr>
          <w:b/>
          <w:sz w:val="24"/>
          <w:szCs w:val="24"/>
        </w:rPr>
        <w:t>МБОУ Объедин</w:t>
      </w:r>
      <w:r>
        <w:rPr>
          <w:b/>
          <w:sz w:val="24"/>
          <w:szCs w:val="24"/>
        </w:rPr>
        <w:t>е</w:t>
      </w:r>
      <w:r w:rsidRPr="00A85C1F">
        <w:rPr>
          <w:b/>
          <w:sz w:val="24"/>
          <w:szCs w:val="24"/>
        </w:rPr>
        <w:t>нной СОШ №6 им. В.А.</w:t>
      </w:r>
      <w:r>
        <w:rPr>
          <w:b/>
          <w:sz w:val="24"/>
          <w:szCs w:val="24"/>
        </w:rPr>
        <w:t xml:space="preserve"> </w:t>
      </w:r>
      <w:r w:rsidRPr="00A85C1F">
        <w:rPr>
          <w:b/>
          <w:sz w:val="24"/>
          <w:szCs w:val="24"/>
        </w:rPr>
        <w:t>Сул</w:t>
      </w:r>
      <w:r>
        <w:rPr>
          <w:b/>
          <w:sz w:val="24"/>
          <w:szCs w:val="24"/>
        </w:rPr>
        <w:t>е</w:t>
      </w:r>
      <w:r w:rsidRPr="00A85C1F">
        <w:rPr>
          <w:b/>
          <w:sz w:val="24"/>
          <w:szCs w:val="24"/>
        </w:rPr>
        <w:t>ва</w:t>
      </w:r>
    </w:p>
    <w:p w:rsidR="0011277E" w:rsidRPr="00A85C1F" w:rsidRDefault="0011277E" w:rsidP="0011277E">
      <w:pPr>
        <w:autoSpaceDE w:val="0"/>
        <w:autoSpaceDN w:val="0"/>
        <w:jc w:val="center"/>
        <w:rPr>
          <w:b/>
          <w:sz w:val="24"/>
          <w:szCs w:val="24"/>
        </w:rPr>
      </w:pPr>
      <w:r w:rsidRPr="00A85C1F">
        <w:rPr>
          <w:b/>
          <w:sz w:val="24"/>
          <w:szCs w:val="24"/>
        </w:rPr>
        <w:t>на 201</w:t>
      </w:r>
      <w:r>
        <w:rPr>
          <w:b/>
          <w:sz w:val="24"/>
          <w:szCs w:val="24"/>
        </w:rPr>
        <w:t>6</w:t>
      </w:r>
      <w:r w:rsidRPr="00A85C1F">
        <w:rPr>
          <w:b/>
          <w:sz w:val="24"/>
          <w:szCs w:val="24"/>
        </w:rPr>
        <w:t>-201</w:t>
      </w:r>
      <w:r>
        <w:rPr>
          <w:b/>
          <w:sz w:val="24"/>
          <w:szCs w:val="24"/>
        </w:rPr>
        <w:t>7</w:t>
      </w:r>
      <w:r w:rsidRPr="00A85C1F">
        <w:rPr>
          <w:b/>
          <w:sz w:val="24"/>
          <w:szCs w:val="24"/>
        </w:rPr>
        <w:t xml:space="preserve"> учебный год.</w:t>
      </w:r>
    </w:p>
    <w:p w:rsidR="0011277E" w:rsidRDefault="0011277E" w:rsidP="0011277E">
      <w:pPr>
        <w:rPr>
          <w:sz w:val="24"/>
          <w:szCs w:val="24"/>
        </w:rPr>
      </w:pPr>
      <w:r w:rsidRPr="00BC57CF">
        <w:rPr>
          <w:sz w:val="24"/>
          <w:szCs w:val="24"/>
        </w:rPr>
        <w:t>Организация образовательного процесса в школе регламентируется учебным планом, календарным графиком, расписанием занятий, расписанием звонков.</w:t>
      </w:r>
    </w:p>
    <w:p w:rsidR="0011277E" w:rsidRDefault="0011277E" w:rsidP="0011277E">
      <w:pPr>
        <w:rPr>
          <w:sz w:val="24"/>
          <w:szCs w:val="24"/>
        </w:rPr>
      </w:pPr>
    </w:p>
    <w:p w:rsidR="0011277E" w:rsidRDefault="0011277E" w:rsidP="0011277E">
      <w:pPr>
        <w:jc w:val="center"/>
        <w:rPr>
          <w:b/>
          <w:sz w:val="24"/>
          <w:szCs w:val="24"/>
        </w:rPr>
      </w:pPr>
      <w:r>
        <w:rPr>
          <w:b/>
          <w:sz w:val="24"/>
          <w:szCs w:val="24"/>
        </w:rPr>
        <w:t>Регламентирование образовательного процесса</w:t>
      </w:r>
    </w:p>
    <w:p w:rsidR="0011277E" w:rsidRDefault="0011277E" w:rsidP="0011277E">
      <w:pPr>
        <w:jc w:val="both"/>
        <w:rPr>
          <w:sz w:val="24"/>
          <w:szCs w:val="24"/>
        </w:rPr>
      </w:pPr>
      <w:r w:rsidRPr="00BC57CF">
        <w:rPr>
          <w:sz w:val="24"/>
          <w:szCs w:val="24"/>
        </w:rPr>
        <w:t>Учебный год ООО</w:t>
      </w:r>
      <w:r>
        <w:rPr>
          <w:sz w:val="24"/>
          <w:szCs w:val="24"/>
        </w:rPr>
        <w:t xml:space="preserve"> делится на 4 четверти. Продолжительность каникул в течение учебного года составляет для 2-11 классов 30 календарных дней, для обучающихся 1-х классов устанавливаются дополнительные недельные каникулы в феврале (7 календарных дней), с учётом этого, продолжительность каникул составляет 37 календарных дней.</w:t>
      </w:r>
    </w:p>
    <w:p w:rsidR="0011277E" w:rsidRDefault="0011277E" w:rsidP="0011277E">
      <w:pPr>
        <w:jc w:val="both"/>
        <w:rPr>
          <w:sz w:val="24"/>
          <w:szCs w:val="24"/>
        </w:rPr>
      </w:pPr>
    </w:p>
    <w:p w:rsidR="0011277E" w:rsidRDefault="0011277E" w:rsidP="0011277E">
      <w:pPr>
        <w:jc w:val="center"/>
        <w:rPr>
          <w:b/>
          <w:sz w:val="24"/>
          <w:szCs w:val="24"/>
        </w:rPr>
      </w:pPr>
      <w:r>
        <w:rPr>
          <w:b/>
          <w:sz w:val="24"/>
          <w:szCs w:val="24"/>
        </w:rPr>
        <w:t>Продолжительность учебного года:</w:t>
      </w:r>
    </w:p>
    <w:p w:rsidR="0011277E" w:rsidRDefault="0011277E" w:rsidP="0011277E">
      <w:pPr>
        <w:jc w:val="center"/>
        <w:rPr>
          <w:b/>
          <w:sz w:val="24"/>
          <w:szCs w:val="24"/>
        </w:rPr>
      </w:pPr>
    </w:p>
    <w:p w:rsidR="0011277E" w:rsidRDefault="0011277E" w:rsidP="0011277E">
      <w:pPr>
        <w:jc w:val="both"/>
        <w:rPr>
          <w:sz w:val="24"/>
          <w:szCs w:val="24"/>
        </w:rPr>
      </w:pPr>
      <w:r>
        <w:rPr>
          <w:sz w:val="24"/>
          <w:szCs w:val="24"/>
        </w:rPr>
        <w:t>Первый день занятий учебного года – 01.09.2016 г.</w:t>
      </w:r>
    </w:p>
    <w:p w:rsidR="0011277E" w:rsidRPr="00BC57CF" w:rsidRDefault="0011277E" w:rsidP="0011277E">
      <w:pPr>
        <w:jc w:val="both"/>
        <w:rPr>
          <w:sz w:val="24"/>
          <w:szCs w:val="24"/>
        </w:rPr>
      </w:pPr>
      <w:r>
        <w:rPr>
          <w:sz w:val="24"/>
          <w:szCs w:val="24"/>
        </w:rPr>
        <w:t>Последний день занятий учебного года в 1-6,9 и 11 классах – 25 мая 2017 г., в 7 -8-х, 10 классах – 31.05.2017 г.</w:t>
      </w:r>
    </w:p>
    <w:p w:rsidR="0011277E" w:rsidRPr="00BC57CF" w:rsidRDefault="0011277E" w:rsidP="0011277E">
      <w:pPr>
        <w:jc w:val="center"/>
        <w:rPr>
          <w:b/>
          <w:sz w:val="24"/>
          <w:szCs w:val="24"/>
        </w:rPr>
      </w:pPr>
    </w:p>
    <w:p w:rsidR="0011277E" w:rsidRPr="00A85C1F" w:rsidRDefault="0011277E" w:rsidP="0011277E">
      <w:pPr>
        <w:autoSpaceDE w:val="0"/>
        <w:autoSpaceDN w:val="0"/>
        <w:jc w:val="both"/>
        <w:rPr>
          <w:b/>
          <w:sz w:val="24"/>
          <w:szCs w:val="24"/>
        </w:rPr>
      </w:pPr>
      <w:r w:rsidRPr="00A85C1F">
        <w:rPr>
          <w:b/>
          <w:sz w:val="24"/>
          <w:szCs w:val="24"/>
        </w:rPr>
        <w:t>1 четверть:</w:t>
      </w:r>
      <w:r w:rsidRPr="00A85C1F">
        <w:rPr>
          <w:sz w:val="24"/>
          <w:szCs w:val="24"/>
        </w:rPr>
        <w:t xml:space="preserve">          </w:t>
      </w:r>
      <w:r>
        <w:rPr>
          <w:b/>
          <w:sz w:val="24"/>
          <w:szCs w:val="24"/>
        </w:rPr>
        <w:t>1</w:t>
      </w:r>
      <w:r w:rsidRPr="00A85C1F">
        <w:rPr>
          <w:b/>
          <w:sz w:val="24"/>
          <w:szCs w:val="24"/>
        </w:rPr>
        <w:t xml:space="preserve"> сентября </w:t>
      </w:r>
      <w:r>
        <w:rPr>
          <w:b/>
          <w:sz w:val="24"/>
          <w:szCs w:val="24"/>
        </w:rPr>
        <w:t>–</w:t>
      </w:r>
      <w:r w:rsidRPr="00A85C1F">
        <w:rPr>
          <w:b/>
          <w:sz w:val="24"/>
          <w:szCs w:val="24"/>
        </w:rPr>
        <w:t xml:space="preserve"> </w:t>
      </w:r>
      <w:r>
        <w:rPr>
          <w:b/>
          <w:sz w:val="24"/>
          <w:szCs w:val="24"/>
        </w:rPr>
        <w:t>28  октября</w:t>
      </w:r>
      <w:r w:rsidRPr="00A85C1F">
        <w:rPr>
          <w:b/>
          <w:sz w:val="24"/>
          <w:szCs w:val="24"/>
        </w:rPr>
        <w:t xml:space="preserve"> (9недель)  </w:t>
      </w:r>
    </w:p>
    <w:p w:rsidR="0011277E" w:rsidRDefault="0011277E" w:rsidP="0011277E">
      <w:pPr>
        <w:autoSpaceDE w:val="0"/>
        <w:autoSpaceDN w:val="0"/>
        <w:jc w:val="both"/>
        <w:rPr>
          <w:sz w:val="24"/>
          <w:szCs w:val="24"/>
        </w:rPr>
      </w:pPr>
      <w:r>
        <w:rPr>
          <w:sz w:val="24"/>
          <w:szCs w:val="24"/>
        </w:rPr>
        <w:t xml:space="preserve">Осенние каникулы: 31 октября </w:t>
      </w:r>
      <w:r w:rsidRPr="00A85C1F">
        <w:rPr>
          <w:sz w:val="24"/>
          <w:szCs w:val="24"/>
        </w:rPr>
        <w:t>-</w:t>
      </w:r>
      <w:r>
        <w:rPr>
          <w:sz w:val="24"/>
          <w:szCs w:val="24"/>
        </w:rPr>
        <w:t xml:space="preserve"> 08</w:t>
      </w:r>
      <w:r w:rsidRPr="00A85C1F">
        <w:rPr>
          <w:sz w:val="24"/>
          <w:szCs w:val="24"/>
        </w:rPr>
        <w:t xml:space="preserve"> ноября   (9 дней) </w:t>
      </w:r>
    </w:p>
    <w:p w:rsidR="0011277E" w:rsidRPr="00A85C1F" w:rsidRDefault="0011277E" w:rsidP="0011277E">
      <w:pPr>
        <w:autoSpaceDE w:val="0"/>
        <w:autoSpaceDN w:val="0"/>
        <w:jc w:val="both"/>
        <w:rPr>
          <w:sz w:val="24"/>
          <w:szCs w:val="24"/>
        </w:rPr>
      </w:pPr>
    </w:p>
    <w:p w:rsidR="0011277E" w:rsidRPr="00A85C1F" w:rsidRDefault="0011277E" w:rsidP="0011277E">
      <w:pPr>
        <w:autoSpaceDE w:val="0"/>
        <w:autoSpaceDN w:val="0"/>
        <w:jc w:val="both"/>
        <w:rPr>
          <w:b/>
          <w:sz w:val="24"/>
          <w:szCs w:val="24"/>
        </w:rPr>
      </w:pPr>
      <w:r w:rsidRPr="00A85C1F">
        <w:rPr>
          <w:b/>
          <w:sz w:val="24"/>
          <w:szCs w:val="24"/>
        </w:rPr>
        <w:t>2 четверть:</w:t>
      </w:r>
      <w:r w:rsidRPr="00A85C1F">
        <w:rPr>
          <w:sz w:val="24"/>
          <w:szCs w:val="24"/>
        </w:rPr>
        <w:t xml:space="preserve">           </w:t>
      </w:r>
      <w:r>
        <w:rPr>
          <w:b/>
          <w:sz w:val="24"/>
          <w:szCs w:val="24"/>
        </w:rPr>
        <w:t>9</w:t>
      </w:r>
      <w:r w:rsidRPr="00A85C1F">
        <w:rPr>
          <w:b/>
          <w:sz w:val="24"/>
          <w:szCs w:val="24"/>
        </w:rPr>
        <w:t xml:space="preserve"> ноября-</w:t>
      </w:r>
      <w:r>
        <w:rPr>
          <w:b/>
          <w:sz w:val="24"/>
          <w:szCs w:val="24"/>
        </w:rPr>
        <w:t>28</w:t>
      </w:r>
      <w:r w:rsidRPr="00A85C1F">
        <w:rPr>
          <w:b/>
          <w:sz w:val="24"/>
          <w:szCs w:val="24"/>
        </w:rPr>
        <w:t xml:space="preserve"> декабря  (7 недель</w:t>
      </w:r>
      <w:r>
        <w:rPr>
          <w:b/>
          <w:sz w:val="24"/>
          <w:szCs w:val="24"/>
        </w:rPr>
        <w:t xml:space="preserve"> 2 дня</w:t>
      </w:r>
      <w:r w:rsidRPr="00A85C1F">
        <w:rPr>
          <w:b/>
          <w:sz w:val="24"/>
          <w:szCs w:val="24"/>
        </w:rPr>
        <w:t>)</w:t>
      </w:r>
    </w:p>
    <w:p w:rsidR="0011277E" w:rsidRDefault="0011277E" w:rsidP="0011277E">
      <w:pPr>
        <w:autoSpaceDE w:val="0"/>
        <w:autoSpaceDN w:val="0"/>
        <w:jc w:val="both"/>
        <w:rPr>
          <w:sz w:val="24"/>
          <w:szCs w:val="24"/>
        </w:rPr>
      </w:pPr>
      <w:r w:rsidRPr="00A85C1F">
        <w:rPr>
          <w:sz w:val="24"/>
          <w:szCs w:val="24"/>
        </w:rPr>
        <w:t xml:space="preserve">Зимние каникулы: </w:t>
      </w:r>
      <w:r>
        <w:rPr>
          <w:sz w:val="24"/>
          <w:szCs w:val="24"/>
        </w:rPr>
        <w:t>29</w:t>
      </w:r>
      <w:r w:rsidRPr="00A85C1F">
        <w:rPr>
          <w:sz w:val="24"/>
          <w:szCs w:val="24"/>
        </w:rPr>
        <w:t xml:space="preserve"> декабря-</w:t>
      </w:r>
      <w:r>
        <w:rPr>
          <w:sz w:val="24"/>
          <w:szCs w:val="24"/>
        </w:rPr>
        <w:t xml:space="preserve"> 09 </w:t>
      </w:r>
      <w:r w:rsidRPr="00A85C1F">
        <w:rPr>
          <w:sz w:val="24"/>
          <w:szCs w:val="24"/>
        </w:rPr>
        <w:t xml:space="preserve">января  (12 дней) </w:t>
      </w:r>
    </w:p>
    <w:p w:rsidR="0011277E" w:rsidRPr="00A85C1F" w:rsidRDefault="0011277E" w:rsidP="0011277E">
      <w:pPr>
        <w:autoSpaceDE w:val="0"/>
        <w:autoSpaceDN w:val="0"/>
        <w:jc w:val="both"/>
        <w:rPr>
          <w:sz w:val="24"/>
          <w:szCs w:val="24"/>
        </w:rPr>
      </w:pPr>
    </w:p>
    <w:p w:rsidR="0011277E" w:rsidRPr="00A85C1F" w:rsidRDefault="0011277E" w:rsidP="0011277E">
      <w:pPr>
        <w:autoSpaceDE w:val="0"/>
        <w:autoSpaceDN w:val="0"/>
        <w:jc w:val="both"/>
        <w:rPr>
          <w:b/>
          <w:sz w:val="24"/>
          <w:szCs w:val="24"/>
        </w:rPr>
      </w:pPr>
      <w:r w:rsidRPr="00A85C1F">
        <w:rPr>
          <w:b/>
          <w:sz w:val="24"/>
          <w:szCs w:val="24"/>
        </w:rPr>
        <w:t xml:space="preserve">3 четверть:           </w:t>
      </w:r>
      <w:r>
        <w:rPr>
          <w:b/>
          <w:sz w:val="24"/>
          <w:szCs w:val="24"/>
        </w:rPr>
        <w:t>10</w:t>
      </w:r>
      <w:r w:rsidRPr="00A85C1F">
        <w:rPr>
          <w:b/>
          <w:sz w:val="24"/>
          <w:szCs w:val="24"/>
        </w:rPr>
        <w:t xml:space="preserve"> января -</w:t>
      </w:r>
      <w:r>
        <w:rPr>
          <w:b/>
          <w:sz w:val="24"/>
          <w:szCs w:val="24"/>
        </w:rPr>
        <w:t>17</w:t>
      </w:r>
      <w:r w:rsidRPr="00A85C1F">
        <w:rPr>
          <w:b/>
          <w:sz w:val="24"/>
          <w:szCs w:val="24"/>
        </w:rPr>
        <w:t xml:space="preserve"> марта  (</w:t>
      </w:r>
      <w:r>
        <w:rPr>
          <w:b/>
          <w:sz w:val="24"/>
          <w:szCs w:val="24"/>
        </w:rPr>
        <w:t>9</w:t>
      </w:r>
      <w:r w:rsidRPr="00A85C1F">
        <w:rPr>
          <w:b/>
          <w:sz w:val="24"/>
          <w:szCs w:val="24"/>
        </w:rPr>
        <w:t xml:space="preserve"> недель)</w:t>
      </w:r>
    </w:p>
    <w:p w:rsidR="0011277E" w:rsidRPr="00A85C1F" w:rsidRDefault="0011277E" w:rsidP="0011277E">
      <w:pPr>
        <w:autoSpaceDE w:val="0"/>
        <w:autoSpaceDN w:val="0"/>
        <w:jc w:val="both"/>
        <w:rPr>
          <w:sz w:val="24"/>
          <w:szCs w:val="24"/>
        </w:rPr>
      </w:pPr>
      <w:r w:rsidRPr="00A85C1F">
        <w:rPr>
          <w:sz w:val="24"/>
          <w:szCs w:val="24"/>
        </w:rPr>
        <w:t>Дополнительные каникулы в 1 классе:</w:t>
      </w:r>
      <w:r>
        <w:rPr>
          <w:sz w:val="24"/>
          <w:szCs w:val="24"/>
        </w:rPr>
        <w:t xml:space="preserve"> 06 </w:t>
      </w:r>
      <w:r w:rsidRPr="00A85C1F">
        <w:rPr>
          <w:sz w:val="24"/>
          <w:szCs w:val="24"/>
        </w:rPr>
        <w:t>-</w:t>
      </w:r>
      <w:r>
        <w:rPr>
          <w:sz w:val="24"/>
          <w:szCs w:val="24"/>
        </w:rPr>
        <w:t>13</w:t>
      </w:r>
      <w:r w:rsidRPr="00A85C1F">
        <w:rPr>
          <w:sz w:val="24"/>
          <w:szCs w:val="24"/>
        </w:rPr>
        <w:t xml:space="preserve"> февраля (7 дней).</w:t>
      </w:r>
    </w:p>
    <w:p w:rsidR="0011277E" w:rsidRPr="00A85C1F" w:rsidRDefault="0011277E" w:rsidP="0011277E">
      <w:pPr>
        <w:autoSpaceDE w:val="0"/>
        <w:autoSpaceDN w:val="0"/>
        <w:jc w:val="both"/>
        <w:rPr>
          <w:sz w:val="24"/>
          <w:szCs w:val="24"/>
        </w:rPr>
      </w:pPr>
      <w:r w:rsidRPr="00A85C1F">
        <w:rPr>
          <w:sz w:val="24"/>
          <w:szCs w:val="24"/>
        </w:rPr>
        <w:t>Весенние каникулы:</w:t>
      </w:r>
      <w:r>
        <w:rPr>
          <w:sz w:val="24"/>
          <w:szCs w:val="24"/>
        </w:rPr>
        <w:t>18</w:t>
      </w:r>
      <w:r w:rsidRPr="00A85C1F">
        <w:rPr>
          <w:sz w:val="24"/>
          <w:szCs w:val="24"/>
        </w:rPr>
        <w:t xml:space="preserve"> марта-</w:t>
      </w:r>
      <w:r>
        <w:rPr>
          <w:sz w:val="24"/>
          <w:szCs w:val="24"/>
        </w:rPr>
        <w:t>26</w:t>
      </w:r>
      <w:r w:rsidRPr="00A85C1F">
        <w:rPr>
          <w:sz w:val="24"/>
          <w:szCs w:val="24"/>
        </w:rPr>
        <w:t xml:space="preserve"> марта (9 дней). </w:t>
      </w:r>
    </w:p>
    <w:p w:rsidR="0011277E" w:rsidRDefault="0011277E" w:rsidP="0011277E">
      <w:pPr>
        <w:autoSpaceDE w:val="0"/>
        <w:autoSpaceDN w:val="0"/>
        <w:jc w:val="both"/>
        <w:rPr>
          <w:b/>
          <w:sz w:val="24"/>
          <w:szCs w:val="24"/>
        </w:rPr>
      </w:pPr>
      <w:r w:rsidRPr="00A85C1F">
        <w:rPr>
          <w:b/>
          <w:sz w:val="24"/>
          <w:szCs w:val="24"/>
        </w:rPr>
        <w:t xml:space="preserve">4 четверть:  </w:t>
      </w:r>
      <w:r>
        <w:rPr>
          <w:b/>
          <w:sz w:val="24"/>
          <w:szCs w:val="24"/>
        </w:rPr>
        <w:t>27</w:t>
      </w:r>
      <w:r w:rsidRPr="00A85C1F">
        <w:rPr>
          <w:b/>
          <w:sz w:val="24"/>
          <w:szCs w:val="24"/>
        </w:rPr>
        <w:t xml:space="preserve"> марта - 2</w:t>
      </w:r>
      <w:r>
        <w:rPr>
          <w:b/>
          <w:sz w:val="24"/>
          <w:szCs w:val="24"/>
        </w:rPr>
        <w:t>5</w:t>
      </w:r>
      <w:r w:rsidRPr="00A85C1F">
        <w:rPr>
          <w:b/>
          <w:sz w:val="24"/>
          <w:szCs w:val="24"/>
        </w:rPr>
        <w:t xml:space="preserve"> мая  для 1</w:t>
      </w:r>
      <w:r>
        <w:rPr>
          <w:b/>
          <w:sz w:val="24"/>
          <w:szCs w:val="24"/>
        </w:rPr>
        <w:t xml:space="preserve"> - 6</w:t>
      </w:r>
      <w:r w:rsidRPr="00A85C1F">
        <w:rPr>
          <w:b/>
          <w:sz w:val="24"/>
          <w:szCs w:val="24"/>
        </w:rPr>
        <w:t>,</w:t>
      </w:r>
      <w:r>
        <w:rPr>
          <w:b/>
          <w:sz w:val="24"/>
          <w:szCs w:val="24"/>
        </w:rPr>
        <w:t xml:space="preserve"> 9, 11 классов </w:t>
      </w:r>
      <w:r w:rsidRPr="00A85C1F">
        <w:rPr>
          <w:b/>
          <w:sz w:val="24"/>
          <w:szCs w:val="24"/>
        </w:rPr>
        <w:t>(</w:t>
      </w:r>
      <w:r>
        <w:rPr>
          <w:b/>
          <w:sz w:val="24"/>
          <w:szCs w:val="24"/>
        </w:rPr>
        <w:t>8 недель</w:t>
      </w:r>
      <w:r w:rsidRPr="00A85C1F">
        <w:rPr>
          <w:b/>
          <w:sz w:val="24"/>
          <w:szCs w:val="24"/>
        </w:rPr>
        <w:t>)</w:t>
      </w:r>
    </w:p>
    <w:p w:rsidR="0011277E" w:rsidRPr="00A85C1F" w:rsidRDefault="0011277E" w:rsidP="0011277E">
      <w:pPr>
        <w:autoSpaceDE w:val="0"/>
        <w:autoSpaceDN w:val="0"/>
        <w:jc w:val="both"/>
        <w:rPr>
          <w:b/>
          <w:sz w:val="24"/>
          <w:szCs w:val="24"/>
        </w:rPr>
      </w:pPr>
      <w:r>
        <w:rPr>
          <w:b/>
          <w:sz w:val="24"/>
          <w:szCs w:val="24"/>
        </w:rPr>
        <w:t xml:space="preserve">                      27</w:t>
      </w:r>
      <w:r w:rsidRPr="00A85C1F">
        <w:rPr>
          <w:b/>
          <w:sz w:val="24"/>
          <w:szCs w:val="24"/>
        </w:rPr>
        <w:t xml:space="preserve"> марта - </w:t>
      </w:r>
      <w:r>
        <w:rPr>
          <w:b/>
          <w:sz w:val="24"/>
          <w:szCs w:val="24"/>
        </w:rPr>
        <w:t>31</w:t>
      </w:r>
      <w:r w:rsidRPr="00A85C1F">
        <w:rPr>
          <w:b/>
          <w:sz w:val="24"/>
          <w:szCs w:val="24"/>
        </w:rPr>
        <w:t xml:space="preserve"> мая  для </w:t>
      </w:r>
      <w:r>
        <w:rPr>
          <w:b/>
          <w:sz w:val="24"/>
          <w:szCs w:val="24"/>
        </w:rPr>
        <w:t>7</w:t>
      </w:r>
      <w:r w:rsidRPr="00A85C1F">
        <w:rPr>
          <w:b/>
          <w:sz w:val="24"/>
          <w:szCs w:val="24"/>
        </w:rPr>
        <w:t>-8,10 классов (8 недель</w:t>
      </w:r>
      <w:r>
        <w:rPr>
          <w:b/>
          <w:sz w:val="24"/>
          <w:szCs w:val="24"/>
        </w:rPr>
        <w:t xml:space="preserve"> 4 дня</w:t>
      </w:r>
      <w:r w:rsidRPr="00A85C1F">
        <w:rPr>
          <w:b/>
          <w:sz w:val="24"/>
          <w:szCs w:val="24"/>
        </w:rPr>
        <w:t xml:space="preserve">)  </w:t>
      </w:r>
    </w:p>
    <w:p w:rsidR="0011277E" w:rsidRPr="00A85C1F" w:rsidRDefault="0011277E" w:rsidP="0011277E">
      <w:pPr>
        <w:autoSpaceDE w:val="0"/>
        <w:autoSpaceDN w:val="0"/>
        <w:jc w:val="both"/>
        <w:rPr>
          <w:b/>
          <w:sz w:val="24"/>
          <w:szCs w:val="24"/>
        </w:rPr>
      </w:pPr>
    </w:p>
    <w:p w:rsidR="0011277E" w:rsidRPr="00A85C1F" w:rsidRDefault="0011277E" w:rsidP="0011277E">
      <w:pPr>
        <w:autoSpaceDE w:val="0"/>
        <w:autoSpaceDN w:val="0"/>
        <w:jc w:val="both"/>
        <w:rPr>
          <w:sz w:val="24"/>
          <w:szCs w:val="24"/>
        </w:rPr>
      </w:pPr>
    </w:p>
    <w:p w:rsidR="0011277E" w:rsidRDefault="0011277E" w:rsidP="0011277E">
      <w:pPr>
        <w:autoSpaceDE w:val="0"/>
        <w:autoSpaceDN w:val="0"/>
        <w:jc w:val="both"/>
        <w:rPr>
          <w:sz w:val="24"/>
          <w:szCs w:val="24"/>
        </w:rPr>
      </w:pPr>
      <w:r>
        <w:rPr>
          <w:sz w:val="24"/>
          <w:szCs w:val="24"/>
        </w:rPr>
        <w:t xml:space="preserve">Праздник </w:t>
      </w:r>
      <w:r w:rsidRPr="00A85C1F">
        <w:rPr>
          <w:sz w:val="24"/>
          <w:szCs w:val="24"/>
        </w:rPr>
        <w:t>Последн</w:t>
      </w:r>
      <w:r>
        <w:rPr>
          <w:sz w:val="24"/>
          <w:szCs w:val="24"/>
        </w:rPr>
        <w:t>его</w:t>
      </w:r>
      <w:r w:rsidRPr="00A85C1F">
        <w:rPr>
          <w:sz w:val="24"/>
          <w:szCs w:val="24"/>
        </w:rPr>
        <w:t xml:space="preserve"> звон</w:t>
      </w:r>
      <w:r>
        <w:rPr>
          <w:sz w:val="24"/>
          <w:szCs w:val="24"/>
        </w:rPr>
        <w:t>ка</w:t>
      </w:r>
      <w:r w:rsidRPr="00A85C1F">
        <w:rPr>
          <w:sz w:val="24"/>
          <w:szCs w:val="24"/>
        </w:rPr>
        <w:t xml:space="preserve">  для выпускников 9,11 классов-2</w:t>
      </w:r>
      <w:r>
        <w:rPr>
          <w:sz w:val="24"/>
          <w:szCs w:val="24"/>
        </w:rPr>
        <w:t>5</w:t>
      </w:r>
      <w:r w:rsidRPr="00A85C1F">
        <w:rPr>
          <w:sz w:val="24"/>
          <w:szCs w:val="24"/>
        </w:rPr>
        <w:t xml:space="preserve"> мая</w:t>
      </w:r>
      <w:r>
        <w:rPr>
          <w:sz w:val="24"/>
          <w:szCs w:val="24"/>
        </w:rPr>
        <w:t xml:space="preserve"> 2017 года</w:t>
      </w:r>
      <w:r w:rsidRPr="00A85C1F">
        <w:rPr>
          <w:sz w:val="24"/>
          <w:szCs w:val="24"/>
        </w:rPr>
        <w:t>.</w:t>
      </w:r>
    </w:p>
    <w:p w:rsidR="0011277E" w:rsidRPr="00A85C1F" w:rsidRDefault="0011277E" w:rsidP="0011277E">
      <w:pPr>
        <w:autoSpaceDE w:val="0"/>
        <w:autoSpaceDN w:val="0"/>
        <w:jc w:val="both"/>
        <w:rPr>
          <w:sz w:val="24"/>
          <w:szCs w:val="24"/>
        </w:rPr>
      </w:pPr>
    </w:p>
    <w:p w:rsidR="0011277E" w:rsidRDefault="0011277E" w:rsidP="0011277E">
      <w:pPr>
        <w:autoSpaceDE w:val="0"/>
        <w:autoSpaceDN w:val="0"/>
        <w:jc w:val="both"/>
        <w:rPr>
          <w:sz w:val="24"/>
          <w:szCs w:val="24"/>
        </w:rPr>
      </w:pPr>
      <w:r w:rsidRPr="00A85C1F">
        <w:rPr>
          <w:sz w:val="24"/>
          <w:szCs w:val="24"/>
        </w:rPr>
        <w:t>Летние каникулы-</w:t>
      </w:r>
      <w:r>
        <w:rPr>
          <w:sz w:val="24"/>
          <w:szCs w:val="24"/>
        </w:rPr>
        <w:t xml:space="preserve"> 01 июня - 31</w:t>
      </w:r>
      <w:r w:rsidRPr="00A85C1F">
        <w:rPr>
          <w:sz w:val="24"/>
          <w:szCs w:val="24"/>
        </w:rPr>
        <w:t xml:space="preserve"> август</w:t>
      </w:r>
      <w:r>
        <w:rPr>
          <w:sz w:val="24"/>
          <w:szCs w:val="24"/>
        </w:rPr>
        <w:t>а</w:t>
      </w:r>
      <w:r w:rsidRPr="00A85C1F">
        <w:rPr>
          <w:sz w:val="24"/>
          <w:szCs w:val="24"/>
        </w:rPr>
        <w:t>.</w:t>
      </w:r>
    </w:p>
    <w:p w:rsidR="0011277E" w:rsidRDefault="0011277E" w:rsidP="0011277E">
      <w:pPr>
        <w:autoSpaceDE w:val="0"/>
        <w:autoSpaceDN w:val="0"/>
        <w:jc w:val="both"/>
        <w:rPr>
          <w:sz w:val="24"/>
          <w:szCs w:val="24"/>
        </w:rPr>
      </w:pPr>
    </w:p>
    <w:p w:rsidR="0011277E" w:rsidRDefault="0011277E" w:rsidP="0011277E">
      <w:pPr>
        <w:autoSpaceDE w:val="0"/>
        <w:autoSpaceDN w:val="0"/>
        <w:jc w:val="both"/>
        <w:rPr>
          <w:b/>
          <w:sz w:val="24"/>
          <w:szCs w:val="24"/>
        </w:rPr>
      </w:pPr>
      <w:r>
        <w:rPr>
          <w:b/>
          <w:sz w:val="24"/>
          <w:szCs w:val="24"/>
        </w:rPr>
        <w:t>Продолжительность учебного года:</w:t>
      </w:r>
    </w:p>
    <w:p w:rsidR="0011277E" w:rsidRDefault="0011277E" w:rsidP="0011277E">
      <w:pPr>
        <w:autoSpaceDE w:val="0"/>
        <w:autoSpaceDN w:val="0"/>
        <w:jc w:val="both"/>
        <w:rPr>
          <w:b/>
          <w:sz w:val="24"/>
          <w:szCs w:val="24"/>
        </w:rPr>
      </w:pPr>
    </w:p>
    <w:p w:rsidR="0011277E" w:rsidRDefault="0011277E" w:rsidP="0011277E">
      <w:pPr>
        <w:autoSpaceDE w:val="0"/>
        <w:autoSpaceDN w:val="0"/>
        <w:jc w:val="both"/>
        <w:rPr>
          <w:sz w:val="24"/>
          <w:szCs w:val="24"/>
        </w:rPr>
      </w:pPr>
      <w:r>
        <w:rPr>
          <w:sz w:val="24"/>
          <w:szCs w:val="24"/>
        </w:rPr>
        <w:t>Для 1 классов – 33 учебных недели.</w:t>
      </w:r>
    </w:p>
    <w:p w:rsidR="0011277E" w:rsidRDefault="0011277E" w:rsidP="0011277E">
      <w:pPr>
        <w:autoSpaceDE w:val="0"/>
        <w:autoSpaceDN w:val="0"/>
        <w:jc w:val="both"/>
        <w:rPr>
          <w:sz w:val="24"/>
          <w:szCs w:val="24"/>
        </w:rPr>
      </w:pPr>
      <w:r>
        <w:rPr>
          <w:sz w:val="24"/>
          <w:szCs w:val="24"/>
        </w:rPr>
        <w:t>Для 2-6, 9,11 классов – 34 учебных недели.</w:t>
      </w:r>
    </w:p>
    <w:p w:rsidR="0011277E" w:rsidRDefault="0011277E" w:rsidP="0011277E">
      <w:pPr>
        <w:autoSpaceDE w:val="0"/>
        <w:autoSpaceDN w:val="0"/>
        <w:jc w:val="both"/>
        <w:rPr>
          <w:sz w:val="24"/>
          <w:szCs w:val="24"/>
        </w:rPr>
      </w:pPr>
      <w:r>
        <w:rPr>
          <w:sz w:val="24"/>
          <w:szCs w:val="24"/>
        </w:rPr>
        <w:t>Для 7-8,10 классов – 35 учебных недель.</w:t>
      </w:r>
    </w:p>
    <w:p w:rsidR="0011277E" w:rsidRDefault="0011277E" w:rsidP="0011277E">
      <w:pPr>
        <w:autoSpaceDE w:val="0"/>
        <w:autoSpaceDN w:val="0"/>
        <w:jc w:val="both"/>
        <w:rPr>
          <w:sz w:val="24"/>
          <w:szCs w:val="24"/>
        </w:rPr>
      </w:pPr>
    </w:p>
    <w:p w:rsidR="0011277E" w:rsidRDefault="0011277E" w:rsidP="0011277E">
      <w:pPr>
        <w:jc w:val="both"/>
        <w:rPr>
          <w:sz w:val="24"/>
          <w:szCs w:val="24"/>
        </w:rPr>
      </w:pPr>
      <w:r>
        <w:rPr>
          <w:sz w:val="24"/>
          <w:szCs w:val="24"/>
        </w:rPr>
        <w:t>Праздничные и выходные дни (в не каникулярное время): 23.02.2017– 24.02.2017 (четверг-пятница), 08.03.2017 – (среда), 01.05.2017 (понедельник), 08 - 09.05.2017 (понедельник, вторник).</w:t>
      </w:r>
    </w:p>
    <w:p w:rsidR="0011277E" w:rsidRDefault="0011277E" w:rsidP="0011277E">
      <w:pPr>
        <w:jc w:val="center"/>
        <w:rPr>
          <w:b/>
          <w:sz w:val="24"/>
          <w:szCs w:val="24"/>
        </w:rPr>
      </w:pPr>
      <w:r>
        <w:rPr>
          <w:b/>
          <w:sz w:val="24"/>
          <w:szCs w:val="24"/>
        </w:rPr>
        <w:t>Регламентирование образовательного процесса на неделю</w:t>
      </w:r>
    </w:p>
    <w:p w:rsidR="0011277E" w:rsidRDefault="0011277E" w:rsidP="0011277E">
      <w:pPr>
        <w:jc w:val="both"/>
        <w:rPr>
          <w:sz w:val="24"/>
          <w:szCs w:val="24"/>
        </w:rPr>
      </w:pPr>
      <w:r>
        <w:rPr>
          <w:sz w:val="24"/>
          <w:szCs w:val="24"/>
        </w:rPr>
        <w:t>Продолжительность учебной недели: 5-ти дневная рабочая неделя в 1-11 классах. в одну смену.</w:t>
      </w:r>
    </w:p>
    <w:p w:rsidR="0011277E" w:rsidRDefault="0011277E" w:rsidP="0011277E">
      <w:pPr>
        <w:jc w:val="both"/>
        <w:rPr>
          <w:sz w:val="24"/>
          <w:szCs w:val="24"/>
        </w:rPr>
      </w:pPr>
      <w:r>
        <w:rPr>
          <w:sz w:val="24"/>
          <w:szCs w:val="24"/>
        </w:rPr>
        <w:t>Продолжительность уроков – 40 минут</w:t>
      </w:r>
    </w:p>
    <w:p w:rsidR="0011277E" w:rsidRDefault="0011277E" w:rsidP="0011277E">
      <w:pPr>
        <w:jc w:val="both"/>
        <w:rPr>
          <w:sz w:val="24"/>
          <w:szCs w:val="24"/>
        </w:rPr>
      </w:pPr>
      <w:r>
        <w:rPr>
          <w:sz w:val="24"/>
          <w:szCs w:val="24"/>
        </w:rPr>
        <w:lastRenderedPageBreak/>
        <w:t>Расписание уроков составляется в соответствии СанПиН  2.4.2.2821-10 «Санитарно-эпедемиологические требования к условиям и организации обучения в общеобразовательных учреждениях» от 29.12. 2010 г.№189 и утверждается директором школы. Внеурочные занятия проходят в соответствии с графиком, утверждённым приказом по ОУ.</w:t>
      </w:r>
    </w:p>
    <w:p w:rsidR="0011277E" w:rsidRPr="00E20F24" w:rsidRDefault="0011277E" w:rsidP="0011277E">
      <w:pPr>
        <w:jc w:val="both"/>
        <w:rPr>
          <w:b/>
          <w:sz w:val="24"/>
          <w:szCs w:val="24"/>
        </w:rPr>
      </w:pPr>
      <w:r w:rsidRPr="00E20F24">
        <w:rPr>
          <w:b/>
          <w:sz w:val="24"/>
          <w:szCs w:val="24"/>
        </w:rPr>
        <w:t>Расписание звонков на 2016 – 2017 учебный год:</w:t>
      </w:r>
    </w:p>
    <w:p w:rsidR="0011277E" w:rsidRPr="00E20F24" w:rsidRDefault="0011277E" w:rsidP="0011277E">
      <w:pPr>
        <w:ind w:left="780"/>
        <w:rPr>
          <w:sz w:val="24"/>
          <w:szCs w:val="28"/>
        </w:rPr>
      </w:pPr>
      <w:r w:rsidRPr="00E20F24">
        <w:rPr>
          <w:b/>
          <w:sz w:val="24"/>
          <w:szCs w:val="28"/>
        </w:rPr>
        <w:t>1 урок</w:t>
      </w:r>
      <w:r w:rsidRPr="00E20F24">
        <w:rPr>
          <w:sz w:val="24"/>
          <w:szCs w:val="28"/>
        </w:rPr>
        <w:t xml:space="preserve"> – 8.20м.-   9.00м.      –  20 мин.</w:t>
      </w:r>
    </w:p>
    <w:p w:rsidR="0011277E" w:rsidRPr="00E20F24" w:rsidRDefault="0011277E" w:rsidP="0011277E">
      <w:pPr>
        <w:ind w:left="780"/>
        <w:rPr>
          <w:sz w:val="24"/>
          <w:szCs w:val="28"/>
        </w:rPr>
      </w:pPr>
      <w:r w:rsidRPr="00E20F24">
        <w:rPr>
          <w:b/>
          <w:sz w:val="24"/>
          <w:szCs w:val="28"/>
        </w:rPr>
        <w:t>2 урок</w:t>
      </w:r>
      <w:r w:rsidRPr="00E20F24">
        <w:rPr>
          <w:sz w:val="24"/>
          <w:szCs w:val="28"/>
        </w:rPr>
        <w:t xml:space="preserve"> – 9.20м. – 10.00м.  -     20 мин.</w:t>
      </w:r>
    </w:p>
    <w:p w:rsidR="0011277E" w:rsidRPr="00E20F24" w:rsidRDefault="0011277E" w:rsidP="0011277E">
      <w:pPr>
        <w:ind w:left="780"/>
        <w:rPr>
          <w:sz w:val="24"/>
          <w:szCs w:val="28"/>
        </w:rPr>
      </w:pPr>
      <w:r w:rsidRPr="00E20F24">
        <w:rPr>
          <w:b/>
          <w:sz w:val="24"/>
          <w:szCs w:val="28"/>
        </w:rPr>
        <w:t>3 урок</w:t>
      </w:r>
      <w:r w:rsidRPr="00E20F24">
        <w:rPr>
          <w:sz w:val="24"/>
          <w:szCs w:val="28"/>
        </w:rPr>
        <w:t xml:space="preserve"> – 10.20м. – 11.00м.  -   20 мин.</w:t>
      </w:r>
    </w:p>
    <w:p w:rsidR="0011277E" w:rsidRPr="00E20F24" w:rsidRDefault="0011277E" w:rsidP="0011277E">
      <w:pPr>
        <w:ind w:left="780"/>
        <w:rPr>
          <w:sz w:val="24"/>
          <w:szCs w:val="28"/>
        </w:rPr>
      </w:pPr>
      <w:r w:rsidRPr="00E20F24">
        <w:rPr>
          <w:b/>
          <w:sz w:val="24"/>
          <w:szCs w:val="28"/>
        </w:rPr>
        <w:t>4 урок</w:t>
      </w:r>
      <w:r w:rsidRPr="00E20F24">
        <w:rPr>
          <w:sz w:val="24"/>
          <w:szCs w:val="28"/>
        </w:rPr>
        <w:t xml:space="preserve"> – 11.20 м. – 12. 00м.  -  10 мин.</w:t>
      </w:r>
    </w:p>
    <w:p w:rsidR="0011277E" w:rsidRPr="00E20F24" w:rsidRDefault="0011277E" w:rsidP="0011277E">
      <w:pPr>
        <w:ind w:left="780"/>
        <w:rPr>
          <w:sz w:val="24"/>
          <w:szCs w:val="28"/>
        </w:rPr>
      </w:pPr>
      <w:r w:rsidRPr="00E20F24">
        <w:rPr>
          <w:b/>
          <w:sz w:val="24"/>
          <w:szCs w:val="28"/>
        </w:rPr>
        <w:t>5 урок</w:t>
      </w:r>
      <w:r w:rsidRPr="00E20F24">
        <w:rPr>
          <w:sz w:val="24"/>
          <w:szCs w:val="28"/>
        </w:rPr>
        <w:t xml:space="preserve"> – 12.10м. -  12.50м. -     10 мин.</w:t>
      </w:r>
    </w:p>
    <w:p w:rsidR="0011277E" w:rsidRPr="00E20F24" w:rsidRDefault="0011277E" w:rsidP="0011277E">
      <w:pPr>
        <w:ind w:left="780"/>
        <w:rPr>
          <w:sz w:val="24"/>
          <w:szCs w:val="28"/>
        </w:rPr>
      </w:pPr>
      <w:r w:rsidRPr="00E20F24">
        <w:rPr>
          <w:b/>
          <w:sz w:val="24"/>
          <w:szCs w:val="28"/>
        </w:rPr>
        <w:t>6 урок</w:t>
      </w:r>
      <w:r w:rsidRPr="00E20F24">
        <w:rPr>
          <w:sz w:val="24"/>
          <w:szCs w:val="28"/>
        </w:rPr>
        <w:t xml:space="preserve"> – 13.00м. – 13.40м. – 10 мин.</w:t>
      </w:r>
    </w:p>
    <w:p w:rsidR="0011277E" w:rsidRPr="00E20F24" w:rsidRDefault="0011277E" w:rsidP="0011277E">
      <w:pPr>
        <w:ind w:left="780"/>
        <w:rPr>
          <w:sz w:val="24"/>
          <w:szCs w:val="28"/>
        </w:rPr>
      </w:pPr>
      <w:r w:rsidRPr="00E20F24">
        <w:rPr>
          <w:b/>
          <w:sz w:val="24"/>
          <w:szCs w:val="28"/>
        </w:rPr>
        <w:t>7 урок</w:t>
      </w:r>
      <w:r w:rsidRPr="00E20F24">
        <w:rPr>
          <w:sz w:val="24"/>
          <w:szCs w:val="28"/>
        </w:rPr>
        <w:t>-  13.50м.- 14.30м.</w:t>
      </w:r>
    </w:p>
    <w:p w:rsidR="0011277E" w:rsidRPr="00E20F24" w:rsidRDefault="0011277E" w:rsidP="0011277E">
      <w:pPr>
        <w:ind w:left="780"/>
        <w:rPr>
          <w:sz w:val="24"/>
          <w:szCs w:val="28"/>
        </w:rPr>
      </w:pPr>
    </w:p>
    <w:p w:rsidR="0011277E" w:rsidRPr="00E20F24" w:rsidRDefault="0011277E" w:rsidP="0011277E">
      <w:pPr>
        <w:ind w:left="780"/>
        <w:rPr>
          <w:sz w:val="24"/>
          <w:szCs w:val="28"/>
          <w:u w:val="single"/>
        </w:rPr>
      </w:pPr>
      <w:r w:rsidRPr="00E20F24">
        <w:rPr>
          <w:b/>
          <w:sz w:val="24"/>
          <w:szCs w:val="28"/>
          <w:u w:val="single"/>
        </w:rPr>
        <w:t>Расписание звонков для 1 класса в 1 четверти</w:t>
      </w:r>
    </w:p>
    <w:p w:rsidR="0011277E" w:rsidRPr="00E20F24" w:rsidRDefault="0011277E" w:rsidP="0011277E">
      <w:pPr>
        <w:pStyle w:val="aff1"/>
        <w:rPr>
          <w:rFonts w:ascii="Times New Roman" w:hAnsi="Times New Roman"/>
          <w:sz w:val="24"/>
          <w:szCs w:val="28"/>
        </w:rPr>
      </w:pPr>
      <w:r w:rsidRPr="00E20F24">
        <w:rPr>
          <w:rFonts w:ascii="Times New Roman" w:hAnsi="Times New Roman"/>
          <w:sz w:val="24"/>
          <w:szCs w:val="28"/>
        </w:rPr>
        <w:t xml:space="preserve"> </w:t>
      </w:r>
    </w:p>
    <w:p w:rsidR="0011277E" w:rsidRPr="00E20F24" w:rsidRDefault="0011277E" w:rsidP="0011277E">
      <w:pPr>
        <w:ind w:left="780"/>
        <w:rPr>
          <w:sz w:val="24"/>
          <w:szCs w:val="28"/>
        </w:rPr>
      </w:pPr>
      <w:r w:rsidRPr="00E20F24">
        <w:rPr>
          <w:b/>
          <w:sz w:val="24"/>
          <w:szCs w:val="28"/>
        </w:rPr>
        <w:t>1 урок</w:t>
      </w:r>
      <w:r w:rsidRPr="00E20F24">
        <w:rPr>
          <w:sz w:val="24"/>
          <w:szCs w:val="28"/>
        </w:rPr>
        <w:t xml:space="preserve">  - 8ч.20м. – 8ч.55м.      – 20 мин.</w:t>
      </w:r>
    </w:p>
    <w:p w:rsidR="0011277E" w:rsidRPr="00E20F24" w:rsidRDefault="0011277E" w:rsidP="0011277E">
      <w:pPr>
        <w:ind w:left="780"/>
        <w:rPr>
          <w:sz w:val="24"/>
          <w:szCs w:val="28"/>
        </w:rPr>
      </w:pPr>
      <w:r w:rsidRPr="00E20F24">
        <w:rPr>
          <w:b/>
          <w:sz w:val="24"/>
          <w:szCs w:val="28"/>
        </w:rPr>
        <w:t>2 урок</w:t>
      </w:r>
      <w:r w:rsidRPr="00E20F24">
        <w:rPr>
          <w:sz w:val="24"/>
          <w:szCs w:val="28"/>
        </w:rPr>
        <w:t xml:space="preserve"> – 9ч.15м. – 9ч.50м.       – 20 мин.</w:t>
      </w:r>
    </w:p>
    <w:p w:rsidR="0011277E" w:rsidRPr="00E20F24" w:rsidRDefault="0011277E" w:rsidP="0011277E">
      <w:pPr>
        <w:ind w:left="780"/>
        <w:rPr>
          <w:sz w:val="24"/>
          <w:szCs w:val="28"/>
        </w:rPr>
      </w:pPr>
      <w:r w:rsidRPr="00E20F24">
        <w:rPr>
          <w:b/>
          <w:sz w:val="24"/>
          <w:szCs w:val="28"/>
        </w:rPr>
        <w:t>3 урок</w:t>
      </w:r>
      <w:r w:rsidRPr="00E20F24">
        <w:rPr>
          <w:sz w:val="24"/>
          <w:szCs w:val="28"/>
        </w:rPr>
        <w:t xml:space="preserve"> – 10ч.10м.- 10ч.45м.    – 20 мин.</w:t>
      </w:r>
    </w:p>
    <w:p w:rsidR="0011277E" w:rsidRPr="00E20F24" w:rsidRDefault="0011277E" w:rsidP="0011277E">
      <w:pPr>
        <w:ind w:left="780"/>
        <w:rPr>
          <w:b/>
          <w:sz w:val="24"/>
          <w:szCs w:val="28"/>
          <w:u w:val="single"/>
        </w:rPr>
      </w:pPr>
    </w:p>
    <w:p w:rsidR="0011277E" w:rsidRPr="00E20F24" w:rsidRDefault="0011277E" w:rsidP="0011277E">
      <w:pPr>
        <w:ind w:left="780"/>
        <w:rPr>
          <w:sz w:val="24"/>
          <w:szCs w:val="28"/>
          <w:u w:val="single"/>
        </w:rPr>
      </w:pPr>
      <w:r w:rsidRPr="00E20F24">
        <w:rPr>
          <w:b/>
          <w:sz w:val="24"/>
          <w:szCs w:val="28"/>
          <w:u w:val="single"/>
        </w:rPr>
        <w:t>Расписание звонков для 1 класса во 2 четверти</w:t>
      </w:r>
    </w:p>
    <w:p w:rsidR="0011277E" w:rsidRPr="00E20F24" w:rsidRDefault="0011277E" w:rsidP="0011277E">
      <w:pPr>
        <w:pStyle w:val="aff1"/>
        <w:rPr>
          <w:rFonts w:ascii="Times New Roman" w:hAnsi="Times New Roman"/>
          <w:sz w:val="24"/>
          <w:szCs w:val="28"/>
        </w:rPr>
      </w:pPr>
      <w:r w:rsidRPr="00E20F24">
        <w:rPr>
          <w:rFonts w:ascii="Times New Roman" w:hAnsi="Times New Roman"/>
          <w:sz w:val="24"/>
          <w:szCs w:val="28"/>
        </w:rPr>
        <w:t xml:space="preserve"> </w:t>
      </w:r>
    </w:p>
    <w:p w:rsidR="0011277E" w:rsidRPr="00E20F24" w:rsidRDefault="0011277E" w:rsidP="0011277E">
      <w:pPr>
        <w:ind w:left="780"/>
        <w:rPr>
          <w:sz w:val="24"/>
          <w:szCs w:val="28"/>
        </w:rPr>
      </w:pPr>
      <w:r w:rsidRPr="00E20F24">
        <w:rPr>
          <w:b/>
          <w:sz w:val="24"/>
          <w:szCs w:val="28"/>
        </w:rPr>
        <w:t>1 урок</w:t>
      </w:r>
      <w:r w:rsidRPr="00E20F24">
        <w:rPr>
          <w:sz w:val="24"/>
          <w:szCs w:val="28"/>
        </w:rPr>
        <w:t xml:space="preserve">  - 8ч.20м. – 8ч.55м.      – 20 мин.</w:t>
      </w:r>
    </w:p>
    <w:p w:rsidR="0011277E" w:rsidRPr="00E20F24" w:rsidRDefault="0011277E" w:rsidP="0011277E">
      <w:pPr>
        <w:ind w:left="780"/>
        <w:rPr>
          <w:sz w:val="24"/>
          <w:szCs w:val="28"/>
        </w:rPr>
      </w:pPr>
      <w:r w:rsidRPr="00E20F24">
        <w:rPr>
          <w:b/>
          <w:sz w:val="24"/>
          <w:szCs w:val="28"/>
        </w:rPr>
        <w:t>2 урок</w:t>
      </w:r>
      <w:r w:rsidRPr="00E20F24">
        <w:rPr>
          <w:sz w:val="24"/>
          <w:szCs w:val="28"/>
        </w:rPr>
        <w:t xml:space="preserve"> – 9ч.15м. – 9ч.50м.       – 20 мин.</w:t>
      </w:r>
    </w:p>
    <w:p w:rsidR="0011277E" w:rsidRPr="00E20F24" w:rsidRDefault="0011277E" w:rsidP="0011277E">
      <w:pPr>
        <w:ind w:left="780"/>
        <w:rPr>
          <w:sz w:val="24"/>
          <w:szCs w:val="28"/>
        </w:rPr>
      </w:pPr>
      <w:r w:rsidRPr="00E20F24">
        <w:rPr>
          <w:b/>
          <w:sz w:val="24"/>
          <w:szCs w:val="28"/>
        </w:rPr>
        <w:t>3 урок</w:t>
      </w:r>
      <w:r w:rsidRPr="00E20F24">
        <w:rPr>
          <w:sz w:val="24"/>
          <w:szCs w:val="28"/>
        </w:rPr>
        <w:t xml:space="preserve"> – 10ч.10м.- 10ч.45м.    – 20 мин.</w:t>
      </w:r>
    </w:p>
    <w:p w:rsidR="0011277E" w:rsidRPr="00E20F24" w:rsidRDefault="0011277E" w:rsidP="0011277E">
      <w:pPr>
        <w:ind w:left="780"/>
        <w:rPr>
          <w:sz w:val="24"/>
          <w:szCs w:val="28"/>
        </w:rPr>
      </w:pPr>
      <w:r w:rsidRPr="00E20F24">
        <w:rPr>
          <w:b/>
          <w:sz w:val="24"/>
          <w:szCs w:val="28"/>
        </w:rPr>
        <w:t>4 урок</w:t>
      </w:r>
      <w:r w:rsidRPr="00E20F24">
        <w:rPr>
          <w:sz w:val="24"/>
          <w:szCs w:val="28"/>
        </w:rPr>
        <w:t xml:space="preserve"> – 11ч.05м. – 11ч.40 мин.</w:t>
      </w:r>
    </w:p>
    <w:p w:rsidR="0011277E" w:rsidRDefault="0011277E" w:rsidP="0011277E">
      <w:pPr>
        <w:jc w:val="center"/>
        <w:rPr>
          <w:b/>
          <w:sz w:val="24"/>
          <w:szCs w:val="28"/>
        </w:rPr>
      </w:pPr>
    </w:p>
    <w:p w:rsidR="0011277E" w:rsidRDefault="0011277E" w:rsidP="0011277E">
      <w:pPr>
        <w:jc w:val="center"/>
        <w:rPr>
          <w:b/>
          <w:sz w:val="24"/>
          <w:szCs w:val="28"/>
        </w:rPr>
      </w:pPr>
      <w:r w:rsidRPr="00E20F24">
        <w:rPr>
          <w:b/>
          <w:sz w:val="24"/>
          <w:szCs w:val="28"/>
        </w:rPr>
        <w:t>Режим обучения учащихся 1 классов:</w:t>
      </w:r>
    </w:p>
    <w:p w:rsidR="0011277E" w:rsidRDefault="0011277E" w:rsidP="0011277E">
      <w:pPr>
        <w:jc w:val="both"/>
        <w:rPr>
          <w:sz w:val="24"/>
          <w:szCs w:val="28"/>
        </w:rPr>
      </w:pPr>
      <w:r w:rsidRPr="00E20F24">
        <w:rPr>
          <w:sz w:val="24"/>
          <w:szCs w:val="28"/>
        </w:rPr>
        <w:t>О</w:t>
      </w:r>
      <w:r>
        <w:rPr>
          <w:sz w:val="24"/>
          <w:szCs w:val="28"/>
        </w:rPr>
        <w:t>бучение детей в 1 классе осуществляется с соблюдением следующих дополнительных требований:</w:t>
      </w:r>
    </w:p>
    <w:p w:rsidR="0011277E" w:rsidRDefault="0011277E" w:rsidP="0011277E">
      <w:pPr>
        <w:jc w:val="both"/>
        <w:rPr>
          <w:sz w:val="24"/>
          <w:szCs w:val="28"/>
        </w:rPr>
      </w:pPr>
      <w:r>
        <w:rPr>
          <w:sz w:val="24"/>
          <w:szCs w:val="28"/>
        </w:rPr>
        <w:t>- Организация облегченного учебного дня в середине учебной недели;</w:t>
      </w:r>
    </w:p>
    <w:p w:rsidR="0011277E" w:rsidRDefault="0011277E" w:rsidP="0011277E">
      <w:pPr>
        <w:jc w:val="both"/>
        <w:rPr>
          <w:sz w:val="24"/>
          <w:szCs w:val="28"/>
        </w:rPr>
      </w:pPr>
      <w:r>
        <w:rPr>
          <w:sz w:val="24"/>
          <w:szCs w:val="28"/>
        </w:rPr>
        <w:t>- проведение 3-х уроков в 1-ой четверти и не более 4-х уроков в день во 2-4 четверти (4 учебных дня) и 5 уроков (один учебный день);</w:t>
      </w:r>
    </w:p>
    <w:p w:rsidR="0011277E" w:rsidRDefault="0011277E" w:rsidP="0011277E">
      <w:pPr>
        <w:jc w:val="both"/>
        <w:rPr>
          <w:sz w:val="24"/>
          <w:szCs w:val="28"/>
        </w:rPr>
      </w:pPr>
      <w:r>
        <w:rPr>
          <w:sz w:val="24"/>
          <w:szCs w:val="28"/>
        </w:rPr>
        <w:t>- продолжительность уроков – 35 минут в первом полугодии, 40 минут во втором полугодии учебного года;</w:t>
      </w:r>
    </w:p>
    <w:p w:rsidR="0011277E" w:rsidRDefault="0011277E" w:rsidP="0011277E">
      <w:pPr>
        <w:jc w:val="both"/>
        <w:rPr>
          <w:sz w:val="24"/>
          <w:szCs w:val="28"/>
        </w:rPr>
      </w:pPr>
      <w:r>
        <w:rPr>
          <w:sz w:val="24"/>
          <w:szCs w:val="28"/>
        </w:rPr>
        <w:t>- организация в течение учебного дня больших перемен по 20 минут (три перемены);</w:t>
      </w:r>
    </w:p>
    <w:p w:rsidR="0011277E" w:rsidRDefault="0011277E" w:rsidP="0011277E">
      <w:pPr>
        <w:jc w:val="both"/>
        <w:rPr>
          <w:sz w:val="24"/>
          <w:szCs w:val="28"/>
        </w:rPr>
      </w:pPr>
      <w:r>
        <w:rPr>
          <w:sz w:val="24"/>
          <w:szCs w:val="28"/>
        </w:rPr>
        <w:t>- обучение без домашних заданий и балльной системы оценивания знаний обучающихся;</w:t>
      </w:r>
    </w:p>
    <w:p w:rsidR="0011277E" w:rsidRDefault="0011277E" w:rsidP="0011277E">
      <w:pPr>
        <w:jc w:val="both"/>
        <w:rPr>
          <w:sz w:val="24"/>
          <w:szCs w:val="28"/>
        </w:rPr>
      </w:pPr>
      <w:r>
        <w:rPr>
          <w:sz w:val="24"/>
          <w:szCs w:val="28"/>
        </w:rPr>
        <w:t>- дополнительные недельные каникулы в середине 3-ей четверти.</w:t>
      </w:r>
    </w:p>
    <w:p w:rsidR="0011277E" w:rsidRDefault="0011277E" w:rsidP="0011277E">
      <w:pPr>
        <w:jc w:val="both"/>
        <w:rPr>
          <w:sz w:val="24"/>
          <w:szCs w:val="28"/>
        </w:rPr>
      </w:pPr>
      <w:r>
        <w:rPr>
          <w:sz w:val="24"/>
          <w:szCs w:val="28"/>
        </w:rPr>
        <w:t>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11277E" w:rsidRDefault="0011277E" w:rsidP="0011277E">
      <w:pPr>
        <w:jc w:val="both"/>
        <w:rPr>
          <w:sz w:val="24"/>
          <w:szCs w:val="28"/>
        </w:rPr>
      </w:pPr>
      <w:r>
        <w:rPr>
          <w:sz w:val="24"/>
          <w:szCs w:val="28"/>
        </w:rPr>
        <w:t>- в сентябре – октябре – 3 урока по 35 минут каждый;</w:t>
      </w:r>
    </w:p>
    <w:p w:rsidR="0011277E" w:rsidRDefault="0011277E" w:rsidP="0011277E">
      <w:pPr>
        <w:jc w:val="both"/>
        <w:rPr>
          <w:sz w:val="24"/>
          <w:szCs w:val="28"/>
        </w:rPr>
      </w:pPr>
      <w:r>
        <w:rPr>
          <w:sz w:val="24"/>
          <w:szCs w:val="28"/>
        </w:rPr>
        <w:t>- в ноябре – декабре – 4 урока по 35 минут каждый;</w:t>
      </w:r>
    </w:p>
    <w:p w:rsidR="0011277E" w:rsidRDefault="0011277E" w:rsidP="0011277E">
      <w:pPr>
        <w:jc w:val="both"/>
        <w:rPr>
          <w:sz w:val="24"/>
          <w:szCs w:val="28"/>
        </w:rPr>
      </w:pPr>
      <w:r>
        <w:rPr>
          <w:sz w:val="24"/>
          <w:szCs w:val="28"/>
        </w:rPr>
        <w:t>- в январе – мае – 4 урока по 40 минут каждый (4 дня), 5 уроков по 40 минут каждый – 1 день.</w:t>
      </w:r>
    </w:p>
    <w:p w:rsidR="0011277E" w:rsidRDefault="0011277E" w:rsidP="0011277E">
      <w:pPr>
        <w:jc w:val="center"/>
        <w:rPr>
          <w:b/>
          <w:sz w:val="24"/>
          <w:szCs w:val="28"/>
        </w:rPr>
      </w:pPr>
      <w:r>
        <w:rPr>
          <w:b/>
          <w:sz w:val="24"/>
          <w:szCs w:val="28"/>
        </w:rPr>
        <w:t>Общий режим школы</w:t>
      </w:r>
    </w:p>
    <w:p w:rsidR="0011277E" w:rsidRDefault="0011277E" w:rsidP="0011277E">
      <w:pPr>
        <w:jc w:val="both"/>
        <w:rPr>
          <w:sz w:val="24"/>
          <w:szCs w:val="28"/>
        </w:rPr>
      </w:pPr>
      <w:r>
        <w:rPr>
          <w:sz w:val="24"/>
          <w:szCs w:val="28"/>
        </w:rPr>
        <w:t>Школа открыта для доступа обучающихся 6 дней в неделю, с понедельника по субботу (понедельник – пятница -  учебные занятия, суббота – внеклассные мероприятия, работа кружков, спортивных секций), выходным днём является воскресенье.</w:t>
      </w:r>
    </w:p>
    <w:p w:rsidR="0011277E" w:rsidRDefault="0011277E" w:rsidP="0011277E">
      <w:pPr>
        <w:jc w:val="both"/>
        <w:rPr>
          <w:sz w:val="24"/>
          <w:szCs w:val="28"/>
        </w:rPr>
      </w:pPr>
      <w:r>
        <w:rPr>
          <w:sz w:val="24"/>
          <w:szCs w:val="28"/>
        </w:rPr>
        <w:t>В праздничные дни, установленные законодательством РФ, образовательное учреждение не работает.</w:t>
      </w:r>
    </w:p>
    <w:p w:rsidR="0011277E" w:rsidRDefault="0011277E" w:rsidP="0011277E">
      <w:pPr>
        <w:jc w:val="center"/>
        <w:rPr>
          <w:b/>
          <w:sz w:val="24"/>
          <w:szCs w:val="28"/>
        </w:rPr>
      </w:pPr>
      <w:r w:rsidRPr="0078503A">
        <w:rPr>
          <w:b/>
          <w:sz w:val="24"/>
          <w:szCs w:val="28"/>
        </w:rPr>
        <w:t>Промежуточная аттестация</w:t>
      </w:r>
    </w:p>
    <w:p w:rsidR="0011277E" w:rsidRPr="007748EB" w:rsidRDefault="0011277E" w:rsidP="0011277E">
      <w:pPr>
        <w:pStyle w:val="aff1"/>
        <w:jc w:val="both"/>
        <w:rPr>
          <w:rFonts w:ascii="Times New Roman" w:hAnsi="Times New Roman"/>
          <w:sz w:val="24"/>
          <w:szCs w:val="24"/>
        </w:rPr>
      </w:pPr>
      <w:r w:rsidRPr="007748EB">
        <w:rPr>
          <w:rFonts w:ascii="Times New Roman" w:hAnsi="Times New Roman"/>
          <w:sz w:val="24"/>
          <w:szCs w:val="24"/>
        </w:rPr>
        <w:lastRenderedPageBreak/>
        <w:t xml:space="preserve">Промежуточная аттестация проводится в соответствии с </w:t>
      </w:r>
      <w:r w:rsidRPr="0011277E">
        <w:rPr>
          <w:rFonts w:ascii="Times New Roman" w:hAnsi="Times New Roman"/>
          <w:sz w:val="24"/>
          <w:szCs w:val="24"/>
        </w:rPr>
        <w:t>«</w:t>
      </w:r>
      <w:r w:rsidRPr="0011277E">
        <w:rPr>
          <w:rFonts w:ascii="Times New Roman" w:hAnsi="Times New Roman"/>
          <w:bCs/>
          <w:sz w:val="24"/>
          <w:szCs w:val="24"/>
        </w:rPr>
        <w:t xml:space="preserve">Положением о формах, периодичности, порядке текущего контроля успеваемости и промежуточной  аттестации обучающихся,   </w:t>
      </w:r>
      <w:r w:rsidRPr="0011277E">
        <w:rPr>
          <w:rFonts w:ascii="Times New Roman" w:hAnsi="Times New Roman"/>
          <w:sz w:val="24"/>
          <w:szCs w:val="24"/>
        </w:rPr>
        <w:t>индивидуальном учете результатов освоения учащимися образовательных программ, а также хранение в архивах информации об этих результатах на бумажных и электронных носителях»</w:t>
      </w:r>
      <w:r w:rsidRPr="007748EB">
        <w:rPr>
          <w:rFonts w:ascii="Times New Roman" w:hAnsi="Times New Roman"/>
          <w:sz w:val="24"/>
          <w:szCs w:val="24"/>
        </w:rPr>
        <w:t xml:space="preserve"> по итогам учебного года в сроки, установленные календарным учебным графиком школы и графиками промежуточного и итогового контроля. </w:t>
      </w:r>
    </w:p>
    <w:p w:rsidR="0011277E" w:rsidRPr="007748EB" w:rsidRDefault="0011277E" w:rsidP="0011277E">
      <w:pPr>
        <w:jc w:val="both"/>
        <w:rPr>
          <w:sz w:val="24"/>
          <w:szCs w:val="24"/>
        </w:rPr>
      </w:pPr>
      <w:r w:rsidRPr="007748EB">
        <w:rPr>
          <w:sz w:val="24"/>
          <w:szCs w:val="24"/>
        </w:rPr>
        <w:t xml:space="preserve">          Периодами промежуточной аттестации во 2-9 классах являются четверти, в 10-11 классах – полугодия. </w:t>
      </w:r>
    </w:p>
    <w:p w:rsidR="0011277E" w:rsidRPr="007748EB" w:rsidRDefault="0011277E" w:rsidP="0011277E">
      <w:pPr>
        <w:pStyle w:val="aff1"/>
        <w:jc w:val="both"/>
        <w:rPr>
          <w:rStyle w:val="aff7"/>
          <w:rFonts w:ascii="Times New Roman" w:hAnsi="Times New Roman"/>
          <w:i w:val="0"/>
          <w:iCs w:val="0"/>
          <w:sz w:val="24"/>
          <w:szCs w:val="24"/>
        </w:rPr>
      </w:pPr>
      <w:r w:rsidRPr="007748EB">
        <w:rPr>
          <w:rStyle w:val="aff7"/>
          <w:rFonts w:ascii="Times New Roman" w:hAnsi="Times New Roman"/>
          <w:sz w:val="24"/>
          <w:szCs w:val="24"/>
        </w:rPr>
        <w:t>Формами контроля  качества усвоения содержания учебных программ</w:t>
      </w:r>
    </w:p>
    <w:p w:rsidR="0011277E" w:rsidRPr="007748EB" w:rsidRDefault="0011277E" w:rsidP="0011277E">
      <w:pPr>
        <w:pStyle w:val="aff1"/>
        <w:jc w:val="both"/>
        <w:rPr>
          <w:rStyle w:val="aff7"/>
          <w:rFonts w:ascii="Times New Roman" w:hAnsi="Times New Roman"/>
          <w:i w:val="0"/>
          <w:sz w:val="24"/>
          <w:szCs w:val="24"/>
        </w:rPr>
      </w:pPr>
      <w:r w:rsidRPr="007748EB">
        <w:rPr>
          <w:rStyle w:val="aff7"/>
          <w:rFonts w:ascii="Times New Roman" w:hAnsi="Times New Roman"/>
          <w:sz w:val="24"/>
          <w:szCs w:val="24"/>
        </w:rPr>
        <w:t>Учащихся  являются:</w:t>
      </w:r>
    </w:p>
    <w:p w:rsidR="0011277E" w:rsidRPr="007748EB" w:rsidRDefault="0011277E" w:rsidP="0011277E">
      <w:pPr>
        <w:pStyle w:val="aff1"/>
        <w:jc w:val="both"/>
        <w:rPr>
          <w:rStyle w:val="aff7"/>
          <w:rFonts w:ascii="Times New Roman" w:hAnsi="Times New Roman"/>
          <w:i w:val="0"/>
          <w:sz w:val="24"/>
          <w:szCs w:val="24"/>
        </w:rPr>
      </w:pPr>
      <w:r w:rsidRPr="007748EB">
        <w:rPr>
          <w:rStyle w:val="aff7"/>
          <w:rFonts w:ascii="Times New Roman" w:hAnsi="Times New Roman"/>
          <w:sz w:val="24"/>
          <w:szCs w:val="24"/>
        </w:rPr>
        <w:t>Формы письменной проверки:</w:t>
      </w:r>
    </w:p>
    <w:p w:rsidR="0011277E" w:rsidRPr="007748EB" w:rsidRDefault="0011277E" w:rsidP="0011277E">
      <w:pPr>
        <w:pStyle w:val="aff1"/>
        <w:jc w:val="both"/>
        <w:rPr>
          <w:rStyle w:val="aff7"/>
          <w:rFonts w:ascii="Times New Roman" w:hAnsi="Times New Roman"/>
          <w:i w:val="0"/>
          <w:sz w:val="24"/>
          <w:szCs w:val="24"/>
        </w:rPr>
      </w:pPr>
      <w:r w:rsidRPr="007748EB">
        <w:rPr>
          <w:rStyle w:val="aff7"/>
          <w:rFonts w:ascii="Times New Roman" w:hAnsi="Times New Roman"/>
          <w:sz w:val="24"/>
          <w:szCs w:val="24"/>
        </w:rPr>
        <w:t>-письменная проверка – это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11277E" w:rsidRPr="007748EB" w:rsidRDefault="0011277E" w:rsidP="0011277E">
      <w:pPr>
        <w:pStyle w:val="aff1"/>
        <w:jc w:val="both"/>
        <w:rPr>
          <w:rStyle w:val="aff7"/>
          <w:rFonts w:ascii="Times New Roman" w:hAnsi="Times New Roman"/>
          <w:i w:val="0"/>
          <w:sz w:val="24"/>
          <w:szCs w:val="24"/>
        </w:rPr>
      </w:pPr>
      <w:r w:rsidRPr="007748EB">
        <w:rPr>
          <w:rStyle w:val="aff7"/>
          <w:rFonts w:ascii="Times New Roman" w:hAnsi="Times New Roman"/>
          <w:sz w:val="24"/>
          <w:szCs w:val="24"/>
        </w:rPr>
        <w:t>Формы устной проверки:</w:t>
      </w:r>
    </w:p>
    <w:p w:rsidR="0011277E" w:rsidRPr="007748EB" w:rsidRDefault="0011277E" w:rsidP="0011277E">
      <w:pPr>
        <w:pStyle w:val="aff1"/>
        <w:jc w:val="both"/>
        <w:rPr>
          <w:rStyle w:val="aff7"/>
          <w:rFonts w:ascii="Times New Roman" w:hAnsi="Times New Roman"/>
          <w:i w:val="0"/>
          <w:sz w:val="24"/>
          <w:szCs w:val="24"/>
        </w:rPr>
      </w:pPr>
      <w:r w:rsidRPr="007748EB">
        <w:rPr>
          <w:rStyle w:val="aff7"/>
          <w:rFonts w:ascii="Times New Roman" w:hAnsi="Times New Roman"/>
          <w:sz w:val="24"/>
          <w:szCs w:val="24"/>
        </w:rPr>
        <w:t>-Устная проверка – это устный ответ учащегося на один или систему вопросов в форме рассказа, беседы, собеседования, зачет и другое.</w:t>
      </w:r>
    </w:p>
    <w:p w:rsidR="0011277E" w:rsidRPr="007748EB" w:rsidRDefault="0011277E" w:rsidP="0011277E">
      <w:pPr>
        <w:pStyle w:val="aff1"/>
        <w:jc w:val="both"/>
        <w:rPr>
          <w:rStyle w:val="aff7"/>
          <w:rFonts w:ascii="Times New Roman" w:hAnsi="Times New Roman"/>
          <w:i w:val="0"/>
          <w:sz w:val="24"/>
          <w:szCs w:val="24"/>
        </w:rPr>
      </w:pPr>
      <w:r w:rsidRPr="007748EB">
        <w:rPr>
          <w:rStyle w:val="aff7"/>
          <w:rFonts w:ascii="Times New Roman" w:hAnsi="Times New Roman"/>
          <w:sz w:val="24"/>
          <w:szCs w:val="24"/>
        </w:rPr>
        <w:t>-Комбинированная проверка предполагает сочетание письменных и устных форм проверок.</w:t>
      </w:r>
    </w:p>
    <w:p w:rsidR="0011277E" w:rsidRPr="007748EB" w:rsidRDefault="0011277E" w:rsidP="0011277E">
      <w:pPr>
        <w:pStyle w:val="aff1"/>
        <w:jc w:val="both"/>
        <w:rPr>
          <w:rStyle w:val="aff7"/>
          <w:rFonts w:ascii="Times New Roman" w:hAnsi="Times New Roman"/>
          <w:i w:val="0"/>
          <w:sz w:val="24"/>
          <w:szCs w:val="24"/>
        </w:rPr>
      </w:pPr>
      <w:r w:rsidRPr="007748EB">
        <w:rPr>
          <w:rStyle w:val="aff7"/>
          <w:rFonts w:ascii="Times New Roman" w:hAnsi="Times New Roman"/>
          <w:sz w:val="24"/>
          <w:szCs w:val="24"/>
        </w:rPr>
        <w:t>При проведении контроля качества освоения содержания учебных программ учащихся  могут использоваться  информационно – коммуникационные технологии.</w:t>
      </w:r>
    </w:p>
    <w:p w:rsidR="0011277E" w:rsidRPr="007748EB" w:rsidRDefault="0011277E" w:rsidP="0011277E">
      <w:pPr>
        <w:jc w:val="both"/>
        <w:rPr>
          <w:sz w:val="24"/>
          <w:szCs w:val="24"/>
        </w:rPr>
      </w:pPr>
    </w:p>
    <w:p w:rsidR="0011277E" w:rsidRDefault="0011277E" w:rsidP="0011277E">
      <w:pPr>
        <w:jc w:val="center"/>
        <w:rPr>
          <w:b/>
          <w:sz w:val="24"/>
          <w:szCs w:val="28"/>
        </w:rPr>
      </w:pPr>
      <w:r w:rsidRPr="00FE190F">
        <w:rPr>
          <w:b/>
          <w:sz w:val="24"/>
          <w:szCs w:val="28"/>
        </w:rPr>
        <w:t>Го</w:t>
      </w:r>
      <w:r>
        <w:rPr>
          <w:b/>
          <w:sz w:val="24"/>
          <w:szCs w:val="28"/>
        </w:rPr>
        <w:t xml:space="preserve">сударственная (итоговая) аттестация обучающихся </w:t>
      </w:r>
    </w:p>
    <w:p w:rsidR="0011277E" w:rsidRPr="007748EB" w:rsidRDefault="0011277E" w:rsidP="0011277E">
      <w:pPr>
        <w:ind w:right="-1332"/>
        <w:rPr>
          <w:sz w:val="24"/>
          <w:szCs w:val="24"/>
        </w:rPr>
      </w:pPr>
      <w:r w:rsidRPr="007748EB">
        <w:rPr>
          <w:sz w:val="24"/>
          <w:szCs w:val="24"/>
        </w:rPr>
        <w:t xml:space="preserve">согласно  «Порядку проведения государственной итоговой аттестации по </w:t>
      </w:r>
    </w:p>
    <w:p w:rsidR="0011277E" w:rsidRPr="007748EB" w:rsidRDefault="0011277E" w:rsidP="0011277E">
      <w:pPr>
        <w:ind w:right="-1332"/>
        <w:rPr>
          <w:sz w:val="24"/>
          <w:szCs w:val="24"/>
        </w:rPr>
      </w:pPr>
      <w:r w:rsidRPr="007748EB">
        <w:rPr>
          <w:sz w:val="24"/>
          <w:szCs w:val="24"/>
        </w:rPr>
        <w:t>образовательным программам основного общего образования»,  утверждённого</w:t>
      </w:r>
    </w:p>
    <w:p w:rsidR="0011277E" w:rsidRPr="007748EB" w:rsidRDefault="0011277E" w:rsidP="0011277E">
      <w:pPr>
        <w:ind w:right="-1332"/>
        <w:rPr>
          <w:sz w:val="24"/>
          <w:szCs w:val="24"/>
        </w:rPr>
      </w:pPr>
      <w:r w:rsidRPr="007748EB">
        <w:rPr>
          <w:sz w:val="24"/>
          <w:szCs w:val="24"/>
        </w:rPr>
        <w:t xml:space="preserve"> приказом Министерства образования и науки Российской Федерации № 1394 от 25   декабря 2013 г.,  «Порядку проведения государственной итоговой аттестации по образовательным программам среднего общего образования»,  утверждённого </w:t>
      </w:r>
    </w:p>
    <w:p w:rsidR="0011277E" w:rsidRPr="007748EB" w:rsidRDefault="0011277E" w:rsidP="0011277E">
      <w:pPr>
        <w:ind w:right="-1332"/>
        <w:rPr>
          <w:sz w:val="24"/>
          <w:szCs w:val="24"/>
        </w:rPr>
      </w:pPr>
      <w:r w:rsidRPr="007748EB">
        <w:rPr>
          <w:sz w:val="24"/>
          <w:szCs w:val="24"/>
        </w:rPr>
        <w:t>приказом Министерства образования и науки Российской Федерации №1400 от 26   декабря  2013 г.,</w:t>
      </w:r>
    </w:p>
    <w:p w:rsidR="0011277E" w:rsidRPr="007748EB" w:rsidRDefault="0011277E" w:rsidP="0011277E">
      <w:pPr>
        <w:ind w:right="-1332"/>
        <w:rPr>
          <w:sz w:val="24"/>
          <w:szCs w:val="24"/>
        </w:rPr>
      </w:pPr>
      <w:r w:rsidRPr="007748EB">
        <w:rPr>
          <w:sz w:val="24"/>
          <w:szCs w:val="24"/>
        </w:rPr>
        <w:t xml:space="preserve">нормативных, распорядительных  и инструктивно-методических </w:t>
      </w:r>
    </w:p>
    <w:p w:rsidR="0011277E" w:rsidRPr="007748EB" w:rsidRDefault="0011277E" w:rsidP="0011277E">
      <w:pPr>
        <w:ind w:right="-1332"/>
        <w:rPr>
          <w:sz w:val="24"/>
          <w:szCs w:val="24"/>
        </w:rPr>
      </w:pPr>
      <w:r w:rsidRPr="007748EB">
        <w:rPr>
          <w:sz w:val="24"/>
          <w:szCs w:val="24"/>
        </w:rPr>
        <w:t xml:space="preserve">материалов к экзаменам федерального, регионального, муниципального, </w:t>
      </w:r>
    </w:p>
    <w:p w:rsidR="0011277E" w:rsidRPr="007748EB" w:rsidRDefault="0011277E" w:rsidP="0011277E">
      <w:pPr>
        <w:ind w:right="-1332"/>
        <w:rPr>
          <w:sz w:val="24"/>
          <w:szCs w:val="24"/>
        </w:rPr>
      </w:pPr>
      <w:r w:rsidRPr="007748EB">
        <w:rPr>
          <w:sz w:val="24"/>
          <w:szCs w:val="24"/>
        </w:rPr>
        <w:t xml:space="preserve">школьного уровней. При подготовке к проведению государственной итоговой </w:t>
      </w:r>
    </w:p>
    <w:p w:rsidR="0011277E" w:rsidRPr="007748EB" w:rsidRDefault="0011277E" w:rsidP="0011277E">
      <w:pPr>
        <w:ind w:right="-1332"/>
        <w:rPr>
          <w:sz w:val="24"/>
          <w:szCs w:val="24"/>
        </w:rPr>
      </w:pPr>
      <w:r w:rsidRPr="007748EB">
        <w:rPr>
          <w:sz w:val="24"/>
          <w:szCs w:val="24"/>
        </w:rPr>
        <w:t>аттестации  администрация и педагоги руководствуются документами:</w:t>
      </w:r>
    </w:p>
    <w:p w:rsidR="0011277E" w:rsidRPr="007748EB" w:rsidRDefault="0011277E" w:rsidP="0011277E">
      <w:pPr>
        <w:pStyle w:val="af8"/>
        <w:numPr>
          <w:ilvl w:val="0"/>
          <w:numId w:val="181"/>
        </w:numPr>
        <w:contextualSpacing/>
        <w:rPr>
          <w:sz w:val="24"/>
          <w:szCs w:val="24"/>
        </w:rPr>
      </w:pPr>
      <w:r w:rsidRPr="007748EB">
        <w:rPr>
          <w:sz w:val="24"/>
          <w:szCs w:val="24"/>
        </w:rPr>
        <w:t>Федеральным законом от 29 декабря 2012 № 273-ФЗ «Об образовании в Российской Федерации»</w:t>
      </w:r>
      <w:r w:rsidRPr="007748EB">
        <w:rPr>
          <w:b/>
          <w:bCs/>
          <w:sz w:val="24"/>
          <w:szCs w:val="24"/>
        </w:rPr>
        <w:t>,</w:t>
      </w:r>
    </w:p>
    <w:p w:rsidR="0011277E" w:rsidRPr="007748EB" w:rsidRDefault="0011277E" w:rsidP="0011277E">
      <w:pPr>
        <w:pStyle w:val="af8"/>
        <w:numPr>
          <w:ilvl w:val="0"/>
          <w:numId w:val="181"/>
        </w:numPr>
        <w:contextualSpacing/>
        <w:rPr>
          <w:sz w:val="24"/>
          <w:szCs w:val="24"/>
        </w:rPr>
      </w:pPr>
      <w:r w:rsidRPr="007748EB">
        <w:rPr>
          <w:sz w:val="24"/>
          <w:szCs w:val="24"/>
        </w:rPr>
        <w:t>приказами Министерства Образования РФ;</w:t>
      </w:r>
    </w:p>
    <w:p w:rsidR="0011277E" w:rsidRPr="007748EB" w:rsidRDefault="0011277E" w:rsidP="0011277E">
      <w:pPr>
        <w:pStyle w:val="af8"/>
        <w:numPr>
          <w:ilvl w:val="0"/>
          <w:numId w:val="181"/>
        </w:numPr>
        <w:contextualSpacing/>
        <w:rPr>
          <w:sz w:val="24"/>
          <w:szCs w:val="24"/>
        </w:rPr>
      </w:pPr>
      <w:r w:rsidRPr="007748EB">
        <w:rPr>
          <w:sz w:val="24"/>
          <w:szCs w:val="24"/>
        </w:rPr>
        <w:t>письмами Федеральной службы по надзору в сфере образования и науки;</w:t>
      </w:r>
    </w:p>
    <w:p w:rsidR="0011277E" w:rsidRPr="007748EB" w:rsidRDefault="0011277E" w:rsidP="0011277E">
      <w:pPr>
        <w:pStyle w:val="af8"/>
        <w:numPr>
          <w:ilvl w:val="0"/>
          <w:numId w:val="181"/>
        </w:numPr>
        <w:contextualSpacing/>
        <w:rPr>
          <w:sz w:val="24"/>
          <w:szCs w:val="24"/>
        </w:rPr>
      </w:pPr>
      <w:r w:rsidRPr="007748EB">
        <w:rPr>
          <w:sz w:val="24"/>
          <w:szCs w:val="24"/>
        </w:rPr>
        <w:t>методическими письмами и приказами МО и ПО Ростовской области;</w:t>
      </w:r>
    </w:p>
    <w:p w:rsidR="0011277E" w:rsidRPr="007748EB" w:rsidRDefault="0011277E" w:rsidP="0011277E">
      <w:pPr>
        <w:pStyle w:val="af8"/>
        <w:numPr>
          <w:ilvl w:val="0"/>
          <w:numId w:val="181"/>
        </w:numPr>
        <w:contextualSpacing/>
        <w:rPr>
          <w:sz w:val="24"/>
          <w:szCs w:val="24"/>
        </w:rPr>
      </w:pPr>
      <w:r w:rsidRPr="007748EB">
        <w:rPr>
          <w:sz w:val="24"/>
          <w:szCs w:val="24"/>
        </w:rPr>
        <w:t>приказами отдела образования Администрации Егорлыкского района;</w:t>
      </w:r>
    </w:p>
    <w:p w:rsidR="0011277E" w:rsidRPr="007748EB" w:rsidRDefault="0011277E" w:rsidP="0011277E">
      <w:pPr>
        <w:pStyle w:val="af8"/>
        <w:numPr>
          <w:ilvl w:val="0"/>
          <w:numId w:val="181"/>
        </w:numPr>
        <w:contextualSpacing/>
        <w:rPr>
          <w:sz w:val="24"/>
          <w:szCs w:val="24"/>
        </w:rPr>
      </w:pPr>
      <w:r w:rsidRPr="007748EB">
        <w:rPr>
          <w:sz w:val="24"/>
          <w:szCs w:val="24"/>
        </w:rPr>
        <w:t>школьными локальными актами и приказами.</w:t>
      </w:r>
    </w:p>
    <w:p w:rsidR="0011277E" w:rsidRPr="007748EB" w:rsidRDefault="0011277E" w:rsidP="0011277E">
      <w:pPr>
        <w:rPr>
          <w:sz w:val="24"/>
          <w:szCs w:val="24"/>
        </w:rPr>
      </w:pPr>
    </w:p>
    <w:p w:rsidR="003907B8" w:rsidRPr="007748EB" w:rsidRDefault="003907B8" w:rsidP="003907B8">
      <w:pPr>
        <w:ind w:left="142" w:firstLine="567"/>
        <w:jc w:val="both"/>
        <w:rPr>
          <w:sz w:val="24"/>
          <w:szCs w:val="24"/>
        </w:rPr>
      </w:pPr>
    </w:p>
    <w:p w:rsidR="00D11576" w:rsidRPr="007748EB" w:rsidRDefault="00D11576" w:rsidP="00B57590">
      <w:pPr>
        <w:ind w:left="-180"/>
        <w:jc w:val="center"/>
        <w:rPr>
          <w:b/>
          <w:bCs/>
          <w:sz w:val="24"/>
          <w:szCs w:val="24"/>
        </w:rPr>
      </w:pPr>
      <w:r w:rsidRPr="007748EB">
        <w:rPr>
          <w:b/>
          <w:bCs/>
          <w:sz w:val="24"/>
          <w:szCs w:val="24"/>
        </w:rPr>
        <w:t>3.2  Условия реализации основной</w:t>
      </w:r>
      <w:r w:rsidRPr="007748EB">
        <w:rPr>
          <w:b/>
          <w:bCs/>
          <w:sz w:val="24"/>
          <w:szCs w:val="24"/>
        </w:rPr>
        <w:tab/>
        <w:t xml:space="preserve"> образовательной программы</w:t>
      </w:r>
    </w:p>
    <w:p w:rsidR="00D11576" w:rsidRPr="007748EB" w:rsidRDefault="00D11576" w:rsidP="00B57590">
      <w:pPr>
        <w:ind w:left="-180"/>
        <w:jc w:val="center"/>
        <w:rPr>
          <w:b/>
          <w:bCs/>
          <w:sz w:val="24"/>
          <w:szCs w:val="24"/>
        </w:rPr>
      </w:pPr>
    </w:p>
    <w:p w:rsidR="00D11576" w:rsidRPr="007748EB" w:rsidRDefault="00D11576" w:rsidP="00B57590">
      <w:pPr>
        <w:ind w:left="-180"/>
        <w:jc w:val="center"/>
        <w:rPr>
          <w:b/>
          <w:bCs/>
          <w:sz w:val="24"/>
          <w:szCs w:val="24"/>
        </w:rPr>
      </w:pPr>
      <w:r w:rsidRPr="007748EB">
        <w:rPr>
          <w:b/>
          <w:bCs/>
          <w:sz w:val="24"/>
          <w:szCs w:val="24"/>
        </w:rPr>
        <w:t xml:space="preserve">3.2.1 </w:t>
      </w:r>
      <w:r w:rsidR="009F5389" w:rsidRPr="007748EB">
        <w:rPr>
          <w:b/>
          <w:bCs/>
          <w:sz w:val="24"/>
          <w:szCs w:val="24"/>
        </w:rPr>
        <w:t>Система</w:t>
      </w:r>
      <w:r w:rsidRPr="007748EB">
        <w:rPr>
          <w:b/>
          <w:bCs/>
          <w:sz w:val="24"/>
          <w:szCs w:val="24"/>
        </w:rPr>
        <w:t xml:space="preserve"> услови</w:t>
      </w:r>
      <w:r w:rsidR="009F5389" w:rsidRPr="007748EB">
        <w:rPr>
          <w:b/>
          <w:bCs/>
          <w:sz w:val="24"/>
          <w:szCs w:val="24"/>
        </w:rPr>
        <w:t>й</w:t>
      </w:r>
      <w:r w:rsidRPr="007748EB">
        <w:rPr>
          <w:b/>
          <w:bCs/>
          <w:sz w:val="24"/>
          <w:szCs w:val="24"/>
        </w:rPr>
        <w:t xml:space="preserve"> реализации основной образовательной программы</w:t>
      </w:r>
      <w:r w:rsidR="009F5389" w:rsidRPr="007748EB">
        <w:rPr>
          <w:b/>
          <w:bCs/>
          <w:sz w:val="24"/>
          <w:szCs w:val="24"/>
        </w:rPr>
        <w:t>, в т.ч. кадровые условия</w:t>
      </w:r>
    </w:p>
    <w:p w:rsidR="009F5389" w:rsidRPr="007748EB" w:rsidRDefault="009F5389" w:rsidP="00E560C3">
      <w:pPr>
        <w:pBdr>
          <w:bottom w:val="single" w:sz="8" w:space="31" w:color="000000"/>
        </w:pBdr>
        <w:jc w:val="center"/>
        <w:rPr>
          <w:b/>
          <w:bCs/>
          <w:sz w:val="24"/>
          <w:szCs w:val="24"/>
        </w:rPr>
      </w:pPr>
    </w:p>
    <w:p w:rsidR="00620AD0" w:rsidRPr="007748EB" w:rsidRDefault="00186AA4" w:rsidP="00E560C3">
      <w:pPr>
        <w:pBdr>
          <w:bottom w:val="single" w:sz="8" w:space="31" w:color="000000"/>
        </w:pBdr>
        <w:jc w:val="center"/>
        <w:rPr>
          <w:b/>
          <w:sz w:val="24"/>
          <w:szCs w:val="24"/>
          <w:lang w:eastAsia="ar-SA"/>
        </w:rPr>
      </w:pPr>
      <w:r w:rsidRPr="007748EB">
        <w:rPr>
          <w:b/>
          <w:sz w:val="24"/>
          <w:szCs w:val="24"/>
          <w:lang w:eastAsia="ar-SA"/>
        </w:rPr>
        <w:t>Информационная справка</w:t>
      </w:r>
    </w:p>
    <w:p w:rsidR="00186AA4" w:rsidRPr="007748EB" w:rsidRDefault="00186AA4" w:rsidP="00186AA4">
      <w:pPr>
        <w:jc w:val="both"/>
        <w:rPr>
          <w:b/>
          <w:sz w:val="24"/>
          <w:szCs w:val="24"/>
        </w:rPr>
      </w:pPr>
      <w:r w:rsidRPr="007748EB">
        <w:rPr>
          <w:b/>
          <w:sz w:val="24"/>
          <w:szCs w:val="24"/>
        </w:rPr>
        <w:t>Полное наименование  в соответствии с Уставом: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186AA4" w:rsidRPr="007748EB" w:rsidTr="00B66F25">
        <w:tc>
          <w:tcPr>
            <w:tcW w:w="5000" w:type="pct"/>
          </w:tcPr>
          <w:p w:rsidR="00186AA4" w:rsidRPr="007748EB" w:rsidRDefault="00186AA4" w:rsidP="0011277E">
            <w:pPr>
              <w:jc w:val="both"/>
              <w:rPr>
                <w:b/>
                <w:sz w:val="24"/>
                <w:szCs w:val="24"/>
              </w:rPr>
            </w:pPr>
            <w:r w:rsidRPr="007748EB">
              <w:rPr>
                <w:b/>
                <w:sz w:val="24"/>
                <w:szCs w:val="24"/>
              </w:rPr>
              <w:lastRenderedPageBreak/>
              <w:t xml:space="preserve">Муниципальное бюджетное общеобразовательное учреждение </w:t>
            </w:r>
            <w:r w:rsidR="00407577" w:rsidRPr="007748EB">
              <w:rPr>
                <w:b/>
                <w:sz w:val="24"/>
                <w:szCs w:val="24"/>
              </w:rPr>
              <w:t xml:space="preserve"> </w:t>
            </w:r>
            <w:r w:rsidR="000245AC" w:rsidRPr="007748EB">
              <w:rPr>
                <w:b/>
                <w:sz w:val="24"/>
                <w:szCs w:val="24"/>
              </w:rPr>
              <w:t>Объединенная</w:t>
            </w:r>
            <w:r w:rsidR="00B026AE" w:rsidRPr="007748EB">
              <w:rPr>
                <w:b/>
                <w:sz w:val="24"/>
                <w:szCs w:val="24"/>
              </w:rPr>
              <w:t xml:space="preserve"> сред</w:t>
            </w:r>
            <w:r w:rsidR="00407577" w:rsidRPr="007748EB">
              <w:rPr>
                <w:b/>
                <w:sz w:val="24"/>
                <w:szCs w:val="24"/>
              </w:rPr>
              <w:t xml:space="preserve">няя общеобразовательная школа </w:t>
            </w:r>
            <w:r w:rsidR="00F102E4" w:rsidRPr="007748EB">
              <w:rPr>
                <w:b/>
                <w:sz w:val="24"/>
                <w:szCs w:val="24"/>
              </w:rPr>
              <w:t>№6</w:t>
            </w:r>
            <w:r w:rsidR="00407577" w:rsidRPr="007748EB">
              <w:rPr>
                <w:b/>
                <w:sz w:val="24"/>
                <w:szCs w:val="24"/>
              </w:rPr>
              <w:t xml:space="preserve"> им</w:t>
            </w:r>
            <w:r w:rsidR="0011277E">
              <w:rPr>
                <w:b/>
                <w:sz w:val="24"/>
                <w:szCs w:val="24"/>
              </w:rPr>
              <w:t>ени</w:t>
            </w:r>
            <w:r w:rsidR="000245AC" w:rsidRPr="007748EB">
              <w:rPr>
                <w:b/>
                <w:sz w:val="24"/>
                <w:szCs w:val="24"/>
              </w:rPr>
              <w:t xml:space="preserve"> В.А. Сулева </w:t>
            </w:r>
          </w:p>
        </w:tc>
      </w:tr>
    </w:tbl>
    <w:p w:rsidR="00186AA4" w:rsidRPr="007748EB" w:rsidRDefault="00186AA4" w:rsidP="00186AA4">
      <w:pPr>
        <w:jc w:val="both"/>
        <w:rPr>
          <w:b/>
          <w:color w:val="000000"/>
          <w:sz w:val="24"/>
          <w:szCs w:val="24"/>
        </w:rPr>
      </w:pPr>
      <w:r w:rsidRPr="007748EB">
        <w:rPr>
          <w:b/>
          <w:color w:val="000000"/>
          <w:sz w:val="24"/>
          <w:szCs w:val="24"/>
        </w:rPr>
        <w:t xml:space="preserve">Место нахождения: </w:t>
      </w:r>
      <w:r w:rsidR="00407577" w:rsidRPr="007748EB">
        <w:rPr>
          <w:b/>
          <w:color w:val="000000"/>
          <w:sz w:val="24"/>
          <w:szCs w:val="24"/>
        </w:rPr>
        <w:t>347</w:t>
      </w:r>
      <w:r w:rsidR="000245AC" w:rsidRPr="007748EB">
        <w:rPr>
          <w:b/>
          <w:color w:val="000000"/>
          <w:sz w:val="24"/>
          <w:szCs w:val="24"/>
        </w:rPr>
        <w:t>673</w:t>
      </w:r>
      <w:r w:rsidRPr="007748EB">
        <w:rPr>
          <w:b/>
          <w:color w:val="000000"/>
          <w:sz w:val="24"/>
          <w:szCs w:val="24"/>
        </w:rPr>
        <w:t xml:space="preserve">, </w:t>
      </w:r>
      <w:r w:rsidR="00B026AE" w:rsidRPr="007748EB">
        <w:rPr>
          <w:b/>
          <w:color w:val="000000"/>
          <w:sz w:val="24"/>
          <w:szCs w:val="24"/>
        </w:rPr>
        <w:t xml:space="preserve">Ростовская </w:t>
      </w:r>
      <w:r w:rsidRPr="007748EB">
        <w:rPr>
          <w:b/>
          <w:color w:val="000000"/>
          <w:sz w:val="24"/>
          <w:szCs w:val="24"/>
        </w:rPr>
        <w:t xml:space="preserve"> область, </w:t>
      </w:r>
      <w:r w:rsidR="00B026AE" w:rsidRPr="007748EB">
        <w:rPr>
          <w:b/>
          <w:color w:val="000000"/>
          <w:sz w:val="24"/>
          <w:szCs w:val="24"/>
        </w:rPr>
        <w:t xml:space="preserve">Егорлыкский </w:t>
      </w:r>
      <w:r w:rsidRPr="007748EB">
        <w:rPr>
          <w:b/>
          <w:color w:val="000000"/>
          <w:sz w:val="24"/>
          <w:szCs w:val="24"/>
        </w:rPr>
        <w:t xml:space="preserve">район, </w:t>
      </w:r>
      <w:r w:rsidR="000245AC" w:rsidRPr="007748EB">
        <w:rPr>
          <w:b/>
          <w:sz w:val="24"/>
          <w:szCs w:val="24"/>
        </w:rPr>
        <w:t>х. Объединенн</w:t>
      </w:r>
      <w:r w:rsidR="0011277E">
        <w:rPr>
          <w:b/>
          <w:sz w:val="24"/>
          <w:szCs w:val="24"/>
        </w:rPr>
        <w:t>ы</w:t>
      </w:r>
      <w:r w:rsidR="000245AC" w:rsidRPr="007748EB">
        <w:rPr>
          <w:b/>
          <w:sz w:val="24"/>
          <w:szCs w:val="24"/>
        </w:rPr>
        <w:t>й</w:t>
      </w:r>
      <w:r w:rsidR="00407577" w:rsidRPr="007748EB">
        <w:rPr>
          <w:b/>
          <w:sz w:val="24"/>
          <w:szCs w:val="24"/>
        </w:rPr>
        <w:t>, ул.</w:t>
      </w:r>
      <w:r w:rsidR="000245AC" w:rsidRPr="007748EB">
        <w:rPr>
          <w:b/>
          <w:sz w:val="24"/>
          <w:szCs w:val="24"/>
        </w:rPr>
        <w:t>Мира</w:t>
      </w:r>
      <w:r w:rsidR="00407577" w:rsidRPr="007748EB">
        <w:rPr>
          <w:b/>
          <w:sz w:val="24"/>
          <w:szCs w:val="24"/>
        </w:rPr>
        <w:t xml:space="preserve"> д.</w:t>
      </w:r>
      <w:r w:rsidR="000245AC" w:rsidRPr="007748EB">
        <w:rPr>
          <w:b/>
          <w:sz w:val="24"/>
          <w:szCs w:val="24"/>
        </w:rPr>
        <w:t>63</w:t>
      </w:r>
    </w:p>
    <w:p w:rsidR="00186AA4" w:rsidRPr="007748EB" w:rsidRDefault="00186AA4" w:rsidP="00186AA4">
      <w:pPr>
        <w:ind w:left="360"/>
        <w:jc w:val="both"/>
        <w:rPr>
          <w:b/>
          <w:sz w:val="24"/>
          <w:szCs w:val="24"/>
        </w:rPr>
      </w:pPr>
      <w:r w:rsidRPr="007748EB">
        <w:rPr>
          <w:b/>
          <w:color w:val="000000"/>
          <w:sz w:val="24"/>
          <w:szCs w:val="24"/>
        </w:rPr>
        <w:t>Место осуществления образовательной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186AA4" w:rsidRPr="007748EB" w:rsidTr="00B66F25">
        <w:tc>
          <w:tcPr>
            <w:tcW w:w="5000" w:type="pct"/>
          </w:tcPr>
          <w:p w:rsidR="00186AA4" w:rsidRPr="007748EB" w:rsidRDefault="00407577" w:rsidP="000245AC">
            <w:pPr>
              <w:jc w:val="both"/>
              <w:rPr>
                <w:b/>
                <w:color w:val="000000"/>
                <w:sz w:val="24"/>
                <w:szCs w:val="24"/>
              </w:rPr>
            </w:pPr>
            <w:r w:rsidRPr="007748EB">
              <w:rPr>
                <w:b/>
                <w:color w:val="000000"/>
                <w:sz w:val="24"/>
                <w:szCs w:val="24"/>
              </w:rPr>
              <w:t xml:space="preserve"> 3476</w:t>
            </w:r>
            <w:r w:rsidR="000245AC" w:rsidRPr="007748EB">
              <w:rPr>
                <w:b/>
                <w:color w:val="000000"/>
                <w:sz w:val="24"/>
                <w:szCs w:val="24"/>
              </w:rPr>
              <w:t>73</w:t>
            </w:r>
            <w:r w:rsidRPr="007748EB">
              <w:rPr>
                <w:b/>
                <w:color w:val="000000"/>
                <w:sz w:val="24"/>
                <w:szCs w:val="24"/>
              </w:rPr>
              <w:t xml:space="preserve">, Ростовская  область, Егорлыкский район, </w:t>
            </w:r>
            <w:r w:rsidR="000245AC" w:rsidRPr="007748EB">
              <w:rPr>
                <w:b/>
                <w:sz w:val="24"/>
                <w:szCs w:val="24"/>
              </w:rPr>
              <w:t>х.Объединенный</w:t>
            </w:r>
            <w:r w:rsidRPr="007748EB">
              <w:rPr>
                <w:b/>
                <w:sz w:val="24"/>
                <w:szCs w:val="24"/>
              </w:rPr>
              <w:t>, ул.</w:t>
            </w:r>
            <w:r w:rsidR="000245AC" w:rsidRPr="007748EB">
              <w:rPr>
                <w:b/>
                <w:sz w:val="24"/>
                <w:szCs w:val="24"/>
              </w:rPr>
              <w:t>Мира</w:t>
            </w:r>
            <w:r w:rsidRPr="007748EB">
              <w:rPr>
                <w:b/>
                <w:sz w:val="24"/>
                <w:szCs w:val="24"/>
              </w:rPr>
              <w:t xml:space="preserve"> д.</w:t>
            </w:r>
            <w:r w:rsidR="000245AC" w:rsidRPr="007748EB">
              <w:rPr>
                <w:b/>
                <w:sz w:val="24"/>
                <w:szCs w:val="24"/>
              </w:rPr>
              <w:t>63</w:t>
            </w:r>
          </w:p>
        </w:tc>
      </w:tr>
    </w:tbl>
    <w:p w:rsidR="00186AA4" w:rsidRPr="007748EB" w:rsidRDefault="00186AA4" w:rsidP="00186AA4">
      <w:pPr>
        <w:ind w:left="360"/>
        <w:jc w:val="both"/>
        <w:rPr>
          <w:b/>
          <w:sz w:val="24"/>
          <w:szCs w:val="24"/>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2357"/>
        <w:gridCol w:w="897"/>
        <w:gridCol w:w="1843"/>
        <w:gridCol w:w="992"/>
        <w:gridCol w:w="2983"/>
      </w:tblGrid>
      <w:tr w:rsidR="00620AD0" w:rsidRPr="007748EB" w:rsidTr="00407577">
        <w:tc>
          <w:tcPr>
            <w:tcW w:w="481" w:type="pct"/>
            <w:tcBorders>
              <w:top w:val="nil"/>
              <w:left w:val="nil"/>
              <w:bottom w:val="nil"/>
            </w:tcBorders>
          </w:tcPr>
          <w:p w:rsidR="00186AA4" w:rsidRPr="007748EB" w:rsidRDefault="00186AA4" w:rsidP="00B66F25">
            <w:pPr>
              <w:jc w:val="both"/>
              <w:rPr>
                <w:b/>
                <w:sz w:val="24"/>
                <w:szCs w:val="24"/>
              </w:rPr>
            </w:pPr>
            <w:r w:rsidRPr="007748EB">
              <w:rPr>
                <w:b/>
                <w:sz w:val="24"/>
                <w:szCs w:val="24"/>
              </w:rPr>
              <w:t>Теле</w:t>
            </w:r>
            <w:r w:rsidR="00620AD0" w:rsidRPr="007748EB">
              <w:rPr>
                <w:b/>
                <w:sz w:val="24"/>
                <w:szCs w:val="24"/>
                <w:lang w:val="en-US"/>
              </w:rPr>
              <w:t>-</w:t>
            </w:r>
            <w:r w:rsidRPr="007748EB">
              <w:rPr>
                <w:b/>
                <w:sz w:val="24"/>
                <w:szCs w:val="24"/>
              </w:rPr>
              <w:t>фон</w:t>
            </w:r>
          </w:p>
        </w:tc>
        <w:tc>
          <w:tcPr>
            <w:tcW w:w="1174" w:type="pct"/>
          </w:tcPr>
          <w:p w:rsidR="00186AA4" w:rsidRPr="007748EB" w:rsidRDefault="00186AA4" w:rsidP="00B66F25">
            <w:pPr>
              <w:jc w:val="both"/>
              <w:rPr>
                <w:b/>
                <w:sz w:val="24"/>
                <w:szCs w:val="24"/>
                <w:lang w:eastAsia="ar-SA"/>
              </w:rPr>
            </w:pPr>
            <w:r w:rsidRPr="007748EB">
              <w:rPr>
                <w:b/>
                <w:sz w:val="24"/>
                <w:szCs w:val="24"/>
                <w:lang w:eastAsia="ar-SA"/>
              </w:rPr>
              <w:t xml:space="preserve">Телефон </w:t>
            </w:r>
          </w:p>
          <w:p w:rsidR="00186AA4" w:rsidRPr="007748EB" w:rsidRDefault="00186AA4" w:rsidP="000245AC">
            <w:pPr>
              <w:jc w:val="both"/>
              <w:rPr>
                <w:b/>
                <w:sz w:val="24"/>
                <w:szCs w:val="24"/>
                <w:lang w:eastAsia="ar-SA"/>
              </w:rPr>
            </w:pPr>
            <w:r w:rsidRPr="007748EB">
              <w:rPr>
                <w:b/>
                <w:sz w:val="24"/>
                <w:szCs w:val="24"/>
                <w:lang w:eastAsia="ar-SA"/>
              </w:rPr>
              <w:t>8-</w:t>
            </w:r>
            <w:r w:rsidR="00B026AE" w:rsidRPr="007748EB">
              <w:rPr>
                <w:b/>
                <w:sz w:val="24"/>
                <w:szCs w:val="24"/>
                <w:lang w:eastAsia="ar-SA"/>
              </w:rPr>
              <w:t>86370</w:t>
            </w:r>
            <w:r w:rsidRPr="007748EB">
              <w:rPr>
                <w:b/>
                <w:sz w:val="24"/>
                <w:szCs w:val="24"/>
                <w:lang w:eastAsia="ar-SA"/>
              </w:rPr>
              <w:t>-</w:t>
            </w:r>
            <w:r w:rsidR="00407577" w:rsidRPr="007748EB">
              <w:rPr>
                <w:b/>
                <w:sz w:val="24"/>
                <w:szCs w:val="24"/>
                <w:lang w:eastAsia="ar-SA"/>
              </w:rPr>
              <w:t>4</w:t>
            </w:r>
            <w:r w:rsidR="000245AC" w:rsidRPr="007748EB">
              <w:rPr>
                <w:b/>
                <w:sz w:val="24"/>
                <w:szCs w:val="24"/>
                <w:lang w:eastAsia="ar-SA"/>
              </w:rPr>
              <w:t>9</w:t>
            </w:r>
            <w:r w:rsidR="00407577" w:rsidRPr="007748EB">
              <w:rPr>
                <w:b/>
                <w:sz w:val="24"/>
                <w:szCs w:val="24"/>
                <w:lang w:eastAsia="ar-SA"/>
              </w:rPr>
              <w:t>-</w:t>
            </w:r>
            <w:r w:rsidR="000245AC" w:rsidRPr="007748EB">
              <w:rPr>
                <w:b/>
                <w:sz w:val="24"/>
                <w:szCs w:val="24"/>
                <w:lang w:eastAsia="ar-SA"/>
              </w:rPr>
              <w:t>1</w:t>
            </w:r>
            <w:r w:rsidR="00407577" w:rsidRPr="007748EB">
              <w:rPr>
                <w:b/>
                <w:sz w:val="24"/>
                <w:szCs w:val="24"/>
                <w:lang w:eastAsia="ar-SA"/>
              </w:rPr>
              <w:t>-</w:t>
            </w:r>
            <w:r w:rsidR="000245AC" w:rsidRPr="007748EB">
              <w:rPr>
                <w:b/>
                <w:sz w:val="24"/>
                <w:szCs w:val="24"/>
                <w:lang w:eastAsia="ar-SA"/>
              </w:rPr>
              <w:t>45</w:t>
            </w:r>
            <w:r w:rsidR="00407577" w:rsidRPr="007748EB">
              <w:rPr>
                <w:b/>
                <w:sz w:val="24"/>
                <w:szCs w:val="24"/>
                <w:lang w:eastAsia="ar-SA"/>
              </w:rPr>
              <w:t>3</w:t>
            </w:r>
          </w:p>
        </w:tc>
        <w:tc>
          <w:tcPr>
            <w:tcW w:w="447" w:type="pct"/>
            <w:tcBorders>
              <w:top w:val="nil"/>
              <w:bottom w:val="nil"/>
            </w:tcBorders>
          </w:tcPr>
          <w:p w:rsidR="00186AA4" w:rsidRPr="007748EB" w:rsidRDefault="00186AA4" w:rsidP="00B66F25">
            <w:pPr>
              <w:jc w:val="both"/>
              <w:rPr>
                <w:b/>
                <w:sz w:val="24"/>
                <w:szCs w:val="24"/>
              </w:rPr>
            </w:pPr>
            <w:r w:rsidRPr="007748EB">
              <w:rPr>
                <w:b/>
                <w:sz w:val="24"/>
                <w:szCs w:val="24"/>
              </w:rPr>
              <w:t xml:space="preserve"> Факс</w:t>
            </w:r>
          </w:p>
        </w:tc>
        <w:tc>
          <w:tcPr>
            <w:tcW w:w="918" w:type="pct"/>
            <w:vMerge w:val="restart"/>
          </w:tcPr>
          <w:p w:rsidR="00186AA4" w:rsidRPr="007748EB" w:rsidRDefault="00407577" w:rsidP="00B66F25">
            <w:pPr>
              <w:jc w:val="both"/>
              <w:rPr>
                <w:b/>
                <w:sz w:val="24"/>
                <w:szCs w:val="24"/>
                <w:lang w:val="en-US"/>
              </w:rPr>
            </w:pPr>
            <w:r w:rsidRPr="007748EB">
              <w:rPr>
                <w:b/>
                <w:sz w:val="24"/>
                <w:szCs w:val="24"/>
                <w:lang w:eastAsia="ar-SA"/>
              </w:rPr>
              <w:t xml:space="preserve"> нет</w:t>
            </w:r>
          </w:p>
        </w:tc>
        <w:tc>
          <w:tcPr>
            <w:tcW w:w="494" w:type="pct"/>
            <w:tcBorders>
              <w:top w:val="nil"/>
              <w:bottom w:val="nil"/>
            </w:tcBorders>
          </w:tcPr>
          <w:p w:rsidR="00186AA4" w:rsidRPr="007748EB" w:rsidRDefault="00407577" w:rsidP="00B66F25">
            <w:pPr>
              <w:jc w:val="both"/>
              <w:rPr>
                <w:b/>
                <w:sz w:val="24"/>
                <w:szCs w:val="24"/>
              </w:rPr>
            </w:pPr>
            <w:r w:rsidRPr="007748EB">
              <w:rPr>
                <w:b/>
                <w:sz w:val="24"/>
                <w:szCs w:val="24"/>
                <w:lang w:val="en-US"/>
              </w:rPr>
              <w:t>e</w:t>
            </w:r>
            <w:r w:rsidRPr="007748EB">
              <w:rPr>
                <w:b/>
                <w:sz w:val="24"/>
                <w:szCs w:val="24"/>
              </w:rPr>
              <w:t>-</w:t>
            </w:r>
            <w:r w:rsidR="00186AA4" w:rsidRPr="007748EB">
              <w:rPr>
                <w:b/>
                <w:sz w:val="24"/>
                <w:szCs w:val="24"/>
                <w:lang w:val="en-US"/>
              </w:rPr>
              <w:t>mail</w:t>
            </w:r>
          </w:p>
        </w:tc>
        <w:tc>
          <w:tcPr>
            <w:tcW w:w="1486" w:type="pct"/>
            <w:vMerge w:val="restart"/>
          </w:tcPr>
          <w:p w:rsidR="00186AA4" w:rsidRPr="007748EB" w:rsidRDefault="000245AC" w:rsidP="00B026AE">
            <w:pPr>
              <w:jc w:val="both"/>
              <w:rPr>
                <w:b/>
                <w:sz w:val="24"/>
                <w:szCs w:val="24"/>
                <w:lang w:val="en-US"/>
              </w:rPr>
            </w:pPr>
            <w:r w:rsidRPr="007748EB">
              <w:rPr>
                <w:b/>
                <w:sz w:val="24"/>
                <w:szCs w:val="24"/>
                <w:lang w:val="en-US" w:eastAsia="ar-SA"/>
              </w:rPr>
              <w:t>ososh6@mail.ru</w:t>
            </w:r>
          </w:p>
        </w:tc>
      </w:tr>
      <w:tr w:rsidR="00620AD0" w:rsidRPr="0011277E" w:rsidTr="00407577">
        <w:trPr>
          <w:trHeight w:val="70"/>
        </w:trPr>
        <w:tc>
          <w:tcPr>
            <w:tcW w:w="481" w:type="pct"/>
            <w:tcBorders>
              <w:top w:val="nil"/>
              <w:left w:val="nil"/>
              <w:bottom w:val="nil"/>
            </w:tcBorders>
          </w:tcPr>
          <w:p w:rsidR="00186AA4" w:rsidRPr="0011277E" w:rsidRDefault="00186AA4" w:rsidP="00B66F25">
            <w:pPr>
              <w:jc w:val="both"/>
              <w:rPr>
                <w:b/>
                <w:sz w:val="24"/>
                <w:szCs w:val="24"/>
              </w:rPr>
            </w:pPr>
            <w:r w:rsidRPr="0011277E">
              <w:rPr>
                <w:b/>
                <w:sz w:val="24"/>
                <w:szCs w:val="24"/>
              </w:rPr>
              <w:t>Сайт</w:t>
            </w:r>
          </w:p>
        </w:tc>
        <w:tc>
          <w:tcPr>
            <w:tcW w:w="1174" w:type="pct"/>
          </w:tcPr>
          <w:p w:rsidR="00186AA4" w:rsidRPr="0011277E" w:rsidRDefault="0011277E" w:rsidP="00B026AE">
            <w:pPr>
              <w:jc w:val="both"/>
              <w:rPr>
                <w:b/>
                <w:sz w:val="24"/>
                <w:szCs w:val="24"/>
                <w:lang w:val="en-US"/>
              </w:rPr>
            </w:pPr>
            <w:r w:rsidRPr="0011277E">
              <w:rPr>
                <w:b/>
                <w:sz w:val="24"/>
                <w:szCs w:val="24"/>
                <w:lang w:val="en-US"/>
              </w:rPr>
              <w:t>ososh6.ru</w:t>
            </w:r>
          </w:p>
        </w:tc>
        <w:tc>
          <w:tcPr>
            <w:tcW w:w="447" w:type="pct"/>
            <w:tcBorders>
              <w:top w:val="nil"/>
              <w:bottom w:val="nil"/>
            </w:tcBorders>
          </w:tcPr>
          <w:p w:rsidR="00186AA4" w:rsidRPr="0011277E" w:rsidRDefault="00186AA4" w:rsidP="00B66F25">
            <w:pPr>
              <w:jc w:val="both"/>
              <w:rPr>
                <w:b/>
                <w:sz w:val="24"/>
                <w:szCs w:val="24"/>
              </w:rPr>
            </w:pPr>
          </w:p>
        </w:tc>
        <w:tc>
          <w:tcPr>
            <w:tcW w:w="918" w:type="pct"/>
            <w:vMerge/>
          </w:tcPr>
          <w:p w:rsidR="00186AA4" w:rsidRPr="0011277E" w:rsidRDefault="00186AA4" w:rsidP="00B66F25">
            <w:pPr>
              <w:jc w:val="both"/>
              <w:rPr>
                <w:b/>
                <w:sz w:val="24"/>
                <w:szCs w:val="24"/>
              </w:rPr>
            </w:pPr>
          </w:p>
        </w:tc>
        <w:tc>
          <w:tcPr>
            <w:tcW w:w="494" w:type="pct"/>
            <w:tcBorders>
              <w:top w:val="nil"/>
              <w:bottom w:val="nil"/>
            </w:tcBorders>
          </w:tcPr>
          <w:p w:rsidR="00186AA4" w:rsidRPr="0011277E" w:rsidRDefault="00186AA4" w:rsidP="00B66F25">
            <w:pPr>
              <w:jc w:val="both"/>
              <w:rPr>
                <w:b/>
                <w:sz w:val="24"/>
                <w:szCs w:val="24"/>
              </w:rPr>
            </w:pPr>
          </w:p>
        </w:tc>
        <w:tc>
          <w:tcPr>
            <w:tcW w:w="1486" w:type="pct"/>
            <w:vMerge/>
          </w:tcPr>
          <w:p w:rsidR="00186AA4" w:rsidRPr="0011277E" w:rsidRDefault="00186AA4" w:rsidP="00B66F25">
            <w:pPr>
              <w:jc w:val="both"/>
              <w:rPr>
                <w:b/>
                <w:sz w:val="24"/>
                <w:szCs w:val="24"/>
              </w:rPr>
            </w:pPr>
          </w:p>
        </w:tc>
      </w:tr>
    </w:tbl>
    <w:p w:rsidR="00186AA4" w:rsidRPr="007748EB" w:rsidRDefault="00186AA4" w:rsidP="00186AA4">
      <w:pPr>
        <w:jc w:val="both"/>
        <w:rPr>
          <w:b/>
          <w:sz w:val="24"/>
          <w:szCs w:val="24"/>
        </w:rPr>
      </w:pPr>
    </w:p>
    <w:p w:rsidR="00186AA4" w:rsidRPr="007748EB" w:rsidRDefault="00186AA4" w:rsidP="00186AA4">
      <w:pPr>
        <w:jc w:val="both"/>
        <w:rPr>
          <w:b/>
          <w:sz w:val="24"/>
          <w:szCs w:val="24"/>
        </w:rPr>
      </w:pPr>
      <w:r w:rsidRPr="007748EB">
        <w:rPr>
          <w:b/>
          <w:sz w:val="24"/>
          <w:szCs w:val="24"/>
        </w:rPr>
        <w:t>Учредители: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186AA4" w:rsidRPr="007748EB" w:rsidTr="00B66F25">
        <w:trPr>
          <w:trHeight w:val="459"/>
        </w:trPr>
        <w:tc>
          <w:tcPr>
            <w:tcW w:w="5000" w:type="pct"/>
          </w:tcPr>
          <w:p w:rsidR="00B026AE" w:rsidRPr="007748EB" w:rsidRDefault="00186AA4" w:rsidP="00B026AE">
            <w:pPr>
              <w:ind w:firstLine="360"/>
              <w:contextualSpacing/>
              <w:rPr>
                <w:b/>
                <w:sz w:val="24"/>
                <w:szCs w:val="24"/>
              </w:rPr>
            </w:pPr>
            <w:r w:rsidRPr="007748EB">
              <w:rPr>
                <w:b/>
                <w:sz w:val="24"/>
                <w:szCs w:val="24"/>
              </w:rPr>
              <w:t xml:space="preserve">Администрация </w:t>
            </w:r>
            <w:r w:rsidR="00B026AE" w:rsidRPr="007748EB">
              <w:rPr>
                <w:b/>
                <w:sz w:val="24"/>
                <w:szCs w:val="24"/>
              </w:rPr>
              <w:t xml:space="preserve">Егорлыкского </w:t>
            </w:r>
            <w:r w:rsidRPr="007748EB">
              <w:rPr>
                <w:b/>
                <w:sz w:val="24"/>
                <w:szCs w:val="24"/>
              </w:rPr>
              <w:t xml:space="preserve"> района </w:t>
            </w:r>
            <w:r w:rsidR="00B026AE" w:rsidRPr="007748EB">
              <w:rPr>
                <w:b/>
                <w:sz w:val="24"/>
                <w:szCs w:val="24"/>
              </w:rPr>
              <w:t xml:space="preserve">Ростовской области </w:t>
            </w:r>
          </w:p>
          <w:p w:rsidR="00186AA4" w:rsidRPr="007748EB" w:rsidRDefault="00186AA4" w:rsidP="00B66F25">
            <w:pPr>
              <w:ind w:firstLine="360"/>
              <w:contextualSpacing/>
              <w:rPr>
                <w:b/>
                <w:sz w:val="24"/>
                <w:szCs w:val="24"/>
              </w:rPr>
            </w:pPr>
          </w:p>
        </w:tc>
      </w:tr>
    </w:tbl>
    <w:p w:rsidR="00186AA4" w:rsidRPr="007748EB" w:rsidRDefault="00186AA4" w:rsidP="00186AA4">
      <w:pPr>
        <w:jc w:val="both"/>
        <w:rPr>
          <w:b/>
          <w:sz w:val="24"/>
          <w:szCs w:val="24"/>
        </w:rPr>
      </w:pPr>
    </w:p>
    <w:p w:rsidR="00186AA4" w:rsidRPr="007748EB" w:rsidRDefault="00186AA4" w:rsidP="00186AA4">
      <w:pPr>
        <w:jc w:val="both"/>
        <w:rPr>
          <w:b/>
          <w:sz w:val="24"/>
          <w:szCs w:val="24"/>
        </w:rPr>
      </w:pPr>
      <w:r w:rsidRPr="007748EB">
        <w:rPr>
          <w:b/>
          <w:sz w:val="24"/>
          <w:szCs w:val="24"/>
        </w:rPr>
        <w:t>Директор: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186AA4" w:rsidRPr="007748EB" w:rsidTr="00B66F25">
        <w:tc>
          <w:tcPr>
            <w:tcW w:w="5000" w:type="pct"/>
          </w:tcPr>
          <w:p w:rsidR="00186AA4" w:rsidRPr="007748EB" w:rsidRDefault="00E0406E" w:rsidP="00B66F25">
            <w:pPr>
              <w:jc w:val="both"/>
              <w:rPr>
                <w:b/>
                <w:sz w:val="24"/>
                <w:szCs w:val="24"/>
              </w:rPr>
            </w:pPr>
            <w:r w:rsidRPr="007748EB">
              <w:rPr>
                <w:b/>
                <w:sz w:val="24"/>
                <w:szCs w:val="24"/>
              </w:rPr>
              <w:t>Попова Любовь Викторовна</w:t>
            </w:r>
          </w:p>
        </w:tc>
      </w:tr>
    </w:tbl>
    <w:p w:rsidR="00186AA4" w:rsidRPr="007748EB" w:rsidRDefault="00186AA4" w:rsidP="00186AA4">
      <w:pPr>
        <w:jc w:val="both"/>
        <w:rPr>
          <w:b/>
          <w:sz w:val="24"/>
          <w:szCs w:val="24"/>
        </w:rPr>
      </w:pPr>
    </w:p>
    <w:p w:rsidR="00186AA4" w:rsidRPr="007748EB" w:rsidRDefault="00186AA4" w:rsidP="00186AA4">
      <w:pPr>
        <w:jc w:val="both"/>
        <w:rPr>
          <w:b/>
          <w:sz w:val="24"/>
          <w:szCs w:val="24"/>
        </w:rPr>
      </w:pPr>
      <w:r w:rsidRPr="007748EB">
        <w:rPr>
          <w:b/>
          <w:sz w:val="24"/>
          <w:szCs w:val="24"/>
        </w:rPr>
        <w:t xml:space="preserve">Заместители директора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186AA4" w:rsidRPr="007748EB" w:rsidTr="00B66F25">
        <w:tc>
          <w:tcPr>
            <w:tcW w:w="5000" w:type="pct"/>
          </w:tcPr>
          <w:p w:rsidR="00186AA4" w:rsidRPr="007748EB" w:rsidRDefault="00E0406E" w:rsidP="00B66F25">
            <w:pPr>
              <w:jc w:val="both"/>
              <w:rPr>
                <w:b/>
                <w:sz w:val="24"/>
                <w:szCs w:val="24"/>
              </w:rPr>
            </w:pPr>
            <w:r w:rsidRPr="007748EB">
              <w:rPr>
                <w:b/>
                <w:sz w:val="24"/>
                <w:szCs w:val="24"/>
              </w:rPr>
              <w:t>Киреева Анна Николаевна</w:t>
            </w:r>
            <w:r w:rsidR="00186AA4" w:rsidRPr="007748EB">
              <w:rPr>
                <w:b/>
                <w:sz w:val="24"/>
                <w:szCs w:val="24"/>
              </w:rPr>
              <w:t>-заместитель директора по УВР</w:t>
            </w:r>
          </w:p>
        </w:tc>
      </w:tr>
      <w:tr w:rsidR="00186AA4" w:rsidRPr="007748EB" w:rsidTr="00B66F25">
        <w:tc>
          <w:tcPr>
            <w:tcW w:w="5000" w:type="pct"/>
          </w:tcPr>
          <w:p w:rsidR="00186AA4" w:rsidRPr="007748EB" w:rsidRDefault="00E0406E" w:rsidP="00B66F25">
            <w:pPr>
              <w:jc w:val="both"/>
              <w:rPr>
                <w:b/>
                <w:sz w:val="24"/>
                <w:szCs w:val="24"/>
              </w:rPr>
            </w:pPr>
            <w:r w:rsidRPr="007748EB">
              <w:rPr>
                <w:b/>
                <w:sz w:val="24"/>
                <w:szCs w:val="24"/>
              </w:rPr>
              <w:t>Водяхина Наталья Геннадиевна</w:t>
            </w:r>
            <w:r w:rsidR="00407577" w:rsidRPr="007748EB">
              <w:rPr>
                <w:b/>
                <w:sz w:val="24"/>
                <w:szCs w:val="24"/>
              </w:rPr>
              <w:t xml:space="preserve"> </w:t>
            </w:r>
            <w:r w:rsidR="00186AA4" w:rsidRPr="007748EB">
              <w:rPr>
                <w:b/>
                <w:sz w:val="24"/>
                <w:szCs w:val="24"/>
              </w:rPr>
              <w:t>-заместитель директора по УВР</w:t>
            </w:r>
          </w:p>
        </w:tc>
      </w:tr>
    </w:tbl>
    <w:p w:rsidR="00186AA4" w:rsidRPr="007748EB" w:rsidRDefault="00186AA4" w:rsidP="00186AA4">
      <w:pPr>
        <w:jc w:val="both"/>
        <w:rPr>
          <w:b/>
          <w:sz w:val="24"/>
          <w:szCs w:val="24"/>
        </w:rPr>
      </w:pPr>
    </w:p>
    <w:p w:rsidR="00186AA4" w:rsidRPr="007748EB" w:rsidRDefault="00186AA4" w:rsidP="00BD3386">
      <w:pPr>
        <w:ind w:left="360"/>
        <w:jc w:val="center"/>
        <w:rPr>
          <w:b/>
          <w:sz w:val="24"/>
          <w:szCs w:val="24"/>
        </w:rPr>
      </w:pPr>
      <w:r w:rsidRPr="007748EB">
        <w:rPr>
          <w:b/>
          <w:sz w:val="24"/>
          <w:szCs w:val="24"/>
        </w:rPr>
        <w:t xml:space="preserve">Контингент обучающихся </w:t>
      </w:r>
    </w:p>
    <w:p w:rsidR="00BD3386" w:rsidRPr="007748EB" w:rsidRDefault="00BD3386" w:rsidP="00BD3386">
      <w:pPr>
        <w:ind w:left="360"/>
        <w:jc w:val="center"/>
        <w:rPr>
          <w:b/>
          <w:sz w:val="24"/>
          <w:szCs w:val="24"/>
        </w:rPr>
      </w:pPr>
    </w:p>
    <w:tbl>
      <w:tblPr>
        <w:tblW w:w="43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1"/>
        <w:gridCol w:w="1245"/>
        <w:gridCol w:w="3049"/>
        <w:gridCol w:w="2968"/>
      </w:tblGrid>
      <w:tr w:rsidR="00E8212B" w:rsidRPr="007748EB" w:rsidTr="0011277E">
        <w:tc>
          <w:tcPr>
            <w:tcW w:w="784" w:type="pct"/>
          </w:tcPr>
          <w:p w:rsidR="00E8212B" w:rsidRPr="007748EB" w:rsidRDefault="00E8212B" w:rsidP="00B66F25">
            <w:pPr>
              <w:jc w:val="center"/>
              <w:rPr>
                <w:b/>
                <w:sz w:val="24"/>
                <w:szCs w:val="24"/>
              </w:rPr>
            </w:pPr>
            <w:r w:rsidRPr="007748EB">
              <w:rPr>
                <w:b/>
                <w:sz w:val="24"/>
                <w:szCs w:val="24"/>
              </w:rPr>
              <w:t>классы</w:t>
            </w:r>
          </w:p>
        </w:tc>
        <w:tc>
          <w:tcPr>
            <w:tcW w:w="723" w:type="pct"/>
          </w:tcPr>
          <w:p w:rsidR="00E8212B" w:rsidRPr="007748EB" w:rsidRDefault="00E8212B" w:rsidP="00B66F25">
            <w:pPr>
              <w:jc w:val="center"/>
              <w:rPr>
                <w:b/>
                <w:sz w:val="24"/>
                <w:szCs w:val="24"/>
              </w:rPr>
            </w:pPr>
            <w:r w:rsidRPr="007748EB">
              <w:rPr>
                <w:b/>
                <w:sz w:val="24"/>
                <w:szCs w:val="24"/>
              </w:rPr>
              <w:t>кол-во классов</w:t>
            </w:r>
          </w:p>
        </w:tc>
        <w:tc>
          <w:tcPr>
            <w:tcW w:w="1770" w:type="pct"/>
          </w:tcPr>
          <w:p w:rsidR="00E8212B" w:rsidRPr="007748EB" w:rsidRDefault="00E8212B" w:rsidP="008020BB">
            <w:pPr>
              <w:jc w:val="center"/>
              <w:rPr>
                <w:b/>
                <w:sz w:val="24"/>
                <w:szCs w:val="24"/>
              </w:rPr>
            </w:pPr>
            <w:r w:rsidRPr="007748EB">
              <w:rPr>
                <w:b/>
                <w:sz w:val="24"/>
                <w:szCs w:val="24"/>
              </w:rPr>
              <w:t xml:space="preserve">из них с дополнительной (углубленной, профильной) подготовкой </w:t>
            </w:r>
          </w:p>
        </w:tc>
        <w:tc>
          <w:tcPr>
            <w:tcW w:w="1723" w:type="pct"/>
          </w:tcPr>
          <w:p w:rsidR="00E8212B" w:rsidRPr="007748EB" w:rsidRDefault="00E8212B" w:rsidP="00B66F25">
            <w:pPr>
              <w:jc w:val="center"/>
              <w:rPr>
                <w:b/>
                <w:sz w:val="24"/>
                <w:szCs w:val="24"/>
              </w:rPr>
            </w:pPr>
            <w:r w:rsidRPr="007748EB">
              <w:rPr>
                <w:b/>
                <w:sz w:val="24"/>
                <w:szCs w:val="24"/>
              </w:rPr>
              <w:t>кол-во обучающихся</w:t>
            </w:r>
          </w:p>
        </w:tc>
      </w:tr>
      <w:tr w:rsidR="00E8212B" w:rsidRPr="0011277E" w:rsidTr="0011277E">
        <w:tc>
          <w:tcPr>
            <w:tcW w:w="784" w:type="pct"/>
          </w:tcPr>
          <w:p w:rsidR="00E8212B" w:rsidRPr="0011277E" w:rsidRDefault="00E8212B" w:rsidP="00B66F25">
            <w:pPr>
              <w:jc w:val="center"/>
              <w:rPr>
                <w:b/>
                <w:sz w:val="24"/>
                <w:szCs w:val="24"/>
              </w:rPr>
            </w:pPr>
            <w:r w:rsidRPr="0011277E">
              <w:rPr>
                <w:b/>
                <w:sz w:val="24"/>
                <w:szCs w:val="24"/>
              </w:rPr>
              <w:t>7</w:t>
            </w:r>
          </w:p>
        </w:tc>
        <w:tc>
          <w:tcPr>
            <w:tcW w:w="723" w:type="pct"/>
          </w:tcPr>
          <w:p w:rsidR="00E8212B" w:rsidRPr="0011277E" w:rsidRDefault="00E8212B" w:rsidP="00B66F25">
            <w:pPr>
              <w:jc w:val="center"/>
              <w:rPr>
                <w:b/>
                <w:sz w:val="24"/>
                <w:szCs w:val="24"/>
              </w:rPr>
            </w:pPr>
            <w:r w:rsidRPr="0011277E">
              <w:rPr>
                <w:b/>
                <w:sz w:val="24"/>
                <w:szCs w:val="24"/>
              </w:rPr>
              <w:t>1</w:t>
            </w:r>
          </w:p>
        </w:tc>
        <w:tc>
          <w:tcPr>
            <w:tcW w:w="1770" w:type="pct"/>
          </w:tcPr>
          <w:p w:rsidR="00E8212B" w:rsidRPr="0011277E" w:rsidRDefault="00E8212B" w:rsidP="00B66F25">
            <w:pPr>
              <w:jc w:val="center"/>
              <w:rPr>
                <w:b/>
                <w:sz w:val="24"/>
                <w:szCs w:val="24"/>
              </w:rPr>
            </w:pPr>
          </w:p>
        </w:tc>
        <w:tc>
          <w:tcPr>
            <w:tcW w:w="1723" w:type="pct"/>
          </w:tcPr>
          <w:p w:rsidR="00E8212B" w:rsidRPr="0011277E" w:rsidRDefault="0011277E" w:rsidP="00B66F25">
            <w:pPr>
              <w:jc w:val="center"/>
              <w:rPr>
                <w:b/>
                <w:sz w:val="24"/>
                <w:szCs w:val="24"/>
              </w:rPr>
            </w:pPr>
            <w:r w:rsidRPr="0011277E">
              <w:rPr>
                <w:b/>
                <w:sz w:val="24"/>
                <w:szCs w:val="24"/>
              </w:rPr>
              <w:t>15</w:t>
            </w:r>
          </w:p>
        </w:tc>
      </w:tr>
      <w:tr w:rsidR="00E8212B" w:rsidRPr="0011277E" w:rsidTr="0011277E">
        <w:tc>
          <w:tcPr>
            <w:tcW w:w="784" w:type="pct"/>
          </w:tcPr>
          <w:p w:rsidR="00E8212B" w:rsidRPr="0011277E" w:rsidRDefault="00E8212B" w:rsidP="00B66F25">
            <w:pPr>
              <w:jc w:val="center"/>
              <w:rPr>
                <w:b/>
                <w:sz w:val="24"/>
                <w:szCs w:val="24"/>
              </w:rPr>
            </w:pPr>
            <w:r w:rsidRPr="0011277E">
              <w:rPr>
                <w:b/>
                <w:sz w:val="24"/>
                <w:szCs w:val="24"/>
              </w:rPr>
              <w:t>8</w:t>
            </w:r>
          </w:p>
        </w:tc>
        <w:tc>
          <w:tcPr>
            <w:tcW w:w="723" w:type="pct"/>
          </w:tcPr>
          <w:p w:rsidR="00E8212B" w:rsidRPr="0011277E" w:rsidRDefault="0011277E" w:rsidP="00B66F25">
            <w:pPr>
              <w:jc w:val="center"/>
              <w:rPr>
                <w:b/>
                <w:sz w:val="24"/>
                <w:szCs w:val="24"/>
              </w:rPr>
            </w:pPr>
            <w:r w:rsidRPr="0011277E">
              <w:rPr>
                <w:b/>
                <w:sz w:val="24"/>
                <w:szCs w:val="24"/>
              </w:rPr>
              <w:t>2</w:t>
            </w:r>
          </w:p>
        </w:tc>
        <w:tc>
          <w:tcPr>
            <w:tcW w:w="1770" w:type="pct"/>
          </w:tcPr>
          <w:p w:rsidR="00E8212B" w:rsidRPr="0011277E" w:rsidRDefault="00E8212B" w:rsidP="00B66F25">
            <w:pPr>
              <w:jc w:val="center"/>
              <w:rPr>
                <w:b/>
                <w:sz w:val="24"/>
                <w:szCs w:val="24"/>
              </w:rPr>
            </w:pPr>
          </w:p>
        </w:tc>
        <w:tc>
          <w:tcPr>
            <w:tcW w:w="1723" w:type="pct"/>
          </w:tcPr>
          <w:p w:rsidR="00E8212B" w:rsidRPr="0011277E" w:rsidRDefault="0011277E" w:rsidP="00B66F25">
            <w:pPr>
              <w:jc w:val="center"/>
              <w:rPr>
                <w:b/>
                <w:sz w:val="24"/>
                <w:szCs w:val="24"/>
              </w:rPr>
            </w:pPr>
            <w:r w:rsidRPr="0011277E">
              <w:rPr>
                <w:b/>
                <w:sz w:val="24"/>
                <w:szCs w:val="24"/>
              </w:rPr>
              <w:t>27</w:t>
            </w:r>
          </w:p>
        </w:tc>
      </w:tr>
      <w:tr w:rsidR="00E8212B" w:rsidRPr="0011277E" w:rsidTr="0011277E">
        <w:tc>
          <w:tcPr>
            <w:tcW w:w="784" w:type="pct"/>
          </w:tcPr>
          <w:p w:rsidR="00E8212B" w:rsidRPr="0011277E" w:rsidRDefault="00E8212B" w:rsidP="00B66F25">
            <w:pPr>
              <w:jc w:val="center"/>
              <w:rPr>
                <w:b/>
                <w:sz w:val="24"/>
                <w:szCs w:val="24"/>
              </w:rPr>
            </w:pPr>
            <w:r w:rsidRPr="0011277E">
              <w:rPr>
                <w:b/>
                <w:sz w:val="24"/>
                <w:szCs w:val="24"/>
              </w:rPr>
              <w:t>9</w:t>
            </w:r>
          </w:p>
        </w:tc>
        <w:tc>
          <w:tcPr>
            <w:tcW w:w="723" w:type="pct"/>
          </w:tcPr>
          <w:p w:rsidR="00E8212B" w:rsidRPr="0011277E" w:rsidRDefault="00E8212B" w:rsidP="00B66F25">
            <w:pPr>
              <w:jc w:val="center"/>
              <w:rPr>
                <w:b/>
                <w:sz w:val="24"/>
                <w:szCs w:val="24"/>
              </w:rPr>
            </w:pPr>
            <w:r w:rsidRPr="0011277E">
              <w:rPr>
                <w:b/>
                <w:sz w:val="24"/>
                <w:szCs w:val="24"/>
              </w:rPr>
              <w:t>1</w:t>
            </w:r>
          </w:p>
        </w:tc>
        <w:tc>
          <w:tcPr>
            <w:tcW w:w="1770" w:type="pct"/>
          </w:tcPr>
          <w:p w:rsidR="00E8212B" w:rsidRPr="0011277E" w:rsidRDefault="00E8212B" w:rsidP="00B66F25">
            <w:pPr>
              <w:jc w:val="center"/>
              <w:rPr>
                <w:b/>
                <w:sz w:val="24"/>
                <w:szCs w:val="24"/>
              </w:rPr>
            </w:pPr>
          </w:p>
        </w:tc>
        <w:tc>
          <w:tcPr>
            <w:tcW w:w="1723" w:type="pct"/>
          </w:tcPr>
          <w:p w:rsidR="00E8212B" w:rsidRPr="0011277E" w:rsidRDefault="0011277E" w:rsidP="00B66F25">
            <w:pPr>
              <w:jc w:val="center"/>
              <w:rPr>
                <w:b/>
                <w:sz w:val="24"/>
                <w:szCs w:val="24"/>
              </w:rPr>
            </w:pPr>
            <w:r w:rsidRPr="0011277E">
              <w:rPr>
                <w:b/>
                <w:sz w:val="24"/>
                <w:szCs w:val="24"/>
              </w:rPr>
              <w:t>17</w:t>
            </w:r>
          </w:p>
        </w:tc>
      </w:tr>
      <w:tr w:rsidR="00E8212B" w:rsidRPr="006A2099" w:rsidTr="0011277E">
        <w:tc>
          <w:tcPr>
            <w:tcW w:w="784" w:type="pct"/>
          </w:tcPr>
          <w:p w:rsidR="00E8212B" w:rsidRPr="006A2099" w:rsidRDefault="00E8212B" w:rsidP="00B66F25">
            <w:pPr>
              <w:jc w:val="center"/>
              <w:rPr>
                <w:b/>
                <w:sz w:val="24"/>
                <w:szCs w:val="24"/>
              </w:rPr>
            </w:pPr>
            <w:r w:rsidRPr="006A2099">
              <w:rPr>
                <w:b/>
                <w:sz w:val="24"/>
                <w:szCs w:val="24"/>
              </w:rPr>
              <w:t xml:space="preserve">Всего </w:t>
            </w:r>
          </w:p>
        </w:tc>
        <w:tc>
          <w:tcPr>
            <w:tcW w:w="723" w:type="pct"/>
          </w:tcPr>
          <w:p w:rsidR="00E8212B" w:rsidRPr="006A2099" w:rsidRDefault="0011277E" w:rsidP="00B66F25">
            <w:pPr>
              <w:jc w:val="center"/>
              <w:rPr>
                <w:b/>
                <w:sz w:val="24"/>
                <w:szCs w:val="24"/>
              </w:rPr>
            </w:pPr>
            <w:r w:rsidRPr="006A2099">
              <w:rPr>
                <w:b/>
                <w:sz w:val="24"/>
                <w:szCs w:val="24"/>
              </w:rPr>
              <w:t>4</w:t>
            </w:r>
          </w:p>
        </w:tc>
        <w:tc>
          <w:tcPr>
            <w:tcW w:w="1770" w:type="pct"/>
          </w:tcPr>
          <w:p w:rsidR="00E8212B" w:rsidRPr="006A2099" w:rsidRDefault="00E8212B" w:rsidP="00B66F25">
            <w:pPr>
              <w:jc w:val="center"/>
              <w:rPr>
                <w:b/>
                <w:sz w:val="24"/>
                <w:szCs w:val="24"/>
              </w:rPr>
            </w:pPr>
          </w:p>
        </w:tc>
        <w:tc>
          <w:tcPr>
            <w:tcW w:w="1723" w:type="pct"/>
          </w:tcPr>
          <w:p w:rsidR="00E8212B" w:rsidRPr="006A2099" w:rsidRDefault="006A2099" w:rsidP="00B66F25">
            <w:pPr>
              <w:jc w:val="center"/>
              <w:rPr>
                <w:b/>
                <w:sz w:val="24"/>
                <w:szCs w:val="24"/>
              </w:rPr>
            </w:pPr>
            <w:r w:rsidRPr="006A2099">
              <w:rPr>
                <w:b/>
                <w:sz w:val="24"/>
                <w:szCs w:val="24"/>
              </w:rPr>
              <w:t>59</w:t>
            </w:r>
          </w:p>
        </w:tc>
      </w:tr>
    </w:tbl>
    <w:p w:rsidR="00B66F25" w:rsidRPr="007748EB" w:rsidRDefault="00B66F25" w:rsidP="00620AD0">
      <w:pPr>
        <w:jc w:val="center"/>
        <w:rPr>
          <w:b/>
          <w:sz w:val="24"/>
          <w:szCs w:val="24"/>
        </w:rPr>
      </w:pPr>
    </w:p>
    <w:p w:rsidR="00186AA4" w:rsidRPr="007748EB" w:rsidRDefault="00186AA4" w:rsidP="00620AD0">
      <w:pPr>
        <w:jc w:val="center"/>
        <w:rPr>
          <w:b/>
          <w:sz w:val="24"/>
          <w:szCs w:val="24"/>
        </w:rPr>
      </w:pPr>
      <w:r w:rsidRPr="007748EB">
        <w:rPr>
          <w:b/>
          <w:sz w:val="24"/>
          <w:szCs w:val="24"/>
        </w:rPr>
        <w:t>ОРГАНИЗАЦИОННО-ПРАВОВОЕ ОБЕСПЕЧЕНИЕ</w:t>
      </w:r>
    </w:p>
    <w:p w:rsidR="00186AA4" w:rsidRPr="007748EB" w:rsidRDefault="00186AA4" w:rsidP="00186AA4">
      <w:pPr>
        <w:jc w:val="center"/>
        <w:rPr>
          <w:b/>
          <w:sz w:val="24"/>
          <w:szCs w:val="24"/>
        </w:rPr>
      </w:pPr>
    </w:p>
    <w:p w:rsidR="00186AA4" w:rsidRPr="007748EB" w:rsidRDefault="00186AA4" w:rsidP="00186AA4">
      <w:pPr>
        <w:ind w:left="720"/>
        <w:rPr>
          <w:sz w:val="24"/>
          <w:szCs w:val="24"/>
        </w:rPr>
      </w:pPr>
      <w:r w:rsidRPr="007748EB">
        <w:rPr>
          <w:sz w:val="24"/>
          <w:szCs w:val="24"/>
        </w:rPr>
        <w:t>- Устав общеобразовательной организации:</w:t>
      </w:r>
    </w:p>
    <w:p w:rsidR="00186AA4" w:rsidRPr="007748EB" w:rsidRDefault="00186AA4" w:rsidP="00186AA4">
      <w:pPr>
        <w:tabs>
          <w:tab w:val="left" w:pos="720"/>
        </w:tabs>
        <w:rPr>
          <w:color w:val="FF0000"/>
          <w:sz w:val="24"/>
          <w:szCs w:val="24"/>
        </w:rPr>
      </w:pPr>
      <w:r w:rsidRPr="007748EB">
        <w:rPr>
          <w:sz w:val="24"/>
          <w:szCs w:val="24"/>
        </w:rPr>
        <w:t xml:space="preserve">       дата </w:t>
      </w:r>
      <w:r w:rsidR="00620AD0" w:rsidRPr="007748EB">
        <w:rPr>
          <w:sz w:val="24"/>
          <w:szCs w:val="24"/>
        </w:rPr>
        <w:t xml:space="preserve">регистрации: </w:t>
      </w:r>
      <w:r w:rsidR="00E8212B" w:rsidRPr="006A2099">
        <w:rPr>
          <w:sz w:val="24"/>
          <w:szCs w:val="24"/>
        </w:rPr>
        <w:t xml:space="preserve">24 ноября </w:t>
      </w:r>
      <w:r w:rsidRPr="006A2099">
        <w:rPr>
          <w:sz w:val="24"/>
          <w:szCs w:val="24"/>
        </w:rPr>
        <w:t xml:space="preserve"> 201</w:t>
      </w:r>
      <w:r w:rsidR="0064155B" w:rsidRPr="006A2099">
        <w:rPr>
          <w:sz w:val="24"/>
          <w:szCs w:val="24"/>
        </w:rPr>
        <w:t>4</w:t>
      </w:r>
      <w:r w:rsidRPr="006A2099">
        <w:rPr>
          <w:sz w:val="24"/>
          <w:szCs w:val="24"/>
        </w:rPr>
        <w:t xml:space="preserve"> года;</w:t>
      </w:r>
      <w:r w:rsidRPr="007748EB">
        <w:rPr>
          <w:color w:val="FF0000"/>
          <w:sz w:val="24"/>
          <w:szCs w:val="24"/>
        </w:rPr>
        <w:t xml:space="preserve">    </w:t>
      </w:r>
    </w:p>
    <w:p w:rsidR="00186AA4" w:rsidRPr="007748EB" w:rsidRDefault="00186AA4" w:rsidP="00186AA4">
      <w:pPr>
        <w:tabs>
          <w:tab w:val="left" w:pos="360"/>
          <w:tab w:val="left" w:pos="720"/>
        </w:tabs>
        <w:suppressAutoHyphens/>
        <w:ind w:left="720"/>
        <w:rPr>
          <w:sz w:val="24"/>
          <w:szCs w:val="24"/>
        </w:rPr>
      </w:pPr>
      <w:r w:rsidRPr="007748EB">
        <w:rPr>
          <w:sz w:val="24"/>
          <w:szCs w:val="24"/>
        </w:rPr>
        <w:t xml:space="preserve">- Лицензия </w:t>
      </w:r>
      <w:r w:rsidR="00620AD0" w:rsidRPr="007748EB">
        <w:rPr>
          <w:sz w:val="24"/>
          <w:szCs w:val="24"/>
        </w:rPr>
        <w:t>на осуществление</w:t>
      </w:r>
      <w:r w:rsidRPr="007748EB">
        <w:rPr>
          <w:sz w:val="24"/>
          <w:szCs w:val="24"/>
        </w:rPr>
        <w:t xml:space="preserve"> образовательной деятельности:</w:t>
      </w:r>
    </w:p>
    <w:p w:rsidR="00186AA4" w:rsidRPr="007748EB" w:rsidRDefault="00620AD0" w:rsidP="009F5389">
      <w:pPr>
        <w:tabs>
          <w:tab w:val="left" w:pos="720"/>
        </w:tabs>
        <w:ind w:left="360"/>
        <w:rPr>
          <w:color w:val="FF0000"/>
          <w:sz w:val="24"/>
          <w:szCs w:val="24"/>
        </w:rPr>
      </w:pPr>
      <w:r w:rsidRPr="007748EB">
        <w:rPr>
          <w:sz w:val="24"/>
          <w:szCs w:val="24"/>
        </w:rPr>
        <w:t xml:space="preserve">регистрационный № </w:t>
      </w:r>
      <w:r w:rsidR="006A2099" w:rsidRPr="006A2099">
        <w:rPr>
          <w:sz w:val="24"/>
          <w:szCs w:val="24"/>
        </w:rPr>
        <w:t>4373</w:t>
      </w:r>
      <w:r w:rsidR="00E8212B" w:rsidRPr="006A2099">
        <w:rPr>
          <w:sz w:val="24"/>
          <w:szCs w:val="24"/>
        </w:rPr>
        <w:t xml:space="preserve"> от </w:t>
      </w:r>
      <w:r w:rsidR="006A2099" w:rsidRPr="006A2099">
        <w:rPr>
          <w:sz w:val="24"/>
          <w:szCs w:val="24"/>
        </w:rPr>
        <w:t>19.02.2015г.</w:t>
      </w:r>
    </w:p>
    <w:p w:rsidR="00E8212B" w:rsidRPr="007748EB" w:rsidRDefault="00E8212B" w:rsidP="009F5389">
      <w:pPr>
        <w:tabs>
          <w:tab w:val="left" w:pos="720"/>
        </w:tabs>
        <w:ind w:left="360"/>
        <w:rPr>
          <w:b/>
          <w:sz w:val="24"/>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16"/>
        <w:gridCol w:w="3407"/>
        <w:gridCol w:w="2374"/>
      </w:tblGrid>
      <w:tr w:rsidR="00186AA4" w:rsidRPr="007748EB" w:rsidTr="00E8212B">
        <w:tc>
          <w:tcPr>
            <w:tcW w:w="1988" w:type="pct"/>
          </w:tcPr>
          <w:p w:rsidR="00186AA4" w:rsidRPr="007748EB" w:rsidRDefault="00186AA4" w:rsidP="00B66F25">
            <w:pPr>
              <w:jc w:val="both"/>
              <w:rPr>
                <w:b/>
                <w:sz w:val="24"/>
                <w:szCs w:val="24"/>
              </w:rPr>
            </w:pPr>
            <w:r w:rsidRPr="007748EB">
              <w:rPr>
                <w:b/>
                <w:sz w:val="24"/>
                <w:szCs w:val="24"/>
              </w:rPr>
              <w:t>Реализуемые образовательные программы</w:t>
            </w:r>
          </w:p>
        </w:tc>
        <w:tc>
          <w:tcPr>
            <w:tcW w:w="1775" w:type="pct"/>
          </w:tcPr>
          <w:p w:rsidR="00186AA4" w:rsidRPr="007748EB" w:rsidRDefault="00186AA4" w:rsidP="00B66F25">
            <w:pPr>
              <w:jc w:val="center"/>
              <w:rPr>
                <w:b/>
                <w:sz w:val="24"/>
                <w:szCs w:val="24"/>
              </w:rPr>
            </w:pPr>
            <w:r w:rsidRPr="007748EB">
              <w:rPr>
                <w:b/>
                <w:sz w:val="24"/>
                <w:szCs w:val="24"/>
              </w:rPr>
              <w:t>Серия, №</w:t>
            </w:r>
          </w:p>
        </w:tc>
        <w:tc>
          <w:tcPr>
            <w:tcW w:w="1237" w:type="pct"/>
          </w:tcPr>
          <w:p w:rsidR="00186AA4" w:rsidRPr="007748EB" w:rsidRDefault="00186AA4" w:rsidP="00B66F25">
            <w:pPr>
              <w:jc w:val="center"/>
              <w:rPr>
                <w:b/>
                <w:sz w:val="24"/>
                <w:szCs w:val="24"/>
              </w:rPr>
            </w:pPr>
            <w:r w:rsidRPr="007748EB">
              <w:rPr>
                <w:b/>
                <w:sz w:val="24"/>
                <w:szCs w:val="24"/>
              </w:rPr>
              <w:t>Дата выдачи</w:t>
            </w:r>
          </w:p>
        </w:tc>
      </w:tr>
      <w:tr w:rsidR="00186AA4" w:rsidRPr="007748EB" w:rsidTr="00E8212B">
        <w:tc>
          <w:tcPr>
            <w:tcW w:w="1988" w:type="pct"/>
          </w:tcPr>
          <w:p w:rsidR="00186AA4" w:rsidRPr="007748EB" w:rsidRDefault="00E8212B" w:rsidP="00E8212B">
            <w:pPr>
              <w:jc w:val="both"/>
              <w:rPr>
                <w:b/>
                <w:sz w:val="24"/>
                <w:szCs w:val="24"/>
              </w:rPr>
            </w:pPr>
            <w:r w:rsidRPr="007748EB">
              <w:rPr>
                <w:b/>
                <w:sz w:val="24"/>
                <w:szCs w:val="24"/>
              </w:rPr>
              <w:t xml:space="preserve"> О</w:t>
            </w:r>
            <w:r w:rsidR="0064155B" w:rsidRPr="007748EB">
              <w:rPr>
                <w:b/>
                <w:sz w:val="24"/>
                <w:szCs w:val="24"/>
              </w:rPr>
              <w:t>бщее образование</w:t>
            </w:r>
            <w:r w:rsidRPr="007748EB">
              <w:rPr>
                <w:b/>
                <w:sz w:val="24"/>
                <w:szCs w:val="24"/>
              </w:rPr>
              <w:t xml:space="preserve"> (начальное, основное, среднее)</w:t>
            </w:r>
          </w:p>
          <w:p w:rsidR="00E8212B" w:rsidRPr="007748EB" w:rsidRDefault="00E8212B" w:rsidP="00E8212B">
            <w:pPr>
              <w:jc w:val="both"/>
              <w:rPr>
                <w:b/>
                <w:sz w:val="24"/>
                <w:szCs w:val="24"/>
              </w:rPr>
            </w:pPr>
            <w:r w:rsidRPr="007748EB">
              <w:rPr>
                <w:b/>
                <w:sz w:val="24"/>
                <w:szCs w:val="24"/>
              </w:rPr>
              <w:t>Дополнительное образование</w:t>
            </w:r>
            <w:r w:rsidR="006A2099">
              <w:rPr>
                <w:b/>
                <w:sz w:val="24"/>
                <w:szCs w:val="24"/>
              </w:rPr>
              <w:t xml:space="preserve"> для детей и взрослых</w:t>
            </w:r>
          </w:p>
        </w:tc>
        <w:tc>
          <w:tcPr>
            <w:tcW w:w="1775" w:type="pct"/>
          </w:tcPr>
          <w:p w:rsidR="00186AA4" w:rsidRPr="006A2099" w:rsidRDefault="00620AD0" w:rsidP="006A2099">
            <w:pPr>
              <w:jc w:val="center"/>
              <w:rPr>
                <w:b/>
                <w:sz w:val="24"/>
                <w:szCs w:val="24"/>
              </w:rPr>
            </w:pPr>
            <w:r w:rsidRPr="006A2099">
              <w:rPr>
                <w:b/>
                <w:sz w:val="24"/>
                <w:szCs w:val="24"/>
              </w:rPr>
              <w:t xml:space="preserve">серия </w:t>
            </w:r>
            <w:r w:rsidR="0064155B" w:rsidRPr="006A2099">
              <w:rPr>
                <w:b/>
                <w:sz w:val="24"/>
                <w:szCs w:val="24"/>
              </w:rPr>
              <w:t>61</w:t>
            </w:r>
            <w:r w:rsidR="006A2099" w:rsidRPr="006A2099">
              <w:rPr>
                <w:b/>
                <w:sz w:val="24"/>
                <w:szCs w:val="24"/>
              </w:rPr>
              <w:t>Л</w:t>
            </w:r>
            <w:r w:rsidR="0064155B" w:rsidRPr="006A2099">
              <w:rPr>
                <w:b/>
                <w:sz w:val="24"/>
                <w:szCs w:val="24"/>
              </w:rPr>
              <w:t>01</w:t>
            </w:r>
            <w:r w:rsidRPr="006A2099">
              <w:rPr>
                <w:b/>
                <w:sz w:val="24"/>
                <w:szCs w:val="24"/>
              </w:rPr>
              <w:t xml:space="preserve">№ </w:t>
            </w:r>
            <w:r w:rsidR="0064155B" w:rsidRPr="006A2099">
              <w:rPr>
                <w:b/>
                <w:sz w:val="24"/>
                <w:szCs w:val="24"/>
              </w:rPr>
              <w:t>000</w:t>
            </w:r>
            <w:r w:rsidR="006A2099" w:rsidRPr="006A2099">
              <w:rPr>
                <w:b/>
                <w:sz w:val="24"/>
                <w:szCs w:val="24"/>
              </w:rPr>
              <w:t>2023</w:t>
            </w:r>
          </w:p>
        </w:tc>
        <w:tc>
          <w:tcPr>
            <w:tcW w:w="1237" w:type="pct"/>
          </w:tcPr>
          <w:p w:rsidR="00186AA4" w:rsidRPr="006A2099" w:rsidRDefault="006A2099" w:rsidP="00E8212B">
            <w:pPr>
              <w:jc w:val="center"/>
              <w:rPr>
                <w:b/>
                <w:sz w:val="24"/>
                <w:szCs w:val="24"/>
              </w:rPr>
            </w:pPr>
            <w:r w:rsidRPr="006A2099">
              <w:rPr>
                <w:b/>
                <w:sz w:val="24"/>
                <w:szCs w:val="24"/>
              </w:rPr>
              <w:t>19.02.2015 г</w:t>
            </w:r>
            <w:r w:rsidR="0064155B" w:rsidRPr="006A2099">
              <w:rPr>
                <w:b/>
                <w:sz w:val="24"/>
                <w:szCs w:val="24"/>
              </w:rPr>
              <w:t>.</w:t>
            </w:r>
          </w:p>
        </w:tc>
      </w:tr>
    </w:tbl>
    <w:p w:rsidR="00186AA4" w:rsidRPr="007748EB" w:rsidRDefault="00186AA4" w:rsidP="00186AA4">
      <w:pPr>
        <w:tabs>
          <w:tab w:val="left" w:pos="720"/>
        </w:tabs>
        <w:rPr>
          <w:b/>
          <w:sz w:val="24"/>
          <w:szCs w:val="24"/>
          <w:highlight w:val="yellow"/>
        </w:rPr>
      </w:pPr>
    </w:p>
    <w:p w:rsidR="00186AA4" w:rsidRPr="007748EB" w:rsidRDefault="00186AA4" w:rsidP="00E8212B">
      <w:pPr>
        <w:tabs>
          <w:tab w:val="left" w:pos="720"/>
        </w:tabs>
        <w:rPr>
          <w:b/>
          <w:sz w:val="24"/>
          <w:szCs w:val="24"/>
        </w:rPr>
      </w:pPr>
      <w:r w:rsidRPr="007748EB">
        <w:rPr>
          <w:b/>
          <w:sz w:val="24"/>
          <w:szCs w:val="24"/>
        </w:rPr>
        <w:t xml:space="preserve">- Свидетельство о государственной аккредитации: </w:t>
      </w:r>
      <w:r w:rsidR="00620AD0" w:rsidRPr="007748EB">
        <w:rPr>
          <w:b/>
          <w:sz w:val="24"/>
          <w:szCs w:val="24"/>
        </w:rPr>
        <w:t>регистрационный №</w:t>
      </w:r>
      <w:r w:rsidR="00E8212B" w:rsidRPr="007748EB">
        <w:rPr>
          <w:b/>
          <w:sz w:val="24"/>
          <w:szCs w:val="24"/>
        </w:rPr>
        <w:t xml:space="preserve"> </w:t>
      </w:r>
      <w:r w:rsidR="006A2099">
        <w:rPr>
          <w:b/>
          <w:sz w:val="24"/>
          <w:szCs w:val="24"/>
        </w:rPr>
        <w:t>2092</w:t>
      </w:r>
    </w:p>
    <w:p w:rsidR="00E8212B" w:rsidRPr="007748EB" w:rsidRDefault="00E8212B" w:rsidP="00E8212B">
      <w:pPr>
        <w:tabs>
          <w:tab w:val="left" w:pos="720"/>
        </w:tabs>
        <w:rPr>
          <w:b/>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9"/>
        <w:gridCol w:w="2221"/>
        <w:gridCol w:w="4117"/>
      </w:tblGrid>
      <w:tr w:rsidR="00E8212B" w:rsidRPr="007748EB" w:rsidTr="00E8212B">
        <w:trPr>
          <w:trHeight w:val="230"/>
        </w:trPr>
        <w:tc>
          <w:tcPr>
            <w:tcW w:w="1748" w:type="pct"/>
          </w:tcPr>
          <w:p w:rsidR="00E8212B" w:rsidRPr="007748EB" w:rsidRDefault="00E8212B" w:rsidP="00B66F25">
            <w:pPr>
              <w:jc w:val="center"/>
              <w:rPr>
                <w:b/>
                <w:sz w:val="24"/>
                <w:szCs w:val="24"/>
              </w:rPr>
            </w:pPr>
            <w:r w:rsidRPr="007748EB">
              <w:rPr>
                <w:b/>
                <w:sz w:val="24"/>
                <w:szCs w:val="24"/>
              </w:rPr>
              <w:t>Серия, №</w:t>
            </w:r>
          </w:p>
        </w:tc>
        <w:tc>
          <w:tcPr>
            <w:tcW w:w="1139" w:type="pct"/>
          </w:tcPr>
          <w:p w:rsidR="00E8212B" w:rsidRPr="007748EB" w:rsidRDefault="00E8212B" w:rsidP="00B66F25">
            <w:pPr>
              <w:jc w:val="center"/>
              <w:rPr>
                <w:b/>
                <w:sz w:val="24"/>
                <w:szCs w:val="24"/>
              </w:rPr>
            </w:pPr>
            <w:r w:rsidRPr="007748EB">
              <w:rPr>
                <w:b/>
                <w:sz w:val="24"/>
                <w:szCs w:val="24"/>
              </w:rPr>
              <w:t>Дата выдачи</w:t>
            </w:r>
          </w:p>
        </w:tc>
        <w:tc>
          <w:tcPr>
            <w:tcW w:w="2112" w:type="pct"/>
          </w:tcPr>
          <w:p w:rsidR="00E8212B" w:rsidRPr="007748EB" w:rsidRDefault="00E8212B" w:rsidP="00B66F25">
            <w:pPr>
              <w:jc w:val="center"/>
              <w:rPr>
                <w:b/>
                <w:sz w:val="24"/>
                <w:szCs w:val="24"/>
              </w:rPr>
            </w:pPr>
            <w:r w:rsidRPr="007748EB">
              <w:rPr>
                <w:b/>
                <w:sz w:val="24"/>
                <w:szCs w:val="24"/>
              </w:rPr>
              <w:t>Срок окончания</w:t>
            </w:r>
          </w:p>
        </w:tc>
      </w:tr>
      <w:tr w:rsidR="00E8212B" w:rsidRPr="006A2099" w:rsidTr="00E8212B">
        <w:trPr>
          <w:trHeight w:val="240"/>
        </w:trPr>
        <w:tc>
          <w:tcPr>
            <w:tcW w:w="1748" w:type="pct"/>
          </w:tcPr>
          <w:p w:rsidR="00E8212B" w:rsidRPr="006A2099" w:rsidRDefault="00E8212B" w:rsidP="006A2099">
            <w:pPr>
              <w:jc w:val="center"/>
              <w:rPr>
                <w:b/>
                <w:sz w:val="24"/>
                <w:szCs w:val="24"/>
              </w:rPr>
            </w:pPr>
            <w:r w:rsidRPr="006A2099">
              <w:rPr>
                <w:b/>
                <w:sz w:val="24"/>
                <w:szCs w:val="24"/>
              </w:rPr>
              <w:t xml:space="preserve">серия </w:t>
            </w:r>
            <w:r w:rsidR="00307C9C" w:rsidRPr="006A2099">
              <w:rPr>
                <w:b/>
                <w:sz w:val="24"/>
                <w:szCs w:val="24"/>
              </w:rPr>
              <w:t>61А01</w:t>
            </w:r>
            <w:r w:rsidRPr="006A2099">
              <w:rPr>
                <w:b/>
                <w:sz w:val="24"/>
                <w:szCs w:val="24"/>
              </w:rPr>
              <w:t xml:space="preserve"> № 0</w:t>
            </w:r>
            <w:r w:rsidR="00307C9C" w:rsidRPr="006A2099">
              <w:rPr>
                <w:b/>
                <w:sz w:val="24"/>
                <w:szCs w:val="24"/>
              </w:rPr>
              <w:t>0001</w:t>
            </w:r>
            <w:r w:rsidR="006A2099" w:rsidRPr="006A2099">
              <w:rPr>
                <w:b/>
                <w:sz w:val="24"/>
                <w:szCs w:val="24"/>
              </w:rPr>
              <w:t>49</w:t>
            </w:r>
          </w:p>
        </w:tc>
        <w:tc>
          <w:tcPr>
            <w:tcW w:w="1139" w:type="pct"/>
          </w:tcPr>
          <w:p w:rsidR="00E8212B" w:rsidRPr="006A2099" w:rsidRDefault="00E8212B" w:rsidP="00E8212B">
            <w:pPr>
              <w:jc w:val="center"/>
              <w:rPr>
                <w:b/>
                <w:sz w:val="24"/>
                <w:szCs w:val="24"/>
              </w:rPr>
            </w:pPr>
            <w:r w:rsidRPr="006A2099">
              <w:rPr>
                <w:b/>
                <w:sz w:val="24"/>
                <w:szCs w:val="24"/>
              </w:rPr>
              <w:t>26.02.2013 г.</w:t>
            </w:r>
          </w:p>
        </w:tc>
        <w:tc>
          <w:tcPr>
            <w:tcW w:w="2112" w:type="pct"/>
          </w:tcPr>
          <w:p w:rsidR="00E8212B" w:rsidRPr="006A2099" w:rsidRDefault="00E8212B" w:rsidP="0064155B">
            <w:pPr>
              <w:jc w:val="center"/>
              <w:rPr>
                <w:b/>
                <w:sz w:val="24"/>
                <w:szCs w:val="24"/>
              </w:rPr>
            </w:pPr>
            <w:r w:rsidRPr="006A2099">
              <w:rPr>
                <w:b/>
                <w:sz w:val="24"/>
                <w:szCs w:val="24"/>
              </w:rPr>
              <w:t xml:space="preserve">до </w:t>
            </w:r>
            <w:r w:rsidR="00307C9C" w:rsidRPr="006A2099">
              <w:rPr>
                <w:b/>
                <w:sz w:val="24"/>
                <w:szCs w:val="24"/>
              </w:rPr>
              <w:t>26.02.2025</w:t>
            </w:r>
            <w:r w:rsidRPr="006A2099">
              <w:rPr>
                <w:b/>
                <w:sz w:val="24"/>
                <w:szCs w:val="24"/>
              </w:rPr>
              <w:t>г.</w:t>
            </w:r>
          </w:p>
        </w:tc>
      </w:tr>
    </w:tbl>
    <w:p w:rsidR="00307C9C" w:rsidRPr="007748EB" w:rsidRDefault="00307C9C" w:rsidP="009F5389">
      <w:pPr>
        <w:autoSpaceDE w:val="0"/>
        <w:autoSpaceDN w:val="0"/>
        <w:adjustRightInd w:val="0"/>
        <w:jc w:val="both"/>
        <w:rPr>
          <w:b/>
          <w:color w:val="000000"/>
          <w:sz w:val="24"/>
          <w:szCs w:val="24"/>
        </w:rPr>
      </w:pPr>
    </w:p>
    <w:p w:rsidR="00186AA4" w:rsidRPr="007748EB" w:rsidRDefault="00186AA4" w:rsidP="009F5389">
      <w:pPr>
        <w:autoSpaceDE w:val="0"/>
        <w:autoSpaceDN w:val="0"/>
        <w:adjustRightInd w:val="0"/>
        <w:jc w:val="both"/>
        <w:rPr>
          <w:color w:val="000000"/>
          <w:sz w:val="24"/>
          <w:szCs w:val="24"/>
        </w:rPr>
      </w:pPr>
      <w:r w:rsidRPr="007748EB">
        <w:rPr>
          <w:color w:val="000000"/>
          <w:sz w:val="24"/>
          <w:szCs w:val="24"/>
        </w:rPr>
        <w:t xml:space="preserve">МБОУ </w:t>
      </w:r>
      <w:r w:rsidR="00F102E4" w:rsidRPr="007748EB">
        <w:rPr>
          <w:color w:val="000000"/>
          <w:sz w:val="24"/>
          <w:szCs w:val="24"/>
        </w:rPr>
        <w:t>ОСОШ</w:t>
      </w:r>
      <w:r w:rsidR="00307C9C" w:rsidRPr="007748EB">
        <w:rPr>
          <w:color w:val="000000"/>
          <w:sz w:val="24"/>
          <w:szCs w:val="24"/>
        </w:rPr>
        <w:t xml:space="preserve"> </w:t>
      </w:r>
      <w:r w:rsidR="00F102E4" w:rsidRPr="007748EB">
        <w:rPr>
          <w:color w:val="000000"/>
          <w:sz w:val="24"/>
          <w:szCs w:val="24"/>
        </w:rPr>
        <w:t>№6</w:t>
      </w:r>
      <w:r w:rsidR="00307C9C" w:rsidRPr="007748EB">
        <w:rPr>
          <w:color w:val="000000"/>
          <w:sz w:val="24"/>
          <w:szCs w:val="24"/>
        </w:rPr>
        <w:t xml:space="preserve"> </w:t>
      </w:r>
      <w:r w:rsidR="00F102E4" w:rsidRPr="007748EB">
        <w:rPr>
          <w:color w:val="000000"/>
          <w:sz w:val="24"/>
          <w:szCs w:val="24"/>
        </w:rPr>
        <w:t>им. В.А.Сулева</w:t>
      </w:r>
      <w:r w:rsidRPr="007748EB">
        <w:rPr>
          <w:color w:val="000000"/>
          <w:sz w:val="24"/>
          <w:szCs w:val="24"/>
        </w:rPr>
        <w:t xml:space="preserve"> - это современное образовательное учреждение, которое предоставляет качественные образовательные услуги в соответствии с требованиями государственных образовательных стандартов.</w:t>
      </w:r>
    </w:p>
    <w:p w:rsidR="00186AA4" w:rsidRPr="007748EB" w:rsidRDefault="00186AA4" w:rsidP="00186AA4">
      <w:pPr>
        <w:autoSpaceDE w:val="0"/>
        <w:autoSpaceDN w:val="0"/>
        <w:adjustRightInd w:val="0"/>
        <w:rPr>
          <w:color w:val="000000"/>
          <w:sz w:val="24"/>
          <w:szCs w:val="24"/>
        </w:rPr>
      </w:pPr>
      <w:r w:rsidRPr="007748EB">
        <w:rPr>
          <w:bCs/>
          <w:color w:val="000000"/>
          <w:sz w:val="24"/>
          <w:szCs w:val="24"/>
        </w:rPr>
        <w:t>Отличительными чертами школы являются</w:t>
      </w:r>
      <w:r w:rsidRPr="007748EB">
        <w:rPr>
          <w:color w:val="000000"/>
          <w:sz w:val="24"/>
          <w:szCs w:val="24"/>
        </w:rPr>
        <w:t>:</w:t>
      </w:r>
    </w:p>
    <w:p w:rsidR="00186AA4" w:rsidRPr="007748EB" w:rsidRDefault="00065710" w:rsidP="00186AA4">
      <w:pPr>
        <w:autoSpaceDE w:val="0"/>
        <w:autoSpaceDN w:val="0"/>
        <w:adjustRightInd w:val="0"/>
        <w:rPr>
          <w:color w:val="000000"/>
          <w:sz w:val="24"/>
          <w:szCs w:val="24"/>
        </w:rPr>
      </w:pPr>
      <w:r w:rsidRPr="007748EB">
        <w:rPr>
          <w:color w:val="00000A"/>
          <w:sz w:val="24"/>
          <w:szCs w:val="24"/>
        </w:rPr>
        <w:t xml:space="preserve">- </w:t>
      </w:r>
      <w:r w:rsidR="00186AA4" w:rsidRPr="007748EB">
        <w:rPr>
          <w:color w:val="000000"/>
          <w:sz w:val="24"/>
          <w:szCs w:val="24"/>
        </w:rPr>
        <w:t>ориентация на развитие индивидуально-творческих способностей учащихся, навыковисследовательской деятельности;</w:t>
      </w:r>
    </w:p>
    <w:p w:rsidR="00186AA4" w:rsidRPr="007748EB" w:rsidRDefault="00065710" w:rsidP="00186AA4">
      <w:pPr>
        <w:autoSpaceDE w:val="0"/>
        <w:autoSpaceDN w:val="0"/>
        <w:adjustRightInd w:val="0"/>
        <w:rPr>
          <w:color w:val="000000"/>
          <w:sz w:val="24"/>
          <w:szCs w:val="24"/>
        </w:rPr>
      </w:pPr>
      <w:r w:rsidRPr="007748EB">
        <w:rPr>
          <w:color w:val="00000A"/>
          <w:sz w:val="24"/>
          <w:szCs w:val="24"/>
        </w:rPr>
        <w:t xml:space="preserve">- </w:t>
      </w:r>
      <w:r w:rsidR="00186AA4" w:rsidRPr="007748EB">
        <w:rPr>
          <w:color w:val="000000"/>
          <w:sz w:val="24"/>
          <w:szCs w:val="24"/>
        </w:rPr>
        <w:t>ориентация учащихся на продолжение образования в высшей школе</w:t>
      </w:r>
    </w:p>
    <w:p w:rsidR="00186AA4" w:rsidRPr="007748EB" w:rsidRDefault="00186AA4" w:rsidP="00186AA4">
      <w:pPr>
        <w:ind w:firstLine="567"/>
        <w:jc w:val="both"/>
        <w:rPr>
          <w:sz w:val="24"/>
          <w:szCs w:val="24"/>
        </w:rPr>
      </w:pPr>
      <w:r w:rsidRPr="007748EB">
        <w:rPr>
          <w:sz w:val="24"/>
          <w:szCs w:val="24"/>
        </w:rPr>
        <w:t>Обучающиеся школы показывают хороший уровень образовательной подготовки и качество знаний. Подтверждением тому служат результаты</w:t>
      </w:r>
      <w:r w:rsidR="00065710" w:rsidRPr="007748EB">
        <w:rPr>
          <w:sz w:val="24"/>
          <w:szCs w:val="24"/>
        </w:rPr>
        <w:t xml:space="preserve"> ОГЭ</w:t>
      </w:r>
      <w:r w:rsidRPr="007748EB">
        <w:rPr>
          <w:sz w:val="24"/>
          <w:szCs w:val="24"/>
        </w:rPr>
        <w:t xml:space="preserve"> и ЕГЭ, дальнейшее обучение выпускников в престижных вузах; результативность участия учащихся школы в муниципальных и региональных турах Всероссийской олимпиады школьников по различным предметам, конкурсах творческих работ, научно-практических конференциях, соревнованиях; высокий уровень профессиональной квалификации педагогического коллектива; материально-техническое и информационное оснащение образовательного процесса.</w:t>
      </w:r>
    </w:p>
    <w:p w:rsidR="009F5389" w:rsidRPr="007748EB" w:rsidRDefault="00186AA4" w:rsidP="003E7C88">
      <w:pPr>
        <w:pStyle w:val="18"/>
        <w:ind w:left="0" w:firstLine="567"/>
        <w:jc w:val="both"/>
        <w:rPr>
          <w:sz w:val="24"/>
          <w:szCs w:val="24"/>
        </w:rPr>
      </w:pPr>
      <w:r w:rsidRPr="007748EB">
        <w:rPr>
          <w:sz w:val="24"/>
          <w:szCs w:val="24"/>
        </w:rPr>
        <w:t xml:space="preserve">Ежегодно обучающиеся школы принимают активное участие и показывают достойные результаты в олимпиадах, конкурсах, научно-практических конференциях </w:t>
      </w:r>
      <w:r w:rsidR="00856015" w:rsidRPr="007748EB">
        <w:rPr>
          <w:sz w:val="24"/>
          <w:szCs w:val="24"/>
        </w:rPr>
        <w:t xml:space="preserve">муниципального и  областного  уровней. </w:t>
      </w:r>
    </w:p>
    <w:p w:rsidR="00507C01" w:rsidRPr="007748EB" w:rsidRDefault="00507C01" w:rsidP="009F5389">
      <w:pPr>
        <w:pStyle w:val="15"/>
        <w:jc w:val="center"/>
        <w:rPr>
          <w:b/>
          <w:sz w:val="24"/>
          <w:szCs w:val="24"/>
          <w:lang w:eastAsia="en-US"/>
        </w:rPr>
      </w:pPr>
    </w:p>
    <w:p w:rsidR="009F5389" w:rsidRPr="007748EB" w:rsidRDefault="009F5389" w:rsidP="009F5389">
      <w:pPr>
        <w:pStyle w:val="15"/>
        <w:jc w:val="center"/>
        <w:rPr>
          <w:b/>
          <w:sz w:val="24"/>
          <w:szCs w:val="24"/>
          <w:lang w:eastAsia="en-US"/>
        </w:rPr>
      </w:pPr>
      <w:r w:rsidRPr="007748EB">
        <w:rPr>
          <w:b/>
          <w:sz w:val="24"/>
          <w:szCs w:val="24"/>
          <w:lang w:eastAsia="en-US"/>
        </w:rPr>
        <w:t>Кадровое обеспечение образовательной деятельности</w:t>
      </w:r>
    </w:p>
    <w:p w:rsidR="009F5389" w:rsidRPr="007748EB" w:rsidRDefault="009F5389" w:rsidP="009F5389">
      <w:pPr>
        <w:pStyle w:val="15"/>
        <w:rPr>
          <w:sz w:val="24"/>
          <w:szCs w:val="24"/>
          <w:lang w:eastAsia="en-US"/>
        </w:rPr>
      </w:pPr>
    </w:p>
    <w:p w:rsidR="009F5389" w:rsidRPr="007748EB" w:rsidRDefault="009F5389" w:rsidP="009F5389">
      <w:pPr>
        <w:pStyle w:val="15"/>
        <w:rPr>
          <w:sz w:val="24"/>
          <w:szCs w:val="24"/>
          <w:lang w:eastAsia="en-US"/>
        </w:rPr>
      </w:pPr>
      <w:r w:rsidRPr="007748EB">
        <w:rPr>
          <w:sz w:val="24"/>
          <w:szCs w:val="24"/>
          <w:lang w:eastAsia="en-US"/>
        </w:rPr>
        <w:t xml:space="preserve">   В школе работают высококвалифицированные педагоги, что подтверждается результатами образовательной деятельности школы и государственной итоговой аттестации выпускников 9 классов. </w:t>
      </w:r>
    </w:p>
    <w:p w:rsidR="009F5389" w:rsidRPr="007748EB" w:rsidRDefault="009F5389" w:rsidP="009F5389">
      <w:pPr>
        <w:pStyle w:val="15"/>
        <w:rPr>
          <w:sz w:val="24"/>
          <w:szCs w:val="24"/>
          <w:lang w:eastAsia="en-US"/>
        </w:rPr>
      </w:pPr>
    </w:p>
    <w:p w:rsidR="00307C9C" w:rsidRPr="007748EB" w:rsidRDefault="00307C9C" w:rsidP="00307C9C">
      <w:pPr>
        <w:pStyle w:val="afb"/>
        <w:jc w:val="center"/>
        <w:rPr>
          <w:b/>
        </w:rPr>
      </w:pPr>
      <w:r w:rsidRPr="007748EB">
        <w:rPr>
          <w:b/>
        </w:rPr>
        <w:t>ОБРАЗОВАТЕЛЬНЫЙ УРОВЕНЬ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1900"/>
        <w:gridCol w:w="1889"/>
        <w:gridCol w:w="1846"/>
        <w:gridCol w:w="1668"/>
      </w:tblGrid>
      <w:tr w:rsidR="00307C9C" w:rsidRPr="007748EB" w:rsidTr="005E63DD">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307C9C" w:rsidRPr="007748EB" w:rsidRDefault="00307C9C" w:rsidP="005E63DD">
            <w:pPr>
              <w:pStyle w:val="afb"/>
              <w:jc w:val="center"/>
              <w:rPr>
                <w:b/>
                <w:lang w:val="en-US" w:eastAsia="en-US" w:bidi="en-US"/>
              </w:rPr>
            </w:pPr>
            <w:r w:rsidRPr="007748EB">
              <w:rPr>
                <w:b/>
              </w:rPr>
              <w:t>Категория</w:t>
            </w:r>
          </w:p>
        </w:tc>
        <w:tc>
          <w:tcPr>
            <w:tcW w:w="7303" w:type="dxa"/>
            <w:gridSpan w:val="4"/>
            <w:tcBorders>
              <w:top w:val="single" w:sz="4" w:space="0" w:color="auto"/>
              <w:left w:val="single" w:sz="4" w:space="0" w:color="auto"/>
              <w:bottom w:val="single" w:sz="4" w:space="0" w:color="auto"/>
              <w:right w:val="single" w:sz="4" w:space="0" w:color="auto"/>
            </w:tcBorders>
            <w:vAlign w:val="center"/>
            <w:hideMark/>
          </w:tcPr>
          <w:p w:rsidR="00307C9C" w:rsidRPr="007748EB" w:rsidRDefault="00307C9C" w:rsidP="005E63DD">
            <w:pPr>
              <w:pStyle w:val="afb"/>
              <w:jc w:val="center"/>
              <w:rPr>
                <w:b/>
                <w:lang w:val="en-US" w:eastAsia="en-US" w:bidi="en-US"/>
              </w:rPr>
            </w:pPr>
            <w:r w:rsidRPr="007748EB">
              <w:rPr>
                <w:b/>
              </w:rPr>
              <w:t>Образование</w:t>
            </w:r>
          </w:p>
        </w:tc>
      </w:tr>
      <w:tr w:rsidR="00307C9C" w:rsidRPr="007748EB" w:rsidTr="005E63DD">
        <w:tc>
          <w:tcPr>
            <w:tcW w:w="0" w:type="auto"/>
            <w:vMerge/>
            <w:tcBorders>
              <w:top w:val="single" w:sz="4" w:space="0" w:color="auto"/>
              <w:left w:val="single" w:sz="4" w:space="0" w:color="auto"/>
              <w:bottom w:val="single" w:sz="4" w:space="0" w:color="auto"/>
              <w:right w:val="single" w:sz="4" w:space="0" w:color="auto"/>
            </w:tcBorders>
            <w:vAlign w:val="center"/>
            <w:hideMark/>
          </w:tcPr>
          <w:p w:rsidR="00307C9C" w:rsidRPr="007748EB" w:rsidRDefault="00307C9C" w:rsidP="005E63DD">
            <w:pPr>
              <w:rPr>
                <w:b/>
                <w:sz w:val="24"/>
                <w:szCs w:val="24"/>
                <w:lang w:val="en-US" w:eastAsia="en-US" w:bidi="en-US"/>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307C9C" w:rsidRPr="007748EB" w:rsidRDefault="00307C9C" w:rsidP="005E63DD">
            <w:pPr>
              <w:pStyle w:val="afb"/>
              <w:jc w:val="center"/>
              <w:rPr>
                <w:b/>
                <w:lang w:val="en-US" w:eastAsia="en-US" w:bidi="en-US"/>
              </w:rPr>
            </w:pPr>
            <w:r w:rsidRPr="007748EB">
              <w:rPr>
                <w:b/>
              </w:rPr>
              <w:t>Высшее</w:t>
            </w:r>
          </w:p>
        </w:tc>
        <w:tc>
          <w:tcPr>
            <w:tcW w:w="1889" w:type="dxa"/>
            <w:tcBorders>
              <w:top w:val="single" w:sz="4" w:space="0" w:color="auto"/>
              <w:left w:val="single" w:sz="4" w:space="0" w:color="auto"/>
              <w:bottom w:val="single" w:sz="4" w:space="0" w:color="auto"/>
              <w:right w:val="single" w:sz="4" w:space="0" w:color="auto"/>
            </w:tcBorders>
            <w:vAlign w:val="center"/>
            <w:hideMark/>
          </w:tcPr>
          <w:p w:rsidR="00307C9C" w:rsidRPr="007748EB" w:rsidRDefault="00307C9C" w:rsidP="005E63DD">
            <w:pPr>
              <w:pStyle w:val="afb"/>
              <w:jc w:val="center"/>
              <w:rPr>
                <w:b/>
                <w:lang w:val="en-US" w:eastAsia="en-US" w:bidi="en-US"/>
              </w:rPr>
            </w:pPr>
            <w:r w:rsidRPr="007748EB">
              <w:rPr>
                <w:b/>
              </w:rPr>
              <w:t xml:space="preserve">Среднее специальное </w:t>
            </w:r>
          </w:p>
        </w:tc>
        <w:tc>
          <w:tcPr>
            <w:tcW w:w="1846" w:type="dxa"/>
            <w:tcBorders>
              <w:top w:val="single" w:sz="4" w:space="0" w:color="auto"/>
              <w:left w:val="single" w:sz="4" w:space="0" w:color="auto"/>
              <w:bottom w:val="single" w:sz="4" w:space="0" w:color="auto"/>
              <w:right w:val="single" w:sz="4" w:space="0" w:color="auto"/>
            </w:tcBorders>
            <w:vAlign w:val="center"/>
            <w:hideMark/>
          </w:tcPr>
          <w:p w:rsidR="00307C9C" w:rsidRPr="007748EB" w:rsidRDefault="00307C9C" w:rsidP="005E63DD">
            <w:pPr>
              <w:pStyle w:val="afb"/>
              <w:jc w:val="center"/>
              <w:rPr>
                <w:b/>
                <w:lang w:val="en-US" w:eastAsia="en-US" w:bidi="en-US"/>
              </w:rPr>
            </w:pPr>
            <w:r w:rsidRPr="007748EB">
              <w:rPr>
                <w:b/>
              </w:rPr>
              <w:t xml:space="preserve">Среднее </w:t>
            </w:r>
          </w:p>
        </w:tc>
        <w:tc>
          <w:tcPr>
            <w:tcW w:w="1668" w:type="dxa"/>
            <w:tcBorders>
              <w:top w:val="single" w:sz="4" w:space="0" w:color="auto"/>
              <w:left w:val="single" w:sz="4" w:space="0" w:color="auto"/>
              <w:bottom w:val="single" w:sz="4" w:space="0" w:color="auto"/>
              <w:right w:val="single" w:sz="4" w:space="0" w:color="auto"/>
            </w:tcBorders>
            <w:vAlign w:val="center"/>
            <w:hideMark/>
          </w:tcPr>
          <w:p w:rsidR="00307C9C" w:rsidRPr="007748EB" w:rsidRDefault="00307C9C" w:rsidP="005E63DD">
            <w:pPr>
              <w:pStyle w:val="afb"/>
              <w:jc w:val="center"/>
              <w:rPr>
                <w:b/>
                <w:lang w:val="en-US" w:eastAsia="en-US" w:bidi="en-US"/>
              </w:rPr>
            </w:pPr>
            <w:r w:rsidRPr="007748EB">
              <w:rPr>
                <w:b/>
              </w:rPr>
              <w:t>Итого</w:t>
            </w:r>
          </w:p>
        </w:tc>
      </w:tr>
      <w:tr w:rsidR="00307C9C" w:rsidRPr="007748EB" w:rsidTr="005E63DD">
        <w:tc>
          <w:tcPr>
            <w:tcW w:w="2267" w:type="dxa"/>
            <w:tcBorders>
              <w:top w:val="single" w:sz="4" w:space="0" w:color="auto"/>
              <w:left w:val="single" w:sz="4" w:space="0" w:color="auto"/>
              <w:bottom w:val="single" w:sz="4" w:space="0" w:color="auto"/>
              <w:right w:val="single" w:sz="4" w:space="0" w:color="auto"/>
            </w:tcBorders>
            <w:vAlign w:val="center"/>
            <w:hideMark/>
          </w:tcPr>
          <w:p w:rsidR="00307C9C" w:rsidRPr="007748EB" w:rsidRDefault="00307C9C" w:rsidP="005E63DD">
            <w:pPr>
              <w:pStyle w:val="afb"/>
              <w:jc w:val="center"/>
              <w:rPr>
                <w:b/>
                <w:lang w:val="en-US" w:eastAsia="en-US" w:bidi="en-US"/>
              </w:rPr>
            </w:pPr>
            <w:r w:rsidRPr="007748EB">
              <w:rPr>
                <w:b/>
              </w:rPr>
              <w:t>Администрация</w:t>
            </w:r>
          </w:p>
        </w:tc>
        <w:tc>
          <w:tcPr>
            <w:tcW w:w="1900" w:type="dxa"/>
            <w:tcBorders>
              <w:top w:val="single" w:sz="4" w:space="0" w:color="auto"/>
              <w:left w:val="single" w:sz="4" w:space="0" w:color="auto"/>
              <w:bottom w:val="single" w:sz="4" w:space="0" w:color="auto"/>
              <w:right w:val="single" w:sz="4" w:space="0" w:color="auto"/>
            </w:tcBorders>
            <w:vAlign w:val="center"/>
            <w:hideMark/>
          </w:tcPr>
          <w:p w:rsidR="00307C9C" w:rsidRPr="007748EB" w:rsidRDefault="00E0406E" w:rsidP="005E63DD">
            <w:pPr>
              <w:pStyle w:val="afb"/>
              <w:jc w:val="center"/>
              <w:rPr>
                <w:lang w:val="en-US" w:eastAsia="en-US" w:bidi="en-US"/>
              </w:rPr>
            </w:pPr>
            <w:r w:rsidRPr="007748EB">
              <w:t>3</w:t>
            </w:r>
            <w:r w:rsidR="00307C9C" w:rsidRPr="007748EB">
              <w:t xml:space="preserve"> (100%)</w:t>
            </w:r>
          </w:p>
        </w:tc>
        <w:tc>
          <w:tcPr>
            <w:tcW w:w="1889" w:type="dxa"/>
            <w:tcBorders>
              <w:top w:val="single" w:sz="4" w:space="0" w:color="auto"/>
              <w:left w:val="single" w:sz="4" w:space="0" w:color="auto"/>
              <w:bottom w:val="single" w:sz="4" w:space="0" w:color="auto"/>
              <w:right w:val="single" w:sz="4" w:space="0" w:color="auto"/>
            </w:tcBorders>
            <w:vAlign w:val="center"/>
            <w:hideMark/>
          </w:tcPr>
          <w:p w:rsidR="00307C9C" w:rsidRPr="007748EB" w:rsidRDefault="00307C9C" w:rsidP="005E63DD">
            <w:pPr>
              <w:pStyle w:val="afb"/>
              <w:jc w:val="center"/>
              <w:rPr>
                <w:lang w:val="en-US" w:eastAsia="en-US" w:bidi="en-US"/>
              </w:rPr>
            </w:pPr>
            <w:r w:rsidRPr="007748EB">
              <w:t>-</w:t>
            </w:r>
          </w:p>
        </w:tc>
        <w:tc>
          <w:tcPr>
            <w:tcW w:w="1846" w:type="dxa"/>
            <w:tcBorders>
              <w:top w:val="single" w:sz="4" w:space="0" w:color="auto"/>
              <w:left w:val="single" w:sz="4" w:space="0" w:color="auto"/>
              <w:bottom w:val="single" w:sz="4" w:space="0" w:color="auto"/>
              <w:right w:val="single" w:sz="4" w:space="0" w:color="auto"/>
            </w:tcBorders>
            <w:vAlign w:val="center"/>
            <w:hideMark/>
          </w:tcPr>
          <w:p w:rsidR="00307C9C" w:rsidRPr="007748EB" w:rsidRDefault="00307C9C" w:rsidP="005E63DD">
            <w:pPr>
              <w:pStyle w:val="afb"/>
              <w:jc w:val="center"/>
              <w:rPr>
                <w:lang w:val="en-US" w:eastAsia="en-US" w:bidi="en-US"/>
              </w:rPr>
            </w:pPr>
            <w:r w:rsidRPr="007748EB">
              <w:t>-</w:t>
            </w:r>
          </w:p>
        </w:tc>
        <w:tc>
          <w:tcPr>
            <w:tcW w:w="1668" w:type="dxa"/>
            <w:tcBorders>
              <w:top w:val="single" w:sz="4" w:space="0" w:color="auto"/>
              <w:left w:val="single" w:sz="4" w:space="0" w:color="auto"/>
              <w:bottom w:val="single" w:sz="4" w:space="0" w:color="auto"/>
              <w:right w:val="single" w:sz="4" w:space="0" w:color="auto"/>
            </w:tcBorders>
            <w:vAlign w:val="center"/>
            <w:hideMark/>
          </w:tcPr>
          <w:p w:rsidR="00307C9C" w:rsidRPr="007748EB" w:rsidRDefault="00E0406E" w:rsidP="005E63DD">
            <w:pPr>
              <w:pStyle w:val="afb"/>
              <w:jc w:val="center"/>
              <w:rPr>
                <w:lang w:val="en-US" w:eastAsia="en-US" w:bidi="en-US"/>
              </w:rPr>
            </w:pPr>
            <w:r w:rsidRPr="007748EB">
              <w:t>3</w:t>
            </w:r>
          </w:p>
        </w:tc>
      </w:tr>
      <w:tr w:rsidR="00307C9C" w:rsidRPr="007748EB" w:rsidTr="005E63DD">
        <w:tc>
          <w:tcPr>
            <w:tcW w:w="2267" w:type="dxa"/>
            <w:tcBorders>
              <w:top w:val="single" w:sz="4" w:space="0" w:color="auto"/>
              <w:left w:val="single" w:sz="4" w:space="0" w:color="auto"/>
              <w:bottom w:val="single" w:sz="4" w:space="0" w:color="auto"/>
              <w:right w:val="single" w:sz="4" w:space="0" w:color="auto"/>
            </w:tcBorders>
            <w:vAlign w:val="center"/>
            <w:hideMark/>
          </w:tcPr>
          <w:p w:rsidR="00307C9C" w:rsidRPr="007748EB" w:rsidRDefault="00307C9C" w:rsidP="005E63DD">
            <w:pPr>
              <w:pStyle w:val="afb"/>
              <w:jc w:val="center"/>
              <w:rPr>
                <w:b/>
                <w:lang w:val="en-US" w:eastAsia="en-US" w:bidi="en-US"/>
              </w:rPr>
            </w:pPr>
            <w:r w:rsidRPr="007748EB">
              <w:rPr>
                <w:b/>
              </w:rPr>
              <w:t>Учителя</w:t>
            </w:r>
          </w:p>
        </w:tc>
        <w:tc>
          <w:tcPr>
            <w:tcW w:w="1900" w:type="dxa"/>
            <w:tcBorders>
              <w:top w:val="single" w:sz="4" w:space="0" w:color="auto"/>
              <w:left w:val="single" w:sz="4" w:space="0" w:color="auto"/>
              <w:bottom w:val="single" w:sz="4" w:space="0" w:color="auto"/>
              <w:right w:val="single" w:sz="4" w:space="0" w:color="auto"/>
            </w:tcBorders>
            <w:vAlign w:val="center"/>
            <w:hideMark/>
          </w:tcPr>
          <w:p w:rsidR="00307C9C" w:rsidRPr="006A2099" w:rsidRDefault="00307C9C" w:rsidP="00F55417">
            <w:pPr>
              <w:pStyle w:val="afb"/>
              <w:jc w:val="center"/>
              <w:rPr>
                <w:b/>
                <w:lang w:eastAsia="en-US" w:bidi="en-US"/>
              </w:rPr>
            </w:pPr>
            <w:r w:rsidRPr="006A2099">
              <w:rPr>
                <w:b/>
              </w:rPr>
              <w:t>1</w:t>
            </w:r>
            <w:r w:rsidR="00F55417">
              <w:rPr>
                <w:b/>
              </w:rPr>
              <w:t>2</w:t>
            </w:r>
          </w:p>
        </w:tc>
        <w:tc>
          <w:tcPr>
            <w:tcW w:w="1889" w:type="dxa"/>
            <w:tcBorders>
              <w:top w:val="single" w:sz="4" w:space="0" w:color="auto"/>
              <w:left w:val="single" w:sz="4" w:space="0" w:color="auto"/>
              <w:bottom w:val="single" w:sz="4" w:space="0" w:color="auto"/>
              <w:right w:val="single" w:sz="4" w:space="0" w:color="auto"/>
            </w:tcBorders>
            <w:vAlign w:val="center"/>
            <w:hideMark/>
          </w:tcPr>
          <w:p w:rsidR="00307C9C" w:rsidRPr="006A2099" w:rsidRDefault="006A2099" w:rsidP="005E63DD">
            <w:pPr>
              <w:pStyle w:val="afb"/>
              <w:jc w:val="center"/>
              <w:rPr>
                <w:b/>
                <w:lang w:eastAsia="en-US" w:bidi="en-US"/>
              </w:rPr>
            </w:pPr>
            <w:r w:rsidRPr="006A2099">
              <w:rPr>
                <w:b/>
              </w:rPr>
              <w:t>11</w:t>
            </w:r>
          </w:p>
        </w:tc>
        <w:tc>
          <w:tcPr>
            <w:tcW w:w="1846" w:type="dxa"/>
            <w:tcBorders>
              <w:top w:val="single" w:sz="4" w:space="0" w:color="auto"/>
              <w:left w:val="single" w:sz="4" w:space="0" w:color="auto"/>
              <w:bottom w:val="single" w:sz="4" w:space="0" w:color="auto"/>
              <w:right w:val="single" w:sz="4" w:space="0" w:color="auto"/>
            </w:tcBorders>
            <w:vAlign w:val="center"/>
          </w:tcPr>
          <w:p w:rsidR="00307C9C" w:rsidRPr="006A2099" w:rsidRDefault="006A2099" w:rsidP="005E63DD">
            <w:pPr>
              <w:pStyle w:val="afb"/>
              <w:jc w:val="center"/>
              <w:rPr>
                <w:b/>
                <w:lang w:eastAsia="en-US" w:bidi="en-US"/>
              </w:rPr>
            </w:pPr>
            <w:r w:rsidRPr="006A2099">
              <w:rPr>
                <w:b/>
                <w:lang w:eastAsia="en-US" w:bidi="en-US"/>
              </w:rPr>
              <w:t>0</w:t>
            </w:r>
          </w:p>
        </w:tc>
        <w:tc>
          <w:tcPr>
            <w:tcW w:w="1668" w:type="dxa"/>
            <w:tcBorders>
              <w:top w:val="single" w:sz="4" w:space="0" w:color="auto"/>
              <w:left w:val="single" w:sz="4" w:space="0" w:color="auto"/>
              <w:bottom w:val="single" w:sz="4" w:space="0" w:color="auto"/>
              <w:right w:val="single" w:sz="4" w:space="0" w:color="auto"/>
            </w:tcBorders>
            <w:vAlign w:val="center"/>
            <w:hideMark/>
          </w:tcPr>
          <w:p w:rsidR="00307C9C" w:rsidRPr="006A2099" w:rsidRDefault="006A2099" w:rsidP="005E63DD">
            <w:pPr>
              <w:pStyle w:val="afb"/>
              <w:jc w:val="center"/>
              <w:rPr>
                <w:b/>
                <w:lang w:eastAsia="en-US" w:bidi="en-US"/>
              </w:rPr>
            </w:pPr>
            <w:r w:rsidRPr="006A2099">
              <w:rPr>
                <w:b/>
              </w:rPr>
              <w:t>23</w:t>
            </w:r>
          </w:p>
        </w:tc>
      </w:tr>
      <w:tr w:rsidR="00307C9C" w:rsidRPr="007748EB" w:rsidTr="005E63DD">
        <w:tc>
          <w:tcPr>
            <w:tcW w:w="2267" w:type="dxa"/>
            <w:tcBorders>
              <w:top w:val="single" w:sz="4" w:space="0" w:color="auto"/>
              <w:left w:val="single" w:sz="4" w:space="0" w:color="auto"/>
              <w:bottom w:val="single" w:sz="4" w:space="0" w:color="auto"/>
              <w:right w:val="single" w:sz="4" w:space="0" w:color="auto"/>
            </w:tcBorders>
            <w:vAlign w:val="center"/>
            <w:hideMark/>
          </w:tcPr>
          <w:p w:rsidR="00307C9C" w:rsidRPr="007748EB" w:rsidRDefault="00307C9C" w:rsidP="005E63DD">
            <w:pPr>
              <w:pStyle w:val="afb"/>
              <w:jc w:val="center"/>
              <w:rPr>
                <w:b/>
                <w:lang w:val="en-US" w:eastAsia="en-US" w:bidi="en-US"/>
              </w:rPr>
            </w:pPr>
            <w:r w:rsidRPr="007748EB">
              <w:rPr>
                <w:b/>
              </w:rPr>
              <w:t>Всего</w:t>
            </w:r>
          </w:p>
        </w:tc>
        <w:tc>
          <w:tcPr>
            <w:tcW w:w="1900" w:type="dxa"/>
            <w:tcBorders>
              <w:top w:val="single" w:sz="4" w:space="0" w:color="auto"/>
              <w:left w:val="single" w:sz="4" w:space="0" w:color="auto"/>
              <w:bottom w:val="single" w:sz="4" w:space="0" w:color="auto"/>
              <w:right w:val="single" w:sz="4" w:space="0" w:color="auto"/>
            </w:tcBorders>
            <w:vAlign w:val="center"/>
            <w:hideMark/>
          </w:tcPr>
          <w:p w:rsidR="00307C9C" w:rsidRPr="006A2099" w:rsidRDefault="00307C9C" w:rsidP="005E63DD">
            <w:pPr>
              <w:pStyle w:val="afb"/>
              <w:jc w:val="center"/>
              <w:rPr>
                <w:b/>
                <w:lang w:eastAsia="en-US" w:bidi="en-US"/>
              </w:rPr>
            </w:pPr>
            <w:r w:rsidRPr="006A2099">
              <w:rPr>
                <w:b/>
              </w:rPr>
              <w:t>15</w:t>
            </w:r>
          </w:p>
        </w:tc>
        <w:tc>
          <w:tcPr>
            <w:tcW w:w="1889" w:type="dxa"/>
            <w:tcBorders>
              <w:top w:val="single" w:sz="4" w:space="0" w:color="auto"/>
              <w:left w:val="single" w:sz="4" w:space="0" w:color="auto"/>
              <w:bottom w:val="single" w:sz="4" w:space="0" w:color="auto"/>
              <w:right w:val="single" w:sz="4" w:space="0" w:color="auto"/>
            </w:tcBorders>
            <w:vAlign w:val="center"/>
          </w:tcPr>
          <w:p w:rsidR="00307C9C" w:rsidRPr="006A2099" w:rsidRDefault="006A2099" w:rsidP="005E63DD">
            <w:pPr>
              <w:pStyle w:val="afb"/>
              <w:jc w:val="center"/>
              <w:rPr>
                <w:b/>
                <w:lang w:eastAsia="en-US" w:bidi="en-US"/>
              </w:rPr>
            </w:pPr>
            <w:r w:rsidRPr="006A2099">
              <w:rPr>
                <w:b/>
                <w:lang w:eastAsia="en-US" w:bidi="en-US"/>
              </w:rPr>
              <w:t>11</w:t>
            </w:r>
          </w:p>
        </w:tc>
        <w:tc>
          <w:tcPr>
            <w:tcW w:w="1846" w:type="dxa"/>
            <w:tcBorders>
              <w:top w:val="single" w:sz="4" w:space="0" w:color="auto"/>
              <w:left w:val="single" w:sz="4" w:space="0" w:color="auto"/>
              <w:bottom w:val="single" w:sz="4" w:space="0" w:color="auto"/>
              <w:right w:val="single" w:sz="4" w:space="0" w:color="auto"/>
            </w:tcBorders>
            <w:vAlign w:val="center"/>
          </w:tcPr>
          <w:p w:rsidR="00307C9C" w:rsidRPr="006A2099" w:rsidRDefault="00307C9C" w:rsidP="005E63DD">
            <w:pPr>
              <w:pStyle w:val="afb"/>
              <w:jc w:val="center"/>
              <w:rPr>
                <w:b/>
                <w:lang w:val="en-US" w:eastAsia="en-US" w:bidi="en-US"/>
              </w:rPr>
            </w:pPr>
          </w:p>
        </w:tc>
        <w:tc>
          <w:tcPr>
            <w:tcW w:w="1668" w:type="dxa"/>
            <w:tcBorders>
              <w:top w:val="single" w:sz="4" w:space="0" w:color="auto"/>
              <w:left w:val="single" w:sz="4" w:space="0" w:color="auto"/>
              <w:bottom w:val="single" w:sz="4" w:space="0" w:color="auto"/>
              <w:right w:val="single" w:sz="4" w:space="0" w:color="auto"/>
            </w:tcBorders>
            <w:vAlign w:val="center"/>
          </w:tcPr>
          <w:p w:rsidR="00307C9C" w:rsidRPr="006A2099" w:rsidRDefault="006A2099" w:rsidP="005E63DD">
            <w:pPr>
              <w:pStyle w:val="afb"/>
              <w:jc w:val="center"/>
              <w:rPr>
                <w:b/>
                <w:lang w:eastAsia="en-US" w:bidi="en-US"/>
              </w:rPr>
            </w:pPr>
            <w:r w:rsidRPr="006A2099">
              <w:rPr>
                <w:b/>
                <w:lang w:eastAsia="en-US" w:bidi="en-US"/>
              </w:rPr>
              <w:t>26</w:t>
            </w:r>
          </w:p>
        </w:tc>
      </w:tr>
      <w:tr w:rsidR="00307C9C" w:rsidRPr="007748EB" w:rsidTr="005E63DD">
        <w:tc>
          <w:tcPr>
            <w:tcW w:w="2267" w:type="dxa"/>
            <w:tcBorders>
              <w:top w:val="single" w:sz="4" w:space="0" w:color="auto"/>
              <w:left w:val="single" w:sz="4" w:space="0" w:color="auto"/>
              <w:bottom w:val="single" w:sz="4" w:space="0" w:color="auto"/>
              <w:right w:val="single" w:sz="4" w:space="0" w:color="auto"/>
            </w:tcBorders>
            <w:vAlign w:val="center"/>
            <w:hideMark/>
          </w:tcPr>
          <w:p w:rsidR="00307C9C" w:rsidRPr="007748EB" w:rsidRDefault="00307C9C" w:rsidP="005E63DD">
            <w:pPr>
              <w:pStyle w:val="afb"/>
              <w:jc w:val="center"/>
              <w:rPr>
                <w:b/>
                <w:lang w:val="en-US" w:eastAsia="en-US" w:bidi="en-US"/>
              </w:rPr>
            </w:pPr>
            <w:r w:rsidRPr="007748EB">
              <w:rPr>
                <w:b/>
              </w:rPr>
              <w:t>%</w:t>
            </w:r>
          </w:p>
        </w:tc>
        <w:tc>
          <w:tcPr>
            <w:tcW w:w="1900" w:type="dxa"/>
            <w:tcBorders>
              <w:top w:val="single" w:sz="4" w:space="0" w:color="auto"/>
              <w:left w:val="single" w:sz="4" w:space="0" w:color="auto"/>
              <w:bottom w:val="single" w:sz="4" w:space="0" w:color="auto"/>
              <w:right w:val="single" w:sz="4" w:space="0" w:color="auto"/>
            </w:tcBorders>
            <w:vAlign w:val="center"/>
            <w:hideMark/>
          </w:tcPr>
          <w:p w:rsidR="00307C9C" w:rsidRPr="006A2099" w:rsidRDefault="006A2099" w:rsidP="005E63DD">
            <w:pPr>
              <w:pStyle w:val="afb"/>
              <w:jc w:val="center"/>
              <w:rPr>
                <w:b/>
                <w:lang w:eastAsia="en-US" w:bidi="en-US"/>
              </w:rPr>
            </w:pPr>
            <w:r w:rsidRPr="006A2099">
              <w:rPr>
                <w:b/>
              </w:rPr>
              <w:t>58</w:t>
            </w:r>
          </w:p>
        </w:tc>
        <w:tc>
          <w:tcPr>
            <w:tcW w:w="1889" w:type="dxa"/>
            <w:tcBorders>
              <w:top w:val="single" w:sz="4" w:space="0" w:color="auto"/>
              <w:left w:val="single" w:sz="4" w:space="0" w:color="auto"/>
              <w:bottom w:val="single" w:sz="4" w:space="0" w:color="auto"/>
              <w:right w:val="single" w:sz="4" w:space="0" w:color="auto"/>
            </w:tcBorders>
            <w:vAlign w:val="center"/>
            <w:hideMark/>
          </w:tcPr>
          <w:p w:rsidR="00307C9C" w:rsidRPr="006A2099" w:rsidRDefault="006A2099" w:rsidP="005E63DD">
            <w:pPr>
              <w:pStyle w:val="afb"/>
              <w:jc w:val="center"/>
              <w:rPr>
                <w:b/>
                <w:lang w:eastAsia="en-US" w:bidi="en-US"/>
              </w:rPr>
            </w:pPr>
            <w:r w:rsidRPr="006A2099">
              <w:rPr>
                <w:b/>
              </w:rPr>
              <w:t>42</w:t>
            </w:r>
          </w:p>
        </w:tc>
        <w:tc>
          <w:tcPr>
            <w:tcW w:w="1846" w:type="dxa"/>
            <w:tcBorders>
              <w:top w:val="single" w:sz="4" w:space="0" w:color="auto"/>
              <w:left w:val="single" w:sz="4" w:space="0" w:color="auto"/>
              <w:bottom w:val="single" w:sz="4" w:space="0" w:color="auto"/>
              <w:right w:val="single" w:sz="4" w:space="0" w:color="auto"/>
            </w:tcBorders>
            <w:vAlign w:val="center"/>
            <w:hideMark/>
          </w:tcPr>
          <w:p w:rsidR="00307C9C" w:rsidRPr="006A2099" w:rsidRDefault="006A2099" w:rsidP="005E63DD">
            <w:pPr>
              <w:pStyle w:val="afb"/>
              <w:jc w:val="center"/>
              <w:rPr>
                <w:b/>
                <w:lang w:val="en-US" w:eastAsia="en-US" w:bidi="en-US"/>
              </w:rPr>
            </w:pPr>
            <w:r w:rsidRPr="006A2099">
              <w:rPr>
                <w:b/>
              </w:rPr>
              <w:t>0</w:t>
            </w:r>
          </w:p>
        </w:tc>
        <w:tc>
          <w:tcPr>
            <w:tcW w:w="1668" w:type="dxa"/>
            <w:tcBorders>
              <w:top w:val="single" w:sz="4" w:space="0" w:color="auto"/>
              <w:left w:val="single" w:sz="4" w:space="0" w:color="auto"/>
              <w:bottom w:val="single" w:sz="4" w:space="0" w:color="auto"/>
              <w:right w:val="single" w:sz="4" w:space="0" w:color="auto"/>
            </w:tcBorders>
            <w:vAlign w:val="center"/>
          </w:tcPr>
          <w:p w:rsidR="00307C9C" w:rsidRPr="007748EB" w:rsidRDefault="00307C9C" w:rsidP="005E63DD">
            <w:pPr>
              <w:pStyle w:val="afb"/>
              <w:jc w:val="center"/>
              <w:rPr>
                <w:b/>
                <w:color w:val="FF0000"/>
                <w:lang w:val="en-US" w:eastAsia="en-US" w:bidi="en-US"/>
              </w:rPr>
            </w:pPr>
          </w:p>
        </w:tc>
      </w:tr>
    </w:tbl>
    <w:p w:rsidR="00307C9C" w:rsidRPr="007748EB" w:rsidRDefault="00307C9C" w:rsidP="009F5389">
      <w:pPr>
        <w:pStyle w:val="15"/>
        <w:rPr>
          <w:b/>
          <w:sz w:val="24"/>
          <w:szCs w:val="24"/>
          <w:lang w:eastAsia="en-US"/>
        </w:rPr>
      </w:pPr>
    </w:p>
    <w:p w:rsidR="009F5389" w:rsidRPr="007748EB" w:rsidRDefault="009F5389" w:rsidP="009F5389">
      <w:pPr>
        <w:pStyle w:val="15"/>
        <w:rPr>
          <w:sz w:val="24"/>
          <w:szCs w:val="24"/>
          <w:lang w:eastAsia="en-US"/>
        </w:rPr>
      </w:pPr>
      <w:r w:rsidRPr="007748EB">
        <w:rPr>
          <w:sz w:val="24"/>
          <w:szCs w:val="24"/>
          <w:lang w:eastAsia="en-US"/>
        </w:rPr>
        <w:t xml:space="preserve">Педагогические работники регулярно проходят  курсовую подготовку по содержанию и методике преподавания предмета. Коллектив работает над повышением профессиональной компетентности, в том числе через самообразование. Педагоги принимают активное участие в конкурсах различного уровня.   Учителя активно совершенствуют педагогическое мастерство в рамках реализации Национальной образовательной инициативы «Наша новая школа».   </w:t>
      </w:r>
    </w:p>
    <w:p w:rsidR="009F5389" w:rsidRPr="007748EB" w:rsidRDefault="009F5389" w:rsidP="009F5389">
      <w:pPr>
        <w:pStyle w:val="15"/>
        <w:rPr>
          <w:i/>
          <w:sz w:val="24"/>
          <w:szCs w:val="24"/>
          <w:lang w:eastAsia="en-US"/>
        </w:rPr>
      </w:pPr>
    </w:p>
    <w:p w:rsidR="00307C9C" w:rsidRPr="007748EB" w:rsidRDefault="00307C9C" w:rsidP="00307C9C">
      <w:pPr>
        <w:pStyle w:val="afb"/>
        <w:jc w:val="center"/>
        <w:rPr>
          <w:b/>
        </w:rPr>
      </w:pPr>
      <w:r w:rsidRPr="007748EB">
        <w:rPr>
          <w:b/>
        </w:rPr>
        <w:t>КВАЛИФИКАЦИЯ ПЕДАГОГИЧЕСКИХ РАБОТНИКОВ</w:t>
      </w:r>
    </w:p>
    <w:p w:rsidR="00307C9C" w:rsidRPr="007748EB" w:rsidRDefault="00307C9C" w:rsidP="00307C9C">
      <w:pPr>
        <w:pStyle w:val="afb"/>
        <w:spacing w:line="360" w:lineRule="auto"/>
        <w:jc w:val="both"/>
        <w:outlineLvl w:val="0"/>
        <w:rPr>
          <w:b/>
        </w:rPr>
      </w:pPr>
      <w:r w:rsidRPr="007748EB">
        <w:rPr>
          <w:b/>
        </w:rPr>
        <w:t xml:space="preserve"> Высшая категория – </w:t>
      </w:r>
      <w:r w:rsidR="00E0406E" w:rsidRPr="007748EB">
        <w:rPr>
          <w:b/>
        </w:rPr>
        <w:t>0</w:t>
      </w:r>
      <w:r w:rsidRPr="007748EB">
        <w:rPr>
          <w:b/>
        </w:rPr>
        <w:t xml:space="preserve"> человек:</w:t>
      </w:r>
    </w:p>
    <w:p w:rsidR="00307C9C" w:rsidRPr="007748EB" w:rsidRDefault="00307C9C" w:rsidP="00307C9C">
      <w:pPr>
        <w:pStyle w:val="afb"/>
        <w:spacing w:line="360" w:lineRule="auto"/>
        <w:jc w:val="both"/>
        <w:outlineLvl w:val="0"/>
        <w:rPr>
          <w:b/>
          <w:color w:val="FF0000"/>
        </w:rPr>
      </w:pPr>
      <w:r w:rsidRPr="007748EB">
        <w:rPr>
          <w:b/>
        </w:rPr>
        <w:t xml:space="preserve">I категория – </w:t>
      </w:r>
      <w:r w:rsidR="00651B7F" w:rsidRPr="00F55417">
        <w:rPr>
          <w:b/>
        </w:rPr>
        <w:t>14</w:t>
      </w:r>
      <w:r w:rsidRPr="00F55417">
        <w:rPr>
          <w:b/>
        </w:rPr>
        <w:t xml:space="preserve">  человек:</w:t>
      </w:r>
      <w:r w:rsidRPr="007748EB">
        <w:rPr>
          <w:b/>
          <w:color w:val="FF0000"/>
        </w:rPr>
        <w:t xml:space="preserve"> </w:t>
      </w:r>
    </w:p>
    <w:p w:rsidR="00E0406E" w:rsidRPr="007748EB" w:rsidRDefault="00E0406E" w:rsidP="00E0406E">
      <w:pPr>
        <w:pStyle w:val="afb"/>
        <w:numPr>
          <w:ilvl w:val="0"/>
          <w:numId w:val="174"/>
        </w:numPr>
        <w:spacing w:line="276" w:lineRule="auto"/>
        <w:jc w:val="both"/>
      </w:pPr>
      <w:r w:rsidRPr="007748EB">
        <w:t>Шеина Н.Н.– учитель биологии и химии</w:t>
      </w:r>
    </w:p>
    <w:p w:rsidR="00E0406E" w:rsidRPr="007748EB" w:rsidRDefault="00E0406E" w:rsidP="00651B7F">
      <w:pPr>
        <w:pStyle w:val="afb"/>
        <w:numPr>
          <w:ilvl w:val="0"/>
          <w:numId w:val="174"/>
        </w:numPr>
        <w:spacing w:before="0" w:beforeAutospacing="0" w:after="0" w:afterAutospacing="0" w:line="276" w:lineRule="auto"/>
        <w:jc w:val="both"/>
      </w:pPr>
      <w:r w:rsidRPr="007748EB">
        <w:lastRenderedPageBreak/>
        <w:t xml:space="preserve"> Лемешко И.Г. - учитель русского языка и литературы</w:t>
      </w:r>
    </w:p>
    <w:p w:rsidR="00E0406E" w:rsidRPr="007748EB" w:rsidRDefault="00E0406E" w:rsidP="00651B7F">
      <w:pPr>
        <w:pStyle w:val="afb"/>
        <w:numPr>
          <w:ilvl w:val="0"/>
          <w:numId w:val="175"/>
        </w:numPr>
        <w:spacing w:before="0" w:beforeAutospacing="0" w:after="0" w:afterAutospacing="0" w:line="276" w:lineRule="auto"/>
        <w:jc w:val="both"/>
        <w:outlineLvl w:val="0"/>
      </w:pPr>
      <w:r w:rsidRPr="007748EB">
        <w:t>Карпенко Е.И. - учитель русского языка и литературы</w:t>
      </w:r>
    </w:p>
    <w:p w:rsidR="00307C9C" w:rsidRPr="007748EB" w:rsidRDefault="00E0406E" w:rsidP="00E0406E">
      <w:pPr>
        <w:pStyle w:val="afb"/>
        <w:numPr>
          <w:ilvl w:val="0"/>
          <w:numId w:val="175"/>
        </w:numPr>
        <w:spacing w:line="276" w:lineRule="auto"/>
        <w:jc w:val="both"/>
        <w:outlineLvl w:val="0"/>
      </w:pPr>
      <w:r w:rsidRPr="007748EB">
        <w:t>Водяхина Н.Г.</w:t>
      </w:r>
      <w:r w:rsidR="00307C9C" w:rsidRPr="007748EB">
        <w:t xml:space="preserve">- </w:t>
      </w:r>
      <w:r w:rsidR="00F55417">
        <w:t>учитель английского языка</w:t>
      </w:r>
    </w:p>
    <w:p w:rsidR="00E0406E" w:rsidRPr="007748EB" w:rsidRDefault="00E0406E" w:rsidP="00E0406E">
      <w:pPr>
        <w:pStyle w:val="afb"/>
        <w:numPr>
          <w:ilvl w:val="0"/>
          <w:numId w:val="175"/>
        </w:numPr>
        <w:spacing w:line="276" w:lineRule="auto"/>
        <w:jc w:val="both"/>
      </w:pPr>
      <w:r w:rsidRPr="007748EB">
        <w:t>Гайворонская Л.В.</w:t>
      </w:r>
      <w:r w:rsidR="00307C9C" w:rsidRPr="007748EB">
        <w:t xml:space="preserve">- </w:t>
      </w:r>
      <w:r w:rsidRPr="007748EB">
        <w:t>учитель математики</w:t>
      </w:r>
    </w:p>
    <w:p w:rsidR="00307C9C" w:rsidRPr="007748EB" w:rsidRDefault="00E0406E" w:rsidP="006D4F7D">
      <w:pPr>
        <w:pStyle w:val="afb"/>
        <w:numPr>
          <w:ilvl w:val="0"/>
          <w:numId w:val="175"/>
        </w:numPr>
        <w:spacing w:line="276" w:lineRule="auto"/>
        <w:jc w:val="both"/>
      </w:pPr>
      <w:r w:rsidRPr="007748EB">
        <w:t>Ревенко О.Л.</w:t>
      </w:r>
      <w:r w:rsidR="00307C9C" w:rsidRPr="007748EB">
        <w:t xml:space="preserve">.- учитель </w:t>
      </w:r>
      <w:r w:rsidRPr="007748EB">
        <w:t>технологии, ИЗО, МХК</w:t>
      </w:r>
    </w:p>
    <w:p w:rsidR="00307C9C" w:rsidRPr="007748EB" w:rsidRDefault="00E0406E" w:rsidP="006D4F7D">
      <w:pPr>
        <w:pStyle w:val="afb"/>
        <w:numPr>
          <w:ilvl w:val="0"/>
          <w:numId w:val="175"/>
        </w:numPr>
        <w:spacing w:line="276" w:lineRule="auto"/>
        <w:jc w:val="both"/>
      </w:pPr>
      <w:r w:rsidRPr="007748EB">
        <w:t>Ереденко Н.В.</w:t>
      </w:r>
      <w:r w:rsidR="00307C9C" w:rsidRPr="007748EB">
        <w:t xml:space="preserve">- учитель </w:t>
      </w:r>
      <w:r w:rsidRPr="007748EB">
        <w:t>русского языка и литературы</w:t>
      </w:r>
    </w:p>
    <w:p w:rsidR="00307C9C" w:rsidRPr="007748EB" w:rsidRDefault="00651B7F" w:rsidP="006D4F7D">
      <w:pPr>
        <w:pStyle w:val="afb"/>
        <w:numPr>
          <w:ilvl w:val="0"/>
          <w:numId w:val="175"/>
        </w:numPr>
        <w:spacing w:line="276" w:lineRule="auto"/>
        <w:jc w:val="both"/>
      </w:pPr>
      <w:r w:rsidRPr="007748EB">
        <w:t>Липчанская И.В.</w:t>
      </w:r>
      <w:r w:rsidR="00307C9C" w:rsidRPr="007748EB">
        <w:t xml:space="preserve">- учитель </w:t>
      </w:r>
      <w:r w:rsidRPr="007748EB">
        <w:t>географии</w:t>
      </w:r>
    </w:p>
    <w:p w:rsidR="00307C9C" w:rsidRPr="007748EB" w:rsidRDefault="00651B7F" w:rsidP="006D4F7D">
      <w:pPr>
        <w:pStyle w:val="afb"/>
        <w:numPr>
          <w:ilvl w:val="0"/>
          <w:numId w:val="175"/>
        </w:numPr>
        <w:spacing w:line="276" w:lineRule="auto"/>
        <w:jc w:val="both"/>
      </w:pPr>
      <w:r w:rsidRPr="007748EB">
        <w:t>Величко С.И.</w:t>
      </w:r>
      <w:r w:rsidR="00307C9C" w:rsidRPr="007748EB">
        <w:t xml:space="preserve">- учитель </w:t>
      </w:r>
      <w:r w:rsidRPr="007748EB">
        <w:t>музыки</w:t>
      </w:r>
    </w:p>
    <w:p w:rsidR="00651B7F" w:rsidRPr="007748EB" w:rsidRDefault="00651B7F" w:rsidP="006D4F7D">
      <w:pPr>
        <w:pStyle w:val="afb"/>
        <w:numPr>
          <w:ilvl w:val="0"/>
          <w:numId w:val="175"/>
        </w:numPr>
        <w:spacing w:line="276" w:lineRule="auto"/>
        <w:jc w:val="both"/>
      </w:pPr>
      <w:r w:rsidRPr="007748EB">
        <w:t>Шапкин И.Н. – учитель физической культуры</w:t>
      </w:r>
    </w:p>
    <w:p w:rsidR="00307C9C" w:rsidRPr="007748EB" w:rsidRDefault="00651B7F" w:rsidP="006D4F7D">
      <w:pPr>
        <w:pStyle w:val="afb"/>
        <w:numPr>
          <w:ilvl w:val="0"/>
          <w:numId w:val="175"/>
        </w:numPr>
        <w:spacing w:line="276" w:lineRule="auto"/>
        <w:jc w:val="both"/>
      </w:pPr>
      <w:r w:rsidRPr="007748EB">
        <w:t>Липчанская О.А.</w:t>
      </w:r>
      <w:r w:rsidR="00307C9C" w:rsidRPr="007748EB">
        <w:t>- учитель</w:t>
      </w:r>
      <w:r w:rsidRPr="007748EB">
        <w:t xml:space="preserve"> начальных классов</w:t>
      </w:r>
    </w:p>
    <w:p w:rsidR="00651B7F" w:rsidRPr="007748EB" w:rsidRDefault="00651B7F" w:rsidP="00651B7F">
      <w:pPr>
        <w:pStyle w:val="afb"/>
        <w:numPr>
          <w:ilvl w:val="0"/>
          <w:numId w:val="175"/>
        </w:numPr>
        <w:spacing w:line="276" w:lineRule="auto"/>
        <w:jc w:val="both"/>
      </w:pPr>
      <w:r w:rsidRPr="007748EB">
        <w:t>Шапкина А.В. - учитель начальных классов</w:t>
      </w:r>
    </w:p>
    <w:p w:rsidR="00651B7F" w:rsidRPr="007748EB" w:rsidRDefault="00651B7F" w:rsidP="00651B7F">
      <w:pPr>
        <w:pStyle w:val="afb"/>
        <w:numPr>
          <w:ilvl w:val="0"/>
          <w:numId w:val="175"/>
        </w:numPr>
        <w:spacing w:line="276" w:lineRule="auto"/>
        <w:jc w:val="both"/>
      </w:pPr>
      <w:r w:rsidRPr="007748EB">
        <w:t>Прокопенко О.А. - учитель начальных классов</w:t>
      </w:r>
    </w:p>
    <w:p w:rsidR="00651B7F" w:rsidRPr="007748EB" w:rsidRDefault="00651B7F" w:rsidP="00651B7F">
      <w:pPr>
        <w:pStyle w:val="afb"/>
        <w:numPr>
          <w:ilvl w:val="0"/>
          <w:numId w:val="175"/>
        </w:numPr>
        <w:spacing w:line="276" w:lineRule="auto"/>
        <w:jc w:val="both"/>
      </w:pPr>
      <w:r w:rsidRPr="007748EB">
        <w:t>Кулешова Л.Г. - учитель начальных классов</w:t>
      </w:r>
    </w:p>
    <w:p w:rsidR="00651B7F" w:rsidRPr="00F55417" w:rsidRDefault="00651B7F" w:rsidP="00651B7F">
      <w:pPr>
        <w:pStyle w:val="afb"/>
        <w:spacing w:line="276" w:lineRule="auto"/>
        <w:jc w:val="both"/>
      </w:pPr>
      <w:r w:rsidRPr="00F55417">
        <w:rPr>
          <w:lang w:val="en-US"/>
        </w:rPr>
        <w:t>II</w:t>
      </w:r>
      <w:r w:rsidRPr="00F55417">
        <w:t xml:space="preserve"> категория – Болдинова Н.В. – учитель физики и математики</w:t>
      </w:r>
    </w:p>
    <w:p w:rsidR="00307C9C" w:rsidRPr="00F55417" w:rsidRDefault="00307C9C" w:rsidP="00307C9C">
      <w:pPr>
        <w:pStyle w:val="afb"/>
        <w:spacing w:line="360" w:lineRule="auto"/>
        <w:jc w:val="both"/>
        <w:outlineLvl w:val="0"/>
        <w:rPr>
          <w:b/>
        </w:rPr>
      </w:pPr>
      <w:r w:rsidRPr="007748EB">
        <w:rPr>
          <w:b/>
        </w:rPr>
        <w:t>Соот</w:t>
      </w:r>
      <w:r w:rsidR="00DF5CEB" w:rsidRPr="007748EB">
        <w:rPr>
          <w:b/>
        </w:rPr>
        <w:t xml:space="preserve">ветствие занимаемой должности: </w:t>
      </w:r>
      <w:r w:rsidR="00F55417">
        <w:rPr>
          <w:b/>
        </w:rPr>
        <w:t>7</w:t>
      </w:r>
      <w:r w:rsidRPr="00F55417">
        <w:rPr>
          <w:b/>
        </w:rPr>
        <w:t xml:space="preserve"> человека</w:t>
      </w:r>
      <w:r w:rsidR="00F55417">
        <w:rPr>
          <w:b/>
        </w:rPr>
        <w:t>:</w:t>
      </w:r>
    </w:p>
    <w:p w:rsidR="00307C9C" w:rsidRPr="007748EB" w:rsidRDefault="00651B7F" w:rsidP="006D4F7D">
      <w:pPr>
        <w:pStyle w:val="afb"/>
        <w:numPr>
          <w:ilvl w:val="0"/>
          <w:numId w:val="176"/>
        </w:numPr>
        <w:spacing w:line="276" w:lineRule="auto"/>
        <w:jc w:val="both"/>
      </w:pPr>
      <w:r w:rsidRPr="007748EB">
        <w:t>Попова Л.В. – директор,</w:t>
      </w:r>
      <w:r w:rsidR="00307C9C" w:rsidRPr="007748EB">
        <w:t xml:space="preserve"> учитель </w:t>
      </w:r>
      <w:r w:rsidRPr="007748EB">
        <w:t>истории и обществознания</w:t>
      </w:r>
    </w:p>
    <w:p w:rsidR="00307C9C" w:rsidRPr="007748EB" w:rsidRDefault="00651B7F" w:rsidP="006D4F7D">
      <w:pPr>
        <w:pStyle w:val="afb"/>
        <w:numPr>
          <w:ilvl w:val="0"/>
          <w:numId w:val="176"/>
        </w:numPr>
        <w:spacing w:line="276" w:lineRule="auto"/>
        <w:jc w:val="both"/>
      </w:pPr>
      <w:r w:rsidRPr="007748EB">
        <w:t>Бадиров С.Ш. – учитель индивидуального обучения на дому</w:t>
      </w:r>
    </w:p>
    <w:p w:rsidR="00651B7F" w:rsidRPr="007748EB" w:rsidRDefault="00651B7F" w:rsidP="006D4F7D">
      <w:pPr>
        <w:pStyle w:val="afb"/>
        <w:numPr>
          <w:ilvl w:val="0"/>
          <w:numId w:val="176"/>
        </w:numPr>
        <w:spacing w:line="276" w:lineRule="auto"/>
        <w:jc w:val="both"/>
      </w:pPr>
      <w:r w:rsidRPr="007748EB">
        <w:t>Руденко Н.В. – учитель начальных классов</w:t>
      </w:r>
    </w:p>
    <w:p w:rsidR="00651B7F" w:rsidRPr="007748EB" w:rsidRDefault="00651B7F" w:rsidP="006D4F7D">
      <w:pPr>
        <w:pStyle w:val="afb"/>
        <w:numPr>
          <w:ilvl w:val="0"/>
          <w:numId w:val="176"/>
        </w:numPr>
        <w:spacing w:line="276" w:lineRule="auto"/>
        <w:jc w:val="both"/>
      </w:pPr>
      <w:r w:rsidRPr="007748EB">
        <w:t>Липчанский Ю.А. – учитель информатики</w:t>
      </w:r>
    </w:p>
    <w:p w:rsidR="00651B7F" w:rsidRPr="007748EB" w:rsidRDefault="00651B7F" w:rsidP="006D4F7D">
      <w:pPr>
        <w:pStyle w:val="afb"/>
        <w:numPr>
          <w:ilvl w:val="0"/>
          <w:numId w:val="176"/>
        </w:numPr>
        <w:spacing w:line="276" w:lineRule="auto"/>
        <w:jc w:val="both"/>
      </w:pPr>
      <w:r w:rsidRPr="007748EB">
        <w:t>Иванова Т.В. – учитель истории и обществознания</w:t>
      </w:r>
    </w:p>
    <w:p w:rsidR="00651B7F" w:rsidRDefault="00651B7F" w:rsidP="006D4F7D">
      <w:pPr>
        <w:pStyle w:val="afb"/>
        <w:numPr>
          <w:ilvl w:val="0"/>
          <w:numId w:val="176"/>
        </w:numPr>
        <w:spacing w:line="276" w:lineRule="auto"/>
        <w:jc w:val="both"/>
      </w:pPr>
      <w:r w:rsidRPr="007748EB">
        <w:t xml:space="preserve">Зозуля </w:t>
      </w:r>
      <w:r w:rsidR="00F55417">
        <w:t>О</w:t>
      </w:r>
      <w:r w:rsidRPr="007748EB">
        <w:t>.И. – учитель иностранного языка</w:t>
      </w:r>
    </w:p>
    <w:p w:rsidR="00F55417" w:rsidRPr="007748EB" w:rsidRDefault="00F55417" w:rsidP="006D4F7D">
      <w:pPr>
        <w:pStyle w:val="afb"/>
        <w:numPr>
          <w:ilvl w:val="0"/>
          <w:numId w:val="176"/>
        </w:numPr>
        <w:spacing w:line="276" w:lineRule="auto"/>
        <w:jc w:val="both"/>
      </w:pPr>
      <w:r>
        <w:t>Попова Н.А. – учитель физической культуры</w:t>
      </w:r>
    </w:p>
    <w:p w:rsidR="00651B7F" w:rsidRPr="007748EB" w:rsidRDefault="00651B7F" w:rsidP="00651B7F">
      <w:pPr>
        <w:pStyle w:val="afb"/>
        <w:spacing w:line="276" w:lineRule="auto"/>
        <w:ind w:left="1880"/>
        <w:jc w:val="both"/>
      </w:pPr>
    </w:p>
    <w:p w:rsidR="00651B7F" w:rsidRPr="007748EB" w:rsidRDefault="00651B7F" w:rsidP="00651B7F">
      <w:pPr>
        <w:pStyle w:val="afb"/>
        <w:spacing w:line="276" w:lineRule="auto"/>
        <w:ind w:left="1880"/>
        <w:jc w:val="both"/>
      </w:pPr>
    </w:p>
    <w:p w:rsidR="00307C9C" w:rsidRPr="00F55417" w:rsidRDefault="00307C9C" w:rsidP="00307C9C">
      <w:pPr>
        <w:pStyle w:val="aff1"/>
        <w:rPr>
          <w:rFonts w:ascii="Times New Roman" w:hAnsi="Times New Roman"/>
          <w:b/>
          <w:sz w:val="24"/>
          <w:szCs w:val="24"/>
        </w:rPr>
      </w:pPr>
      <w:r w:rsidRPr="007748EB">
        <w:rPr>
          <w:rStyle w:val="aff6"/>
          <w:rFonts w:ascii="Times New Roman" w:hAnsi="Times New Roman"/>
          <w:sz w:val="24"/>
          <w:szCs w:val="24"/>
        </w:rPr>
        <w:t>Стаж работы</w:t>
      </w:r>
      <w:r w:rsidR="00F55417">
        <w:rPr>
          <w:rStyle w:val="aff6"/>
          <w:rFonts w:ascii="Times New Roman" w:hAnsi="Times New Roman"/>
          <w:sz w:val="24"/>
          <w:szCs w:val="24"/>
        </w:rPr>
        <w:t xml:space="preserve"> в занимаемой должности менее 2-х лет: </w:t>
      </w:r>
      <w:r w:rsidRPr="007748EB">
        <w:rPr>
          <w:rFonts w:ascii="Times New Roman" w:hAnsi="Times New Roman"/>
          <w:sz w:val="24"/>
          <w:szCs w:val="24"/>
        </w:rPr>
        <w:t xml:space="preserve"> </w:t>
      </w:r>
      <w:r w:rsidR="00F55417" w:rsidRPr="00F55417">
        <w:rPr>
          <w:rFonts w:ascii="Times New Roman" w:hAnsi="Times New Roman"/>
          <w:b/>
          <w:sz w:val="24"/>
          <w:szCs w:val="24"/>
        </w:rPr>
        <w:t>4 человека:</w:t>
      </w:r>
    </w:p>
    <w:p w:rsidR="00F55417" w:rsidRPr="007748EB" w:rsidRDefault="00F55417" w:rsidP="00F55417">
      <w:pPr>
        <w:pStyle w:val="afb"/>
        <w:spacing w:before="0" w:beforeAutospacing="0" w:after="0" w:afterAutospacing="0" w:line="276" w:lineRule="auto"/>
        <w:ind w:left="1880"/>
        <w:jc w:val="both"/>
      </w:pPr>
      <w:r w:rsidRPr="007748EB">
        <w:t>Гайдук Н.С.</w:t>
      </w:r>
    </w:p>
    <w:p w:rsidR="00F55417" w:rsidRPr="007748EB" w:rsidRDefault="00F55417" w:rsidP="00F55417">
      <w:pPr>
        <w:pStyle w:val="afb"/>
        <w:spacing w:before="0" w:beforeAutospacing="0" w:after="0" w:afterAutospacing="0" w:line="276" w:lineRule="auto"/>
        <w:ind w:left="1880"/>
        <w:jc w:val="both"/>
      </w:pPr>
      <w:r w:rsidRPr="007748EB">
        <w:t>Киреева А.Н.</w:t>
      </w:r>
    </w:p>
    <w:p w:rsidR="00F55417" w:rsidRPr="007748EB" w:rsidRDefault="00F55417" w:rsidP="00F55417">
      <w:pPr>
        <w:pStyle w:val="afb"/>
        <w:spacing w:before="0" w:beforeAutospacing="0" w:after="0" w:afterAutospacing="0" w:line="276" w:lineRule="auto"/>
        <w:ind w:left="1880"/>
        <w:jc w:val="both"/>
      </w:pPr>
      <w:r w:rsidRPr="007748EB">
        <w:t>Бурейко М.В.</w:t>
      </w:r>
    </w:p>
    <w:p w:rsidR="00F55417" w:rsidRPr="007748EB" w:rsidRDefault="00F55417" w:rsidP="00F55417">
      <w:pPr>
        <w:pStyle w:val="afb"/>
        <w:spacing w:before="0" w:beforeAutospacing="0" w:after="0" w:afterAutospacing="0" w:line="276" w:lineRule="auto"/>
        <w:ind w:left="1880"/>
        <w:jc w:val="both"/>
      </w:pPr>
      <w:r w:rsidRPr="007748EB">
        <w:t>Джавдатова Р.Т.</w:t>
      </w:r>
    </w:p>
    <w:p w:rsidR="009F5389" w:rsidRPr="007748EB" w:rsidRDefault="009F5389" w:rsidP="009F5389">
      <w:pPr>
        <w:pStyle w:val="15"/>
        <w:rPr>
          <w:b/>
          <w:color w:val="FF0000"/>
          <w:sz w:val="24"/>
          <w:szCs w:val="24"/>
          <w:lang w:eastAsia="en-US"/>
        </w:rPr>
      </w:pPr>
    </w:p>
    <w:p w:rsidR="009F5389" w:rsidRPr="007748EB" w:rsidRDefault="009F5389" w:rsidP="009F5389">
      <w:pPr>
        <w:pStyle w:val="15"/>
        <w:rPr>
          <w:b/>
          <w:sz w:val="24"/>
          <w:szCs w:val="24"/>
          <w:lang w:eastAsia="en-US"/>
        </w:rPr>
      </w:pPr>
    </w:p>
    <w:p w:rsidR="009F5389" w:rsidRPr="007748EB" w:rsidRDefault="009F5389" w:rsidP="009F5389">
      <w:pPr>
        <w:pStyle w:val="15"/>
        <w:rPr>
          <w:i/>
          <w:sz w:val="24"/>
          <w:szCs w:val="24"/>
          <w:lang w:eastAsia="en-US"/>
        </w:rPr>
      </w:pPr>
      <w:r w:rsidRPr="007748EB">
        <w:rPr>
          <w:i/>
          <w:sz w:val="24"/>
          <w:szCs w:val="24"/>
          <w:lang w:eastAsia="en-US"/>
        </w:rPr>
        <w:t>Востребованность кадрового потенциала школы в педагогическом сообществе</w:t>
      </w:r>
    </w:p>
    <w:p w:rsidR="009F5389" w:rsidRPr="007748EB" w:rsidRDefault="009F5389" w:rsidP="009F5389">
      <w:pPr>
        <w:pStyle w:val="15"/>
        <w:rPr>
          <w:sz w:val="24"/>
          <w:szCs w:val="24"/>
          <w:lang w:eastAsia="en-US"/>
        </w:rPr>
      </w:pPr>
      <w:r w:rsidRPr="007748EB">
        <w:rPr>
          <w:sz w:val="24"/>
          <w:szCs w:val="24"/>
          <w:lang w:eastAsia="en-US"/>
        </w:rPr>
        <w:t>1. Члены жюри Всероссийской олимпиады школьников (на муниципальном этапе).</w:t>
      </w:r>
    </w:p>
    <w:p w:rsidR="009F5389" w:rsidRPr="00F55417" w:rsidRDefault="00F55417" w:rsidP="009F5389">
      <w:pPr>
        <w:pStyle w:val="15"/>
        <w:rPr>
          <w:color w:val="auto"/>
          <w:sz w:val="24"/>
          <w:szCs w:val="24"/>
          <w:lang w:eastAsia="en-US"/>
        </w:rPr>
      </w:pPr>
      <w:r w:rsidRPr="00F55417">
        <w:rPr>
          <w:color w:val="auto"/>
          <w:sz w:val="24"/>
          <w:szCs w:val="24"/>
          <w:lang w:eastAsia="en-US"/>
        </w:rPr>
        <w:t>2</w:t>
      </w:r>
      <w:r w:rsidR="009F5389" w:rsidRPr="00F55417">
        <w:rPr>
          <w:color w:val="auto"/>
          <w:sz w:val="24"/>
          <w:szCs w:val="24"/>
          <w:lang w:eastAsia="en-US"/>
        </w:rPr>
        <w:t>. Эксперты по проверке ГИА-</w:t>
      </w:r>
      <w:r w:rsidR="00651B7F" w:rsidRPr="00F55417">
        <w:rPr>
          <w:color w:val="auto"/>
          <w:sz w:val="24"/>
          <w:szCs w:val="24"/>
          <w:lang w:eastAsia="en-US"/>
        </w:rPr>
        <w:t>11</w:t>
      </w:r>
      <w:r w:rsidR="009F5389" w:rsidRPr="00F55417">
        <w:rPr>
          <w:color w:val="auto"/>
          <w:sz w:val="24"/>
          <w:szCs w:val="24"/>
          <w:lang w:eastAsia="en-US"/>
        </w:rPr>
        <w:t>.</w:t>
      </w:r>
    </w:p>
    <w:p w:rsidR="009F5389" w:rsidRPr="00F55417" w:rsidRDefault="00F55417" w:rsidP="009F5389">
      <w:pPr>
        <w:pStyle w:val="15"/>
        <w:rPr>
          <w:color w:val="auto"/>
          <w:sz w:val="24"/>
          <w:szCs w:val="24"/>
          <w:lang w:eastAsia="en-US"/>
        </w:rPr>
      </w:pPr>
      <w:r w:rsidRPr="00F55417">
        <w:rPr>
          <w:color w:val="auto"/>
          <w:sz w:val="24"/>
          <w:szCs w:val="24"/>
          <w:lang w:eastAsia="en-US"/>
        </w:rPr>
        <w:t>3</w:t>
      </w:r>
      <w:r w:rsidR="009F5389" w:rsidRPr="00F55417">
        <w:rPr>
          <w:color w:val="auto"/>
          <w:sz w:val="24"/>
          <w:szCs w:val="24"/>
          <w:lang w:eastAsia="en-US"/>
        </w:rPr>
        <w:t xml:space="preserve">. </w:t>
      </w:r>
      <w:r w:rsidR="00E26CF1" w:rsidRPr="00F55417">
        <w:rPr>
          <w:color w:val="auto"/>
          <w:sz w:val="24"/>
          <w:szCs w:val="24"/>
          <w:lang w:eastAsia="en-US"/>
        </w:rPr>
        <w:t xml:space="preserve"> Организаторы в</w:t>
      </w:r>
      <w:r w:rsidR="009F5389" w:rsidRPr="00F55417">
        <w:rPr>
          <w:color w:val="auto"/>
          <w:sz w:val="24"/>
          <w:szCs w:val="24"/>
          <w:lang w:eastAsia="en-US"/>
        </w:rPr>
        <w:t xml:space="preserve"> ППЭ при проведении ГИА-9</w:t>
      </w:r>
      <w:r w:rsidR="00651B7F" w:rsidRPr="00F55417">
        <w:rPr>
          <w:color w:val="auto"/>
          <w:sz w:val="24"/>
          <w:szCs w:val="24"/>
          <w:lang w:eastAsia="en-US"/>
        </w:rPr>
        <w:t>, ГИА – 11,</w:t>
      </w:r>
      <w:r w:rsidR="009F5389" w:rsidRPr="00F55417">
        <w:rPr>
          <w:color w:val="auto"/>
          <w:sz w:val="24"/>
          <w:szCs w:val="24"/>
          <w:lang w:eastAsia="en-US"/>
        </w:rPr>
        <w:t xml:space="preserve"> (муниципальный уровень).</w:t>
      </w:r>
    </w:p>
    <w:p w:rsidR="009F5389" w:rsidRPr="007748EB" w:rsidRDefault="009F5389" w:rsidP="009F5389">
      <w:pPr>
        <w:pStyle w:val="15"/>
        <w:rPr>
          <w:sz w:val="24"/>
          <w:szCs w:val="24"/>
          <w:lang w:eastAsia="en-US"/>
        </w:rPr>
      </w:pPr>
      <w:r w:rsidRPr="007748EB">
        <w:rPr>
          <w:sz w:val="24"/>
          <w:szCs w:val="24"/>
          <w:lang w:eastAsia="en-US"/>
        </w:rPr>
        <w:t>Образовательный процесс на уровне основного общего образования на 100% обеспечен педагогическими кадрами.</w:t>
      </w:r>
    </w:p>
    <w:p w:rsidR="009F5389" w:rsidRPr="007748EB" w:rsidRDefault="009F5389" w:rsidP="009F5389">
      <w:pPr>
        <w:pStyle w:val="15"/>
        <w:rPr>
          <w:sz w:val="24"/>
          <w:szCs w:val="24"/>
          <w:lang w:eastAsia="en-US"/>
        </w:rPr>
      </w:pPr>
    </w:p>
    <w:p w:rsidR="009F5389" w:rsidRPr="007748EB" w:rsidRDefault="009F5389" w:rsidP="009F5389">
      <w:pPr>
        <w:pStyle w:val="15"/>
        <w:rPr>
          <w:sz w:val="24"/>
          <w:szCs w:val="24"/>
          <w:lang w:eastAsia="en-US"/>
        </w:rPr>
      </w:pPr>
      <w:r w:rsidRPr="007748EB">
        <w:rPr>
          <w:sz w:val="24"/>
          <w:szCs w:val="24"/>
          <w:lang w:eastAsia="en-US"/>
        </w:rPr>
        <w:t>В школе постоянно ведётся работа по развитию учительского потенциала, которая включает:</w:t>
      </w:r>
    </w:p>
    <w:p w:rsidR="009F5389" w:rsidRPr="007748EB" w:rsidRDefault="009F5389" w:rsidP="00481406">
      <w:pPr>
        <w:pStyle w:val="15"/>
        <w:numPr>
          <w:ilvl w:val="0"/>
          <w:numId w:val="5"/>
        </w:numPr>
        <w:rPr>
          <w:sz w:val="24"/>
          <w:szCs w:val="24"/>
          <w:lang w:eastAsia="en-US"/>
        </w:rPr>
      </w:pPr>
      <w:r w:rsidRPr="007748EB">
        <w:rPr>
          <w:sz w:val="24"/>
          <w:szCs w:val="24"/>
          <w:lang w:eastAsia="en-US"/>
        </w:rPr>
        <w:t xml:space="preserve">обеспечение возможности вариативности повышения квалификации. До учителей своевременно доводится информация о региональных лицензированных курсах, которая содержится в Персонифицированной базе данных по повышению </w:t>
      </w:r>
      <w:r w:rsidRPr="007748EB">
        <w:rPr>
          <w:sz w:val="24"/>
          <w:szCs w:val="24"/>
          <w:lang w:eastAsia="en-US"/>
        </w:rPr>
        <w:lastRenderedPageBreak/>
        <w:t>квалификации.</w:t>
      </w:r>
    </w:p>
    <w:p w:rsidR="009F5389" w:rsidRPr="007748EB" w:rsidRDefault="009F5389" w:rsidP="00481406">
      <w:pPr>
        <w:pStyle w:val="15"/>
        <w:numPr>
          <w:ilvl w:val="0"/>
          <w:numId w:val="5"/>
        </w:numPr>
        <w:rPr>
          <w:sz w:val="24"/>
          <w:szCs w:val="24"/>
          <w:lang w:eastAsia="en-US"/>
        </w:rPr>
      </w:pPr>
      <w:r w:rsidRPr="007748EB">
        <w:rPr>
          <w:sz w:val="24"/>
          <w:szCs w:val="24"/>
          <w:lang w:eastAsia="en-US"/>
        </w:rPr>
        <w:t>педагоги школы повышают квалификацию на региональных курсах повышенияк</w:t>
      </w:r>
      <w:r w:rsidR="00F55417">
        <w:rPr>
          <w:sz w:val="24"/>
          <w:szCs w:val="24"/>
          <w:lang w:eastAsia="en-US"/>
        </w:rPr>
        <w:t xml:space="preserve"> </w:t>
      </w:r>
      <w:r w:rsidRPr="007748EB">
        <w:rPr>
          <w:sz w:val="24"/>
          <w:szCs w:val="24"/>
          <w:lang w:eastAsia="en-US"/>
        </w:rPr>
        <w:t xml:space="preserve">валификации, на курсах профессиональной переподготовки. </w:t>
      </w:r>
    </w:p>
    <w:p w:rsidR="009F5389" w:rsidRPr="007748EB" w:rsidRDefault="009F5389" w:rsidP="00481406">
      <w:pPr>
        <w:pStyle w:val="15"/>
        <w:numPr>
          <w:ilvl w:val="0"/>
          <w:numId w:val="5"/>
        </w:numPr>
        <w:rPr>
          <w:sz w:val="24"/>
          <w:szCs w:val="24"/>
          <w:lang w:eastAsia="en-US"/>
        </w:rPr>
      </w:pPr>
      <w:r w:rsidRPr="007748EB">
        <w:rPr>
          <w:sz w:val="24"/>
          <w:szCs w:val="24"/>
          <w:lang w:eastAsia="en-US"/>
        </w:rPr>
        <w:t xml:space="preserve">организацию консультаций по использованию мультимедийного оборудования. Учителя часто используют видео- и медиа- материалы и компьютерную технику в учебно-воспитательном процессе (уроки, классные часы, подготовка к конкурсам, олимпиадам и т.д.). </w:t>
      </w:r>
    </w:p>
    <w:p w:rsidR="009F5389" w:rsidRPr="007748EB" w:rsidRDefault="009F5389" w:rsidP="00481406">
      <w:pPr>
        <w:pStyle w:val="15"/>
        <w:numPr>
          <w:ilvl w:val="0"/>
          <w:numId w:val="5"/>
        </w:numPr>
        <w:rPr>
          <w:sz w:val="24"/>
          <w:szCs w:val="24"/>
          <w:lang w:eastAsia="en-US"/>
        </w:rPr>
      </w:pPr>
      <w:r w:rsidRPr="007748EB">
        <w:rPr>
          <w:sz w:val="24"/>
          <w:szCs w:val="24"/>
          <w:lang w:eastAsia="en-US"/>
        </w:rPr>
        <w:t>проведение психологического лектория для учителей и для классных руководителей.</w:t>
      </w:r>
    </w:p>
    <w:p w:rsidR="009F5389" w:rsidRPr="007748EB" w:rsidRDefault="009F5389" w:rsidP="00481406">
      <w:pPr>
        <w:pStyle w:val="15"/>
        <w:numPr>
          <w:ilvl w:val="0"/>
          <w:numId w:val="5"/>
        </w:numPr>
        <w:rPr>
          <w:sz w:val="24"/>
          <w:szCs w:val="24"/>
          <w:lang w:eastAsia="en-US"/>
        </w:rPr>
      </w:pPr>
      <w:r w:rsidRPr="007748EB">
        <w:rPr>
          <w:sz w:val="24"/>
          <w:szCs w:val="24"/>
          <w:lang w:eastAsia="en-US"/>
        </w:rPr>
        <w:t>диссеминацию опыта. Учителя школы делятся опытом и обогащают свой опыт, дают мастер-классы, принимают активное участие  в районных и областных  семинарах, конкурсах и конференциях .</w:t>
      </w:r>
    </w:p>
    <w:p w:rsidR="009F5389" w:rsidRPr="007748EB" w:rsidRDefault="009F5389" w:rsidP="009F5389">
      <w:pPr>
        <w:pStyle w:val="15"/>
        <w:rPr>
          <w:sz w:val="24"/>
          <w:szCs w:val="24"/>
          <w:lang w:eastAsia="en-US"/>
        </w:rPr>
      </w:pPr>
      <w:r w:rsidRPr="007748EB">
        <w:rPr>
          <w:sz w:val="24"/>
          <w:szCs w:val="24"/>
          <w:lang w:eastAsia="en-US"/>
        </w:rPr>
        <w:t xml:space="preserve">На развитие учительского потенциала школы направлена работа методической службы, которая включает следующие аспекты: </w:t>
      </w:r>
    </w:p>
    <w:p w:rsidR="009F5389" w:rsidRPr="007748EB" w:rsidRDefault="009F5389" w:rsidP="00481406">
      <w:pPr>
        <w:pStyle w:val="15"/>
        <w:numPr>
          <w:ilvl w:val="0"/>
          <w:numId w:val="6"/>
        </w:numPr>
        <w:rPr>
          <w:sz w:val="24"/>
          <w:szCs w:val="24"/>
          <w:lang w:eastAsia="en-US"/>
        </w:rPr>
      </w:pPr>
      <w:r w:rsidRPr="007748EB">
        <w:rPr>
          <w:sz w:val="24"/>
          <w:szCs w:val="24"/>
          <w:lang w:eastAsia="en-US"/>
        </w:rPr>
        <w:t xml:space="preserve">просветительская работа о состоянии современной педагогической науки и перспективах её развития, </w:t>
      </w:r>
    </w:p>
    <w:p w:rsidR="009F5389" w:rsidRPr="007748EB" w:rsidRDefault="009F5389" w:rsidP="00481406">
      <w:pPr>
        <w:pStyle w:val="15"/>
        <w:numPr>
          <w:ilvl w:val="0"/>
          <w:numId w:val="6"/>
        </w:numPr>
        <w:rPr>
          <w:sz w:val="24"/>
          <w:szCs w:val="24"/>
          <w:lang w:eastAsia="en-US"/>
        </w:rPr>
      </w:pPr>
      <w:r w:rsidRPr="007748EB">
        <w:rPr>
          <w:sz w:val="24"/>
          <w:szCs w:val="24"/>
          <w:lang w:eastAsia="en-US"/>
        </w:rPr>
        <w:t>внедрение новых педагогических технологий;</w:t>
      </w:r>
    </w:p>
    <w:p w:rsidR="009F5389" w:rsidRPr="007748EB" w:rsidRDefault="009F5389" w:rsidP="00481406">
      <w:pPr>
        <w:pStyle w:val="15"/>
        <w:numPr>
          <w:ilvl w:val="0"/>
          <w:numId w:val="6"/>
        </w:numPr>
        <w:rPr>
          <w:sz w:val="24"/>
          <w:szCs w:val="24"/>
          <w:lang w:eastAsia="en-US"/>
        </w:rPr>
      </w:pPr>
      <w:r w:rsidRPr="007748EB">
        <w:rPr>
          <w:sz w:val="24"/>
          <w:szCs w:val="24"/>
          <w:lang w:eastAsia="en-US"/>
        </w:rPr>
        <w:t>диссеминация опыта;</w:t>
      </w:r>
    </w:p>
    <w:p w:rsidR="009F5389" w:rsidRPr="007748EB" w:rsidRDefault="009F5389" w:rsidP="00481406">
      <w:pPr>
        <w:pStyle w:val="15"/>
        <w:numPr>
          <w:ilvl w:val="0"/>
          <w:numId w:val="6"/>
        </w:numPr>
        <w:rPr>
          <w:sz w:val="24"/>
          <w:szCs w:val="24"/>
          <w:lang w:eastAsia="en-US"/>
        </w:rPr>
      </w:pPr>
      <w:r w:rsidRPr="007748EB">
        <w:rPr>
          <w:sz w:val="24"/>
          <w:szCs w:val="24"/>
          <w:lang w:eastAsia="en-US"/>
        </w:rPr>
        <w:t>наставничество;</w:t>
      </w:r>
    </w:p>
    <w:p w:rsidR="009F5389" w:rsidRPr="007748EB" w:rsidRDefault="009F5389" w:rsidP="00481406">
      <w:pPr>
        <w:pStyle w:val="15"/>
        <w:numPr>
          <w:ilvl w:val="0"/>
          <w:numId w:val="6"/>
        </w:numPr>
        <w:rPr>
          <w:sz w:val="24"/>
          <w:szCs w:val="24"/>
          <w:lang w:eastAsia="en-US"/>
        </w:rPr>
      </w:pPr>
      <w:r w:rsidRPr="007748EB">
        <w:rPr>
          <w:sz w:val="24"/>
          <w:szCs w:val="24"/>
          <w:lang w:eastAsia="en-US"/>
        </w:rPr>
        <w:t>проведение открытых уроков;</w:t>
      </w:r>
    </w:p>
    <w:p w:rsidR="009F5389" w:rsidRPr="007748EB" w:rsidRDefault="009F5389" w:rsidP="00481406">
      <w:pPr>
        <w:pStyle w:val="15"/>
        <w:numPr>
          <w:ilvl w:val="0"/>
          <w:numId w:val="6"/>
        </w:numPr>
        <w:rPr>
          <w:sz w:val="24"/>
          <w:szCs w:val="24"/>
          <w:lang w:eastAsia="en-US"/>
        </w:rPr>
      </w:pPr>
      <w:r w:rsidRPr="007748EB">
        <w:rPr>
          <w:sz w:val="24"/>
          <w:szCs w:val="24"/>
          <w:lang w:eastAsia="en-US"/>
        </w:rPr>
        <w:t>взаимопосещение уроков;</w:t>
      </w:r>
    </w:p>
    <w:p w:rsidR="009F5389" w:rsidRPr="007748EB" w:rsidRDefault="009F5389" w:rsidP="00481406">
      <w:pPr>
        <w:pStyle w:val="15"/>
        <w:numPr>
          <w:ilvl w:val="0"/>
          <w:numId w:val="6"/>
        </w:numPr>
        <w:rPr>
          <w:sz w:val="24"/>
          <w:szCs w:val="24"/>
          <w:lang w:eastAsia="en-US"/>
        </w:rPr>
      </w:pPr>
      <w:r w:rsidRPr="007748EB">
        <w:rPr>
          <w:sz w:val="24"/>
          <w:szCs w:val="24"/>
          <w:lang w:eastAsia="en-US"/>
        </w:rPr>
        <w:t>организация научных обществ учащихся и др.</w:t>
      </w:r>
    </w:p>
    <w:p w:rsidR="0009089F" w:rsidRPr="007748EB" w:rsidRDefault="0009089F" w:rsidP="00186AA4">
      <w:pPr>
        <w:pStyle w:val="15"/>
        <w:rPr>
          <w:b/>
          <w:sz w:val="24"/>
          <w:szCs w:val="24"/>
          <w:lang w:eastAsia="en-US"/>
        </w:rPr>
      </w:pPr>
    </w:p>
    <w:p w:rsidR="00D5579B" w:rsidRPr="007748EB" w:rsidRDefault="00D5579B" w:rsidP="00D5579B">
      <w:pPr>
        <w:pStyle w:val="15"/>
        <w:jc w:val="center"/>
        <w:rPr>
          <w:b/>
          <w:sz w:val="24"/>
          <w:szCs w:val="24"/>
          <w:lang w:eastAsia="en-US"/>
        </w:rPr>
      </w:pPr>
      <w:r w:rsidRPr="007748EB">
        <w:rPr>
          <w:b/>
          <w:sz w:val="24"/>
          <w:szCs w:val="24"/>
          <w:lang w:eastAsia="en-US"/>
        </w:rPr>
        <w:t>3.2.2   Психолого-педагогические условия реализации основной образовательной программы основного общего образования</w:t>
      </w:r>
    </w:p>
    <w:p w:rsidR="00D5579B" w:rsidRPr="007748EB" w:rsidRDefault="00D5579B" w:rsidP="00D5579B">
      <w:pPr>
        <w:pStyle w:val="15"/>
        <w:rPr>
          <w:b/>
          <w:sz w:val="24"/>
          <w:szCs w:val="24"/>
          <w:lang w:eastAsia="en-US"/>
        </w:rPr>
      </w:pPr>
    </w:p>
    <w:p w:rsidR="00D5579B" w:rsidRPr="007748EB" w:rsidRDefault="00D5579B" w:rsidP="00D5579B">
      <w:pPr>
        <w:pStyle w:val="15"/>
        <w:rPr>
          <w:sz w:val="24"/>
          <w:szCs w:val="24"/>
          <w:lang w:eastAsia="en-US"/>
        </w:rPr>
      </w:pPr>
      <w:r w:rsidRPr="007748EB">
        <w:rPr>
          <w:sz w:val="24"/>
          <w:szCs w:val="24"/>
          <w:lang w:eastAsia="en-US"/>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D5579B" w:rsidRPr="007748EB" w:rsidRDefault="00D5579B" w:rsidP="00D5579B">
      <w:pPr>
        <w:pStyle w:val="15"/>
        <w:rPr>
          <w:sz w:val="24"/>
          <w:szCs w:val="24"/>
          <w:lang w:eastAsia="en-US"/>
        </w:rPr>
      </w:pPr>
      <w:r w:rsidRPr="007748EB">
        <w:rPr>
          <w:sz w:val="24"/>
          <w:szCs w:val="24"/>
          <w:lang w:eastAsia="en-US"/>
        </w:rPr>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D5579B" w:rsidRPr="007748EB" w:rsidRDefault="00D5579B" w:rsidP="00D5579B">
      <w:pPr>
        <w:pStyle w:val="15"/>
        <w:rPr>
          <w:sz w:val="24"/>
          <w:szCs w:val="24"/>
          <w:lang w:eastAsia="en-US"/>
        </w:rPr>
      </w:pPr>
      <w:r w:rsidRPr="007748EB">
        <w:rPr>
          <w:sz w:val="24"/>
          <w:szCs w:val="24"/>
          <w:lang w:eastAsia="en-US"/>
        </w:rPr>
        <w:t>• формирование и развитие психолого-педагогической компетентности участников образовательного процесса;</w:t>
      </w:r>
    </w:p>
    <w:p w:rsidR="00D5579B" w:rsidRPr="007748EB" w:rsidRDefault="00D5579B" w:rsidP="00D5579B">
      <w:pPr>
        <w:pStyle w:val="15"/>
        <w:rPr>
          <w:sz w:val="24"/>
          <w:szCs w:val="24"/>
          <w:lang w:eastAsia="en-US"/>
        </w:rPr>
      </w:pPr>
      <w:r w:rsidRPr="007748EB">
        <w:rPr>
          <w:sz w:val="24"/>
          <w:szCs w:val="24"/>
          <w:lang w:eastAsia="en-US"/>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5579B" w:rsidRPr="007748EB" w:rsidRDefault="00D5579B" w:rsidP="00D5579B">
      <w:pPr>
        <w:pStyle w:val="15"/>
        <w:rPr>
          <w:b/>
          <w:sz w:val="24"/>
          <w:szCs w:val="24"/>
          <w:lang w:eastAsia="en-US"/>
        </w:rPr>
        <w:sectPr w:rsidR="00D5579B" w:rsidRPr="007748EB" w:rsidSect="003E7C88">
          <w:headerReference w:type="default" r:id="rId34"/>
          <w:footnotePr>
            <w:numRestart w:val="eachPage"/>
          </w:footnotePr>
          <w:type w:val="continuous"/>
          <w:pgSz w:w="11906" w:h="16838"/>
          <w:pgMar w:top="1134" w:right="851" w:bottom="1134" w:left="1418" w:header="709" w:footer="709" w:gutter="0"/>
          <w:cols w:space="708"/>
          <w:titlePg/>
          <w:docGrid w:linePitch="381"/>
        </w:sectPr>
      </w:pPr>
    </w:p>
    <w:p w:rsidR="00D5579B" w:rsidRPr="007748EB" w:rsidRDefault="00D5579B" w:rsidP="00D5579B">
      <w:pPr>
        <w:pStyle w:val="15"/>
        <w:rPr>
          <w:b/>
          <w:sz w:val="24"/>
          <w:szCs w:val="24"/>
          <w:lang w:eastAsia="en-US"/>
        </w:rPr>
      </w:pPr>
      <w:r w:rsidRPr="007748EB">
        <w:rPr>
          <w:b/>
          <w:sz w:val="24"/>
          <w:szCs w:val="24"/>
          <w:lang w:eastAsia="en-US"/>
        </w:rPr>
        <w:lastRenderedPageBreak/>
        <w:t>Аналитическая таблица для оценки базовых компетентностей</w:t>
      </w:r>
      <w:r w:rsidR="00906A3A" w:rsidRPr="007748EB">
        <w:rPr>
          <w:b/>
          <w:sz w:val="24"/>
          <w:szCs w:val="24"/>
          <w:lang w:eastAsia="en-US"/>
        </w:rPr>
        <w:t xml:space="preserve"> </w:t>
      </w:r>
      <w:r w:rsidRPr="007748EB">
        <w:rPr>
          <w:b/>
          <w:sz w:val="24"/>
          <w:szCs w:val="24"/>
          <w:lang w:eastAsia="en-US"/>
        </w:rPr>
        <w:t xml:space="preserve">педагогов МБОУ </w:t>
      </w:r>
      <w:r w:rsidR="00E26CF1" w:rsidRPr="007748EB">
        <w:rPr>
          <w:b/>
          <w:sz w:val="24"/>
          <w:szCs w:val="24"/>
          <w:lang w:eastAsia="en-US"/>
        </w:rPr>
        <w:t xml:space="preserve"> </w:t>
      </w:r>
      <w:r w:rsidR="00A65BB7" w:rsidRPr="007748EB">
        <w:rPr>
          <w:b/>
          <w:sz w:val="24"/>
          <w:szCs w:val="24"/>
          <w:lang w:eastAsia="en-US"/>
        </w:rPr>
        <w:t>Объединенной</w:t>
      </w:r>
      <w:r w:rsidR="00E26CF1" w:rsidRPr="007748EB">
        <w:rPr>
          <w:b/>
          <w:sz w:val="24"/>
          <w:szCs w:val="24"/>
          <w:lang w:eastAsia="en-US"/>
        </w:rPr>
        <w:t xml:space="preserve"> СОШ </w:t>
      </w:r>
      <w:r w:rsidR="00F102E4" w:rsidRPr="007748EB">
        <w:rPr>
          <w:b/>
          <w:sz w:val="24"/>
          <w:szCs w:val="24"/>
          <w:lang w:eastAsia="en-US"/>
        </w:rPr>
        <w:t>№6</w:t>
      </w:r>
      <w:r w:rsidR="00E26CF1" w:rsidRPr="007748EB">
        <w:rPr>
          <w:b/>
          <w:sz w:val="24"/>
          <w:szCs w:val="24"/>
          <w:lang w:eastAsia="en-US"/>
        </w:rPr>
        <w:t xml:space="preserve"> </w:t>
      </w:r>
      <w:r w:rsidR="00F102E4" w:rsidRPr="007748EB">
        <w:rPr>
          <w:b/>
          <w:sz w:val="24"/>
          <w:szCs w:val="24"/>
          <w:lang w:eastAsia="en-US"/>
        </w:rPr>
        <w:t>им. В.А.Сулева</w:t>
      </w:r>
    </w:p>
    <w:tbl>
      <w:tblPr>
        <w:tblW w:w="14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2887"/>
        <w:gridCol w:w="5385"/>
        <w:gridCol w:w="5621"/>
      </w:tblGrid>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t>№</w:t>
            </w:r>
            <w:r w:rsidRPr="007748EB">
              <w:rPr>
                <w:b/>
                <w:sz w:val="24"/>
                <w:szCs w:val="24"/>
                <w:lang w:eastAsia="en-US"/>
              </w:rPr>
              <w:t xml:space="preserve"> п/п</w:t>
            </w:r>
          </w:p>
        </w:tc>
        <w:tc>
          <w:tcPr>
            <w:tcW w:w="2888" w:type="dxa"/>
          </w:tcPr>
          <w:p w:rsidR="00D5579B" w:rsidRPr="007748EB" w:rsidRDefault="00D5579B" w:rsidP="00D5579B">
            <w:pPr>
              <w:pStyle w:val="15"/>
              <w:rPr>
                <w:b/>
                <w:sz w:val="24"/>
                <w:szCs w:val="24"/>
                <w:lang w:val="en-US" w:eastAsia="en-US"/>
              </w:rPr>
            </w:pPr>
            <w:r w:rsidRPr="007748EB">
              <w:rPr>
                <w:b/>
                <w:sz w:val="24"/>
                <w:szCs w:val="24"/>
                <w:lang w:val="en-US" w:eastAsia="en-US"/>
              </w:rPr>
              <w:t>Базовые компетентности педагога</w:t>
            </w:r>
          </w:p>
        </w:tc>
        <w:tc>
          <w:tcPr>
            <w:tcW w:w="5391" w:type="dxa"/>
          </w:tcPr>
          <w:p w:rsidR="00D5579B" w:rsidRPr="007748EB" w:rsidRDefault="00D5579B" w:rsidP="00D5579B">
            <w:pPr>
              <w:pStyle w:val="15"/>
              <w:rPr>
                <w:b/>
                <w:sz w:val="24"/>
                <w:szCs w:val="24"/>
                <w:lang w:eastAsia="en-US"/>
              </w:rPr>
            </w:pPr>
          </w:p>
          <w:p w:rsidR="00D5579B" w:rsidRPr="007748EB" w:rsidRDefault="00D5579B" w:rsidP="00D5579B">
            <w:pPr>
              <w:pStyle w:val="15"/>
              <w:rPr>
                <w:b/>
                <w:sz w:val="24"/>
                <w:szCs w:val="24"/>
                <w:lang w:val="en-US" w:eastAsia="en-US"/>
              </w:rPr>
            </w:pPr>
            <w:r w:rsidRPr="007748EB">
              <w:rPr>
                <w:b/>
                <w:sz w:val="24"/>
                <w:szCs w:val="24"/>
                <w:lang w:val="en-US" w:eastAsia="en-US"/>
              </w:rPr>
              <w:t>Характеристики компетентностей</w:t>
            </w:r>
          </w:p>
        </w:tc>
        <w:tc>
          <w:tcPr>
            <w:tcW w:w="5626" w:type="dxa"/>
          </w:tcPr>
          <w:p w:rsidR="00D5579B" w:rsidRPr="007748EB" w:rsidRDefault="00D5579B" w:rsidP="00D5579B">
            <w:pPr>
              <w:pStyle w:val="15"/>
              <w:rPr>
                <w:b/>
                <w:sz w:val="24"/>
                <w:szCs w:val="24"/>
                <w:lang w:eastAsia="en-US"/>
              </w:rPr>
            </w:pPr>
          </w:p>
          <w:p w:rsidR="00D5579B" w:rsidRPr="007748EB" w:rsidRDefault="00D5579B" w:rsidP="00D5579B">
            <w:pPr>
              <w:pStyle w:val="15"/>
              <w:rPr>
                <w:b/>
                <w:sz w:val="24"/>
                <w:szCs w:val="24"/>
                <w:lang w:val="en-US" w:eastAsia="en-US"/>
              </w:rPr>
            </w:pPr>
            <w:r w:rsidRPr="007748EB">
              <w:rPr>
                <w:b/>
                <w:sz w:val="24"/>
                <w:szCs w:val="24"/>
                <w:lang w:val="en-US" w:eastAsia="en-US"/>
              </w:rPr>
              <w:t>Показатели оценки компетентности</w:t>
            </w:r>
          </w:p>
        </w:tc>
      </w:tr>
      <w:tr w:rsidR="00D5579B" w:rsidRPr="007748EB" w:rsidTr="00D5579B">
        <w:trPr>
          <w:jc w:val="center"/>
        </w:trPr>
        <w:tc>
          <w:tcPr>
            <w:tcW w:w="14435" w:type="dxa"/>
            <w:gridSpan w:val="4"/>
          </w:tcPr>
          <w:p w:rsidR="00D5579B" w:rsidRPr="007748EB" w:rsidRDefault="00D5579B" w:rsidP="00D5579B">
            <w:pPr>
              <w:pStyle w:val="15"/>
              <w:rPr>
                <w:b/>
                <w:sz w:val="24"/>
                <w:szCs w:val="24"/>
                <w:lang w:val="en-US" w:eastAsia="en-US"/>
              </w:rPr>
            </w:pPr>
            <w:r w:rsidRPr="007748EB">
              <w:rPr>
                <w:b/>
                <w:sz w:val="24"/>
                <w:szCs w:val="24"/>
                <w:lang w:val="en-US" w:eastAsia="en-US"/>
              </w:rPr>
              <w:t>I.</w:t>
            </w:r>
            <w:r w:rsidRPr="007748EB">
              <w:rPr>
                <w:b/>
                <w:sz w:val="24"/>
                <w:szCs w:val="24"/>
                <w:lang w:eastAsia="en-US"/>
              </w:rPr>
              <w:t> </w:t>
            </w:r>
            <w:r w:rsidRPr="007748EB">
              <w:rPr>
                <w:b/>
                <w:sz w:val="24"/>
                <w:szCs w:val="24"/>
                <w:lang w:val="en-US" w:eastAsia="en-US"/>
              </w:rPr>
              <w:t>Личностные качества</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t>1.1</w:t>
            </w:r>
          </w:p>
        </w:tc>
        <w:tc>
          <w:tcPr>
            <w:tcW w:w="2888" w:type="dxa"/>
          </w:tcPr>
          <w:p w:rsidR="00D5579B" w:rsidRPr="007748EB" w:rsidRDefault="00D5579B" w:rsidP="00E26CF1">
            <w:pPr>
              <w:pStyle w:val="15"/>
              <w:ind w:firstLine="0"/>
              <w:rPr>
                <w:b/>
                <w:sz w:val="24"/>
                <w:szCs w:val="24"/>
                <w:lang w:eastAsia="en-US"/>
              </w:rPr>
            </w:pPr>
            <w:r w:rsidRPr="007748EB">
              <w:rPr>
                <w:b/>
                <w:sz w:val="24"/>
                <w:szCs w:val="24"/>
                <w:lang w:eastAsia="en-US"/>
              </w:rPr>
              <w:t>Вера в силы и возможности обучающихся.</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умение создавать ситуацию успеха для обучающихся;</w:t>
            </w:r>
          </w:p>
          <w:p w:rsidR="00D5579B" w:rsidRPr="007748EB" w:rsidRDefault="00D5579B" w:rsidP="00D5579B">
            <w:pPr>
              <w:pStyle w:val="15"/>
              <w:rPr>
                <w:b/>
                <w:sz w:val="24"/>
                <w:szCs w:val="24"/>
                <w:lang w:eastAsia="en-US"/>
              </w:rPr>
            </w:pPr>
            <w:r w:rsidRPr="007748EB">
              <w:rPr>
                <w:b/>
                <w:sz w:val="24"/>
                <w:szCs w:val="24"/>
                <w:lang w:eastAsia="en-US"/>
              </w:rPr>
              <w:t>— умение осуществлять грамотное педагогическое оценивание, мобилизующее академическую активность;</w:t>
            </w:r>
          </w:p>
          <w:p w:rsidR="00D5579B" w:rsidRPr="007748EB" w:rsidRDefault="00D5579B" w:rsidP="00D5579B">
            <w:pPr>
              <w:pStyle w:val="15"/>
              <w:rPr>
                <w:b/>
                <w:sz w:val="24"/>
                <w:szCs w:val="24"/>
                <w:lang w:eastAsia="en-US"/>
              </w:rPr>
            </w:pPr>
            <w:r w:rsidRPr="007748EB">
              <w:rPr>
                <w:b/>
                <w:sz w:val="24"/>
                <w:szCs w:val="24"/>
                <w:lang w:eastAsia="en-US"/>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D5579B" w:rsidRPr="007748EB" w:rsidRDefault="00D5579B" w:rsidP="00D5579B">
            <w:pPr>
              <w:pStyle w:val="15"/>
              <w:rPr>
                <w:b/>
                <w:sz w:val="24"/>
                <w:szCs w:val="24"/>
                <w:lang w:eastAsia="en-US"/>
              </w:rPr>
            </w:pPr>
            <w:r w:rsidRPr="007748EB">
              <w:rPr>
                <w:b/>
                <w:sz w:val="24"/>
                <w:szCs w:val="24"/>
                <w:lang w:eastAsia="en-US"/>
              </w:rPr>
              <w:t>— умение разрабатывать индивидуально-ориентированные образовательные проекты.</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t>1.2</w:t>
            </w:r>
          </w:p>
        </w:tc>
        <w:tc>
          <w:tcPr>
            <w:tcW w:w="2888" w:type="dxa"/>
          </w:tcPr>
          <w:p w:rsidR="00D5579B" w:rsidRPr="007748EB" w:rsidRDefault="00D5579B" w:rsidP="00E26CF1">
            <w:pPr>
              <w:pStyle w:val="15"/>
              <w:ind w:firstLine="0"/>
              <w:rPr>
                <w:b/>
                <w:sz w:val="24"/>
                <w:szCs w:val="24"/>
                <w:lang w:eastAsia="en-US"/>
              </w:rPr>
            </w:pPr>
            <w:r w:rsidRPr="007748EB">
              <w:rPr>
                <w:b/>
                <w:sz w:val="24"/>
                <w:szCs w:val="24"/>
                <w:lang w:eastAsia="en-US"/>
              </w:rPr>
              <w:t>Интерес к внутреннему миру обучающихся.</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Умение составить устную и письменную характеристику обучающегося, отражающую разные аспекты его внутреннего мира;</w:t>
            </w:r>
          </w:p>
          <w:p w:rsidR="00D5579B" w:rsidRPr="007748EB" w:rsidRDefault="00D5579B" w:rsidP="00D5579B">
            <w:pPr>
              <w:pStyle w:val="15"/>
              <w:rPr>
                <w:b/>
                <w:sz w:val="24"/>
                <w:szCs w:val="24"/>
                <w:lang w:eastAsia="en-US"/>
              </w:rPr>
            </w:pPr>
            <w:r w:rsidRPr="007748EB">
              <w:rPr>
                <w:b/>
                <w:sz w:val="24"/>
                <w:szCs w:val="24"/>
                <w:lang w:eastAsia="en-US"/>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D5579B" w:rsidRPr="007748EB" w:rsidRDefault="00D5579B" w:rsidP="00D5579B">
            <w:pPr>
              <w:pStyle w:val="15"/>
              <w:rPr>
                <w:b/>
                <w:sz w:val="24"/>
                <w:szCs w:val="24"/>
                <w:lang w:eastAsia="en-US"/>
              </w:rPr>
            </w:pPr>
            <w:r w:rsidRPr="007748EB">
              <w:rPr>
                <w:b/>
                <w:sz w:val="24"/>
                <w:szCs w:val="24"/>
                <w:lang w:eastAsia="en-US"/>
              </w:rPr>
              <w:t>— умение построить индивидуализированную образовательную программу;</w:t>
            </w:r>
          </w:p>
          <w:p w:rsidR="00D5579B" w:rsidRPr="007748EB" w:rsidRDefault="00D5579B" w:rsidP="00D5579B">
            <w:pPr>
              <w:pStyle w:val="15"/>
              <w:rPr>
                <w:b/>
                <w:sz w:val="24"/>
                <w:szCs w:val="24"/>
                <w:lang w:eastAsia="en-US"/>
              </w:rPr>
            </w:pPr>
            <w:r w:rsidRPr="007748EB">
              <w:rPr>
                <w:b/>
                <w:sz w:val="24"/>
                <w:szCs w:val="24"/>
                <w:lang w:eastAsia="en-US"/>
              </w:rPr>
              <w:t xml:space="preserve">— умение показать личностный смысл </w:t>
            </w:r>
            <w:r w:rsidRPr="007748EB">
              <w:rPr>
                <w:b/>
                <w:sz w:val="24"/>
                <w:szCs w:val="24"/>
                <w:lang w:eastAsia="en-US"/>
              </w:rPr>
              <w:lastRenderedPageBreak/>
              <w:t>обучения с учётом индивидуальных характеристик внутреннего мира.</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lastRenderedPageBreak/>
              <w:t>1.3</w:t>
            </w:r>
          </w:p>
        </w:tc>
        <w:tc>
          <w:tcPr>
            <w:tcW w:w="2888" w:type="dxa"/>
          </w:tcPr>
          <w:p w:rsidR="00D5579B" w:rsidRPr="007748EB" w:rsidRDefault="00D5579B" w:rsidP="00E26CF1">
            <w:pPr>
              <w:pStyle w:val="15"/>
              <w:ind w:firstLine="0"/>
              <w:rPr>
                <w:b/>
                <w:sz w:val="24"/>
                <w:szCs w:val="24"/>
                <w:lang w:eastAsia="en-US"/>
              </w:rPr>
            </w:pPr>
            <w:r w:rsidRPr="007748EB">
              <w:rPr>
                <w:b/>
                <w:sz w:val="24"/>
                <w:szCs w:val="24"/>
                <w:lang w:eastAsia="en-US"/>
              </w:rPr>
              <w:t>Открытость к принятию других позиций, точек зрения (неидеоло-гизированное мышление педагога).</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Убеждённость, что истина может быть не одна;</w:t>
            </w:r>
          </w:p>
          <w:p w:rsidR="00D5579B" w:rsidRPr="007748EB" w:rsidRDefault="00D5579B" w:rsidP="00D5579B">
            <w:pPr>
              <w:pStyle w:val="15"/>
              <w:rPr>
                <w:b/>
                <w:sz w:val="24"/>
                <w:szCs w:val="24"/>
                <w:lang w:eastAsia="en-US"/>
              </w:rPr>
            </w:pPr>
            <w:r w:rsidRPr="007748EB">
              <w:rPr>
                <w:b/>
                <w:sz w:val="24"/>
                <w:szCs w:val="24"/>
                <w:lang w:eastAsia="en-US"/>
              </w:rPr>
              <w:t>— интерес к мнениям и позициям других;</w:t>
            </w:r>
          </w:p>
          <w:p w:rsidR="00D5579B" w:rsidRPr="007748EB" w:rsidRDefault="00D5579B" w:rsidP="00D5579B">
            <w:pPr>
              <w:pStyle w:val="15"/>
              <w:rPr>
                <w:b/>
                <w:sz w:val="24"/>
                <w:szCs w:val="24"/>
                <w:lang w:eastAsia="en-US"/>
              </w:rPr>
            </w:pPr>
            <w:r w:rsidRPr="007748EB">
              <w:rPr>
                <w:b/>
                <w:sz w:val="24"/>
                <w:szCs w:val="24"/>
                <w:lang w:eastAsia="en-US"/>
              </w:rPr>
              <w:t>— учёт других точек зрения в процессе оценивания обучающихся.</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t>1.4</w:t>
            </w:r>
          </w:p>
        </w:tc>
        <w:tc>
          <w:tcPr>
            <w:tcW w:w="2888" w:type="dxa"/>
          </w:tcPr>
          <w:p w:rsidR="00D5579B" w:rsidRPr="007748EB" w:rsidRDefault="00D5579B" w:rsidP="00E26CF1">
            <w:pPr>
              <w:pStyle w:val="15"/>
              <w:ind w:firstLine="0"/>
              <w:rPr>
                <w:b/>
                <w:sz w:val="24"/>
                <w:szCs w:val="24"/>
                <w:lang w:eastAsia="en-US"/>
              </w:rPr>
            </w:pPr>
            <w:r w:rsidRPr="007748EB">
              <w:rPr>
                <w:b/>
                <w:sz w:val="24"/>
                <w:szCs w:val="24"/>
                <w:lang w:val="en-US" w:eastAsia="en-US"/>
              </w:rPr>
              <w:t>Общая культура</w:t>
            </w:r>
            <w:r w:rsidRPr="007748EB">
              <w:rPr>
                <w:b/>
                <w:sz w:val="24"/>
                <w:szCs w:val="24"/>
                <w:lang w:eastAsia="en-US"/>
              </w:rPr>
              <w:t>.</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Ориентация в основных сферах материальной и духовной жизни;</w:t>
            </w:r>
          </w:p>
          <w:p w:rsidR="00D5579B" w:rsidRPr="007748EB" w:rsidRDefault="00D5579B" w:rsidP="00D5579B">
            <w:pPr>
              <w:pStyle w:val="15"/>
              <w:rPr>
                <w:b/>
                <w:sz w:val="24"/>
                <w:szCs w:val="24"/>
                <w:lang w:eastAsia="en-US"/>
              </w:rPr>
            </w:pPr>
            <w:r w:rsidRPr="007748EB">
              <w:rPr>
                <w:b/>
                <w:sz w:val="24"/>
                <w:szCs w:val="24"/>
                <w:lang w:eastAsia="en-US"/>
              </w:rPr>
              <w:t>— знание материальных и духовных интересов молодёжи;</w:t>
            </w:r>
          </w:p>
          <w:p w:rsidR="00D5579B" w:rsidRPr="007748EB" w:rsidRDefault="00D5579B" w:rsidP="00D5579B">
            <w:pPr>
              <w:pStyle w:val="15"/>
              <w:rPr>
                <w:b/>
                <w:sz w:val="24"/>
                <w:szCs w:val="24"/>
                <w:lang w:eastAsia="en-US"/>
              </w:rPr>
            </w:pPr>
            <w:r w:rsidRPr="007748EB">
              <w:rPr>
                <w:b/>
                <w:sz w:val="24"/>
                <w:szCs w:val="24"/>
                <w:lang w:eastAsia="en-US"/>
              </w:rPr>
              <w:t>— возможность продемонстрировать свои достижения;</w:t>
            </w:r>
          </w:p>
          <w:p w:rsidR="00D5579B" w:rsidRPr="007748EB" w:rsidRDefault="00D5579B" w:rsidP="00D5579B">
            <w:pPr>
              <w:pStyle w:val="15"/>
              <w:rPr>
                <w:b/>
                <w:sz w:val="24"/>
                <w:szCs w:val="24"/>
                <w:lang w:eastAsia="en-US"/>
              </w:rPr>
            </w:pPr>
            <w:r w:rsidRPr="007748EB">
              <w:rPr>
                <w:b/>
                <w:sz w:val="24"/>
                <w:szCs w:val="24"/>
                <w:lang w:eastAsia="en-US"/>
              </w:rPr>
              <w:t>— руководство кружками и секциями.</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t>1.5</w:t>
            </w:r>
          </w:p>
        </w:tc>
        <w:tc>
          <w:tcPr>
            <w:tcW w:w="2888" w:type="dxa"/>
          </w:tcPr>
          <w:p w:rsidR="00D5579B" w:rsidRPr="007748EB" w:rsidRDefault="00D5579B" w:rsidP="00E26CF1">
            <w:pPr>
              <w:pStyle w:val="15"/>
              <w:ind w:firstLine="0"/>
              <w:rPr>
                <w:b/>
                <w:sz w:val="24"/>
                <w:szCs w:val="24"/>
                <w:lang w:eastAsia="en-US"/>
              </w:rPr>
            </w:pPr>
            <w:r w:rsidRPr="007748EB">
              <w:rPr>
                <w:b/>
                <w:sz w:val="24"/>
                <w:szCs w:val="24"/>
                <w:lang w:val="en-US" w:eastAsia="en-US"/>
              </w:rPr>
              <w:t>Эмоциональная устойчивость</w:t>
            </w:r>
            <w:r w:rsidRPr="007748EB">
              <w:rPr>
                <w:b/>
                <w:sz w:val="24"/>
                <w:szCs w:val="24"/>
                <w:lang w:eastAsia="en-US"/>
              </w:rPr>
              <w:t>.</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 xml:space="preserve">Определяет характер отношений в учебном процессе, особенно в ситуациях конфликта. </w:t>
            </w:r>
            <w:r w:rsidRPr="007748EB">
              <w:rPr>
                <w:b/>
                <w:sz w:val="24"/>
                <w:szCs w:val="24"/>
                <w:lang w:val="en-US" w:eastAsia="en-US"/>
              </w:rPr>
              <w:t>Способствует сохранению объективности оценки обучающихся. Определяет эффективность владения классом</w:t>
            </w:r>
            <w:r w:rsidRPr="007748EB">
              <w:rPr>
                <w:b/>
                <w:sz w:val="24"/>
                <w:szCs w:val="24"/>
                <w:lang w:eastAsia="en-US"/>
              </w:rPr>
              <w:t>.</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В трудных ситуациях педагог сохраняет спокойствие;</w:t>
            </w:r>
          </w:p>
          <w:p w:rsidR="00D5579B" w:rsidRPr="007748EB" w:rsidRDefault="00D5579B" w:rsidP="00D5579B">
            <w:pPr>
              <w:pStyle w:val="15"/>
              <w:rPr>
                <w:b/>
                <w:sz w:val="24"/>
                <w:szCs w:val="24"/>
                <w:lang w:eastAsia="en-US"/>
              </w:rPr>
            </w:pPr>
            <w:r w:rsidRPr="007748EB">
              <w:rPr>
                <w:b/>
                <w:sz w:val="24"/>
                <w:szCs w:val="24"/>
                <w:lang w:eastAsia="en-US"/>
              </w:rPr>
              <w:t>— эмоциональный конфликт не влияет на объективность оценки;</w:t>
            </w:r>
          </w:p>
          <w:p w:rsidR="00D5579B" w:rsidRPr="007748EB" w:rsidRDefault="00D5579B" w:rsidP="00D5579B">
            <w:pPr>
              <w:pStyle w:val="15"/>
              <w:rPr>
                <w:b/>
                <w:sz w:val="24"/>
                <w:szCs w:val="24"/>
                <w:lang w:eastAsia="en-US"/>
              </w:rPr>
            </w:pPr>
            <w:r w:rsidRPr="007748EB">
              <w:rPr>
                <w:b/>
                <w:sz w:val="24"/>
                <w:szCs w:val="24"/>
                <w:lang w:eastAsia="en-US"/>
              </w:rPr>
              <w:t>— не стремится избежать эмоционально-напряжённых ситуаций.</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t>1.6</w:t>
            </w:r>
          </w:p>
        </w:tc>
        <w:tc>
          <w:tcPr>
            <w:tcW w:w="2888" w:type="dxa"/>
          </w:tcPr>
          <w:p w:rsidR="00D5579B" w:rsidRPr="007748EB" w:rsidRDefault="00D5579B" w:rsidP="00E26CF1">
            <w:pPr>
              <w:pStyle w:val="15"/>
              <w:ind w:firstLine="0"/>
              <w:rPr>
                <w:b/>
                <w:sz w:val="24"/>
                <w:szCs w:val="24"/>
                <w:lang w:eastAsia="en-US"/>
              </w:rPr>
            </w:pPr>
            <w:r w:rsidRPr="007748EB">
              <w:rPr>
                <w:b/>
                <w:sz w:val="24"/>
                <w:szCs w:val="24"/>
                <w:lang w:eastAsia="en-US"/>
              </w:rPr>
              <w:t>Позитивная направленность на педагогическую деятельность. Уверенность в себе.</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Осознание целей и ценностей педагогической деятельности;</w:t>
            </w:r>
          </w:p>
          <w:p w:rsidR="00D5579B" w:rsidRPr="007748EB" w:rsidRDefault="00D5579B" w:rsidP="00D5579B">
            <w:pPr>
              <w:pStyle w:val="15"/>
              <w:rPr>
                <w:b/>
                <w:sz w:val="24"/>
                <w:szCs w:val="24"/>
                <w:lang w:eastAsia="en-US"/>
              </w:rPr>
            </w:pPr>
            <w:r w:rsidRPr="007748EB">
              <w:rPr>
                <w:b/>
                <w:sz w:val="24"/>
                <w:szCs w:val="24"/>
                <w:lang w:eastAsia="en-US"/>
              </w:rPr>
              <w:t>— позитивное настроение;</w:t>
            </w:r>
          </w:p>
          <w:p w:rsidR="00D5579B" w:rsidRPr="007748EB" w:rsidRDefault="00D5579B" w:rsidP="00D5579B">
            <w:pPr>
              <w:pStyle w:val="15"/>
              <w:rPr>
                <w:b/>
                <w:sz w:val="24"/>
                <w:szCs w:val="24"/>
                <w:lang w:eastAsia="en-US"/>
              </w:rPr>
            </w:pPr>
            <w:r w:rsidRPr="007748EB">
              <w:rPr>
                <w:b/>
                <w:sz w:val="24"/>
                <w:szCs w:val="24"/>
                <w:lang w:eastAsia="en-US"/>
              </w:rPr>
              <w:t>— желание работать;</w:t>
            </w:r>
          </w:p>
          <w:p w:rsidR="00D5579B" w:rsidRPr="007748EB" w:rsidRDefault="00D5579B" w:rsidP="00D5579B">
            <w:pPr>
              <w:pStyle w:val="15"/>
              <w:rPr>
                <w:b/>
                <w:sz w:val="24"/>
                <w:szCs w:val="24"/>
                <w:lang w:eastAsia="en-US"/>
              </w:rPr>
            </w:pPr>
            <w:r w:rsidRPr="007748EB">
              <w:rPr>
                <w:b/>
                <w:sz w:val="24"/>
                <w:szCs w:val="24"/>
                <w:lang w:eastAsia="en-US"/>
              </w:rPr>
              <w:t>— высокая профессиональная самооценка.</w:t>
            </w:r>
          </w:p>
        </w:tc>
      </w:tr>
      <w:tr w:rsidR="00D5579B" w:rsidRPr="007748EB" w:rsidTr="00D5579B">
        <w:trPr>
          <w:jc w:val="center"/>
        </w:trPr>
        <w:tc>
          <w:tcPr>
            <w:tcW w:w="14435" w:type="dxa"/>
            <w:gridSpan w:val="4"/>
          </w:tcPr>
          <w:p w:rsidR="00D5579B" w:rsidRPr="007748EB" w:rsidRDefault="00D5579B" w:rsidP="00D5579B">
            <w:pPr>
              <w:pStyle w:val="15"/>
              <w:rPr>
                <w:b/>
                <w:sz w:val="24"/>
                <w:szCs w:val="24"/>
                <w:lang w:eastAsia="en-US"/>
              </w:rPr>
            </w:pPr>
            <w:r w:rsidRPr="007748EB">
              <w:rPr>
                <w:b/>
                <w:sz w:val="24"/>
                <w:szCs w:val="24"/>
                <w:lang w:val="en-US" w:eastAsia="en-US"/>
              </w:rPr>
              <w:t>II</w:t>
            </w:r>
            <w:r w:rsidRPr="007748EB">
              <w:rPr>
                <w:b/>
                <w:sz w:val="24"/>
                <w:szCs w:val="24"/>
                <w:lang w:eastAsia="en-US"/>
              </w:rPr>
              <w:t>. Постановка целей и задач педагогической деятельности</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t>2.1</w:t>
            </w:r>
          </w:p>
        </w:tc>
        <w:tc>
          <w:tcPr>
            <w:tcW w:w="2888" w:type="dxa"/>
          </w:tcPr>
          <w:p w:rsidR="00D5579B" w:rsidRPr="007748EB" w:rsidRDefault="00D5579B" w:rsidP="00E26CF1">
            <w:pPr>
              <w:pStyle w:val="15"/>
              <w:ind w:firstLine="0"/>
              <w:rPr>
                <w:b/>
                <w:sz w:val="24"/>
                <w:szCs w:val="24"/>
                <w:lang w:eastAsia="en-US"/>
              </w:rPr>
            </w:pPr>
            <w:r w:rsidRPr="007748EB">
              <w:rPr>
                <w:b/>
                <w:sz w:val="24"/>
                <w:szCs w:val="24"/>
                <w:lang w:eastAsia="en-US"/>
              </w:rPr>
              <w:t>Умение перевести тему урока в педагогическую задачу.</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 xml:space="preserve">Основная компетенция, обеспечивающая эффективное целеполагание в учебном процессе. Обеспечивает реализацию субъект-субъектного </w:t>
            </w:r>
            <w:r w:rsidRPr="007748EB">
              <w:rPr>
                <w:b/>
                <w:sz w:val="24"/>
                <w:szCs w:val="24"/>
                <w:lang w:eastAsia="en-US"/>
              </w:rPr>
              <w:lastRenderedPageBreak/>
              <w:t>подхода, ставит обучающегося в позицию субъекта деятельности, лежит в основе формирования творческой личности.</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lastRenderedPageBreak/>
              <w:t>— Знание образовательных стандартов и реализующих их программ;</w:t>
            </w:r>
          </w:p>
          <w:p w:rsidR="00D5579B" w:rsidRPr="007748EB" w:rsidRDefault="00D5579B" w:rsidP="00D5579B">
            <w:pPr>
              <w:pStyle w:val="15"/>
              <w:rPr>
                <w:b/>
                <w:sz w:val="24"/>
                <w:szCs w:val="24"/>
                <w:lang w:eastAsia="en-US"/>
              </w:rPr>
            </w:pPr>
            <w:r w:rsidRPr="007748EB">
              <w:rPr>
                <w:b/>
                <w:sz w:val="24"/>
                <w:szCs w:val="24"/>
                <w:lang w:eastAsia="en-US"/>
              </w:rPr>
              <w:t xml:space="preserve">— осознание нетождественности темы урока и </w:t>
            </w:r>
            <w:r w:rsidRPr="007748EB">
              <w:rPr>
                <w:b/>
                <w:sz w:val="24"/>
                <w:szCs w:val="24"/>
                <w:lang w:eastAsia="en-US"/>
              </w:rPr>
              <w:lastRenderedPageBreak/>
              <w:t>цели урока;</w:t>
            </w:r>
          </w:p>
          <w:p w:rsidR="00D5579B" w:rsidRPr="007748EB" w:rsidRDefault="00D5579B" w:rsidP="00D5579B">
            <w:pPr>
              <w:pStyle w:val="15"/>
              <w:rPr>
                <w:b/>
                <w:sz w:val="24"/>
                <w:szCs w:val="24"/>
                <w:lang w:eastAsia="en-US"/>
              </w:rPr>
            </w:pPr>
            <w:r w:rsidRPr="007748EB">
              <w:rPr>
                <w:b/>
                <w:sz w:val="24"/>
                <w:szCs w:val="24"/>
                <w:lang w:eastAsia="en-US"/>
              </w:rPr>
              <w:t>— владение конкретным набором способов перевода темы в задачу.</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lastRenderedPageBreak/>
              <w:t>2.2</w:t>
            </w:r>
          </w:p>
        </w:tc>
        <w:tc>
          <w:tcPr>
            <w:tcW w:w="2888" w:type="dxa"/>
          </w:tcPr>
          <w:p w:rsidR="00D5579B" w:rsidRPr="007748EB" w:rsidRDefault="00D5579B" w:rsidP="00E26CF1">
            <w:pPr>
              <w:pStyle w:val="15"/>
              <w:ind w:firstLine="0"/>
              <w:rPr>
                <w:b/>
                <w:sz w:val="24"/>
                <w:szCs w:val="24"/>
                <w:lang w:eastAsia="en-US"/>
              </w:rPr>
            </w:pPr>
            <w:r w:rsidRPr="007748EB">
              <w:rPr>
                <w:b/>
                <w:sz w:val="24"/>
                <w:szCs w:val="24"/>
                <w:lang w:eastAsia="en-US"/>
              </w:rPr>
              <w:t>Умение ставить педагогические цели и задачи сообразно возрастным и индивидуальным особенностям обучающихся.</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Знание возрастных особенностей обучающихся;</w:t>
            </w:r>
          </w:p>
          <w:p w:rsidR="00D5579B" w:rsidRPr="007748EB" w:rsidRDefault="00D5579B" w:rsidP="00D5579B">
            <w:pPr>
              <w:pStyle w:val="15"/>
              <w:rPr>
                <w:b/>
                <w:sz w:val="24"/>
                <w:szCs w:val="24"/>
                <w:lang w:eastAsia="en-US"/>
              </w:rPr>
            </w:pPr>
            <w:r w:rsidRPr="007748EB">
              <w:rPr>
                <w:b/>
                <w:sz w:val="24"/>
                <w:szCs w:val="24"/>
                <w:lang w:eastAsia="en-US"/>
              </w:rPr>
              <w:t>— владение методами перевода цели в учебную задачу на конкретном возрасте.</w:t>
            </w:r>
          </w:p>
        </w:tc>
      </w:tr>
      <w:tr w:rsidR="00D5579B" w:rsidRPr="007748EB" w:rsidTr="00D5579B">
        <w:trPr>
          <w:jc w:val="center"/>
        </w:trPr>
        <w:tc>
          <w:tcPr>
            <w:tcW w:w="14435" w:type="dxa"/>
            <w:gridSpan w:val="4"/>
          </w:tcPr>
          <w:p w:rsidR="00D5579B" w:rsidRPr="007748EB" w:rsidRDefault="00D5579B" w:rsidP="00D5579B">
            <w:pPr>
              <w:pStyle w:val="15"/>
              <w:rPr>
                <w:b/>
                <w:sz w:val="24"/>
                <w:szCs w:val="24"/>
                <w:lang w:val="en-US" w:eastAsia="en-US"/>
              </w:rPr>
            </w:pPr>
            <w:r w:rsidRPr="007748EB">
              <w:rPr>
                <w:b/>
                <w:sz w:val="24"/>
                <w:szCs w:val="24"/>
                <w:lang w:val="en-US" w:eastAsia="en-US"/>
              </w:rPr>
              <w:t>III.</w:t>
            </w:r>
            <w:r w:rsidRPr="007748EB">
              <w:rPr>
                <w:b/>
                <w:sz w:val="24"/>
                <w:szCs w:val="24"/>
                <w:lang w:eastAsia="en-US"/>
              </w:rPr>
              <w:t> </w:t>
            </w:r>
            <w:r w:rsidRPr="007748EB">
              <w:rPr>
                <w:b/>
                <w:sz w:val="24"/>
                <w:szCs w:val="24"/>
                <w:lang w:val="en-US" w:eastAsia="en-US"/>
              </w:rPr>
              <w:t>Мотивация учебной деятельности</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t>3.1</w:t>
            </w:r>
          </w:p>
        </w:tc>
        <w:tc>
          <w:tcPr>
            <w:tcW w:w="2888" w:type="dxa"/>
          </w:tcPr>
          <w:p w:rsidR="00D5579B" w:rsidRPr="007748EB" w:rsidRDefault="00D5579B" w:rsidP="00D5579B">
            <w:pPr>
              <w:pStyle w:val="15"/>
              <w:rPr>
                <w:b/>
                <w:sz w:val="24"/>
                <w:szCs w:val="24"/>
                <w:lang w:eastAsia="en-US"/>
              </w:rPr>
            </w:pPr>
            <w:r w:rsidRPr="007748EB">
              <w:rPr>
                <w:b/>
                <w:sz w:val="24"/>
                <w:szCs w:val="24"/>
                <w:lang w:eastAsia="en-US"/>
              </w:rPr>
              <w:t>Умение обеспечить успех в деятельности.</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Знание возможностей конкретных учеников;</w:t>
            </w:r>
          </w:p>
          <w:p w:rsidR="00D5579B" w:rsidRPr="007748EB" w:rsidRDefault="00D5579B" w:rsidP="00D5579B">
            <w:pPr>
              <w:pStyle w:val="15"/>
              <w:rPr>
                <w:b/>
                <w:sz w:val="24"/>
                <w:szCs w:val="24"/>
                <w:lang w:eastAsia="en-US"/>
              </w:rPr>
            </w:pPr>
            <w:r w:rsidRPr="007748EB">
              <w:rPr>
                <w:b/>
                <w:sz w:val="24"/>
                <w:szCs w:val="24"/>
                <w:lang w:eastAsia="en-US"/>
              </w:rPr>
              <w:t>— постановка учебных задач в соответствии с возможностями ученика;</w:t>
            </w:r>
          </w:p>
          <w:p w:rsidR="00D5579B" w:rsidRPr="007748EB" w:rsidRDefault="00D5579B" w:rsidP="00D5579B">
            <w:pPr>
              <w:pStyle w:val="15"/>
              <w:rPr>
                <w:b/>
                <w:sz w:val="24"/>
                <w:szCs w:val="24"/>
                <w:lang w:eastAsia="en-US"/>
              </w:rPr>
            </w:pPr>
            <w:r w:rsidRPr="007748EB">
              <w:rPr>
                <w:b/>
                <w:sz w:val="24"/>
                <w:szCs w:val="24"/>
                <w:lang w:eastAsia="en-US"/>
              </w:rPr>
              <w:t>— демонстрация успехов обучающихся родителям, одноклассникам.</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t>3.2</w:t>
            </w:r>
          </w:p>
        </w:tc>
        <w:tc>
          <w:tcPr>
            <w:tcW w:w="2888" w:type="dxa"/>
          </w:tcPr>
          <w:p w:rsidR="00D5579B" w:rsidRPr="007748EB" w:rsidRDefault="00D5579B" w:rsidP="00E26CF1">
            <w:pPr>
              <w:pStyle w:val="15"/>
              <w:ind w:firstLine="0"/>
              <w:rPr>
                <w:b/>
                <w:sz w:val="24"/>
                <w:szCs w:val="24"/>
                <w:lang w:eastAsia="en-US"/>
              </w:rPr>
            </w:pPr>
            <w:r w:rsidRPr="007748EB">
              <w:rPr>
                <w:b/>
                <w:sz w:val="24"/>
                <w:szCs w:val="24"/>
                <w:lang w:val="en-US" w:eastAsia="en-US"/>
              </w:rPr>
              <w:t>Компетентность в педагогическом оценивании</w:t>
            </w:r>
            <w:r w:rsidRPr="007748EB">
              <w:rPr>
                <w:b/>
                <w:sz w:val="24"/>
                <w:szCs w:val="24"/>
                <w:lang w:eastAsia="en-US"/>
              </w:rPr>
              <w:t>.</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Знание многообразия педагогических оценок;</w:t>
            </w:r>
          </w:p>
          <w:p w:rsidR="00D5579B" w:rsidRPr="007748EB" w:rsidRDefault="00D5579B" w:rsidP="00D5579B">
            <w:pPr>
              <w:pStyle w:val="15"/>
              <w:rPr>
                <w:b/>
                <w:sz w:val="24"/>
                <w:szCs w:val="24"/>
                <w:lang w:eastAsia="en-US"/>
              </w:rPr>
            </w:pPr>
            <w:r w:rsidRPr="007748EB">
              <w:rPr>
                <w:b/>
                <w:sz w:val="24"/>
                <w:szCs w:val="24"/>
                <w:lang w:eastAsia="en-US"/>
              </w:rPr>
              <w:t>— знакомство с литературой по данному вопросу;</w:t>
            </w:r>
          </w:p>
          <w:p w:rsidR="00D5579B" w:rsidRPr="007748EB" w:rsidRDefault="00D5579B" w:rsidP="00D5579B">
            <w:pPr>
              <w:pStyle w:val="15"/>
              <w:rPr>
                <w:b/>
                <w:sz w:val="24"/>
                <w:szCs w:val="24"/>
                <w:lang w:eastAsia="en-US"/>
              </w:rPr>
            </w:pPr>
            <w:r w:rsidRPr="007748EB">
              <w:rPr>
                <w:b/>
                <w:sz w:val="24"/>
                <w:szCs w:val="24"/>
                <w:lang w:eastAsia="en-US"/>
              </w:rPr>
              <w:t>— владение различными методами оценивания и их применение.</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t>3.3</w:t>
            </w:r>
          </w:p>
        </w:tc>
        <w:tc>
          <w:tcPr>
            <w:tcW w:w="2888" w:type="dxa"/>
          </w:tcPr>
          <w:p w:rsidR="00D5579B" w:rsidRPr="007748EB" w:rsidRDefault="00D5579B" w:rsidP="00E26CF1">
            <w:pPr>
              <w:pStyle w:val="15"/>
              <w:ind w:firstLine="0"/>
              <w:rPr>
                <w:b/>
                <w:sz w:val="24"/>
                <w:szCs w:val="24"/>
                <w:lang w:eastAsia="en-US"/>
              </w:rPr>
            </w:pPr>
            <w:r w:rsidRPr="007748EB">
              <w:rPr>
                <w:b/>
                <w:sz w:val="24"/>
                <w:szCs w:val="24"/>
                <w:lang w:eastAsia="en-US"/>
              </w:rPr>
              <w:t>Умение превращать учебную задачу в личностнозначимую.</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Это одна из важнейших компетентностей, обеспечивающих мотивацию учебной деятельности.</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Знание интересов обучающихся, их внутреннего мира;</w:t>
            </w:r>
          </w:p>
          <w:p w:rsidR="00D5579B" w:rsidRPr="007748EB" w:rsidRDefault="00D5579B" w:rsidP="00D5579B">
            <w:pPr>
              <w:pStyle w:val="15"/>
              <w:rPr>
                <w:b/>
                <w:sz w:val="24"/>
                <w:szCs w:val="24"/>
                <w:lang w:eastAsia="en-US"/>
              </w:rPr>
            </w:pPr>
            <w:r w:rsidRPr="007748EB">
              <w:rPr>
                <w:b/>
                <w:sz w:val="24"/>
                <w:szCs w:val="24"/>
                <w:lang w:eastAsia="en-US"/>
              </w:rPr>
              <w:t>— ориентация в культуре;</w:t>
            </w:r>
          </w:p>
          <w:p w:rsidR="00D5579B" w:rsidRPr="007748EB" w:rsidRDefault="00D5579B" w:rsidP="00D5579B">
            <w:pPr>
              <w:pStyle w:val="15"/>
              <w:rPr>
                <w:b/>
                <w:sz w:val="24"/>
                <w:szCs w:val="24"/>
                <w:lang w:eastAsia="en-US"/>
              </w:rPr>
            </w:pPr>
            <w:r w:rsidRPr="007748EB">
              <w:rPr>
                <w:b/>
                <w:sz w:val="24"/>
                <w:szCs w:val="24"/>
                <w:lang w:eastAsia="en-US"/>
              </w:rPr>
              <w:t>— умение показать роль и значение изучаемого материала в реализации личных планов.</w:t>
            </w:r>
          </w:p>
        </w:tc>
      </w:tr>
      <w:tr w:rsidR="00D5579B" w:rsidRPr="007748EB" w:rsidTr="00D5579B">
        <w:trPr>
          <w:jc w:val="center"/>
        </w:trPr>
        <w:tc>
          <w:tcPr>
            <w:tcW w:w="14435" w:type="dxa"/>
            <w:gridSpan w:val="4"/>
          </w:tcPr>
          <w:p w:rsidR="00D5579B" w:rsidRPr="007748EB" w:rsidRDefault="00D5579B" w:rsidP="00D5579B">
            <w:pPr>
              <w:pStyle w:val="15"/>
              <w:rPr>
                <w:b/>
                <w:sz w:val="24"/>
                <w:szCs w:val="24"/>
                <w:lang w:eastAsia="en-US"/>
              </w:rPr>
            </w:pPr>
            <w:r w:rsidRPr="007748EB">
              <w:rPr>
                <w:b/>
                <w:sz w:val="24"/>
                <w:szCs w:val="24"/>
                <w:lang w:val="en-US" w:eastAsia="en-US"/>
              </w:rPr>
              <w:t>IV</w:t>
            </w:r>
            <w:r w:rsidRPr="007748EB">
              <w:rPr>
                <w:b/>
                <w:sz w:val="24"/>
                <w:szCs w:val="24"/>
                <w:lang w:eastAsia="en-US"/>
              </w:rPr>
              <w:t>. Информационная компетентность</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eastAsia="en-US"/>
              </w:rPr>
              <w:t>4.1</w:t>
            </w:r>
          </w:p>
        </w:tc>
        <w:tc>
          <w:tcPr>
            <w:tcW w:w="2888" w:type="dxa"/>
          </w:tcPr>
          <w:p w:rsidR="00D5579B" w:rsidRPr="007748EB" w:rsidRDefault="00D5579B" w:rsidP="00E26CF1">
            <w:pPr>
              <w:pStyle w:val="15"/>
              <w:ind w:firstLine="0"/>
              <w:rPr>
                <w:b/>
                <w:sz w:val="24"/>
                <w:szCs w:val="24"/>
                <w:lang w:eastAsia="en-US"/>
              </w:rPr>
            </w:pPr>
            <w:r w:rsidRPr="007748EB">
              <w:rPr>
                <w:b/>
                <w:sz w:val="24"/>
                <w:szCs w:val="24"/>
                <w:lang w:eastAsia="en-US"/>
              </w:rPr>
              <w:t>Компетентность в предмете преподавания.</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 xml:space="preserve">Глубокое знание предмета преподавания, сочетающееся с общей культурой педагога. Сочетание теоретического знания с видением его </w:t>
            </w:r>
            <w:r w:rsidRPr="007748EB">
              <w:rPr>
                <w:b/>
                <w:sz w:val="24"/>
                <w:szCs w:val="24"/>
                <w:lang w:eastAsia="en-US"/>
              </w:rPr>
              <w:lastRenderedPageBreak/>
              <w:t>практического применения, что является предпосылкой установления личностной значимости учения.</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lastRenderedPageBreak/>
              <w:t>— Знание генезиса формирования предметного знания (история, персоналии, для решения каких проблем разрабатывалось);</w:t>
            </w:r>
          </w:p>
          <w:p w:rsidR="00D5579B" w:rsidRPr="007748EB" w:rsidRDefault="00D5579B" w:rsidP="00D5579B">
            <w:pPr>
              <w:pStyle w:val="15"/>
              <w:rPr>
                <w:b/>
                <w:sz w:val="24"/>
                <w:szCs w:val="24"/>
                <w:lang w:eastAsia="en-US"/>
              </w:rPr>
            </w:pPr>
            <w:r w:rsidRPr="007748EB">
              <w:rPr>
                <w:b/>
                <w:sz w:val="24"/>
                <w:szCs w:val="24"/>
                <w:lang w:eastAsia="en-US"/>
              </w:rPr>
              <w:lastRenderedPageBreak/>
              <w:t>— возможности применения получаемых знаний для объяснения социальных и природных явлений;</w:t>
            </w:r>
          </w:p>
          <w:p w:rsidR="00D5579B" w:rsidRPr="007748EB" w:rsidRDefault="00D5579B" w:rsidP="00D5579B">
            <w:pPr>
              <w:pStyle w:val="15"/>
              <w:rPr>
                <w:b/>
                <w:sz w:val="24"/>
                <w:szCs w:val="24"/>
                <w:lang w:eastAsia="en-US"/>
              </w:rPr>
            </w:pPr>
            <w:r w:rsidRPr="007748EB">
              <w:rPr>
                <w:b/>
                <w:sz w:val="24"/>
                <w:szCs w:val="24"/>
                <w:lang w:eastAsia="en-US"/>
              </w:rPr>
              <w:t>— владение методами решения различных задач;</w:t>
            </w:r>
          </w:p>
          <w:p w:rsidR="00D5579B" w:rsidRPr="007748EB" w:rsidRDefault="00D5579B" w:rsidP="00D5579B">
            <w:pPr>
              <w:pStyle w:val="15"/>
              <w:rPr>
                <w:b/>
                <w:sz w:val="24"/>
                <w:szCs w:val="24"/>
                <w:lang w:eastAsia="en-US"/>
              </w:rPr>
            </w:pPr>
            <w:r w:rsidRPr="007748EB">
              <w:rPr>
                <w:b/>
                <w:sz w:val="24"/>
                <w:szCs w:val="24"/>
                <w:lang w:eastAsia="en-US"/>
              </w:rPr>
              <w:t>— свободное решение задач ЕГЭ, олимпиад: региональных, российских, международных.</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lastRenderedPageBreak/>
              <w:t>4.2</w:t>
            </w:r>
          </w:p>
        </w:tc>
        <w:tc>
          <w:tcPr>
            <w:tcW w:w="2888" w:type="dxa"/>
          </w:tcPr>
          <w:p w:rsidR="00D5579B" w:rsidRPr="007748EB" w:rsidRDefault="00D5579B" w:rsidP="00E26CF1">
            <w:pPr>
              <w:pStyle w:val="15"/>
              <w:ind w:firstLine="0"/>
              <w:rPr>
                <w:b/>
                <w:sz w:val="24"/>
                <w:szCs w:val="24"/>
                <w:lang w:eastAsia="en-US"/>
              </w:rPr>
            </w:pPr>
            <w:r w:rsidRPr="007748EB">
              <w:rPr>
                <w:b/>
                <w:sz w:val="24"/>
                <w:szCs w:val="24"/>
                <w:lang w:val="en-US" w:eastAsia="en-US"/>
              </w:rPr>
              <w:t>Компетентность в методах преподавания</w:t>
            </w:r>
            <w:r w:rsidRPr="007748EB">
              <w:rPr>
                <w:b/>
                <w:sz w:val="24"/>
                <w:szCs w:val="24"/>
                <w:lang w:eastAsia="en-US"/>
              </w:rPr>
              <w:t>.</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 xml:space="preserve">Обеспечивает возможность эффективного усвоения знания и формирования умений, предусмотренных программой. </w:t>
            </w:r>
            <w:r w:rsidRPr="007748EB">
              <w:rPr>
                <w:b/>
                <w:sz w:val="24"/>
                <w:szCs w:val="24"/>
                <w:lang w:val="en-US" w:eastAsia="en-US"/>
              </w:rPr>
              <w:t>Обеспечивает индивидуальный подход и развитие творческой личности</w:t>
            </w:r>
            <w:r w:rsidRPr="007748EB">
              <w:rPr>
                <w:b/>
                <w:sz w:val="24"/>
                <w:szCs w:val="24"/>
                <w:lang w:eastAsia="en-US"/>
              </w:rPr>
              <w:t>.</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Знание нормативных методов и методик;</w:t>
            </w:r>
          </w:p>
          <w:p w:rsidR="00D5579B" w:rsidRPr="007748EB" w:rsidRDefault="00D5579B" w:rsidP="00D5579B">
            <w:pPr>
              <w:pStyle w:val="15"/>
              <w:rPr>
                <w:b/>
                <w:sz w:val="24"/>
                <w:szCs w:val="24"/>
                <w:lang w:eastAsia="en-US"/>
              </w:rPr>
            </w:pPr>
            <w:r w:rsidRPr="007748EB">
              <w:rPr>
                <w:b/>
                <w:sz w:val="24"/>
                <w:szCs w:val="24"/>
                <w:lang w:eastAsia="en-US"/>
              </w:rPr>
              <w:t>— демонстрация личностно ориентированных методов образования;</w:t>
            </w:r>
          </w:p>
          <w:p w:rsidR="00D5579B" w:rsidRPr="007748EB" w:rsidRDefault="00D5579B" w:rsidP="00D5579B">
            <w:pPr>
              <w:pStyle w:val="15"/>
              <w:rPr>
                <w:b/>
                <w:sz w:val="24"/>
                <w:szCs w:val="24"/>
                <w:lang w:eastAsia="en-US"/>
              </w:rPr>
            </w:pPr>
            <w:r w:rsidRPr="007748EB">
              <w:rPr>
                <w:b/>
                <w:sz w:val="24"/>
                <w:szCs w:val="24"/>
                <w:lang w:eastAsia="en-US"/>
              </w:rPr>
              <w:t>— наличие своих находок и методов, авторской школы;</w:t>
            </w:r>
          </w:p>
          <w:p w:rsidR="00D5579B" w:rsidRPr="007748EB" w:rsidRDefault="00D5579B" w:rsidP="00D5579B">
            <w:pPr>
              <w:pStyle w:val="15"/>
              <w:rPr>
                <w:b/>
                <w:sz w:val="24"/>
                <w:szCs w:val="24"/>
                <w:lang w:eastAsia="en-US"/>
              </w:rPr>
            </w:pPr>
            <w:r w:rsidRPr="007748EB">
              <w:rPr>
                <w:b/>
                <w:sz w:val="24"/>
                <w:szCs w:val="24"/>
                <w:lang w:eastAsia="en-US"/>
              </w:rPr>
              <w:t>— знание современных достижений в области методики обучения, в том числе использование новых информационных технологий.</w:t>
            </w:r>
          </w:p>
          <w:p w:rsidR="00D5579B" w:rsidRPr="007748EB" w:rsidRDefault="00D5579B" w:rsidP="00D5579B">
            <w:pPr>
              <w:pStyle w:val="15"/>
              <w:rPr>
                <w:b/>
                <w:sz w:val="24"/>
                <w:szCs w:val="24"/>
                <w:lang w:eastAsia="en-US"/>
              </w:rPr>
            </w:pP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t>4.3</w:t>
            </w:r>
          </w:p>
        </w:tc>
        <w:tc>
          <w:tcPr>
            <w:tcW w:w="2888" w:type="dxa"/>
          </w:tcPr>
          <w:p w:rsidR="00D5579B" w:rsidRPr="007748EB" w:rsidRDefault="00D5579B" w:rsidP="00E26CF1">
            <w:pPr>
              <w:pStyle w:val="15"/>
              <w:ind w:firstLine="0"/>
              <w:rPr>
                <w:b/>
                <w:sz w:val="24"/>
                <w:szCs w:val="24"/>
                <w:lang w:eastAsia="en-US"/>
              </w:rPr>
            </w:pPr>
            <w:r w:rsidRPr="007748EB">
              <w:rPr>
                <w:b/>
                <w:sz w:val="24"/>
                <w:szCs w:val="24"/>
                <w:lang w:eastAsia="en-US"/>
              </w:rPr>
              <w:t>Компетентность в субъективных условиях деятельности (знание учеников и учебных коллективов).</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Знание теоретического материала по психологии, характеризующего индивидуальные особенности обучающихся;</w:t>
            </w:r>
          </w:p>
          <w:p w:rsidR="00D5579B" w:rsidRPr="007748EB" w:rsidRDefault="00D5579B" w:rsidP="00D5579B">
            <w:pPr>
              <w:pStyle w:val="15"/>
              <w:rPr>
                <w:b/>
                <w:sz w:val="24"/>
                <w:szCs w:val="24"/>
                <w:lang w:eastAsia="en-US"/>
              </w:rPr>
            </w:pPr>
            <w:r w:rsidRPr="007748EB">
              <w:rPr>
                <w:b/>
                <w:sz w:val="24"/>
                <w:szCs w:val="24"/>
                <w:lang w:eastAsia="en-US"/>
              </w:rPr>
              <w:t>— владение методами диагностики индивидуальных особенностей (возможно, со школьным психологом);</w:t>
            </w:r>
          </w:p>
          <w:p w:rsidR="00D5579B" w:rsidRPr="007748EB" w:rsidRDefault="00D5579B" w:rsidP="00D5579B">
            <w:pPr>
              <w:pStyle w:val="15"/>
              <w:rPr>
                <w:b/>
                <w:sz w:val="24"/>
                <w:szCs w:val="24"/>
                <w:lang w:eastAsia="en-US"/>
              </w:rPr>
            </w:pPr>
            <w:r w:rsidRPr="007748EB">
              <w:rPr>
                <w:b/>
                <w:sz w:val="24"/>
                <w:szCs w:val="24"/>
                <w:lang w:eastAsia="en-US"/>
              </w:rPr>
              <w:t>— использование знаний по психологии в организации учебного процесса;</w:t>
            </w:r>
          </w:p>
          <w:p w:rsidR="00D5579B" w:rsidRPr="007748EB" w:rsidRDefault="00D5579B" w:rsidP="00D5579B">
            <w:pPr>
              <w:pStyle w:val="15"/>
              <w:rPr>
                <w:b/>
                <w:sz w:val="24"/>
                <w:szCs w:val="24"/>
                <w:lang w:eastAsia="en-US"/>
              </w:rPr>
            </w:pPr>
            <w:r w:rsidRPr="007748EB">
              <w:rPr>
                <w:b/>
                <w:sz w:val="24"/>
                <w:szCs w:val="24"/>
                <w:lang w:eastAsia="en-US"/>
              </w:rPr>
              <w:t>— разработка индивидуальных проектов на основе личных характеристик обучающихся;</w:t>
            </w:r>
          </w:p>
          <w:p w:rsidR="00D5579B" w:rsidRPr="007748EB" w:rsidRDefault="00D5579B" w:rsidP="00D5579B">
            <w:pPr>
              <w:pStyle w:val="15"/>
              <w:rPr>
                <w:b/>
                <w:sz w:val="24"/>
                <w:szCs w:val="24"/>
                <w:lang w:eastAsia="en-US"/>
              </w:rPr>
            </w:pPr>
            <w:r w:rsidRPr="007748EB">
              <w:rPr>
                <w:b/>
                <w:sz w:val="24"/>
                <w:szCs w:val="24"/>
                <w:lang w:eastAsia="en-US"/>
              </w:rPr>
              <w:t>— владение методами социометрии;</w:t>
            </w:r>
          </w:p>
          <w:p w:rsidR="00D5579B" w:rsidRPr="007748EB" w:rsidRDefault="00D5579B" w:rsidP="00D5579B">
            <w:pPr>
              <w:pStyle w:val="15"/>
              <w:rPr>
                <w:b/>
                <w:sz w:val="24"/>
                <w:szCs w:val="24"/>
                <w:lang w:eastAsia="en-US"/>
              </w:rPr>
            </w:pPr>
            <w:r w:rsidRPr="007748EB">
              <w:rPr>
                <w:b/>
                <w:sz w:val="24"/>
                <w:szCs w:val="24"/>
                <w:lang w:eastAsia="en-US"/>
              </w:rPr>
              <w:t>— учёт особенностей учебных коллективов в педагогическом процессе;</w:t>
            </w:r>
          </w:p>
          <w:p w:rsidR="00D5579B" w:rsidRPr="007748EB" w:rsidRDefault="00D5579B" w:rsidP="00D5579B">
            <w:pPr>
              <w:pStyle w:val="15"/>
              <w:rPr>
                <w:b/>
                <w:sz w:val="24"/>
                <w:szCs w:val="24"/>
                <w:lang w:eastAsia="en-US"/>
              </w:rPr>
            </w:pPr>
            <w:r w:rsidRPr="007748EB">
              <w:rPr>
                <w:b/>
                <w:sz w:val="24"/>
                <w:szCs w:val="24"/>
                <w:lang w:eastAsia="en-US"/>
              </w:rPr>
              <w:t>— знание (рефлексия) своих индивидуальных особенностей и их учёт в своей деятельности.</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t>4.4</w:t>
            </w:r>
          </w:p>
        </w:tc>
        <w:tc>
          <w:tcPr>
            <w:tcW w:w="2888" w:type="dxa"/>
          </w:tcPr>
          <w:p w:rsidR="00D5579B" w:rsidRPr="007748EB" w:rsidRDefault="00D5579B" w:rsidP="00E26CF1">
            <w:pPr>
              <w:pStyle w:val="15"/>
              <w:ind w:firstLine="0"/>
              <w:rPr>
                <w:b/>
                <w:sz w:val="24"/>
                <w:szCs w:val="24"/>
                <w:lang w:eastAsia="en-US"/>
              </w:rPr>
            </w:pPr>
            <w:r w:rsidRPr="007748EB">
              <w:rPr>
                <w:b/>
                <w:sz w:val="24"/>
                <w:szCs w:val="24"/>
                <w:lang w:eastAsia="en-US"/>
              </w:rPr>
              <w:t xml:space="preserve">Умение вести самостоятельный поиск </w:t>
            </w:r>
            <w:r w:rsidRPr="007748EB">
              <w:rPr>
                <w:b/>
                <w:sz w:val="24"/>
                <w:szCs w:val="24"/>
                <w:lang w:eastAsia="en-US"/>
              </w:rPr>
              <w:lastRenderedPageBreak/>
              <w:t>информации.</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lastRenderedPageBreak/>
              <w:t xml:space="preserve">Обеспечивает постоянный профессиональный рост и творческий подход к </w:t>
            </w:r>
            <w:r w:rsidRPr="007748EB">
              <w:rPr>
                <w:b/>
                <w:sz w:val="24"/>
                <w:szCs w:val="24"/>
                <w:lang w:eastAsia="en-US"/>
              </w:rPr>
              <w:lastRenderedPageBreak/>
              <w:t xml:space="preserve">педагогической деятельности. </w:t>
            </w:r>
          </w:p>
          <w:p w:rsidR="00D5579B" w:rsidRPr="007748EB" w:rsidRDefault="00D5579B" w:rsidP="00D5579B">
            <w:pPr>
              <w:pStyle w:val="15"/>
              <w:rPr>
                <w:b/>
                <w:sz w:val="24"/>
                <w:szCs w:val="24"/>
                <w:lang w:eastAsia="en-US"/>
              </w:rPr>
            </w:pPr>
            <w:r w:rsidRPr="007748EB">
              <w:rPr>
                <w:b/>
                <w:sz w:val="24"/>
                <w:szCs w:val="24"/>
                <w:lang w:eastAsia="en-US"/>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lastRenderedPageBreak/>
              <w:t>— Профессиональная любознательность;</w:t>
            </w:r>
          </w:p>
          <w:p w:rsidR="00D5579B" w:rsidRPr="007748EB" w:rsidRDefault="00D5579B" w:rsidP="00D5579B">
            <w:pPr>
              <w:pStyle w:val="15"/>
              <w:rPr>
                <w:b/>
                <w:sz w:val="24"/>
                <w:szCs w:val="24"/>
                <w:lang w:eastAsia="en-US"/>
              </w:rPr>
            </w:pPr>
            <w:r w:rsidRPr="007748EB">
              <w:rPr>
                <w:b/>
                <w:sz w:val="24"/>
                <w:szCs w:val="24"/>
                <w:lang w:eastAsia="en-US"/>
              </w:rPr>
              <w:t xml:space="preserve">— умение пользоваться различными </w:t>
            </w:r>
            <w:r w:rsidRPr="007748EB">
              <w:rPr>
                <w:b/>
                <w:sz w:val="24"/>
                <w:szCs w:val="24"/>
                <w:lang w:eastAsia="en-US"/>
              </w:rPr>
              <w:lastRenderedPageBreak/>
              <w:t>информационно-поисковыми технологиями;</w:t>
            </w:r>
          </w:p>
          <w:p w:rsidR="00D5579B" w:rsidRPr="007748EB" w:rsidRDefault="00D5579B" w:rsidP="00D5579B">
            <w:pPr>
              <w:pStyle w:val="15"/>
              <w:rPr>
                <w:b/>
                <w:sz w:val="24"/>
                <w:szCs w:val="24"/>
                <w:lang w:eastAsia="en-US"/>
              </w:rPr>
            </w:pPr>
            <w:r w:rsidRPr="007748EB">
              <w:rPr>
                <w:b/>
                <w:sz w:val="24"/>
                <w:szCs w:val="24"/>
                <w:lang w:eastAsia="en-US"/>
              </w:rPr>
              <w:t>— использование различных баз данных в образовательном процессе.</w:t>
            </w:r>
          </w:p>
        </w:tc>
      </w:tr>
      <w:tr w:rsidR="00D5579B" w:rsidRPr="007748EB" w:rsidTr="00D5579B">
        <w:trPr>
          <w:jc w:val="center"/>
        </w:trPr>
        <w:tc>
          <w:tcPr>
            <w:tcW w:w="14435" w:type="dxa"/>
            <w:gridSpan w:val="4"/>
          </w:tcPr>
          <w:p w:rsidR="00D5579B" w:rsidRPr="007748EB" w:rsidRDefault="00D5579B" w:rsidP="00D5579B">
            <w:pPr>
              <w:pStyle w:val="15"/>
              <w:rPr>
                <w:b/>
                <w:sz w:val="24"/>
                <w:szCs w:val="24"/>
                <w:lang w:eastAsia="en-US"/>
              </w:rPr>
            </w:pPr>
            <w:r w:rsidRPr="007748EB">
              <w:rPr>
                <w:b/>
                <w:sz w:val="24"/>
                <w:szCs w:val="24"/>
                <w:lang w:val="en-US" w:eastAsia="en-US"/>
              </w:rPr>
              <w:lastRenderedPageBreak/>
              <w:t>V</w:t>
            </w:r>
            <w:r w:rsidRPr="007748EB">
              <w:rPr>
                <w:b/>
                <w:sz w:val="24"/>
                <w:szCs w:val="24"/>
                <w:lang w:eastAsia="en-US"/>
              </w:rPr>
              <w:t>. Разработка программ педагогической деятельности и принятие педагогических решений</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t>5.1</w:t>
            </w:r>
          </w:p>
        </w:tc>
        <w:tc>
          <w:tcPr>
            <w:tcW w:w="2888" w:type="dxa"/>
          </w:tcPr>
          <w:p w:rsidR="00D5579B" w:rsidRPr="007748EB" w:rsidRDefault="00D5579B" w:rsidP="00D5579B">
            <w:pPr>
              <w:pStyle w:val="15"/>
              <w:rPr>
                <w:b/>
                <w:sz w:val="24"/>
                <w:szCs w:val="24"/>
                <w:lang w:eastAsia="en-US"/>
              </w:rPr>
            </w:pPr>
            <w:r w:rsidRPr="007748EB">
              <w:rPr>
                <w:b/>
                <w:sz w:val="24"/>
                <w:szCs w:val="24"/>
                <w:lang w:eastAsia="en-US"/>
              </w:rPr>
              <w:t>Умение разработать образовательную программу, выбрать учебники и учебные комплекты.</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D5579B" w:rsidRPr="007748EB" w:rsidRDefault="00D5579B" w:rsidP="00D5579B">
            <w:pPr>
              <w:pStyle w:val="15"/>
              <w:rPr>
                <w:b/>
                <w:sz w:val="24"/>
                <w:szCs w:val="24"/>
                <w:lang w:eastAsia="en-US"/>
              </w:rPr>
            </w:pPr>
            <w:r w:rsidRPr="007748EB">
              <w:rPr>
                <w:b/>
                <w:sz w:val="24"/>
                <w:szCs w:val="24"/>
                <w:lang w:eastAsia="en-US"/>
              </w:rPr>
              <w:t>Образовательные программы выступают средствами целенаправленного влияния на развитие обучающихся.</w:t>
            </w:r>
          </w:p>
          <w:p w:rsidR="00D5579B" w:rsidRPr="007748EB" w:rsidRDefault="00D5579B" w:rsidP="00D5579B">
            <w:pPr>
              <w:pStyle w:val="15"/>
              <w:rPr>
                <w:b/>
                <w:sz w:val="24"/>
                <w:szCs w:val="24"/>
                <w:lang w:eastAsia="en-US"/>
              </w:rPr>
            </w:pPr>
            <w:r w:rsidRPr="007748EB">
              <w:rPr>
                <w:b/>
                <w:sz w:val="24"/>
                <w:szCs w:val="24"/>
                <w:lang w:eastAsia="en-US"/>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D5579B" w:rsidRPr="007748EB" w:rsidRDefault="00D5579B" w:rsidP="00D5579B">
            <w:pPr>
              <w:pStyle w:val="15"/>
              <w:rPr>
                <w:b/>
                <w:sz w:val="24"/>
                <w:szCs w:val="24"/>
                <w:lang w:eastAsia="en-US"/>
              </w:rPr>
            </w:pPr>
            <w:r w:rsidRPr="007748EB">
              <w:rPr>
                <w:b/>
                <w:sz w:val="24"/>
                <w:szCs w:val="24"/>
                <w:lang w:eastAsia="en-US"/>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Знание образовательных стандартов и примерных программ;</w:t>
            </w:r>
          </w:p>
          <w:p w:rsidR="00D5579B" w:rsidRPr="007748EB" w:rsidRDefault="00D5579B" w:rsidP="00D5579B">
            <w:pPr>
              <w:pStyle w:val="15"/>
              <w:rPr>
                <w:b/>
                <w:sz w:val="24"/>
                <w:szCs w:val="24"/>
                <w:lang w:eastAsia="en-US"/>
              </w:rPr>
            </w:pPr>
            <w:r w:rsidRPr="007748EB">
              <w:rPr>
                <w:b/>
                <w:sz w:val="24"/>
                <w:szCs w:val="24"/>
                <w:lang w:eastAsia="en-US"/>
              </w:rPr>
              <w:t>— наличие персонально разработанных образовательных программ:</w:t>
            </w:r>
          </w:p>
          <w:p w:rsidR="00D5579B" w:rsidRPr="007748EB" w:rsidRDefault="00D5579B" w:rsidP="00D5579B">
            <w:pPr>
              <w:pStyle w:val="15"/>
              <w:rPr>
                <w:b/>
                <w:sz w:val="24"/>
                <w:szCs w:val="24"/>
                <w:lang w:eastAsia="en-US"/>
              </w:rPr>
            </w:pPr>
            <w:r w:rsidRPr="007748EB">
              <w:rPr>
                <w:b/>
                <w:sz w:val="24"/>
                <w:szCs w:val="24"/>
                <w:lang w:eastAsia="en-US"/>
              </w:rPr>
              <w:t>характеристика этих программ по содержанию, источникам информации;</w:t>
            </w:r>
          </w:p>
          <w:p w:rsidR="00D5579B" w:rsidRPr="007748EB" w:rsidRDefault="00D5579B" w:rsidP="00D5579B">
            <w:pPr>
              <w:pStyle w:val="15"/>
              <w:rPr>
                <w:b/>
                <w:sz w:val="24"/>
                <w:szCs w:val="24"/>
                <w:lang w:eastAsia="en-US"/>
              </w:rPr>
            </w:pPr>
            <w:r w:rsidRPr="007748EB">
              <w:rPr>
                <w:b/>
                <w:sz w:val="24"/>
                <w:szCs w:val="24"/>
                <w:lang w:eastAsia="en-US"/>
              </w:rPr>
              <w:t>по материальной базе, на которой должны реализовываться программы;</w:t>
            </w:r>
          </w:p>
          <w:p w:rsidR="00D5579B" w:rsidRPr="007748EB" w:rsidRDefault="00D5579B" w:rsidP="00D5579B">
            <w:pPr>
              <w:pStyle w:val="15"/>
              <w:rPr>
                <w:b/>
                <w:sz w:val="24"/>
                <w:szCs w:val="24"/>
                <w:lang w:eastAsia="en-US"/>
              </w:rPr>
            </w:pPr>
            <w:r w:rsidRPr="007748EB">
              <w:rPr>
                <w:b/>
                <w:sz w:val="24"/>
                <w:szCs w:val="24"/>
                <w:lang w:eastAsia="en-US"/>
              </w:rPr>
              <w:t>по учёту индивидуальных характеристик обучающихся;</w:t>
            </w:r>
          </w:p>
          <w:p w:rsidR="00D5579B" w:rsidRPr="007748EB" w:rsidRDefault="00D5579B" w:rsidP="00D5579B">
            <w:pPr>
              <w:pStyle w:val="15"/>
              <w:rPr>
                <w:b/>
                <w:sz w:val="24"/>
                <w:szCs w:val="24"/>
                <w:lang w:eastAsia="en-US"/>
              </w:rPr>
            </w:pPr>
            <w:r w:rsidRPr="007748EB">
              <w:rPr>
                <w:b/>
                <w:sz w:val="24"/>
                <w:szCs w:val="24"/>
                <w:lang w:eastAsia="en-US"/>
              </w:rPr>
              <w:t>— обоснованность используемых образовательных программ;</w:t>
            </w:r>
          </w:p>
          <w:p w:rsidR="00D5579B" w:rsidRPr="007748EB" w:rsidRDefault="00D5579B" w:rsidP="00D5579B">
            <w:pPr>
              <w:pStyle w:val="15"/>
              <w:rPr>
                <w:b/>
                <w:sz w:val="24"/>
                <w:szCs w:val="24"/>
                <w:lang w:eastAsia="en-US"/>
              </w:rPr>
            </w:pPr>
            <w:r w:rsidRPr="007748EB">
              <w:rPr>
                <w:b/>
                <w:sz w:val="24"/>
                <w:szCs w:val="24"/>
                <w:lang w:eastAsia="en-US"/>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D5579B" w:rsidRPr="007748EB" w:rsidRDefault="00D5579B" w:rsidP="00D5579B">
            <w:pPr>
              <w:pStyle w:val="15"/>
              <w:rPr>
                <w:b/>
                <w:sz w:val="24"/>
                <w:szCs w:val="24"/>
                <w:lang w:eastAsia="en-US"/>
              </w:rPr>
            </w:pPr>
            <w:r w:rsidRPr="007748EB">
              <w:rPr>
                <w:b/>
                <w:sz w:val="24"/>
                <w:szCs w:val="24"/>
                <w:lang w:eastAsia="en-US"/>
              </w:rPr>
              <w:t>— участие работодателей в разработке образовательной программы;</w:t>
            </w:r>
          </w:p>
          <w:p w:rsidR="00D5579B" w:rsidRPr="007748EB" w:rsidRDefault="00D5579B" w:rsidP="00D5579B">
            <w:pPr>
              <w:pStyle w:val="15"/>
              <w:rPr>
                <w:b/>
                <w:sz w:val="24"/>
                <w:szCs w:val="24"/>
                <w:lang w:eastAsia="en-US"/>
              </w:rPr>
            </w:pPr>
            <w:r w:rsidRPr="007748EB">
              <w:rPr>
                <w:b/>
                <w:sz w:val="24"/>
                <w:szCs w:val="24"/>
                <w:lang w:eastAsia="en-US"/>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D5579B" w:rsidRPr="007748EB" w:rsidRDefault="00D5579B" w:rsidP="00D5579B">
            <w:pPr>
              <w:pStyle w:val="15"/>
              <w:rPr>
                <w:b/>
                <w:sz w:val="24"/>
                <w:szCs w:val="24"/>
                <w:lang w:eastAsia="en-US"/>
              </w:rPr>
            </w:pPr>
            <w:r w:rsidRPr="007748EB">
              <w:rPr>
                <w:b/>
                <w:sz w:val="24"/>
                <w:szCs w:val="24"/>
                <w:lang w:eastAsia="en-US"/>
              </w:rPr>
              <w:t>— обоснованность выбора учебников и учебно-методических комплектов, используемых педагогом.</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lastRenderedPageBreak/>
              <w:t>5.2</w:t>
            </w:r>
          </w:p>
        </w:tc>
        <w:tc>
          <w:tcPr>
            <w:tcW w:w="2888" w:type="dxa"/>
          </w:tcPr>
          <w:p w:rsidR="00D5579B" w:rsidRPr="007748EB" w:rsidRDefault="00D5579B" w:rsidP="00D5579B">
            <w:pPr>
              <w:pStyle w:val="15"/>
              <w:rPr>
                <w:b/>
                <w:sz w:val="24"/>
                <w:szCs w:val="24"/>
                <w:lang w:eastAsia="en-US"/>
              </w:rPr>
            </w:pPr>
            <w:r w:rsidRPr="007748EB">
              <w:rPr>
                <w:b/>
                <w:sz w:val="24"/>
                <w:szCs w:val="24"/>
                <w:lang w:eastAsia="en-US"/>
              </w:rPr>
              <w:t>Умение принимать решения в различных педагогических ситуациях.</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Педагогу приходится постоянно принимать решения:</w:t>
            </w:r>
          </w:p>
          <w:p w:rsidR="00D5579B" w:rsidRPr="007748EB" w:rsidRDefault="00D5579B" w:rsidP="00D5579B">
            <w:pPr>
              <w:pStyle w:val="15"/>
              <w:rPr>
                <w:b/>
                <w:sz w:val="24"/>
                <w:szCs w:val="24"/>
                <w:lang w:eastAsia="en-US"/>
              </w:rPr>
            </w:pPr>
            <w:r w:rsidRPr="007748EB">
              <w:rPr>
                <w:b/>
                <w:sz w:val="24"/>
                <w:szCs w:val="24"/>
                <w:lang w:eastAsia="en-US"/>
              </w:rPr>
              <w:t>— как установить дисциплину;</w:t>
            </w:r>
          </w:p>
          <w:p w:rsidR="00D5579B" w:rsidRPr="007748EB" w:rsidRDefault="00D5579B" w:rsidP="00D5579B">
            <w:pPr>
              <w:pStyle w:val="15"/>
              <w:rPr>
                <w:b/>
                <w:sz w:val="24"/>
                <w:szCs w:val="24"/>
                <w:lang w:eastAsia="en-US"/>
              </w:rPr>
            </w:pPr>
            <w:r w:rsidRPr="007748EB">
              <w:rPr>
                <w:b/>
                <w:sz w:val="24"/>
                <w:szCs w:val="24"/>
                <w:lang w:eastAsia="en-US"/>
              </w:rPr>
              <w:t>— как мотивировать академическую активность;</w:t>
            </w:r>
          </w:p>
          <w:p w:rsidR="00D5579B" w:rsidRPr="007748EB" w:rsidRDefault="00D5579B" w:rsidP="00D5579B">
            <w:pPr>
              <w:pStyle w:val="15"/>
              <w:rPr>
                <w:b/>
                <w:sz w:val="24"/>
                <w:szCs w:val="24"/>
                <w:lang w:eastAsia="en-US"/>
              </w:rPr>
            </w:pPr>
            <w:r w:rsidRPr="007748EB">
              <w:rPr>
                <w:b/>
                <w:sz w:val="24"/>
                <w:szCs w:val="24"/>
                <w:lang w:eastAsia="en-US"/>
              </w:rPr>
              <w:t>— как вызвать интерес у конкретного ученика;</w:t>
            </w:r>
          </w:p>
          <w:p w:rsidR="00D5579B" w:rsidRPr="007748EB" w:rsidRDefault="00D5579B" w:rsidP="00D5579B">
            <w:pPr>
              <w:pStyle w:val="15"/>
              <w:rPr>
                <w:b/>
                <w:sz w:val="24"/>
                <w:szCs w:val="24"/>
                <w:lang w:eastAsia="en-US"/>
              </w:rPr>
            </w:pPr>
            <w:r w:rsidRPr="007748EB">
              <w:rPr>
                <w:b/>
                <w:sz w:val="24"/>
                <w:szCs w:val="24"/>
                <w:lang w:eastAsia="en-US"/>
              </w:rPr>
              <w:t>— как обеспечить понимание и т. д.</w:t>
            </w:r>
          </w:p>
          <w:p w:rsidR="00D5579B" w:rsidRPr="007748EB" w:rsidRDefault="00D5579B" w:rsidP="00D5579B">
            <w:pPr>
              <w:pStyle w:val="15"/>
              <w:rPr>
                <w:b/>
                <w:sz w:val="24"/>
                <w:szCs w:val="24"/>
                <w:lang w:eastAsia="en-US"/>
              </w:rPr>
            </w:pPr>
            <w:r w:rsidRPr="007748EB">
              <w:rPr>
                <w:b/>
                <w:sz w:val="24"/>
                <w:szCs w:val="24"/>
                <w:lang w:eastAsia="en-US"/>
              </w:rPr>
              <w:t>Разрешение педагогических проблем составляет суть педагогической деятельности.</w:t>
            </w:r>
          </w:p>
          <w:p w:rsidR="00D5579B" w:rsidRPr="007748EB" w:rsidRDefault="00D5579B" w:rsidP="00D5579B">
            <w:pPr>
              <w:pStyle w:val="15"/>
              <w:rPr>
                <w:b/>
                <w:sz w:val="24"/>
                <w:szCs w:val="24"/>
                <w:lang w:eastAsia="en-US"/>
              </w:rPr>
            </w:pPr>
            <w:r w:rsidRPr="007748EB">
              <w:rPr>
                <w:b/>
                <w:sz w:val="24"/>
                <w:szCs w:val="24"/>
                <w:lang w:eastAsia="en-US"/>
              </w:rPr>
              <w:t>При решении проблем могут применяться как стандартные решения (решающие правила), так и творческие (креативные) или интуитивные.</w:t>
            </w:r>
          </w:p>
          <w:p w:rsidR="00D5579B" w:rsidRPr="007748EB" w:rsidRDefault="00D5579B" w:rsidP="00D5579B">
            <w:pPr>
              <w:pStyle w:val="15"/>
              <w:rPr>
                <w:b/>
                <w:sz w:val="24"/>
                <w:szCs w:val="24"/>
                <w:lang w:eastAsia="en-US"/>
              </w:rPr>
            </w:pP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Знание типичных педагогических ситуаций, требующих участия педагога для своего решения;</w:t>
            </w:r>
          </w:p>
          <w:p w:rsidR="00D5579B" w:rsidRPr="007748EB" w:rsidRDefault="00D5579B" w:rsidP="00D5579B">
            <w:pPr>
              <w:pStyle w:val="15"/>
              <w:rPr>
                <w:b/>
                <w:sz w:val="24"/>
                <w:szCs w:val="24"/>
                <w:lang w:eastAsia="en-US"/>
              </w:rPr>
            </w:pPr>
            <w:r w:rsidRPr="007748EB">
              <w:rPr>
                <w:b/>
                <w:sz w:val="24"/>
                <w:szCs w:val="24"/>
                <w:lang w:eastAsia="en-US"/>
              </w:rPr>
              <w:t>— владение набором решающих правил, используемых для различных ситуаций;</w:t>
            </w:r>
          </w:p>
          <w:p w:rsidR="00D5579B" w:rsidRPr="007748EB" w:rsidRDefault="00D5579B" w:rsidP="00D5579B">
            <w:pPr>
              <w:pStyle w:val="15"/>
              <w:rPr>
                <w:b/>
                <w:sz w:val="24"/>
                <w:szCs w:val="24"/>
                <w:lang w:eastAsia="en-US"/>
              </w:rPr>
            </w:pPr>
            <w:r w:rsidRPr="007748EB">
              <w:rPr>
                <w:b/>
                <w:sz w:val="24"/>
                <w:szCs w:val="24"/>
                <w:lang w:eastAsia="en-US"/>
              </w:rPr>
              <w:t>— владение критерием предпочтительности при выборе того или иного решающего правила;</w:t>
            </w:r>
          </w:p>
          <w:p w:rsidR="00D5579B" w:rsidRPr="007748EB" w:rsidRDefault="00D5579B" w:rsidP="00D5579B">
            <w:pPr>
              <w:pStyle w:val="15"/>
              <w:rPr>
                <w:b/>
                <w:sz w:val="24"/>
                <w:szCs w:val="24"/>
                <w:lang w:eastAsia="en-US"/>
              </w:rPr>
            </w:pPr>
            <w:r w:rsidRPr="007748EB">
              <w:rPr>
                <w:b/>
                <w:sz w:val="24"/>
                <w:szCs w:val="24"/>
                <w:lang w:eastAsia="en-US"/>
              </w:rPr>
              <w:t>— знание критериев достижения цели;</w:t>
            </w:r>
          </w:p>
          <w:p w:rsidR="00D5579B" w:rsidRPr="007748EB" w:rsidRDefault="00D5579B" w:rsidP="00D5579B">
            <w:pPr>
              <w:pStyle w:val="15"/>
              <w:rPr>
                <w:b/>
                <w:sz w:val="24"/>
                <w:szCs w:val="24"/>
                <w:lang w:eastAsia="en-US"/>
              </w:rPr>
            </w:pPr>
            <w:r w:rsidRPr="007748EB">
              <w:rPr>
                <w:b/>
                <w:sz w:val="24"/>
                <w:szCs w:val="24"/>
                <w:lang w:eastAsia="en-US"/>
              </w:rPr>
              <w:t>— знание нетипичных конфликтных ситуаций;</w:t>
            </w:r>
          </w:p>
          <w:p w:rsidR="00D5579B" w:rsidRPr="007748EB" w:rsidRDefault="00D5579B" w:rsidP="00D5579B">
            <w:pPr>
              <w:pStyle w:val="15"/>
              <w:rPr>
                <w:b/>
                <w:sz w:val="24"/>
                <w:szCs w:val="24"/>
                <w:lang w:eastAsia="en-US"/>
              </w:rPr>
            </w:pPr>
            <w:r w:rsidRPr="007748EB">
              <w:rPr>
                <w:b/>
                <w:sz w:val="24"/>
                <w:szCs w:val="24"/>
                <w:lang w:eastAsia="en-US"/>
              </w:rPr>
              <w:t>— примеры разрешения конкретных педагогических ситуаций;</w:t>
            </w:r>
          </w:p>
          <w:p w:rsidR="00D5579B" w:rsidRPr="007748EB" w:rsidRDefault="00D5579B" w:rsidP="00D5579B">
            <w:pPr>
              <w:pStyle w:val="15"/>
              <w:rPr>
                <w:b/>
                <w:sz w:val="24"/>
                <w:szCs w:val="24"/>
                <w:lang w:eastAsia="en-US"/>
              </w:rPr>
            </w:pPr>
            <w:r w:rsidRPr="007748EB">
              <w:rPr>
                <w:b/>
                <w:sz w:val="24"/>
                <w:szCs w:val="24"/>
                <w:lang w:eastAsia="en-US"/>
              </w:rPr>
              <w:t>— р</w:t>
            </w:r>
            <w:r w:rsidRPr="007748EB">
              <w:rPr>
                <w:b/>
                <w:sz w:val="24"/>
                <w:szCs w:val="24"/>
                <w:lang w:val="en-US" w:eastAsia="en-US"/>
              </w:rPr>
              <w:t>азвитость педагогического мышления</w:t>
            </w:r>
            <w:r w:rsidRPr="007748EB">
              <w:rPr>
                <w:b/>
                <w:sz w:val="24"/>
                <w:szCs w:val="24"/>
                <w:lang w:eastAsia="en-US"/>
              </w:rPr>
              <w:t>.</w:t>
            </w:r>
          </w:p>
        </w:tc>
      </w:tr>
      <w:tr w:rsidR="00D5579B" w:rsidRPr="007748EB" w:rsidTr="00D5579B">
        <w:trPr>
          <w:jc w:val="center"/>
        </w:trPr>
        <w:tc>
          <w:tcPr>
            <w:tcW w:w="14435" w:type="dxa"/>
            <w:gridSpan w:val="4"/>
          </w:tcPr>
          <w:p w:rsidR="00D5579B" w:rsidRPr="007748EB" w:rsidRDefault="00D5579B" w:rsidP="00D5579B">
            <w:pPr>
              <w:pStyle w:val="15"/>
              <w:rPr>
                <w:b/>
                <w:sz w:val="24"/>
                <w:szCs w:val="24"/>
                <w:lang w:eastAsia="en-US"/>
              </w:rPr>
            </w:pPr>
            <w:r w:rsidRPr="007748EB">
              <w:rPr>
                <w:b/>
                <w:sz w:val="24"/>
                <w:szCs w:val="24"/>
                <w:lang w:val="en-US" w:eastAsia="en-US"/>
              </w:rPr>
              <w:t>VI</w:t>
            </w:r>
            <w:r w:rsidRPr="007748EB">
              <w:rPr>
                <w:b/>
                <w:sz w:val="24"/>
                <w:szCs w:val="24"/>
                <w:lang w:eastAsia="en-US"/>
              </w:rPr>
              <w:t>. Компетенции в организации учебной деятельности</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eastAsia="en-US"/>
              </w:rPr>
              <w:t>6.1</w:t>
            </w:r>
          </w:p>
        </w:tc>
        <w:tc>
          <w:tcPr>
            <w:tcW w:w="2888" w:type="dxa"/>
          </w:tcPr>
          <w:p w:rsidR="00D5579B" w:rsidRPr="007748EB" w:rsidRDefault="00D5579B" w:rsidP="00D5579B">
            <w:pPr>
              <w:pStyle w:val="15"/>
              <w:rPr>
                <w:b/>
                <w:sz w:val="24"/>
                <w:szCs w:val="24"/>
                <w:lang w:eastAsia="en-US"/>
              </w:rPr>
            </w:pPr>
            <w:r w:rsidRPr="007748EB">
              <w:rPr>
                <w:b/>
                <w:sz w:val="24"/>
                <w:szCs w:val="24"/>
                <w:lang w:eastAsia="en-US"/>
              </w:rPr>
              <w:t>Компетентность в установлении субъект-субъектных отношений.</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Знание обучающихся;</w:t>
            </w:r>
          </w:p>
          <w:p w:rsidR="00D5579B" w:rsidRPr="007748EB" w:rsidRDefault="00D5579B" w:rsidP="00D5579B">
            <w:pPr>
              <w:pStyle w:val="15"/>
              <w:rPr>
                <w:b/>
                <w:sz w:val="24"/>
                <w:szCs w:val="24"/>
                <w:lang w:eastAsia="en-US"/>
              </w:rPr>
            </w:pPr>
            <w:r w:rsidRPr="007748EB">
              <w:rPr>
                <w:b/>
                <w:sz w:val="24"/>
                <w:szCs w:val="24"/>
                <w:lang w:eastAsia="en-US"/>
              </w:rPr>
              <w:t>— компетентность в целеполагании;</w:t>
            </w:r>
          </w:p>
          <w:p w:rsidR="00D5579B" w:rsidRPr="007748EB" w:rsidRDefault="00D5579B" w:rsidP="00D5579B">
            <w:pPr>
              <w:pStyle w:val="15"/>
              <w:rPr>
                <w:b/>
                <w:sz w:val="24"/>
                <w:szCs w:val="24"/>
                <w:lang w:eastAsia="en-US"/>
              </w:rPr>
            </w:pPr>
            <w:r w:rsidRPr="007748EB">
              <w:rPr>
                <w:b/>
                <w:sz w:val="24"/>
                <w:szCs w:val="24"/>
                <w:lang w:eastAsia="en-US"/>
              </w:rPr>
              <w:t>— предметная компетентность;</w:t>
            </w:r>
          </w:p>
          <w:p w:rsidR="00D5579B" w:rsidRPr="007748EB" w:rsidRDefault="00D5579B" w:rsidP="00D5579B">
            <w:pPr>
              <w:pStyle w:val="15"/>
              <w:rPr>
                <w:b/>
                <w:sz w:val="24"/>
                <w:szCs w:val="24"/>
                <w:lang w:eastAsia="en-US"/>
              </w:rPr>
            </w:pPr>
            <w:r w:rsidRPr="007748EB">
              <w:rPr>
                <w:b/>
                <w:sz w:val="24"/>
                <w:szCs w:val="24"/>
                <w:lang w:eastAsia="en-US"/>
              </w:rPr>
              <w:t>— методическая компетентность;</w:t>
            </w:r>
          </w:p>
          <w:p w:rsidR="00D5579B" w:rsidRPr="007748EB" w:rsidRDefault="00D5579B" w:rsidP="00D5579B">
            <w:pPr>
              <w:pStyle w:val="15"/>
              <w:rPr>
                <w:b/>
                <w:sz w:val="24"/>
                <w:szCs w:val="24"/>
                <w:lang w:eastAsia="en-US"/>
              </w:rPr>
            </w:pPr>
            <w:r w:rsidRPr="007748EB">
              <w:rPr>
                <w:b/>
                <w:sz w:val="24"/>
                <w:szCs w:val="24"/>
                <w:lang w:eastAsia="en-US"/>
              </w:rPr>
              <w:t>— готовность к сотрудничеству.</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t>6.2</w:t>
            </w:r>
          </w:p>
        </w:tc>
        <w:tc>
          <w:tcPr>
            <w:tcW w:w="2888" w:type="dxa"/>
          </w:tcPr>
          <w:p w:rsidR="00D5579B" w:rsidRPr="007748EB" w:rsidRDefault="00D5579B" w:rsidP="00D5579B">
            <w:pPr>
              <w:pStyle w:val="15"/>
              <w:rPr>
                <w:b/>
                <w:sz w:val="24"/>
                <w:szCs w:val="24"/>
                <w:lang w:eastAsia="en-US"/>
              </w:rPr>
            </w:pPr>
            <w:r w:rsidRPr="007748EB">
              <w:rPr>
                <w:b/>
                <w:sz w:val="24"/>
                <w:szCs w:val="24"/>
                <w:lang w:eastAsia="en-US"/>
              </w:rPr>
              <w:t>Компетентность в обеспечении понимания педагогической задачи и способах деятельности.</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Знание того, что знают и понимают ученики;</w:t>
            </w:r>
          </w:p>
          <w:p w:rsidR="00D5579B" w:rsidRPr="007748EB" w:rsidRDefault="00D5579B" w:rsidP="00D5579B">
            <w:pPr>
              <w:pStyle w:val="15"/>
              <w:rPr>
                <w:b/>
                <w:sz w:val="24"/>
                <w:szCs w:val="24"/>
                <w:lang w:eastAsia="en-US"/>
              </w:rPr>
            </w:pPr>
            <w:r w:rsidRPr="007748EB">
              <w:rPr>
                <w:b/>
                <w:sz w:val="24"/>
                <w:szCs w:val="24"/>
                <w:lang w:eastAsia="en-US"/>
              </w:rPr>
              <w:t>— свободное владение изучаемым материалом;</w:t>
            </w:r>
          </w:p>
          <w:p w:rsidR="00D5579B" w:rsidRPr="007748EB" w:rsidRDefault="00D5579B" w:rsidP="00D5579B">
            <w:pPr>
              <w:pStyle w:val="15"/>
              <w:rPr>
                <w:b/>
                <w:sz w:val="24"/>
                <w:szCs w:val="24"/>
                <w:lang w:eastAsia="en-US"/>
              </w:rPr>
            </w:pPr>
            <w:r w:rsidRPr="007748EB">
              <w:rPr>
                <w:b/>
                <w:sz w:val="24"/>
                <w:szCs w:val="24"/>
                <w:lang w:eastAsia="en-US"/>
              </w:rPr>
              <w:t>— осознанное включение нового учебного материала в систему освоенных знаний обучающихся;</w:t>
            </w:r>
          </w:p>
          <w:p w:rsidR="00D5579B" w:rsidRPr="007748EB" w:rsidRDefault="00D5579B" w:rsidP="00D5579B">
            <w:pPr>
              <w:pStyle w:val="15"/>
              <w:rPr>
                <w:b/>
                <w:sz w:val="24"/>
                <w:szCs w:val="24"/>
                <w:lang w:eastAsia="en-US"/>
              </w:rPr>
            </w:pPr>
            <w:r w:rsidRPr="007748EB">
              <w:rPr>
                <w:b/>
                <w:sz w:val="24"/>
                <w:szCs w:val="24"/>
                <w:lang w:eastAsia="en-US"/>
              </w:rPr>
              <w:t xml:space="preserve">— демонстрация практического применения </w:t>
            </w:r>
            <w:r w:rsidRPr="007748EB">
              <w:rPr>
                <w:b/>
                <w:sz w:val="24"/>
                <w:szCs w:val="24"/>
                <w:lang w:eastAsia="en-US"/>
              </w:rPr>
              <w:lastRenderedPageBreak/>
              <w:t>изучаемого материала;</w:t>
            </w:r>
          </w:p>
          <w:p w:rsidR="00D5579B" w:rsidRPr="007748EB" w:rsidRDefault="00D5579B" w:rsidP="00D5579B">
            <w:pPr>
              <w:pStyle w:val="15"/>
              <w:rPr>
                <w:b/>
                <w:sz w:val="24"/>
                <w:szCs w:val="24"/>
                <w:lang w:eastAsia="en-US"/>
              </w:rPr>
            </w:pPr>
            <w:r w:rsidRPr="007748EB">
              <w:rPr>
                <w:b/>
                <w:sz w:val="24"/>
                <w:szCs w:val="24"/>
                <w:lang w:eastAsia="en-US"/>
              </w:rPr>
              <w:t>— о</w:t>
            </w:r>
            <w:r w:rsidRPr="007748EB">
              <w:rPr>
                <w:b/>
                <w:sz w:val="24"/>
                <w:szCs w:val="24"/>
                <w:lang w:val="en-US" w:eastAsia="en-US"/>
              </w:rPr>
              <w:t>пора на чувственное восприятие</w:t>
            </w:r>
            <w:r w:rsidRPr="007748EB">
              <w:rPr>
                <w:b/>
                <w:sz w:val="24"/>
                <w:szCs w:val="24"/>
                <w:lang w:eastAsia="en-US"/>
              </w:rPr>
              <w:t>.</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lastRenderedPageBreak/>
              <w:t>6.3</w:t>
            </w:r>
          </w:p>
        </w:tc>
        <w:tc>
          <w:tcPr>
            <w:tcW w:w="2888" w:type="dxa"/>
          </w:tcPr>
          <w:p w:rsidR="00D5579B" w:rsidRPr="007748EB" w:rsidRDefault="00D5579B" w:rsidP="00E26CF1">
            <w:pPr>
              <w:pStyle w:val="15"/>
              <w:ind w:firstLine="0"/>
              <w:rPr>
                <w:b/>
                <w:sz w:val="24"/>
                <w:szCs w:val="24"/>
                <w:lang w:eastAsia="en-US"/>
              </w:rPr>
            </w:pPr>
            <w:r w:rsidRPr="007748EB">
              <w:rPr>
                <w:b/>
                <w:sz w:val="24"/>
                <w:szCs w:val="24"/>
                <w:lang w:val="en-US" w:eastAsia="en-US"/>
              </w:rPr>
              <w:t>Компетентность в педагогическом оценивании</w:t>
            </w:r>
            <w:r w:rsidRPr="007748EB">
              <w:rPr>
                <w:b/>
                <w:sz w:val="24"/>
                <w:szCs w:val="24"/>
                <w:lang w:eastAsia="en-US"/>
              </w:rPr>
              <w:t>.</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Знание функций педагогической оценки;</w:t>
            </w:r>
          </w:p>
          <w:p w:rsidR="00D5579B" w:rsidRPr="007748EB" w:rsidRDefault="00D5579B" w:rsidP="00D5579B">
            <w:pPr>
              <w:pStyle w:val="15"/>
              <w:rPr>
                <w:b/>
                <w:sz w:val="24"/>
                <w:szCs w:val="24"/>
                <w:lang w:eastAsia="en-US"/>
              </w:rPr>
            </w:pPr>
            <w:r w:rsidRPr="007748EB">
              <w:rPr>
                <w:b/>
                <w:sz w:val="24"/>
                <w:szCs w:val="24"/>
                <w:lang w:eastAsia="en-US"/>
              </w:rPr>
              <w:t>— знание видов педагогической оценки;</w:t>
            </w:r>
          </w:p>
          <w:p w:rsidR="00D5579B" w:rsidRPr="007748EB" w:rsidRDefault="00D5579B" w:rsidP="00D5579B">
            <w:pPr>
              <w:pStyle w:val="15"/>
              <w:rPr>
                <w:b/>
                <w:sz w:val="24"/>
                <w:szCs w:val="24"/>
                <w:lang w:eastAsia="en-US"/>
              </w:rPr>
            </w:pPr>
            <w:r w:rsidRPr="007748EB">
              <w:rPr>
                <w:b/>
                <w:sz w:val="24"/>
                <w:szCs w:val="24"/>
                <w:lang w:eastAsia="en-US"/>
              </w:rPr>
              <w:t>— знание того, что подлежит оцениванию в педагогической деятельности;</w:t>
            </w:r>
          </w:p>
          <w:p w:rsidR="00D5579B" w:rsidRPr="007748EB" w:rsidRDefault="00D5579B" w:rsidP="00D5579B">
            <w:pPr>
              <w:pStyle w:val="15"/>
              <w:rPr>
                <w:b/>
                <w:sz w:val="24"/>
                <w:szCs w:val="24"/>
                <w:lang w:eastAsia="en-US"/>
              </w:rPr>
            </w:pPr>
            <w:r w:rsidRPr="007748EB">
              <w:rPr>
                <w:b/>
                <w:sz w:val="24"/>
                <w:szCs w:val="24"/>
                <w:lang w:eastAsia="en-US"/>
              </w:rPr>
              <w:t>— владение методами педагогического оценивания;</w:t>
            </w:r>
          </w:p>
          <w:p w:rsidR="00D5579B" w:rsidRPr="007748EB" w:rsidRDefault="00D5579B" w:rsidP="00D5579B">
            <w:pPr>
              <w:pStyle w:val="15"/>
              <w:rPr>
                <w:b/>
                <w:sz w:val="24"/>
                <w:szCs w:val="24"/>
                <w:lang w:eastAsia="en-US"/>
              </w:rPr>
            </w:pPr>
            <w:r w:rsidRPr="007748EB">
              <w:rPr>
                <w:b/>
                <w:sz w:val="24"/>
                <w:szCs w:val="24"/>
                <w:lang w:eastAsia="en-US"/>
              </w:rPr>
              <w:t>— умение продемонстрировать эти методы на конкретных примерах;</w:t>
            </w:r>
          </w:p>
          <w:p w:rsidR="00D5579B" w:rsidRPr="007748EB" w:rsidRDefault="00D5579B" w:rsidP="00D5579B">
            <w:pPr>
              <w:pStyle w:val="15"/>
              <w:rPr>
                <w:b/>
                <w:sz w:val="24"/>
                <w:szCs w:val="24"/>
                <w:lang w:eastAsia="en-US"/>
              </w:rPr>
            </w:pPr>
            <w:r w:rsidRPr="007748EB">
              <w:rPr>
                <w:b/>
                <w:sz w:val="24"/>
                <w:szCs w:val="24"/>
                <w:lang w:eastAsia="en-US"/>
              </w:rPr>
              <w:t>— умение перейти от педагогического оценивания к самооценке.</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t>6.4</w:t>
            </w:r>
          </w:p>
        </w:tc>
        <w:tc>
          <w:tcPr>
            <w:tcW w:w="2888" w:type="dxa"/>
          </w:tcPr>
          <w:p w:rsidR="00D5579B" w:rsidRPr="007748EB" w:rsidRDefault="00D5579B" w:rsidP="00D5579B">
            <w:pPr>
              <w:pStyle w:val="15"/>
              <w:rPr>
                <w:b/>
                <w:sz w:val="24"/>
                <w:szCs w:val="24"/>
                <w:lang w:eastAsia="en-US"/>
              </w:rPr>
            </w:pPr>
            <w:r w:rsidRPr="007748EB">
              <w:rPr>
                <w:b/>
                <w:sz w:val="24"/>
                <w:szCs w:val="24"/>
                <w:lang w:eastAsia="en-US"/>
              </w:rPr>
              <w:t>Компетентность в организации информационной основы деятельности обучающегося.</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Свободное владение учебным материалом;</w:t>
            </w:r>
          </w:p>
          <w:p w:rsidR="00D5579B" w:rsidRPr="007748EB" w:rsidRDefault="00D5579B" w:rsidP="00D5579B">
            <w:pPr>
              <w:pStyle w:val="15"/>
              <w:rPr>
                <w:b/>
                <w:sz w:val="24"/>
                <w:szCs w:val="24"/>
                <w:lang w:eastAsia="en-US"/>
              </w:rPr>
            </w:pPr>
            <w:r w:rsidRPr="007748EB">
              <w:rPr>
                <w:b/>
                <w:sz w:val="24"/>
                <w:szCs w:val="24"/>
                <w:lang w:eastAsia="en-US"/>
              </w:rPr>
              <w:t>— знание типичных трудностей при изучении конкретных тем;</w:t>
            </w:r>
          </w:p>
          <w:p w:rsidR="00D5579B" w:rsidRPr="007748EB" w:rsidRDefault="00D5579B" w:rsidP="00D5579B">
            <w:pPr>
              <w:pStyle w:val="15"/>
              <w:rPr>
                <w:b/>
                <w:sz w:val="24"/>
                <w:szCs w:val="24"/>
                <w:lang w:eastAsia="en-US"/>
              </w:rPr>
            </w:pPr>
            <w:r w:rsidRPr="007748EB">
              <w:rPr>
                <w:b/>
                <w:sz w:val="24"/>
                <w:szCs w:val="24"/>
                <w:lang w:eastAsia="en-US"/>
              </w:rPr>
              <w:t>— способность дать дополнительную информацию или организовать поиск дополнительной информации, необходимой для решения учебной задачи;</w:t>
            </w:r>
          </w:p>
          <w:p w:rsidR="00D5579B" w:rsidRPr="007748EB" w:rsidRDefault="00D5579B" w:rsidP="00D5579B">
            <w:pPr>
              <w:pStyle w:val="15"/>
              <w:rPr>
                <w:b/>
                <w:sz w:val="24"/>
                <w:szCs w:val="24"/>
                <w:lang w:eastAsia="en-US"/>
              </w:rPr>
            </w:pPr>
            <w:r w:rsidRPr="007748EB">
              <w:rPr>
                <w:b/>
                <w:sz w:val="24"/>
                <w:szCs w:val="24"/>
                <w:lang w:eastAsia="en-US"/>
              </w:rPr>
              <w:t>— умение выявить уровень развития обучающихся;</w:t>
            </w:r>
          </w:p>
          <w:p w:rsidR="00D5579B" w:rsidRPr="007748EB" w:rsidRDefault="00D5579B" w:rsidP="00D5579B">
            <w:pPr>
              <w:pStyle w:val="15"/>
              <w:rPr>
                <w:b/>
                <w:sz w:val="24"/>
                <w:szCs w:val="24"/>
                <w:lang w:eastAsia="en-US"/>
              </w:rPr>
            </w:pPr>
            <w:r w:rsidRPr="007748EB">
              <w:rPr>
                <w:b/>
                <w:sz w:val="24"/>
                <w:szCs w:val="24"/>
                <w:lang w:eastAsia="en-US"/>
              </w:rPr>
              <w:t>— владение методами объективного контроля и оценивания;</w:t>
            </w:r>
          </w:p>
          <w:p w:rsidR="00D5579B" w:rsidRPr="007748EB" w:rsidRDefault="00D5579B" w:rsidP="00D5579B">
            <w:pPr>
              <w:pStyle w:val="15"/>
              <w:rPr>
                <w:b/>
                <w:sz w:val="24"/>
                <w:szCs w:val="24"/>
                <w:lang w:eastAsia="en-US"/>
              </w:rPr>
            </w:pPr>
            <w:r w:rsidRPr="007748EB">
              <w:rPr>
                <w:b/>
                <w:sz w:val="24"/>
                <w:szCs w:val="24"/>
                <w:lang w:eastAsia="en-US"/>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t>6.5</w:t>
            </w:r>
          </w:p>
        </w:tc>
        <w:tc>
          <w:tcPr>
            <w:tcW w:w="2888" w:type="dxa"/>
          </w:tcPr>
          <w:p w:rsidR="00D5579B" w:rsidRPr="007748EB" w:rsidRDefault="00D5579B" w:rsidP="00D5579B">
            <w:pPr>
              <w:pStyle w:val="15"/>
              <w:rPr>
                <w:b/>
                <w:sz w:val="24"/>
                <w:szCs w:val="24"/>
                <w:lang w:eastAsia="en-US"/>
              </w:rPr>
            </w:pPr>
            <w:r w:rsidRPr="007748EB">
              <w:rPr>
                <w:b/>
                <w:sz w:val="24"/>
                <w:szCs w:val="24"/>
                <w:lang w:eastAsia="en-US"/>
              </w:rPr>
              <w:t>Компетентность в использовании современных средств и систем организации учебно-воспитательного процесса.</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Обеспечивает эффективность учебно-воспитательного процесса.</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Знание современных средств и методов построения образовательного процесса;</w:t>
            </w:r>
          </w:p>
          <w:p w:rsidR="00D5579B" w:rsidRPr="007748EB" w:rsidRDefault="00D5579B" w:rsidP="00D5579B">
            <w:pPr>
              <w:pStyle w:val="15"/>
              <w:rPr>
                <w:b/>
                <w:sz w:val="24"/>
                <w:szCs w:val="24"/>
                <w:lang w:eastAsia="en-US"/>
              </w:rPr>
            </w:pPr>
            <w:r w:rsidRPr="007748EB">
              <w:rPr>
                <w:b/>
                <w:sz w:val="24"/>
                <w:szCs w:val="24"/>
                <w:lang w:eastAsia="en-US"/>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D5579B" w:rsidRPr="007748EB" w:rsidRDefault="00D5579B" w:rsidP="00D5579B">
            <w:pPr>
              <w:pStyle w:val="15"/>
              <w:rPr>
                <w:b/>
                <w:sz w:val="24"/>
                <w:szCs w:val="24"/>
                <w:lang w:eastAsia="en-US"/>
              </w:rPr>
            </w:pPr>
            <w:r w:rsidRPr="007748EB">
              <w:rPr>
                <w:b/>
                <w:sz w:val="24"/>
                <w:szCs w:val="24"/>
                <w:lang w:eastAsia="en-US"/>
              </w:rPr>
              <w:lastRenderedPageBreak/>
              <w:t>— умение обосновать выбранные методы и средства обучения.</w:t>
            </w:r>
          </w:p>
        </w:tc>
      </w:tr>
      <w:tr w:rsidR="00D5579B" w:rsidRPr="007748EB" w:rsidTr="00D5579B">
        <w:trPr>
          <w:jc w:val="center"/>
        </w:trPr>
        <w:tc>
          <w:tcPr>
            <w:tcW w:w="530" w:type="dxa"/>
          </w:tcPr>
          <w:p w:rsidR="00D5579B" w:rsidRPr="007748EB" w:rsidRDefault="00D5579B" w:rsidP="00D5579B">
            <w:pPr>
              <w:pStyle w:val="15"/>
              <w:rPr>
                <w:b/>
                <w:sz w:val="24"/>
                <w:szCs w:val="24"/>
                <w:lang w:eastAsia="en-US"/>
              </w:rPr>
            </w:pPr>
            <w:r w:rsidRPr="007748EB">
              <w:rPr>
                <w:b/>
                <w:sz w:val="24"/>
                <w:szCs w:val="24"/>
                <w:lang w:val="en-US" w:eastAsia="en-US"/>
              </w:rPr>
              <w:lastRenderedPageBreak/>
              <w:t>6.6</w:t>
            </w:r>
          </w:p>
        </w:tc>
        <w:tc>
          <w:tcPr>
            <w:tcW w:w="2888" w:type="dxa"/>
          </w:tcPr>
          <w:p w:rsidR="00D5579B" w:rsidRPr="007748EB" w:rsidRDefault="00D5579B" w:rsidP="00D5579B">
            <w:pPr>
              <w:pStyle w:val="15"/>
              <w:rPr>
                <w:b/>
                <w:sz w:val="24"/>
                <w:szCs w:val="24"/>
                <w:lang w:eastAsia="en-US"/>
              </w:rPr>
            </w:pPr>
            <w:r w:rsidRPr="007748EB">
              <w:rPr>
                <w:b/>
                <w:sz w:val="24"/>
                <w:szCs w:val="24"/>
                <w:lang w:eastAsia="en-US"/>
              </w:rPr>
              <w:t>Компетентность в способах умственной деятельности.</w:t>
            </w:r>
          </w:p>
        </w:tc>
        <w:tc>
          <w:tcPr>
            <w:tcW w:w="5391" w:type="dxa"/>
          </w:tcPr>
          <w:p w:rsidR="00D5579B" w:rsidRPr="007748EB" w:rsidRDefault="00D5579B" w:rsidP="00D5579B">
            <w:pPr>
              <w:pStyle w:val="15"/>
              <w:rPr>
                <w:b/>
                <w:sz w:val="24"/>
                <w:szCs w:val="24"/>
                <w:lang w:eastAsia="en-US"/>
              </w:rPr>
            </w:pPr>
            <w:r w:rsidRPr="007748EB">
              <w:rPr>
                <w:b/>
                <w:sz w:val="24"/>
                <w:szCs w:val="24"/>
                <w:lang w:eastAsia="en-US"/>
              </w:rPr>
              <w:t>Характеризует уровень владения педагогом и обучающимися системой интеллектуальных операций.</w:t>
            </w:r>
          </w:p>
        </w:tc>
        <w:tc>
          <w:tcPr>
            <w:tcW w:w="5626" w:type="dxa"/>
          </w:tcPr>
          <w:p w:rsidR="00D5579B" w:rsidRPr="007748EB" w:rsidRDefault="00D5579B" w:rsidP="00D5579B">
            <w:pPr>
              <w:pStyle w:val="15"/>
              <w:rPr>
                <w:b/>
                <w:sz w:val="24"/>
                <w:szCs w:val="24"/>
                <w:lang w:eastAsia="en-US"/>
              </w:rPr>
            </w:pPr>
            <w:r w:rsidRPr="007748EB">
              <w:rPr>
                <w:b/>
                <w:sz w:val="24"/>
                <w:szCs w:val="24"/>
                <w:lang w:eastAsia="en-US"/>
              </w:rPr>
              <w:t>— Знание системы интеллектуальных операций;</w:t>
            </w:r>
          </w:p>
          <w:p w:rsidR="00D5579B" w:rsidRPr="007748EB" w:rsidRDefault="00D5579B" w:rsidP="00D5579B">
            <w:pPr>
              <w:pStyle w:val="15"/>
              <w:rPr>
                <w:b/>
                <w:sz w:val="24"/>
                <w:szCs w:val="24"/>
                <w:lang w:eastAsia="en-US"/>
              </w:rPr>
            </w:pPr>
            <w:r w:rsidRPr="007748EB">
              <w:rPr>
                <w:b/>
                <w:sz w:val="24"/>
                <w:szCs w:val="24"/>
                <w:lang w:eastAsia="en-US"/>
              </w:rPr>
              <w:t>— владение интеллектуальными операциями.</w:t>
            </w:r>
          </w:p>
        </w:tc>
      </w:tr>
    </w:tbl>
    <w:p w:rsidR="00D5579B" w:rsidRPr="007748EB" w:rsidRDefault="00D5579B" w:rsidP="00D5579B">
      <w:pPr>
        <w:pStyle w:val="15"/>
        <w:rPr>
          <w:b/>
          <w:i/>
          <w:sz w:val="24"/>
          <w:szCs w:val="24"/>
          <w:lang w:eastAsia="en-US"/>
        </w:rPr>
      </w:pPr>
    </w:p>
    <w:p w:rsidR="00D5579B" w:rsidRPr="007748EB" w:rsidRDefault="00D5579B" w:rsidP="003E7C88">
      <w:pPr>
        <w:pStyle w:val="15"/>
        <w:ind w:firstLine="0"/>
        <w:rPr>
          <w:b/>
          <w:i/>
          <w:sz w:val="24"/>
          <w:szCs w:val="24"/>
          <w:lang w:eastAsia="en-US"/>
        </w:rPr>
        <w:sectPr w:rsidR="00D5579B" w:rsidRPr="007748EB" w:rsidSect="001C1E05">
          <w:footnotePr>
            <w:numRestart w:val="eachPage"/>
          </w:footnotePr>
          <w:pgSz w:w="16838" w:h="11906" w:orient="landscape"/>
          <w:pgMar w:top="1985" w:right="1134" w:bottom="567" w:left="1134" w:header="709" w:footer="709" w:gutter="0"/>
          <w:cols w:space="708"/>
          <w:docGrid w:linePitch="360"/>
        </w:sectPr>
      </w:pPr>
    </w:p>
    <w:p w:rsidR="0009089F" w:rsidRPr="007748EB" w:rsidRDefault="0009089F" w:rsidP="003E7C88">
      <w:pPr>
        <w:pStyle w:val="15"/>
        <w:ind w:firstLine="0"/>
        <w:rPr>
          <w:b/>
          <w:sz w:val="24"/>
          <w:szCs w:val="24"/>
          <w:lang w:eastAsia="en-US"/>
        </w:rPr>
      </w:pPr>
    </w:p>
    <w:p w:rsidR="00D5579B" w:rsidRPr="007748EB" w:rsidRDefault="00D5579B" w:rsidP="00D5579B">
      <w:pPr>
        <w:pStyle w:val="15"/>
        <w:jc w:val="center"/>
        <w:rPr>
          <w:b/>
          <w:sz w:val="24"/>
          <w:szCs w:val="24"/>
          <w:lang w:eastAsia="en-US"/>
        </w:rPr>
      </w:pPr>
      <w:r w:rsidRPr="007748EB">
        <w:rPr>
          <w:b/>
          <w:sz w:val="24"/>
          <w:szCs w:val="24"/>
          <w:lang w:eastAsia="en-US"/>
        </w:rPr>
        <w:t>3.2.3   Финансово-экономические условия  реализации основной образовательной программы основного общего образования</w:t>
      </w:r>
    </w:p>
    <w:p w:rsidR="00D5579B" w:rsidRPr="007748EB" w:rsidRDefault="00D5579B" w:rsidP="00D5579B">
      <w:pPr>
        <w:pStyle w:val="15"/>
        <w:rPr>
          <w:b/>
          <w:i/>
          <w:sz w:val="24"/>
          <w:szCs w:val="24"/>
          <w:lang w:eastAsia="en-US"/>
        </w:rPr>
      </w:pPr>
    </w:p>
    <w:p w:rsidR="004451FB" w:rsidRPr="007748EB" w:rsidRDefault="004451FB" w:rsidP="004451FB">
      <w:pPr>
        <w:jc w:val="both"/>
        <w:rPr>
          <w:sz w:val="24"/>
          <w:szCs w:val="24"/>
        </w:rPr>
      </w:pPr>
      <w:r w:rsidRPr="007748EB">
        <w:rPr>
          <w:sz w:val="24"/>
          <w:szCs w:val="24"/>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4451FB" w:rsidRPr="007748EB" w:rsidRDefault="004451FB" w:rsidP="004451FB">
      <w:pPr>
        <w:jc w:val="both"/>
        <w:rPr>
          <w:sz w:val="24"/>
          <w:szCs w:val="24"/>
        </w:rPr>
      </w:pPr>
      <w:r w:rsidRPr="007748EB">
        <w:rPr>
          <w:sz w:val="24"/>
          <w:szCs w:val="24"/>
        </w:rPr>
        <w:t xml:space="preserve">      Задание учредителя обеспечивает соответствие показателей объѐмов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w:t>
      </w:r>
    </w:p>
    <w:p w:rsidR="004451FB" w:rsidRPr="007748EB" w:rsidRDefault="004451FB" w:rsidP="004451FB">
      <w:pPr>
        <w:jc w:val="both"/>
        <w:rPr>
          <w:sz w:val="24"/>
          <w:szCs w:val="24"/>
        </w:rPr>
      </w:pPr>
      <w:r w:rsidRPr="007748EB">
        <w:rPr>
          <w:sz w:val="24"/>
          <w:szCs w:val="24"/>
        </w:rPr>
        <w:t xml:space="preserve">-  Сохранение и укрепление психологического здоровья </w:t>
      </w:r>
    </w:p>
    <w:p w:rsidR="004451FB" w:rsidRPr="007748EB" w:rsidRDefault="004451FB" w:rsidP="004451FB">
      <w:pPr>
        <w:jc w:val="both"/>
        <w:rPr>
          <w:sz w:val="24"/>
          <w:szCs w:val="24"/>
        </w:rPr>
      </w:pPr>
      <w:r w:rsidRPr="007748EB">
        <w:rPr>
          <w:sz w:val="24"/>
          <w:szCs w:val="24"/>
        </w:rPr>
        <w:t>- Развитие экологической культуры</w:t>
      </w:r>
    </w:p>
    <w:p w:rsidR="004451FB" w:rsidRPr="007748EB" w:rsidRDefault="004451FB" w:rsidP="004451FB">
      <w:pPr>
        <w:jc w:val="both"/>
        <w:rPr>
          <w:sz w:val="24"/>
          <w:szCs w:val="24"/>
        </w:rPr>
      </w:pPr>
      <w:r w:rsidRPr="007748EB">
        <w:rPr>
          <w:sz w:val="24"/>
          <w:szCs w:val="24"/>
        </w:rPr>
        <w:t>- Формирование ценности здоровья и безопасного образа жизни</w:t>
      </w:r>
    </w:p>
    <w:p w:rsidR="004451FB" w:rsidRPr="007748EB" w:rsidRDefault="004451FB" w:rsidP="004451FB">
      <w:pPr>
        <w:jc w:val="both"/>
        <w:rPr>
          <w:sz w:val="24"/>
          <w:szCs w:val="24"/>
        </w:rPr>
      </w:pPr>
      <w:r w:rsidRPr="007748EB">
        <w:rPr>
          <w:sz w:val="24"/>
          <w:szCs w:val="24"/>
        </w:rPr>
        <w:t>- Мониторинг возможностей и способностей  учащихся</w:t>
      </w:r>
    </w:p>
    <w:p w:rsidR="004451FB" w:rsidRPr="007748EB" w:rsidRDefault="004451FB" w:rsidP="004451FB">
      <w:pPr>
        <w:jc w:val="both"/>
        <w:rPr>
          <w:sz w:val="24"/>
          <w:szCs w:val="24"/>
        </w:rPr>
      </w:pPr>
      <w:r w:rsidRPr="007748EB">
        <w:rPr>
          <w:sz w:val="24"/>
          <w:szCs w:val="24"/>
        </w:rPr>
        <w:t>- Поддержка детских объединений и ученического самоуправления</w:t>
      </w:r>
    </w:p>
    <w:p w:rsidR="004451FB" w:rsidRPr="007748EB" w:rsidRDefault="004451FB" w:rsidP="004451FB">
      <w:pPr>
        <w:jc w:val="both"/>
        <w:rPr>
          <w:sz w:val="24"/>
          <w:szCs w:val="24"/>
        </w:rPr>
      </w:pPr>
      <w:r w:rsidRPr="007748EB">
        <w:rPr>
          <w:sz w:val="24"/>
          <w:szCs w:val="24"/>
        </w:rPr>
        <w:t>- Формирование коммуникативных навыков в разновозрастной среде и среде сверстников</w:t>
      </w:r>
    </w:p>
    <w:p w:rsidR="004451FB" w:rsidRPr="007748EB" w:rsidRDefault="004451FB" w:rsidP="004451FB">
      <w:pPr>
        <w:jc w:val="both"/>
        <w:rPr>
          <w:sz w:val="24"/>
          <w:szCs w:val="24"/>
        </w:rPr>
      </w:pPr>
      <w:r w:rsidRPr="007748EB">
        <w:rPr>
          <w:sz w:val="24"/>
          <w:szCs w:val="24"/>
        </w:rPr>
        <w:t>- Обеспечение осознанного и ответственного выбора дальнейшей профессиональной сферы деятельности</w:t>
      </w:r>
    </w:p>
    <w:p w:rsidR="004451FB" w:rsidRPr="007748EB" w:rsidRDefault="004451FB" w:rsidP="004451FB">
      <w:pPr>
        <w:jc w:val="both"/>
        <w:rPr>
          <w:sz w:val="24"/>
          <w:szCs w:val="24"/>
        </w:rPr>
      </w:pPr>
      <w:r w:rsidRPr="007748EB">
        <w:rPr>
          <w:sz w:val="24"/>
          <w:szCs w:val="24"/>
        </w:rPr>
        <w:t>- Выявление и поддержка одарѐнных детей</w:t>
      </w:r>
    </w:p>
    <w:p w:rsidR="004451FB" w:rsidRPr="007748EB" w:rsidRDefault="004451FB" w:rsidP="004451FB">
      <w:pPr>
        <w:jc w:val="both"/>
        <w:rPr>
          <w:sz w:val="24"/>
          <w:szCs w:val="24"/>
        </w:rPr>
      </w:pPr>
      <w:r w:rsidRPr="007748EB">
        <w:rPr>
          <w:sz w:val="24"/>
          <w:szCs w:val="24"/>
        </w:rPr>
        <w:t>- Выявление и поддержка детей с особыми образовательными потребностями</w:t>
      </w:r>
    </w:p>
    <w:p w:rsidR="004451FB" w:rsidRPr="007748EB" w:rsidRDefault="004451FB" w:rsidP="004451FB">
      <w:pPr>
        <w:jc w:val="both"/>
        <w:rPr>
          <w:sz w:val="24"/>
          <w:szCs w:val="24"/>
        </w:rPr>
      </w:pPr>
      <w:r w:rsidRPr="007748EB">
        <w:rPr>
          <w:sz w:val="24"/>
          <w:szCs w:val="24"/>
        </w:rPr>
        <w:t>-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4451FB" w:rsidRPr="007748EB" w:rsidRDefault="004451FB" w:rsidP="004451FB">
      <w:pPr>
        <w:jc w:val="both"/>
        <w:rPr>
          <w:sz w:val="24"/>
          <w:szCs w:val="24"/>
        </w:rPr>
      </w:pPr>
      <w:r w:rsidRPr="007748EB">
        <w:rPr>
          <w:sz w:val="24"/>
          <w:szCs w:val="24"/>
        </w:rPr>
        <w:t>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школе  не ниже уровня фактически сложившейся стоимости в предыдущем финансовом году.</w:t>
      </w:r>
    </w:p>
    <w:p w:rsidR="004451FB" w:rsidRPr="007748EB" w:rsidRDefault="004451FB" w:rsidP="004451FB">
      <w:pPr>
        <w:jc w:val="both"/>
        <w:rPr>
          <w:sz w:val="24"/>
          <w:szCs w:val="24"/>
        </w:rPr>
      </w:pPr>
      <w:r w:rsidRPr="007748EB">
        <w:rPr>
          <w:sz w:val="24"/>
          <w:szCs w:val="24"/>
        </w:rPr>
        <w:t xml:space="preserve">     Региональный расчѐтный подушевой норматив — это минимально допустимый объѐм финансовых средств, необходимых для реализации основной образовательной программы в учреждениях данного региона в расчѐте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школы  за счѐт средств местных бюджетов сверх установленного регионального подушевого норматива. Региональный расчѐтный подушевой норматив должен покрывать следующие расходы на год:</w:t>
      </w:r>
    </w:p>
    <w:p w:rsidR="004451FB" w:rsidRPr="007748EB" w:rsidRDefault="004451FB" w:rsidP="004451FB">
      <w:pPr>
        <w:jc w:val="both"/>
        <w:rPr>
          <w:sz w:val="24"/>
          <w:szCs w:val="24"/>
        </w:rPr>
      </w:pPr>
      <w:r w:rsidRPr="007748EB">
        <w:rPr>
          <w:sz w:val="24"/>
          <w:szCs w:val="24"/>
        </w:rPr>
        <w:t>• оплату труда работников школы с учѐтом районных коэффициентов к заработной плате, а также отчисления;</w:t>
      </w:r>
    </w:p>
    <w:p w:rsidR="004451FB" w:rsidRPr="007748EB" w:rsidRDefault="004451FB" w:rsidP="004451FB">
      <w:pPr>
        <w:jc w:val="both"/>
        <w:rPr>
          <w:sz w:val="24"/>
          <w:szCs w:val="24"/>
        </w:rPr>
      </w:pPr>
      <w:r w:rsidRPr="007748EB">
        <w:rPr>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4451FB" w:rsidRPr="007748EB" w:rsidRDefault="004451FB" w:rsidP="004451FB">
      <w:pPr>
        <w:jc w:val="both"/>
        <w:rPr>
          <w:sz w:val="24"/>
          <w:szCs w:val="24"/>
        </w:rPr>
      </w:pPr>
      <w:r w:rsidRPr="007748EB">
        <w:rPr>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4451FB" w:rsidRPr="007748EB" w:rsidRDefault="004451FB" w:rsidP="004451FB">
      <w:pPr>
        <w:jc w:val="both"/>
        <w:rPr>
          <w:sz w:val="24"/>
          <w:szCs w:val="24"/>
        </w:rPr>
      </w:pPr>
      <w:r w:rsidRPr="007748EB">
        <w:rPr>
          <w:sz w:val="24"/>
          <w:szCs w:val="24"/>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4451FB" w:rsidRPr="007748EB" w:rsidRDefault="004451FB" w:rsidP="004451FB">
      <w:pPr>
        <w:jc w:val="both"/>
        <w:rPr>
          <w:sz w:val="24"/>
          <w:szCs w:val="24"/>
        </w:rPr>
      </w:pPr>
      <w:r w:rsidRPr="007748EB">
        <w:rPr>
          <w:sz w:val="24"/>
          <w:szCs w:val="24"/>
        </w:rPr>
        <w:t>Реализация принципа нормативного подушевого финансирования осуществляется на трѐх следующих уровнях:</w:t>
      </w:r>
    </w:p>
    <w:p w:rsidR="004451FB" w:rsidRPr="007748EB" w:rsidRDefault="004451FB" w:rsidP="004451FB">
      <w:pPr>
        <w:jc w:val="both"/>
        <w:rPr>
          <w:sz w:val="24"/>
          <w:szCs w:val="24"/>
        </w:rPr>
      </w:pPr>
      <w:r w:rsidRPr="007748EB">
        <w:rPr>
          <w:sz w:val="24"/>
          <w:szCs w:val="24"/>
        </w:rPr>
        <w:t>• межбюджетных отношений (бюджет субъекта РФ — муниципальный бюджет);</w:t>
      </w:r>
    </w:p>
    <w:p w:rsidR="004451FB" w:rsidRPr="007748EB" w:rsidRDefault="004451FB" w:rsidP="004451FB">
      <w:pPr>
        <w:jc w:val="both"/>
        <w:rPr>
          <w:sz w:val="24"/>
          <w:szCs w:val="24"/>
        </w:rPr>
      </w:pPr>
      <w:r w:rsidRPr="007748EB">
        <w:rPr>
          <w:sz w:val="24"/>
          <w:szCs w:val="24"/>
        </w:rPr>
        <w:t>• внутрибюджетных  отношений  (муниципальный  бюджет  —  образова-тельное учреждение);</w:t>
      </w:r>
    </w:p>
    <w:p w:rsidR="004451FB" w:rsidRPr="007748EB" w:rsidRDefault="004451FB" w:rsidP="004451FB">
      <w:pPr>
        <w:jc w:val="both"/>
        <w:rPr>
          <w:sz w:val="24"/>
          <w:szCs w:val="24"/>
        </w:rPr>
      </w:pPr>
      <w:r w:rsidRPr="007748EB">
        <w:rPr>
          <w:sz w:val="24"/>
          <w:szCs w:val="24"/>
        </w:rPr>
        <w:t>• образовательного учреждения.</w:t>
      </w:r>
    </w:p>
    <w:p w:rsidR="004451FB" w:rsidRPr="007748EB" w:rsidRDefault="004451FB" w:rsidP="004451FB">
      <w:pPr>
        <w:jc w:val="both"/>
        <w:rPr>
          <w:sz w:val="24"/>
          <w:szCs w:val="24"/>
        </w:rPr>
      </w:pPr>
      <w:r w:rsidRPr="007748EB">
        <w:rPr>
          <w:sz w:val="24"/>
          <w:szCs w:val="24"/>
        </w:rPr>
        <w:t>Порядок определения и доведения до школы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4451FB" w:rsidRPr="007748EB" w:rsidRDefault="004451FB" w:rsidP="004451FB">
      <w:pPr>
        <w:jc w:val="both"/>
        <w:rPr>
          <w:sz w:val="24"/>
          <w:szCs w:val="24"/>
        </w:rPr>
      </w:pPr>
      <w:r w:rsidRPr="007748EB">
        <w:rPr>
          <w:sz w:val="24"/>
          <w:szCs w:val="24"/>
        </w:rPr>
        <w:t>— неуменьшение уровня финансирования по статьям расходов, включѐнным в величинурегионального расчѐтного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лицея);</w:t>
      </w:r>
    </w:p>
    <w:p w:rsidR="004451FB" w:rsidRPr="007748EB" w:rsidRDefault="004451FB" w:rsidP="004451FB">
      <w:pPr>
        <w:jc w:val="both"/>
        <w:rPr>
          <w:sz w:val="24"/>
          <w:szCs w:val="24"/>
        </w:rPr>
      </w:pPr>
      <w:r w:rsidRPr="007748EB">
        <w:rPr>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школа.</w:t>
      </w:r>
    </w:p>
    <w:p w:rsidR="004451FB" w:rsidRPr="007748EB" w:rsidRDefault="004451FB" w:rsidP="004451FB">
      <w:pPr>
        <w:jc w:val="both"/>
        <w:rPr>
          <w:sz w:val="24"/>
          <w:szCs w:val="24"/>
        </w:rPr>
      </w:pPr>
      <w:r w:rsidRPr="007748EB">
        <w:rPr>
          <w:sz w:val="24"/>
          <w:szCs w:val="24"/>
        </w:rPr>
        <w:t xml:space="preserve">В связи с требованиями Стандарта при расчѐте регионального подушевого норматива должны учитываться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Формирование фонда оплаты труда </w:t>
      </w:r>
      <w:r w:rsidR="00906A3A" w:rsidRPr="007748EB">
        <w:rPr>
          <w:sz w:val="24"/>
          <w:szCs w:val="24"/>
        </w:rPr>
        <w:t>ш</w:t>
      </w:r>
      <w:r w:rsidRPr="007748EB">
        <w:rPr>
          <w:sz w:val="24"/>
          <w:szCs w:val="24"/>
        </w:rPr>
        <w:t>колы  осуществляется в пределах объѐма средств школы  на текущий финансовый год, определѐнного в соответствии с региональным расчѐтным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школы.</w:t>
      </w:r>
    </w:p>
    <w:p w:rsidR="004451FB" w:rsidRPr="007748EB" w:rsidRDefault="004451FB" w:rsidP="004451FB">
      <w:pPr>
        <w:jc w:val="both"/>
        <w:rPr>
          <w:sz w:val="24"/>
          <w:szCs w:val="24"/>
        </w:rPr>
      </w:pPr>
      <w:r w:rsidRPr="007748EB">
        <w:rPr>
          <w:sz w:val="24"/>
          <w:szCs w:val="24"/>
        </w:rPr>
        <w:t>В соответствии с установленным порядком финансирования оплаты труда работников школы:</w:t>
      </w:r>
    </w:p>
    <w:p w:rsidR="004451FB" w:rsidRPr="007748EB" w:rsidRDefault="004451FB" w:rsidP="004451FB">
      <w:pPr>
        <w:jc w:val="both"/>
        <w:rPr>
          <w:sz w:val="24"/>
          <w:szCs w:val="24"/>
        </w:rPr>
      </w:pPr>
      <w:r w:rsidRPr="007748EB">
        <w:rPr>
          <w:sz w:val="24"/>
          <w:szCs w:val="24"/>
        </w:rPr>
        <w:t>• фонд оплаты труда школы состоит из базовой части и стимулирующей части.</w:t>
      </w:r>
    </w:p>
    <w:p w:rsidR="004451FB" w:rsidRPr="007748EB" w:rsidRDefault="004451FB" w:rsidP="004451FB">
      <w:pPr>
        <w:jc w:val="both"/>
        <w:rPr>
          <w:sz w:val="24"/>
          <w:szCs w:val="24"/>
        </w:rPr>
      </w:pPr>
      <w:r w:rsidRPr="007748EB">
        <w:rPr>
          <w:sz w:val="24"/>
          <w:szCs w:val="24"/>
        </w:rPr>
        <w:t>Рекомендуемый диапазон стимулирущей доли фонда оплаты труда — от 20 до 40%.</w:t>
      </w:r>
    </w:p>
    <w:p w:rsidR="004451FB" w:rsidRPr="007748EB" w:rsidRDefault="004451FB" w:rsidP="004451FB">
      <w:pPr>
        <w:jc w:val="both"/>
        <w:rPr>
          <w:sz w:val="24"/>
          <w:szCs w:val="24"/>
        </w:rPr>
      </w:pPr>
      <w:r w:rsidRPr="007748EB">
        <w:rPr>
          <w:sz w:val="24"/>
          <w:szCs w:val="24"/>
        </w:rPr>
        <w:t>Значение стимулирущей доли определяется школой самостоятельно;</w:t>
      </w:r>
    </w:p>
    <w:p w:rsidR="004451FB" w:rsidRPr="007748EB" w:rsidRDefault="004451FB" w:rsidP="004451FB">
      <w:pPr>
        <w:jc w:val="both"/>
        <w:rPr>
          <w:sz w:val="24"/>
          <w:szCs w:val="24"/>
        </w:rPr>
      </w:pPr>
      <w:r w:rsidRPr="007748EB">
        <w:rPr>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школы;</w:t>
      </w:r>
    </w:p>
    <w:p w:rsidR="004451FB" w:rsidRPr="007748EB" w:rsidRDefault="004451FB" w:rsidP="004451FB">
      <w:pPr>
        <w:jc w:val="both"/>
        <w:rPr>
          <w:sz w:val="24"/>
          <w:szCs w:val="24"/>
        </w:rPr>
      </w:pPr>
      <w:r w:rsidRPr="007748EB">
        <w:rPr>
          <w:sz w:val="24"/>
          <w:szCs w:val="24"/>
        </w:rPr>
        <w:t>• рекомендуемое оптимальное значение объѐма фонда оплаты труда педагогического персонала — 70% от общего объѐма фонда оплаты труда. Значение или диапазон фонда оплаты труда педагогического персонала определяется самостоятельно школой;</w:t>
      </w:r>
    </w:p>
    <w:p w:rsidR="004451FB" w:rsidRPr="007748EB" w:rsidRDefault="004451FB" w:rsidP="004451FB">
      <w:pPr>
        <w:jc w:val="both"/>
        <w:rPr>
          <w:sz w:val="24"/>
          <w:szCs w:val="24"/>
        </w:rPr>
      </w:pPr>
      <w:r w:rsidRPr="007748EB">
        <w:rPr>
          <w:sz w:val="24"/>
          <w:szCs w:val="24"/>
        </w:rPr>
        <w:t>• базовая часть фонда оплаты труда для педагогического персонала, осуществляющего</w:t>
      </w:r>
      <w:r w:rsidR="00906A3A" w:rsidRPr="007748EB">
        <w:rPr>
          <w:sz w:val="24"/>
          <w:szCs w:val="24"/>
        </w:rPr>
        <w:t xml:space="preserve"> </w:t>
      </w:r>
      <w:r w:rsidRPr="007748EB">
        <w:rPr>
          <w:sz w:val="24"/>
          <w:szCs w:val="24"/>
        </w:rPr>
        <w:t>учебный процесс, состоит из общей части и специальной части;</w:t>
      </w:r>
    </w:p>
    <w:p w:rsidR="004451FB" w:rsidRPr="007748EB" w:rsidRDefault="004451FB" w:rsidP="004451FB">
      <w:pPr>
        <w:jc w:val="both"/>
        <w:rPr>
          <w:sz w:val="24"/>
          <w:szCs w:val="24"/>
        </w:rPr>
      </w:pPr>
      <w:r w:rsidRPr="007748EB">
        <w:rPr>
          <w:sz w:val="24"/>
          <w:szCs w:val="24"/>
        </w:rPr>
        <w:t>• общая часть фонда оплаты труда обеспечивает гарантированную оплату труда педагогического работника исходя из количества проведѐнных им учебных часов и численности обучающихся в классах.</w:t>
      </w:r>
    </w:p>
    <w:p w:rsidR="004451FB" w:rsidRPr="007748EB" w:rsidRDefault="004451FB" w:rsidP="004451FB">
      <w:pPr>
        <w:jc w:val="both"/>
        <w:rPr>
          <w:sz w:val="24"/>
          <w:szCs w:val="24"/>
        </w:rPr>
      </w:pPr>
      <w:r w:rsidRPr="007748EB">
        <w:rPr>
          <w:sz w:val="24"/>
          <w:szCs w:val="24"/>
        </w:rPr>
        <w:t xml:space="preserve">Размеры, порядок и условия осуществления стимулирующих выплат определяются в локальных правовых актах школы и (или) в коллективных договорах. В локальных правовых актах о стимулирующих выплатах определены критерии и показатели результативности и </w:t>
      </w:r>
      <w:r w:rsidRPr="007748EB">
        <w:rPr>
          <w:sz w:val="24"/>
          <w:szCs w:val="24"/>
        </w:rPr>
        <w:lastRenderedPageBreak/>
        <w:t>качества, разработанные в соответствии с требованиями ФГОС к результатам  освоения  основной  образовательной  программы  основного  общего</w:t>
      </w:r>
    </w:p>
    <w:p w:rsidR="004451FB" w:rsidRPr="007748EB" w:rsidRDefault="004451FB" w:rsidP="004451FB">
      <w:pPr>
        <w:jc w:val="both"/>
        <w:rPr>
          <w:sz w:val="24"/>
          <w:szCs w:val="24"/>
        </w:rPr>
      </w:pPr>
      <w:r w:rsidRPr="007748EB">
        <w:rPr>
          <w:sz w:val="24"/>
          <w:szCs w:val="24"/>
        </w:rPr>
        <w:t>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00906A3A" w:rsidRPr="007748EB">
        <w:rPr>
          <w:sz w:val="24"/>
          <w:szCs w:val="24"/>
        </w:rPr>
        <w:t>.</w:t>
      </w:r>
    </w:p>
    <w:p w:rsidR="004451FB" w:rsidRPr="007748EB" w:rsidRDefault="004451FB" w:rsidP="004451FB">
      <w:pPr>
        <w:jc w:val="both"/>
        <w:rPr>
          <w:sz w:val="24"/>
          <w:szCs w:val="24"/>
        </w:rPr>
      </w:pPr>
      <w:r w:rsidRPr="007748EB">
        <w:rPr>
          <w:sz w:val="24"/>
          <w:szCs w:val="24"/>
        </w:rPr>
        <w:t>1 . Школа самостоятельно определяет:</w:t>
      </w:r>
    </w:p>
    <w:p w:rsidR="004451FB" w:rsidRPr="007748EB" w:rsidRDefault="004451FB" w:rsidP="004451FB">
      <w:pPr>
        <w:jc w:val="both"/>
        <w:rPr>
          <w:sz w:val="24"/>
          <w:szCs w:val="24"/>
        </w:rPr>
      </w:pPr>
      <w:r w:rsidRPr="007748EB">
        <w:rPr>
          <w:sz w:val="24"/>
          <w:szCs w:val="24"/>
        </w:rPr>
        <w:t>• соотношение базовой и стимулирующей части фонда оплаты труда;</w:t>
      </w:r>
    </w:p>
    <w:p w:rsidR="004451FB" w:rsidRPr="007748EB" w:rsidRDefault="004451FB" w:rsidP="004451FB">
      <w:pPr>
        <w:jc w:val="both"/>
        <w:rPr>
          <w:sz w:val="24"/>
          <w:szCs w:val="24"/>
        </w:rPr>
      </w:pPr>
      <w:r w:rsidRPr="007748EB">
        <w:rPr>
          <w:sz w:val="24"/>
          <w:szCs w:val="24"/>
        </w:rPr>
        <w:t>• соотношение фонда оплаты труда педагогического, административно-управленческого иучебно-вспомогательного персонала;</w:t>
      </w:r>
    </w:p>
    <w:p w:rsidR="004451FB" w:rsidRPr="007748EB" w:rsidRDefault="004451FB" w:rsidP="004451FB">
      <w:pPr>
        <w:jc w:val="both"/>
        <w:rPr>
          <w:sz w:val="24"/>
          <w:szCs w:val="24"/>
        </w:rPr>
      </w:pPr>
      <w:r w:rsidRPr="007748EB">
        <w:rPr>
          <w:sz w:val="24"/>
          <w:szCs w:val="24"/>
        </w:rPr>
        <w:t>• соотношение общей и специальной частей внутри базовой части фонда оплаты труда;</w:t>
      </w:r>
    </w:p>
    <w:p w:rsidR="004451FB" w:rsidRPr="007748EB" w:rsidRDefault="004451FB" w:rsidP="004451FB">
      <w:pPr>
        <w:jc w:val="both"/>
        <w:rPr>
          <w:sz w:val="24"/>
          <w:szCs w:val="24"/>
        </w:rPr>
      </w:pPr>
      <w:r w:rsidRPr="007748EB">
        <w:rPr>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4451FB" w:rsidRPr="007748EB" w:rsidRDefault="004451FB" w:rsidP="004451FB">
      <w:pPr>
        <w:jc w:val="both"/>
        <w:rPr>
          <w:sz w:val="24"/>
          <w:szCs w:val="24"/>
        </w:rPr>
      </w:pPr>
      <w:r w:rsidRPr="007748EB">
        <w:rPr>
          <w:sz w:val="24"/>
          <w:szCs w:val="24"/>
        </w:rPr>
        <w:t>Для обеспечения требований Стандарта на основе проведѐнного анализа материально-технических условий реализации основной образовательной программы основного общего образования школа</w:t>
      </w:r>
    </w:p>
    <w:p w:rsidR="004451FB" w:rsidRPr="007748EB" w:rsidRDefault="004451FB" w:rsidP="004451FB">
      <w:pPr>
        <w:jc w:val="both"/>
        <w:rPr>
          <w:sz w:val="24"/>
          <w:szCs w:val="24"/>
        </w:rPr>
      </w:pPr>
      <w:r w:rsidRPr="007748EB">
        <w:rPr>
          <w:sz w:val="24"/>
          <w:szCs w:val="24"/>
        </w:rPr>
        <w:t>1) проводит экономический расчѐт стоимости обеспечения требований Стандарта по каждой позиции;</w:t>
      </w:r>
    </w:p>
    <w:p w:rsidR="004451FB" w:rsidRPr="007748EB" w:rsidRDefault="004451FB" w:rsidP="004451FB">
      <w:pPr>
        <w:jc w:val="both"/>
        <w:rPr>
          <w:sz w:val="24"/>
          <w:szCs w:val="24"/>
        </w:rPr>
      </w:pPr>
      <w:r w:rsidRPr="007748EB">
        <w:rPr>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4451FB" w:rsidRPr="007748EB" w:rsidRDefault="004451FB" w:rsidP="004451FB">
      <w:pPr>
        <w:jc w:val="both"/>
        <w:rPr>
          <w:sz w:val="24"/>
          <w:szCs w:val="24"/>
        </w:rPr>
      </w:pPr>
      <w:r w:rsidRPr="007748EB">
        <w:rPr>
          <w:sz w:val="24"/>
          <w:szCs w:val="24"/>
        </w:rPr>
        <w:t>3) определяет величину затрат на обеспечение требований к условиям реализации ООП;</w:t>
      </w:r>
    </w:p>
    <w:p w:rsidR="004451FB" w:rsidRPr="007748EB" w:rsidRDefault="004451FB" w:rsidP="004451FB">
      <w:pPr>
        <w:jc w:val="both"/>
        <w:rPr>
          <w:sz w:val="24"/>
          <w:szCs w:val="24"/>
        </w:rPr>
      </w:pPr>
      <w:r w:rsidRPr="007748EB">
        <w:rPr>
          <w:sz w:val="24"/>
          <w:szCs w:val="24"/>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w:t>
      </w:r>
    </w:p>
    <w:p w:rsidR="004451FB" w:rsidRPr="007748EB" w:rsidRDefault="004451FB" w:rsidP="004451FB">
      <w:pPr>
        <w:jc w:val="both"/>
        <w:rPr>
          <w:sz w:val="24"/>
          <w:szCs w:val="24"/>
        </w:rPr>
      </w:pPr>
      <w:r w:rsidRPr="007748EB">
        <w:rPr>
          <w:sz w:val="24"/>
          <w:szCs w:val="24"/>
        </w:rPr>
        <w:t>6) разрабатывает финансовый механизм интеграции между школой  и учреждениями дополнительного образования детей, а также другими социальными партнѐрами,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4451FB" w:rsidRPr="007748EB" w:rsidRDefault="004451FB" w:rsidP="004451FB">
      <w:pPr>
        <w:jc w:val="both"/>
        <w:rPr>
          <w:sz w:val="24"/>
          <w:szCs w:val="24"/>
        </w:rPr>
      </w:pPr>
      <w:r w:rsidRPr="007748EB">
        <w:rPr>
          <w:sz w:val="24"/>
          <w:szCs w:val="24"/>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4451FB" w:rsidRPr="007748EB" w:rsidRDefault="004451FB" w:rsidP="004451FB">
      <w:pPr>
        <w:jc w:val="both"/>
        <w:rPr>
          <w:sz w:val="24"/>
          <w:szCs w:val="24"/>
        </w:rPr>
      </w:pPr>
      <w:r w:rsidRPr="007748EB">
        <w:rPr>
          <w:sz w:val="24"/>
          <w:szCs w:val="24"/>
        </w:rPr>
        <w:t>— за счѐт выделения ставок педагогов дополнительного образования, которые обеспечивают реализацию для обучающихся в лицее широкого спектра программ внеурочной деятельности</w:t>
      </w:r>
    </w:p>
    <w:p w:rsidR="004451FB" w:rsidRPr="007748EB" w:rsidRDefault="00E26CF1" w:rsidP="00E26CF1">
      <w:pPr>
        <w:pStyle w:val="15"/>
        <w:tabs>
          <w:tab w:val="left" w:pos="3494"/>
        </w:tabs>
        <w:ind w:firstLine="0"/>
        <w:rPr>
          <w:sz w:val="24"/>
          <w:szCs w:val="24"/>
          <w:lang w:eastAsia="en-US"/>
        </w:rPr>
      </w:pPr>
      <w:r w:rsidRPr="007748EB">
        <w:rPr>
          <w:sz w:val="24"/>
          <w:szCs w:val="24"/>
          <w:lang w:eastAsia="en-US"/>
        </w:rPr>
        <w:tab/>
      </w:r>
    </w:p>
    <w:p w:rsidR="00D5579B" w:rsidRPr="007748EB" w:rsidRDefault="00D5579B" w:rsidP="00D5579B">
      <w:pPr>
        <w:pStyle w:val="15"/>
        <w:jc w:val="center"/>
        <w:rPr>
          <w:b/>
          <w:sz w:val="24"/>
          <w:szCs w:val="24"/>
          <w:lang w:eastAsia="en-US"/>
        </w:rPr>
      </w:pPr>
      <w:r w:rsidRPr="007748EB">
        <w:rPr>
          <w:b/>
          <w:sz w:val="24"/>
          <w:szCs w:val="24"/>
          <w:lang w:eastAsia="en-US"/>
        </w:rPr>
        <w:t>3.2.4  Материально-технические условия реализации</w:t>
      </w:r>
    </w:p>
    <w:p w:rsidR="0009089F" w:rsidRPr="007748EB" w:rsidRDefault="00D5579B" w:rsidP="00D5579B">
      <w:pPr>
        <w:pStyle w:val="15"/>
        <w:jc w:val="center"/>
        <w:rPr>
          <w:b/>
          <w:sz w:val="24"/>
          <w:szCs w:val="24"/>
          <w:lang w:eastAsia="en-US"/>
        </w:rPr>
      </w:pPr>
      <w:r w:rsidRPr="007748EB">
        <w:rPr>
          <w:b/>
          <w:sz w:val="24"/>
          <w:szCs w:val="24"/>
          <w:lang w:eastAsia="en-US"/>
        </w:rPr>
        <w:t>основной образовательной программы</w:t>
      </w:r>
    </w:p>
    <w:p w:rsidR="0009089F" w:rsidRPr="007748EB" w:rsidRDefault="0009089F" w:rsidP="00186AA4">
      <w:pPr>
        <w:pStyle w:val="15"/>
        <w:rPr>
          <w:b/>
          <w:sz w:val="24"/>
          <w:szCs w:val="24"/>
          <w:lang w:eastAsia="en-US"/>
        </w:rPr>
      </w:pPr>
    </w:p>
    <w:p w:rsidR="001C1E05" w:rsidRPr="007748EB" w:rsidRDefault="001C1E05" w:rsidP="001C1E05">
      <w:pPr>
        <w:pStyle w:val="15"/>
        <w:rPr>
          <w:sz w:val="24"/>
          <w:szCs w:val="24"/>
          <w:lang w:eastAsia="en-US"/>
        </w:rPr>
      </w:pPr>
      <w:r w:rsidRPr="007748EB">
        <w:rPr>
          <w:sz w:val="24"/>
          <w:szCs w:val="24"/>
          <w:lang w:eastAsia="en-US"/>
        </w:rPr>
        <w:t>Мате</w:t>
      </w:r>
      <w:r w:rsidR="00E26CF1" w:rsidRPr="007748EB">
        <w:rPr>
          <w:sz w:val="24"/>
          <w:szCs w:val="24"/>
          <w:lang w:eastAsia="en-US"/>
        </w:rPr>
        <w:t xml:space="preserve">риально-техническая база  МБОУ </w:t>
      </w:r>
      <w:r w:rsidR="00F102E4" w:rsidRPr="007748EB">
        <w:rPr>
          <w:sz w:val="24"/>
          <w:szCs w:val="24"/>
          <w:lang w:eastAsia="en-US"/>
        </w:rPr>
        <w:t>ОСОШ</w:t>
      </w:r>
      <w:r w:rsidR="00E26CF1" w:rsidRPr="007748EB">
        <w:rPr>
          <w:sz w:val="24"/>
          <w:szCs w:val="24"/>
          <w:lang w:eastAsia="en-US"/>
        </w:rPr>
        <w:t xml:space="preserve"> </w:t>
      </w:r>
      <w:r w:rsidR="00F102E4" w:rsidRPr="007748EB">
        <w:rPr>
          <w:sz w:val="24"/>
          <w:szCs w:val="24"/>
          <w:lang w:eastAsia="en-US"/>
        </w:rPr>
        <w:t>№6</w:t>
      </w:r>
      <w:r w:rsidR="00E26CF1" w:rsidRPr="007748EB">
        <w:rPr>
          <w:sz w:val="24"/>
          <w:szCs w:val="24"/>
          <w:lang w:eastAsia="en-US"/>
        </w:rPr>
        <w:t xml:space="preserve"> </w:t>
      </w:r>
      <w:r w:rsidR="00F102E4" w:rsidRPr="007748EB">
        <w:rPr>
          <w:sz w:val="24"/>
          <w:szCs w:val="24"/>
          <w:lang w:eastAsia="en-US"/>
        </w:rPr>
        <w:t>им. В.А.Сулева</w:t>
      </w:r>
      <w:r w:rsidRPr="007748EB">
        <w:rPr>
          <w:sz w:val="24"/>
          <w:szCs w:val="24"/>
          <w:lang w:eastAsia="en-US"/>
        </w:rPr>
        <w:t xml:space="preserve">  в настоящее время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1C1E05" w:rsidRPr="007748EB" w:rsidRDefault="001C1E05" w:rsidP="001C1E05">
      <w:pPr>
        <w:pStyle w:val="15"/>
        <w:rPr>
          <w:sz w:val="24"/>
          <w:szCs w:val="24"/>
          <w:lang w:eastAsia="en-US"/>
        </w:rPr>
      </w:pPr>
      <w:r w:rsidRPr="007748EB">
        <w:rPr>
          <w:sz w:val="24"/>
          <w:szCs w:val="24"/>
          <w:lang w:eastAsia="en-US"/>
        </w:rPr>
        <w:t>Критериальными источниками оценки учебно-материального обеспечения образовательного процесса являются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1C1E05" w:rsidRPr="007748EB" w:rsidRDefault="001C1E05" w:rsidP="001C1E05">
      <w:pPr>
        <w:pStyle w:val="15"/>
        <w:rPr>
          <w:sz w:val="24"/>
          <w:szCs w:val="24"/>
          <w:lang w:eastAsia="en-US"/>
        </w:rPr>
      </w:pPr>
      <w:r w:rsidRPr="007748EB">
        <w:rPr>
          <w:sz w:val="24"/>
          <w:szCs w:val="24"/>
          <w:lang w:eastAsia="en-US"/>
        </w:rPr>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1C1E05" w:rsidRPr="007748EB" w:rsidRDefault="001C1E05" w:rsidP="001C1E05">
      <w:pPr>
        <w:pStyle w:val="15"/>
        <w:rPr>
          <w:sz w:val="24"/>
          <w:szCs w:val="24"/>
          <w:lang w:eastAsia="en-US"/>
        </w:rPr>
      </w:pPr>
      <w:r w:rsidRPr="007748EB">
        <w:rPr>
          <w:sz w:val="24"/>
          <w:szCs w:val="24"/>
          <w:lang w:eastAsia="en-US"/>
        </w:rPr>
        <w:t>— перечни рекомендуемой учебной литературы и цифровых образовательных ресурсов;</w:t>
      </w:r>
    </w:p>
    <w:p w:rsidR="001C1E05" w:rsidRPr="007748EB" w:rsidRDefault="001C1E05" w:rsidP="001C1E05">
      <w:pPr>
        <w:pStyle w:val="15"/>
        <w:rPr>
          <w:sz w:val="24"/>
          <w:szCs w:val="24"/>
          <w:lang w:eastAsia="en-US"/>
        </w:rPr>
      </w:pPr>
      <w:r w:rsidRPr="007748EB">
        <w:rPr>
          <w:sz w:val="24"/>
          <w:szCs w:val="24"/>
          <w:lang w:eastAsia="en-US"/>
        </w:rPr>
        <w:lastRenderedPageBreak/>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1C1E05" w:rsidRPr="007748EB" w:rsidRDefault="001C1E05" w:rsidP="001C1E05">
      <w:pPr>
        <w:pStyle w:val="15"/>
        <w:rPr>
          <w:sz w:val="24"/>
          <w:szCs w:val="24"/>
          <w:lang w:eastAsia="en-US"/>
        </w:rPr>
      </w:pPr>
      <w:r w:rsidRPr="007748EB">
        <w:rPr>
          <w:sz w:val="24"/>
          <w:szCs w:val="24"/>
          <w:lang w:eastAsia="en-US"/>
        </w:rPr>
        <w:t>В соответствии с требованиями  ФК ГОС в школе имеются:</w:t>
      </w:r>
    </w:p>
    <w:p w:rsidR="001C1E05" w:rsidRPr="007748EB" w:rsidRDefault="001C1E05" w:rsidP="001C1E05">
      <w:pPr>
        <w:pStyle w:val="15"/>
        <w:rPr>
          <w:iCs/>
          <w:sz w:val="24"/>
          <w:szCs w:val="24"/>
          <w:lang w:eastAsia="en-US"/>
        </w:rPr>
      </w:pPr>
      <w:r w:rsidRPr="007748EB">
        <w:rPr>
          <w:iCs/>
          <w:sz w:val="24"/>
          <w:szCs w:val="24"/>
          <w:lang w:eastAsia="en-US"/>
        </w:rPr>
        <w:t>• </w:t>
      </w:r>
      <w:r w:rsidRPr="007748EB">
        <w:rPr>
          <w:sz w:val="24"/>
          <w:szCs w:val="24"/>
          <w:lang w:eastAsia="en-US"/>
        </w:rPr>
        <w:t>учебные кабинеты,</w:t>
      </w:r>
      <w:r w:rsidRPr="007748EB">
        <w:rPr>
          <w:iCs/>
          <w:sz w:val="24"/>
          <w:szCs w:val="24"/>
          <w:lang w:eastAsia="en-US"/>
        </w:rPr>
        <w:t> </w:t>
      </w:r>
      <w:r w:rsidRPr="007748EB">
        <w:rPr>
          <w:sz w:val="24"/>
          <w:szCs w:val="24"/>
          <w:lang w:eastAsia="en-US"/>
        </w:rPr>
        <w:t>необходимые для реализации учебной и внеурочной деятельности, мастерские;</w:t>
      </w:r>
    </w:p>
    <w:p w:rsidR="001C1E05" w:rsidRPr="007748EB" w:rsidRDefault="001C1E05" w:rsidP="001C1E05">
      <w:pPr>
        <w:pStyle w:val="15"/>
        <w:rPr>
          <w:iCs/>
          <w:sz w:val="24"/>
          <w:szCs w:val="24"/>
          <w:lang w:eastAsia="en-US"/>
        </w:rPr>
      </w:pPr>
      <w:r w:rsidRPr="007748EB">
        <w:rPr>
          <w:iCs/>
          <w:sz w:val="24"/>
          <w:szCs w:val="24"/>
          <w:lang w:eastAsia="en-US"/>
        </w:rPr>
        <w:t>• кабинет информатики</w:t>
      </w:r>
      <w:r w:rsidRPr="007748EB">
        <w:rPr>
          <w:sz w:val="24"/>
          <w:szCs w:val="24"/>
          <w:lang w:eastAsia="en-US"/>
        </w:rPr>
        <w:t>;</w:t>
      </w:r>
    </w:p>
    <w:p w:rsidR="001C1E05" w:rsidRPr="007748EB" w:rsidRDefault="001C1E05" w:rsidP="001C1E05">
      <w:pPr>
        <w:pStyle w:val="15"/>
        <w:rPr>
          <w:sz w:val="24"/>
          <w:szCs w:val="24"/>
          <w:lang w:eastAsia="en-US"/>
        </w:rPr>
      </w:pPr>
      <w:r w:rsidRPr="007748EB">
        <w:rPr>
          <w:iCs/>
          <w:sz w:val="24"/>
          <w:szCs w:val="24"/>
          <w:lang w:eastAsia="en-US"/>
        </w:rPr>
        <w:t>• кабинет музыки</w:t>
      </w:r>
      <w:r w:rsidRPr="007748EB">
        <w:rPr>
          <w:sz w:val="24"/>
          <w:szCs w:val="24"/>
          <w:lang w:eastAsia="en-US"/>
        </w:rPr>
        <w:t>;</w:t>
      </w:r>
    </w:p>
    <w:p w:rsidR="001C1E05" w:rsidRPr="007748EB" w:rsidRDefault="001C1E05" w:rsidP="00E26CF1">
      <w:pPr>
        <w:pStyle w:val="15"/>
        <w:rPr>
          <w:sz w:val="24"/>
          <w:szCs w:val="24"/>
          <w:lang w:eastAsia="en-US"/>
        </w:rPr>
      </w:pPr>
      <w:r w:rsidRPr="007748EB">
        <w:rPr>
          <w:iCs/>
          <w:sz w:val="24"/>
          <w:szCs w:val="24"/>
          <w:lang w:eastAsia="en-US"/>
        </w:rPr>
        <w:t>• </w:t>
      </w:r>
      <w:r w:rsidRPr="007748EB">
        <w:rPr>
          <w:sz w:val="24"/>
          <w:szCs w:val="24"/>
          <w:lang w:eastAsia="en-US"/>
        </w:rPr>
        <w:t>библиотека, оборудованная книгохранилищем, обеспечивающими сохранность книжного фонда;</w:t>
      </w:r>
    </w:p>
    <w:p w:rsidR="001C1E05" w:rsidRPr="007748EB" w:rsidRDefault="001C1E05" w:rsidP="001C1E05">
      <w:pPr>
        <w:pStyle w:val="15"/>
        <w:rPr>
          <w:sz w:val="24"/>
          <w:szCs w:val="24"/>
          <w:lang w:eastAsia="en-US"/>
        </w:rPr>
      </w:pPr>
      <w:r w:rsidRPr="007748EB">
        <w:rPr>
          <w:iCs/>
          <w:sz w:val="24"/>
          <w:szCs w:val="24"/>
          <w:lang w:eastAsia="en-US"/>
        </w:rPr>
        <w:t xml:space="preserve"> • </w:t>
      </w:r>
      <w:r w:rsidRPr="007748EB">
        <w:rPr>
          <w:sz w:val="24"/>
          <w:szCs w:val="24"/>
          <w:lang w:eastAsia="en-US"/>
        </w:rPr>
        <w:t>спортивный  зал, спортивная площадка;</w:t>
      </w:r>
    </w:p>
    <w:p w:rsidR="001C1E05" w:rsidRPr="007748EB" w:rsidRDefault="001C1E05" w:rsidP="001C1E05">
      <w:pPr>
        <w:pStyle w:val="15"/>
        <w:rPr>
          <w:sz w:val="24"/>
          <w:szCs w:val="24"/>
          <w:lang w:eastAsia="en-US"/>
        </w:rPr>
      </w:pPr>
      <w:r w:rsidRPr="007748EB">
        <w:rPr>
          <w:iCs/>
          <w:sz w:val="24"/>
          <w:szCs w:val="24"/>
          <w:lang w:eastAsia="en-US"/>
        </w:rPr>
        <w:t>• столовая</w:t>
      </w:r>
      <w:r w:rsidRPr="007748EB">
        <w:rPr>
          <w:sz w:val="24"/>
          <w:szCs w:val="24"/>
          <w:lang w:eastAsia="en-US"/>
        </w:rPr>
        <w:t>, включающая в себя помещения для хранения и приготовления пищи, обеспечивающие возможность организации качественного горячего питания, в том числе горячих завтраков;</w:t>
      </w:r>
    </w:p>
    <w:p w:rsidR="001C1E05" w:rsidRPr="007748EB" w:rsidRDefault="001C1E05" w:rsidP="00E26CF1">
      <w:pPr>
        <w:pStyle w:val="15"/>
        <w:rPr>
          <w:sz w:val="24"/>
          <w:szCs w:val="24"/>
          <w:lang w:eastAsia="en-US"/>
        </w:rPr>
      </w:pPr>
      <w:r w:rsidRPr="007748EB">
        <w:rPr>
          <w:iCs/>
          <w:sz w:val="24"/>
          <w:szCs w:val="24"/>
          <w:lang w:eastAsia="en-US"/>
        </w:rPr>
        <w:t>• </w:t>
      </w:r>
      <w:r w:rsidRPr="007748EB">
        <w:rPr>
          <w:sz w:val="24"/>
          <w:szCs w:val="24"/>
          <w:lang w:eastAsia="en-US"/>
        </w:rPr>
        <w:t>административные помещения, оснащённые необходимым оборудованием;</w:t>
      </w:r>
    </w:p>
    <w:p w:rsidR="001C1E05" w:rsidRPr="007748EB" w:rsidRDefault="001C1E05" w:rsidP="001C1E05">
      <w:pPr>
        <w:pStyle w:val="15"/>
        <w:rPr>
          <w:b/>
          <w:sz w:val="24"/>
          <w:szCs w:val="24"/>
          <w:lang w:eastAsia="en-US"/>
        </w:rPr>
      </w:pPr>
      <w:r w:rsidRPr="007748EB">
        <w:rPr>
          <w:iCs/>
          <w:sz w:val="24"/>
          <w:szCs w:val="24"/>
          <w:lang w:eastAsia="en-US"/>
        </w:rPr>
        <w:t>• </w:t>
      </w:r>
      <w:r w:rsidRPr="007748EB">
        <w:rPr>
          <w:sz w:val="24"/>
          <w:szCs w:val="24"/>
          <w:lang w:eastAsia="en-US"/>
        </w:rPr>
        <w:t xml:space="preserve"> санузлы</w:t>
      </w:r>
      <w:r w:rsidRPr="007748EB">
        <w:rPr>
          <w:b/>
          <w:sz w:val="24"/>
          <w:szCs w:val="24"/>
          <w:lang w:eastAsia="en-US"/>
        </w:rPr>
        <w:t>.</w:t>
      </w:r>
    </w:p>
    <w:p w:rsidR="001C1E05" w:rsidRPr="007748EB" w:rsidRDefault="001C1E05" w:rsidP="001C1E05">
      <w:pPr>
        <w:pStyle w:val="15"/>
        <w:rPr>
          <w:b/>
          <w:sz w:val="24"/>
          <w:szCs w:val="24"/>
          <w:lang w:eastAsia="en-US"/>
        </w:rPr>
      </w:pPr>
    </w:p>
    <w:p w:rsidR="001C1E05" w:rsidRPr="007748EB" w:rsidRDefault="001C1E05" w:rsidP="001C1E05">
      <w:pPr>
        <w:pStyle w:val="15"/>
        <w:rPr>
          <w:b/>
          <w:sz w:val="24"/>
          <w:szCs w:val="24"/>
          <w:lang w:eastAsia="en-US"/>
        </w:rPr>
      </w:pPr>
      <w:r w:rsidRPr="007748EB">
        <w:rPr>
          <w:b/>
          <w:sz w:val="24"/>
          <w:szCs w:val="24"/>
          <w:lang w:eastAsia="en-US"/>
        </w:rPr>
        <w:t>Обеспечение безопасности организации образовательного процесса</w:t>
      </w:r>
    </w:p>
    <w:p w:rsidR="001C1E05" w:rsidRPr="007748EB" w:rsidRDefault="001C1E05" w:rsidP="001C1E05">
      <w:pPr>
        <w:pStyle w:val="15"/>
        <w:rPr>
          <w:sz w:val="24"/>
          <w:szCs w:val="24"/>
          <w:lang w:eastAsia="en-US"/>
        </w:rPr>
      </w:pPr>
    </w:p>
    <w:p w:rsidR="001C1E05" w:rsidRPr="007748EB" w:rsidRDefault="001C1E05" w:rsidP="001C1E05">
      <w:pPr>
        <w:pStyle w:val="15"/>
        <w:rPr>
          <w:sz w:val="24"/>
          <w:szCs w:val="24"/>
          <w:lang w:eastAsia="en-US"/>
        </w:rPr>
      </w:pPr>
      <w:r w:rsidRPr="007748EB">
        <w:rPr>
          <w:sz w:val="24"/>
          <w:szCs w:val="24"/>
          <w:lang w:eastAsia="en-US"/>
        </w:rPr>
        <w:t>Здание школы оснащено кнопкой тревожной сигнализации, экстренной связью с пожарной охраной,  школа имеет  ограждение. Все  помещения укомплектованы первичными средствами пожаротушения в соответствии с нормами, оборудованы автоматической пожарной сигнализацией и системой оповещения людей о пожаре.</w:t>
      </w:r>
    </w:p>
    <w:p w:rsidR="001C1E05" w:rsidRPr="007748EB" w:rsidRDefault="001C1E05" w:rsidP="001C1E05">
      <w:pPr>
        <w:pStyle w:val="15"/>
        <w:rPr>
          <w:color w:val="FF0000"/>
          <w:sz w:val="24"/>
          <w:szCs w:val="24"/>
          <w:lang w:eastAsia="en-US"/>
        </w:rPr>
      </w:pPr>
      <w:r w:rsidRPr="007748EB">
        <w:rPr>
          <w:sz w:val="24"/>
          <w:szCs w:val="24"/>
          <w:lang w:eastAsia="en-US"/>
        </w:rPr>
        <w:t>В школе ведется</w:t>
      </w:r>
      <w:r w:rsidR="00906A3A" w:rsidRPr="007748EB">
        <w:rPr>
          <w:sz w:val="24"/>
          <w:szCs w:val="24"/>
          <w:lang w:eastAsia="en-US"/>
        </w:rPr>
        <w:t xml:space="preserve"> </w:t>
      </w:r>
      <w:r w:rsidRPr="007748EB">
        <w:rPr>
          <w:sz w:val="24"/>
          <w:szCs w:val="24"/>
          <w:lang w:eastAsia="en-US"/>
        </w:rPr>
        <w:t>подготовка обучающихся и работников к действиям в ЧС по специальным программам</w:t>
      </w:r>
      <w:r w:rsidRPr="00F55417">
        <w:rPr>
          <w:color w:val="auto"/>
          <w:sz w:val="24"/>
          <w:szCs w:val="24"/>
          <w:lang w:eastAsia="en-US"/>
        </w:rPr>
        <w:t xml:space="preserve">. </w:t>
      </w:r>
      <w:r w:rsidR="00E26CF1" w:rsidRPr="00F55417">
        <w:rPr>
          <w:color w:val="auto"/>
          <w:sz w:val="24"/>
          <w:szCs w:val="24"/>
          <w:lang w:eastAsia="en-US"/>
        </w:rPr>
        <w:t>В учебный план основной школы (7</w:t>
      </w:r>
      <w:r w:rsidRPr="00F55417">
        <w:rPr>
          <w:color w:val="auto"/>
          <w:sz w:val="24"/>
          <w:szCs w:val="24"/>
          <w:lang w:eastAsia="en-US"/>
        </w:rPr>
        <w:t>-9 кл.) включен курс ОБЖ отдельным предметом.</w:t>
      </w:r>
      <w:r w:rsidRPr="007748EB">
        <w:rPr>
          <w:color w:val="FF0000"/>
          <w:sz w:val="24"/>
          <w:szCs w:val="24"/>
          <w:lang w:eastAsia="en-US"/>
        </w:rPr>
        <w:t xml:space="preserve"> </w:t>
      </w:r>
    </w:p>
    <w:p w:rsidR="001C1E05" w:rsidRPr="007748EB" w:rsidRDefault="001C1E05" w:rsidP="001C1E05">
      <w:pPr>
        <w:pStyle w:val="15"/>
        <w:rPr>
          <w:sz w:val="24"/>
          <w:szCs w:val="24"/>
          <w:lang w:eastAsia="en-US"/>
        </w:rPr>
      </w:pPr>
      <w:r w:rsidRPr="007748EB">
        <w:rPr>
          <w:sz w:val="24"/>
          <w:szCs w:val="24"/>
          <w:lang w:eastAsia="en-US"/>
        </w:rPr>
        <w:t xml:space="preserve">В школе регулярно проводятся объектовые тренировки с обучающимися  и работниками школы  по действиям  при получении сигнала тревоги, в случае возникновения пожара, при обнаружении подозрительного предмета,  итоговая объектовая тренировка «Действия руководящего, постоянного состава и   обучающихся в случае возникновения пожара». </w:t>
      </w:r>
    </w:p>
    <w:p w:rsidR="001C1E05" w:rsidRPr="007748EB" w:rsidRDefault="001C1E05" w:rsidP="001C1E05">
      <w:pPr>
        <w:pStyle w:val="15"/>
        <w:rPr>
          <w:sz w:val="24"/>
          <w:szCs w:val="24"/>
          <w:lang w:eastAsia="en-US"/>
        </w:rPr>
      </w:pPr>
      <w:r w:rsidRPr="007748EB">
        <w:rPr>
          <w:sz w:val="24"/>
          <w:szCs w:val="24"/>
          <w:lang w:eastAsia="en-US"/>
        </w:rPr>
        <w:t xml:space="preserve">Также большое внимание вопросам безопасности  уделяется при  организации внеучебной деятельности  и работы с родителями. Школа принимает активное участие в районном месячнике пожарной безопасности: проводится общешкольный урок  безопасности, организовывается просмотр учебных фильмов по пожарной безопасности и поведению на воде, проводится  школьный конкурс  рисунков и поделок  по противопожарной тематике и различные внеклассные мероприятия с работниками Госпожнадзора, пожарной части, экскурсии в пожарную часть. </w:t>
      </w:r>
    </w:p>
    <w:p w:rsidR="001C1E05" w:rsidRPr="007748EB" w:rsidRDefault="001C1E05" w:rsidP="001C1E05">
      <w:pPr>
        <w:pStyle w:val="15"/>
        <w:ind w:firstLine="0"/>
        <w:rPr>
          <w:b/>
          <w:sz w:val="24"/>
          <w:szCs w:val="24"/>
          <w:lang w:eastAsia="en-US"/>
        </w:rPr>
      </w:pPr>
    </w:p>
    <w:p w:rsidR="00906A3A" w:rsidRPr="007748EB" w:rsidRDefault="00906A3A" w:rsidP="001C1E05">
      <w:pPr>
        <w:pStyle w:val="15"/>
        <w:ind w:firstLine="0"/>
        <w:rPr>
          <w:b/>
          <w:sz w:val="24"/>
          <w:szCs w:val="24"/>
          <w:lang w:eastAsia="en-US"/>
        </w:rPr>
      </w:pPr>
    </w:p>
    <w:p w:rsidR="001C1E05" w:rsidRPr="007748EB" w:rsidRDefault="009E500A" w:rsidP="009E500A">
      <w:pPr>
        <w:pStyle w:val="15"/>
        <w:jc w:val="center"/>
        <w:rPr>
          <w:b/>
          <w:sz w:val="24"/>
          <w:szCs w:val="24"/>
          <w:lang w:eastAsia="en-US"/>
        </w:rPr>
      </w:pPr>
      <w:r w:rsidRPr="007748EB">
        <w:rPr>
          <w:b/>
          <w:sz w:val="24"/>
          <w:szCs w:val="24"/>
          <w:lang w:eastAsia="en-US"/>
        </w:rPr>
        <w:t xml:space="preserve">3.2.5 </w:t>
      </w:r>
      <w:r w:rsidR="001C1E05" w:rsidRPr="007748EB">
        <w:rPr>
          <w:b/>
          <w:sz w:val="24"/>
          <w:szCs w:val="24"/>
          <w:lang w:val="en-US" w:eastAsia="en-US"/>
        </w:rPr>
        <w:t> </w:t>
      </w:r>
      <w:r w:rsidR="001C1E05" w:rsidRPr="007748EB">
        <w:rPr>
          <w:b/>
          <w:sz w:val="24"/>
          <w:szCs w:val="24"/>
          <w:lang w:eastAsia="en-US"/>
        </w:rPr>
        <w:t>Информационно-методические условия реализации основной образовательной програм</w:t>
      </w:r>
      <w:r w:rsidR="003E7C88" w:rsidRPr="007748EB">
        <w:rPr>
          <w:b/>
          <w:sz w:val="24"/>
          <w:szCs w:val="24"/>
          <w:lang w:eastAsia="en-US"/>
        </w:rPr>
        <w:t>мы основного общего образования</w:t>
      </w:r>
    </w:p>
    <w:p w:rsidR="001C1E05" w:rsidRPr="007748EB" w:rsidRDefault="001C1E05" w:rsidP="001C1E05">
      <w:pPr>
        <w:pStyle w:val="15"/>
        <w:rPr>
          <w:sz w:val="24"/>
          <w:szCs w:val="24"/>
          <w:lang w:eastAsia="en-US"/>
        </w:rPr>
      </w:pPr>
    </w:p>
    <w:p w:rsidR="001C1E05" w:rsidRPr="007748EB" w:rsidRDefault="001C1E05" w:rsidP="001C1E05">
      <w:pPr>
        <w:pStyle w:val="15"/>
        <w:rPr>
          <w:i/>
          <w:sz w:val="24"/>
          <w:szCs w:val="24"/>
          <w:lang w:eastAsia="en-US"/>
        </w:rPr>
      </w:pPr>
      <w:r w:rsidRPr="007748EB">
        <w:rPr>
          <w:sz w:val="24"/>
          <w:szCs w:val="24"/>
          <w:lang w:eastAsia="en-US"/>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1C1E05" w:rsidRPr="007748EB" w:rsidRDefault="001C1E05" w:rsidP="001C1E05">
      <w:pPr>
        <w:pStyle w:val="15"/>
        <w:rPr>
          <w:sz w:val="24"/>
          <w:szCs w:val="24"/>
          <w:lang w:eastAsia="en-US"/>
        </w:rPr>
      </w:pPr>
      <w:r w:rsidRPr="007748EB">
        <w:rPr>
          <w:sz w:val="24"/>
          <w:szCs w:val="24"/>
          <w:lang w:eastAsia="en-US"/>
        </w:rPr>
        <w:t>Под информационно-образовательной средой (или</w:t>
      </w:r>
      <w:r w:rsidR="00906A3A" w:rsidRPr="007748EB">
        <w:rPr>
          <w:sz w:val="24"/>
          <w:szCs w:val="24"/>
          <w:lang w:eastAsia="en-US"/>
        </w:rPr>
        <w:t xml:space="preserve"> </w:t>
      </w:r>
      <w:r w:rsidRPr="007748EB">
        <w:rPr>
          <w:sz w:val="24"/>
          <w:szCs w:val="24"/>
          <w:lang w:eastAsia="en-US"/>
        </w:rPr>
        <w:t xml:space="preserve">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C1E05" w:rsidRPr="007748EB" w:rsidRDefault="001C1E05" w:rsidP="001C1E05">
      <w:pPr>
        <w:pStyle w:val="15"/>
        <w:rPr>
          <w:sz w:val="24"/>
          <w:szCs w:val="24"/>
          <w:lang w:eastAsia="en-US"/>
        </w:rPr>
      </w:pPr>
      <w:r w:rsidRPr="007748EB">
        <w:rPr>
          <w:sz w:val="24"/>
          <w:szCs w:val="24"/>
          <w:lang w:eastAsia="en-US"/>
        </w:rPr>
        <w:lastRenderedPageBreak/>
        <w:t xml:space="preserve">Создаваемая в МБОУ </w:t>
      </w:r>
      <w:r w:rsidR="005E63DD" w:rsidRPr="007748EB">
        <w:rPr>
          <w:sz w:val="24"/>
          <w:szCs w:val="24"/>
          <w:lang w:eastAsia="en-US"/>
        </w:rPr>
        <w:t xml:space="preserve"> </w:t>
      </w:r>
      <w:r w:rsidR="00F102E4" w:rsidRPr="007748EB">
        <w:rPr>
          <w:sz w:val="24"/>
          <w:szCs w:val="24"/>
          <w:lang w:eastAsia="en-US"/>
        </w:rPr>
        <w:t>ОСОШ</w:t>
      </w:r>
      <w:r w:rsidR="005E63DD" w:rsidRPr="007748EB">
        <w:rPr>
          <w:sz w:val="24"/>
          <w:szCs w:val="24"/>
          <w:lang w:eastAsia="en-US"/>
        </w:rPr>
        <w:t xml:space="preserve"> </w:t>
      </w:r>
      <w:r w:rsidR="00F102E4" w:rsidRPr="007748EB">
        <w:rPr>
          <w:sz w:val="24"/>
          <w:szCs w:val="24"/>
          <w:lang w:eastAsia="en-US"/>
        </w:rPr>
        <w:t>№6</w:t>
      </w:r>
      <w:r w:rsidR="005E63DD" w:rsidRPr="007748EB">
        <w:rPr>
          <w:sz w:val="24"/>
          <w:szCs w:val="24"/>
          <w:lang w:eastAsia="en-US"/>
        </w:rPr>
        <w:t xml:space="preserve"> </w:t>
      </w:r>
      <w:r w:rsidR="00F102E4" w:rsidRPr="007748EB">
        <w:rPr>
          <w:sz w:val="24"/>
          <w:szCs w:val="24"/>
          <w:lang w:eastAsia="en-US"/>
        </w:rPr>
        <w:t>им. В.А.Сулева</w:t>
      </w:r>
      <w:r w:rsidR="005E63DD" w:rsidRPr="007748EB">
        <w:rPr>
          <w:sz w:val="24"/>
          <w:szCs w:val="24"/>
          <w:lang w:eastAsia="en-US"/>
        </w:rPr>
        <w:t xml:space="preserve"> </w:t>
      </w:r>
      <w:r w:rsidR="00906A3A" w:rsidRPr="007748EB">
        <w:rPr>
          <w:sz w:val="24"/>
          <w:szCs w:val="24"/>
          <w:lang w:eastAsia="en-US"/>
        </w:rPr>
        <w:t xml:space="preserve"> </w:t>
      </w:r>
      <w:r w:rsidRPr="007748EB">
        <w:rPr>
          <w:sz w:val="24"/>
          <w:szCs w:val="24"/>
          <w:lang w:eastAsia="en-US"/>
        </w:rPr>
        <w:t>ИОС строится в соответствии со следующей иерархией:</w:t>
      </w:r>
    </w:p>
    <w:p w:rsidR="001C1E05" w:rsidRPr="007748EB" w:rsidRDefault="001C1E05" w:rsidP="001C1E05">
      <w:pPr>
        <w:pStyle w:val="15"/>
        <w:rPr>
          <w:sz w:val="24"/>
          <w:szCs w:val="24"/>
          <w:lang w:eastAsia="en-US"/>
        </w:rPr>
      </w:pPr>
      <w:r w:rsidRPr="007748EB">
        <w:rPr>
          <w:sz w:val="24"/>
          <w:szCs w:val="24"/>
          <w:lang w:eastAsia="en-US"/>
        </w:rPr>
        <w:t>— единая информационно-образовательная среда страны;</w:t>
      </w:r>
    </w:p>
    <w:p w:rsidR="001C1E05" w:rsidRPr="007748EB" w:rsidRDefault="001C1E05" w:rsidP="001C1E05">
      <w:pPr>
        <w:pStyle w:val="15"/>
        <w:rPr>
          <w:sz w:val="24"/>
          <w:szCs w:val="24"/>
          <w:lang w:eastAsia="en-US"/>
        </w:rPr>
      </w:pPr>
      <w:r w:rsidRPr="007748EB">
        <w:rPr>
          <w:sz w:val="24"/>
          <w:szCs w:val="24"/>
          <w:lang w:eastAsia="en-US"/>
        </w:rPr>
        <w:t>— единая информационно-образовательная среда региона;</w:t>
      </w:r>
    </w:p>
    <w:p w:rsidR="001C1E05" w:rsidRPr="007748EB" w:rsidRDefault="001C1E05" w:rsidP="001C1E05">
      <w:pPr>
        <w:pStyle w:val="15"/>
        <w:rPr>
          <w:sz w:val="24"/>
          <w:szCs w:val="24"/>
          <w:lang w:eastAsia="en-US"/>
        </w:rPr>
      </w:pPr>
      <w:r w:rsidRPr="007748EB">
        <w:rPr>
          <w:sz w:val="24"/>
          <w:szCs w:val="24"/>
          <w:lang w:eastAsia="en-US"/>
        </w:rPr>
        <w:t>— информационно-образовательная среда школы;</w:t>
      </w:r>
    </w:p>
    <w:p w:rsidR="001C1E05" w:rsidRPr="007748EB" w:rsidRDefault="001C1E05" w:rsidP="001C1E05">
      <w:pPr>
        <w:pStyle w:val="15"/>
        <w:rPr>
          <w:sz w:val="24"/>
          <w:szCs w:val="24"/>
          <w:lang w:eastAsia="en-US"/>
        </w:rPr>
      </w:pPr>
      <w:r w:rsidRPr="007748EB">
        <w:rPr>
          <w:sz w:val="24"/>
          <w:szCs w:val="24"/>
          <w:lang w:eastAsia="en-US"/>
        </w:rPr>
        <w:t>— предметная информационно-образовательная среда;</w:t>
      </w:r>
    </w:p>
    <w:p w:rsidR="001C1E05" w:rsidRPr="007748EB" w:rsidRDefault="001C1E05" w:rsidP="001C1E05">
      <w:pPr>
        <w:pStyle w:val="15"/>
        <w:rPr>
          <w:sz w:val="24"/>
          <w:szCs w:val="24"/>
          <w:lang w:eastAsia="en-US"/>
        </w:rPr>
      </w:pPr>
      <w:r w:rsidRPr="007748EB">
        <w:rPr>
          <w:sz w:val="24"/>
          <w:szCs w:val="24"/>
          <w:lang w:eastAsia="en-US"/>
        </w:rPr>
        <w:t>— информационно-образовательная среда УМК;</w:t>
      </w:r>
    </w:p>
    <w:p w:rsidR="001C1E05" w:rsidRPr="007748EB" w:rsidRDefault="001C1E05" w:rsidP="001C1E05">
      <w:pPr>
        <w:pStyle w:val="15"/>
        <w:rPr>
          <w:sz w:val="24"/>
          <w:szCs w:val="24"/>
          <w:lang w:eastAsia="en-US"/>
        </w:rPr>
      </w:pPr>
      <w:r w:rsidRPr="007748EB">
        <w:rPr>
          <w:sz w:val="24"/>
          <w:szCs w:val="24"/>
          <w:lang w:eastAsia="en-US"/>
        </w:rPr>
        <w:t>— информационно-образовательная среда компонентов УМК;</w:t>
      </w:r>
    </w:p>
    <w:p w:rsidR="001C1E05" w:rsidRPr="007748EB" w:rsidRDefault="001C1E05" w:rsidP="009E500A">
      <w:pPr>
        <w:pStyle w:val="15"/>
        <w:rPr>
          <w:sz w:val="24"/>
          <w:szCs w:val="24"/>
          <w:lang w:eastAsia="en-US"/>
        </w:rPr>
      </w:pPr>
      <w:r w:rsidRPr="007748EB">
        <w:rPr>
          <w:sz w:val="24"/>
          <w:szCs w:val="24"/>
          <w:lang w:eastAsia="en-US"/>
        </w:rPr>
        <w:t>— информационно-образ</w:t>
      </w:r>
      <w:r w:rsidR="009E500A" w:rsidRPr="007748EB">
        <w:rPr>
          <w:sz w:val="24"/>
          <w:szCs w:val="24"/>
          <w:lang w:eastAsia="en-US"/>
        </w:rPr>
        <w:t>овательная среда элементов УМК.</w:t>
      </w:r>
    </w:p>
    <w:p w:rsidR="001C1E05" w:rsidRPr="007748EB" w:rsidRDefault="001C1E05" w:rsidP="001C1E05">
      <w:pPr>
        <w:pStyle w:val="15"/>
        <w:rPr>
          <w:sz w:val="24"/>
          <w:szCs w:val="24"/>
          <w:lang w:eastAsia="en-US"/>
        </w:rPr>
      </w:pPr>
      <w:r w:rsidRPr="007748EB">
        <w:rPr>
          <w:sz w:val="24"/>
          <w:szCs w:val="24"/>
          <w:lang w:eastAsia="en-US"/>
        </w:rPr>
        <w:t>Основными элементами ИОС являются:</w:t>
      </w:r>
    </w:p>
    <w:p w:rsidR="001C1E05" w:rsidRPr="007748EB" w:rsidRDefault="001C1E05" w:rsidP="001C1E05">
      <w:pPr>
        <w:pStyle w:val="15"/>
        <w:rPr>
          <w:sz w:val="24"/>
          <w:szCs w:val="24"/>
          <w:lang w:eastAsia="en-US"/>
        </w:rPr>
      </w:pPr>
      <w:r w:rsidRPr="007748EB">
        <w:rPr>
          <w:sz w:val="24"/>
          <w:szCs w:val="24"/>
          <w:lang w:eastAsia="en-US"/>
        </w:rPr>
        <w:t>— информационно-образовательные ресурсы в виде печатной продукции;</w:t>
      </w:r>
    </w:p>
    <w:p w:rsidR="001C1E05" w:rsidRPr="007748EB" w:rsidRDefault="001C1E05" w:rsidP="001C1E05">
      <w:pPr>
        <w:pStyle w:val="15"/>
        <w:rPr>
          <w:sz w:val="24"/>
          <w:szCs w:val="24"/>
          <w:lang w:eastAsia="en-US"/>
        </w:rPr>
      </w:pPr>
      <w:r w:rsidRPr="007748EB">
        <w:rPr>
          <w:sz w:val="24"/>
          <w:szCs w:val="24"/>
          <w:lang w:eastAsia="en-US"/>
        </w:rPr>
        <w:t>— информационно-образовательные ресурсы на сменных оптических носителях;</w:t>
      </w:r>
    </w:p>
    <w:p w:rsidR="001C1E05" w:rsidRPr="007748EB" w:rsidRDefault="001C1E05" w:rsidP="001C1E05">
      <w:pPr>
        <w:pStyle w:val="15"/>
        <w:rPr>
          <w:sz w:val="24"/>
          <w:szCs w:val="24"/>
          <w:lang w:eastAsia="en-US"/>
        </w:rPr>
      </w:pPr>
      <w:r w:rsidRPr="007748EB">
        <w:rPr>
          <w:sz w:val="24"/>
          <w:szCs w:val="24"/>
          <w:lang w:eastAsia="en-US"/>
        </w:rPr>
        <w:t>— информационно-образовательные ресурсы Интернета;</w:t>
      </w:r>
    </w:p>
    <w:p w:rsidR="001C1E05" w:rsidRPr="007748EB" w:rsidRDefault="001C1E05" w:rsidP="001C1E05">
      <w:pPr>
        <w:pStyle w:val="15"/>
        <w:rPr>
          <w:sz w:val="24"/>
          <w:szCs w:val="24"/>
          <w:lang w:eastAsia="en-US"/>
        </w:rPr>
      </w:pPr>
      <w:r w:rsidRPr="007748EB">
        <w:rPr>
          <w:sz w:val="24"/>
          <w:szCs w:val="24"/>
          <w:lang w:eastAsia="en-US"/>
        </w:rPr>
        <w:t>— вычислительная и информационно-телекоммуникационная инфра-структура;</w:t>
      </w:r>
    </w:p>
    <w:p w:rsidR="001C1E05" w:rsidRPr="007748EB" w:rsidRDefault="001C1E05" w:rsidP="009E500A">
      <w:pPr>
        <w:pStyle w:val="15"/>
        <w:rPr>
          <w:sz w:val="24"/>
          <w:szCs w:val="24"/>
          <w:lang w:eastAsia="en-US"/>
        </w:rPr>
      </w:pPr>
      <w:r w:rsidRPr="007748EB">
        <w:rPr>
          <w:sz w:val="24"/>
          <w:szCs w:val="24"/>
          <w:lang w:eastAsia="en-US"/>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w:t>
      </w:r>
      <w:r w:rsidR="009E500A" w:rsidRPr="007748EB">
        <w:rPr>
          <w:sz w:val="24"/>
          <w:szCs w:val="24"/>
          <w:lang w:eastAsia="en-US"/>
        </w:rPr>
        <w:t>лопроизводство, кадры и т. д.).</w:t>
      </w:r>
    </w:p>
    <w:p w:rsidR="001C1E05" w:rsidRPr="007748EB" w:rsidRDefault="001C1E05" w:rsidP="001C1E05">
      <w:pPr>
        <w:pStyle w:val="15"/>
        <w:rPr>
          <w:sz w:val="24"/>
          <w:szCs w:val="24"/>
          <w:lang w:eastAsia="en-US"/>
        </w:rPr>
      </w:pPr>
      <w:r w:rsidRPr="007748EB">
        <w:rPr>
          <w:sz w:val="24"/>
          <w:szCs w:val="24"/>
          <w:lang w:eastAsia="en-US"/>
        </w:rPr>
        <w:t>Необходимое для использования ИКТ оборудование  отвечает современным требованиям и обеспечивает  использование ИКТ:</w:t>
      </w:r>
    </w:p>
    <w:p w:rsidR="001C1E05" w:rsidRPr="007748EB" w:rsidRDefault="001C1E05" w:rsidP="001C1E05">
      <w:pPr>
        <w:pStyle w:val="15"/>
        <w:rPr>
          <w:sz w:val="24"/>
          <w:szCs w:val="24"/>
          <w:lang w:eastAsia="en-US"/>
        </w:rPr>
      </w:pPr>
      <w:r w:rsidRPr="007748EB">
        <w:rPr>
          <w:sz w:val="24"/>
          <w:szCs w:val="24"/>
          <w:lang w:eastAsia="en-US"/>
        </w:rPr>
        <w:t>— в учебной деятельности;</w:t>
      </w:r>
    </w:p>
    <w:p w:rsidR="001C1E05" w:rsidRPr="007748EB" w:rsidRDefault="001C1E05" w:rsidP="001C1E05">
      <w:pPr>
        <w:pStyle w:val="15"/>
        <w:rPr>
          <w:sz w:val="24"/>
          <w:szCs w:val="24"/>
          <w:lang w:eastAsia="en-US"/>
        </w:rPr>
      </w:pPr>
      <w:r w:rsidRPr="007748EB">
        <w:rPr>
          <w:sz w:val="24"/>
          <w:szCs w:val="24"/>
          <w:lang w:eastAsia="en-US"/>
        </w:rPr>
        <w:t>— во внеурочной деятельности;</w:t>
      </w:r>
    </w:p>
    <w:p w:rsidR="001C1E05" w:rsidRPr="007748EB" w:rsidRDefault="001C1E05" w:rsidP="001C1E05">
      <w:pPr>
        <w:pStyle w:val="15"/>
        <w:rPr>
          <w:sz w:val="24"/>
          <w:szCs w:val="24"/>
          <w:lang w:eastAsia="en-US"/>
        </w:rPr>
      </w:pPr>
      <w:r w:rsidRPr="007748EB">
        <w:rPr>
          <w:sz w:val="24"/>
          <w:szCs w:val="24"/>
          <w:lang w:eastAsia="en-US"/>
        </w:rPr>
        <w:t>— в исследовательской и проектной деятельности;</w:t>
      </w:r>
    </w:p>
    <w:p w:rsidR="001C1E05" w:rsidRPr="007748EB" w:rsidRDefault="001C1E05" w:rsidP="001C1E05">
      <w:pPr>
        <w:pStyle w:val="15"/>
        <w:rPr>
          <w:sz w:val="24"/>
          <w:szCs w:val="24"/>
          <w:lang w:eastAsia="en-US"/>
        </w:rPr>
      </w:pPr>
      <w:r w:rsidRPr="007748EB">
        <w:rPr>
          <w:sz w:val="24"/>
          <w:szCs w:val="24"/>
          <w:lang w:eastAsia="en-US"/>
        </w:rPr>
        <w:t>— при измерении, контроле и оценке результатов образования;</w:t>
      </w:r>
    </w:p>
    <w:p w:rsidR="001C1E05" w:rsidRPr="007748EB" w:rsidRDefault="001C1E05" w:rsidP="009E500A">
      <w:pPr>
        <w:pStyle w:val="15"/>
        <w:rPr>
          <w:sz w:val="24"/>
          <w:szCs w:val="24"/>
          <w:lang w:eastAsia="en-US"/>
        </w:rPr>
      </w:pPr>
      <w:r w:rsidRPr="007748EB">
        <w:rPr>
          <w:sz w:val="24"/>
          <w:szCs w:val="24"/>
          <w:lang w:eastAsia="en-US"/>
        </w:rPr>
        <w:t xml:space="preserve">— в </w:t>
      </w:r>
      <w:r w:rsidR="009E500A" w:rsidRPr="007748EB">
        <w:rPr>
          <w:sz w:val="24"/>
          <w:szCs w:val="24"/>
          <w:lang w:eastAsia="en-US"/>
        </w:rPr>
        <w:t xml:space="preserve">административной деятельности. </w:t>
      </w:r>
    </w:p>
    <w:p w:rsidR="001C1E05" w:rsidRPr="007748EB" w:rsidRDefault="001C1E05" w:rsidP="001C1E05">
      <w:pPr>
        <w:pStyle w:val="15"/>
        <w:rPr>
          <w:sz w:val="24"/>
          <w:szCs w:val="24"/>
          <w:lang w:eastAsia="en-US"/>
        </w:rPr>
      </w:pPr>
      <w:r w:rsidRPr="007748EB">
        <w:rPr>
          <w:sz w:val="24"/>
          <w:szCs w:val="24"/>
          <w:lang w:eastAsia="en-US"/>
        </w:rPr>
        <w:t>Учебно-методическое и информационное оснащение образовательного процесса обеспечивает возможность:</w:t>
      </w:r>
    </w:p>
    <w:p w:rsidR="001C1E05" w:rsidRPr="007748EB" w:rsidRDefault="001C1E05" w:rsidP="001C1E05">
      <w:pPr>
        <w:pStyle w:val="15"/>
        <w:rPr>
          <w:sz w:val="24"/>
          <w:szCs w:val="24"/>
          <w:lang w:eastAsia="en-US"/>
        </w:rPr>
      </w:pPr>
      <w:r w:rsidRPr="007748EB">
        <w:rPr>
          <w:sz w:val="24"/>
          <w:szCs w:val="24"/>
          <w:lang w:eastAsia="en-US"/>
        </w:rPr>
        <w:t>— реализации  образовательных планов обучающихся, осуществления их самостоятельной образовательной деятельности;</w:t>
      </w:r>
    </w:p>
    <w:p w:rsidR="001C1E05" w:rsidRPr="007748EB" w:rsidRDefault="001C1E05" w:rsidP="001C1E05">
      <w:pPr>
        <w:pStyle w:val="15"/>
        <w:rPr>
          <w:sz w:val="24"/>
          <w:szCs w:val="24"/>
          <w:lang w:eastAsia="en-US"/>
        </w:rPr>
      </w:pPr>
      <w:r w:rsidRPr="007748EB">
        <w:rPr>
          <w:sz w:val="24"/>
          <w:szCs w:val="24"/>
          <w:lang w:eastAsia="en-US"/>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1C1E05" w:rsidRPr="007748EB" w:rsidRDefault="001C1E05" w:rsidP="001C1E05">
      <w:pPr>
        <w:pStyle w:val="15"/>
        <w:rPr>
          <w:sz w:val="24"/>
          <w:szCs w:val="24"/>
          <w:lang w:eastAsia="en-US"/>
        </w:rPr>
      </w:pPr>
      <w:r w:rsidRPr="007748EB">
        <w:rPr>
          <w:sz w:val="24"/>
          <w:szCs w:val="24"/>
          <w:lang w:eastAsia="en-US"/>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1C1E05" w:rsidRPr="007748EB" w:rsidRDefault="001C1E05" w:rsidP="001C1E05">
      <w:pPr>
        <w:pStyle w:val="15"/>
        <w:rPr>
          <w:sz w:val="24"/>
          <w:szCs w:val="24"/>
          <w:lang w:eastAsia="en-US"/>
        </w:rPr>
      </w:pPr>
      <w:r w:rsidRPr="007748EB">
        <w:rPr>
          <w:sz w:val="24"/>
          <w:szCs w:val="24"/>
          <w:lang w:eastAsia="en-US"/>
        </w:rPr>
        <w:t>— выступления с аудио-, видео- и графическим экранным сопровождением;</w:t>
      </w:r>
    </w:p>
    <w:p w:rsidR="001C1E05" w:rsidRPr="007748EB" w:rsidRDefault="001C1E05" w:rsidP="001C1E05">
      <w:pPr>
        <w:pStyle w:val="15"/>
        <w:rPr>
          <w:sz w:val="24"/>
          <w:szCs w:val="24"/>
          <w:lang w:eastAsia="en-US"/>
        </w:rPr>
      </w:pPr>
      <w:r w:rsidRPr="007748EB">
        <w:rPr>
          <w:sz w:val="24"/>
          <w:szCs w:val="24"/>
          <w:lang w:eastAsia="en-US"/>
        </w:rPr>
        <w:t>— вывода информации на бумагу и т. п. и в трёхмерную материальную среду (печать);</w:t>
      </w:r>
    </w:p>
    <w:p w:rsidR="001C1E05" w:rsidRPr="007748EB" w:rsidRDefault="001C1E05" w:rsidP="001C1E05">
      <w:pPr>
        <w:pStyle w:val="15"/>
        <w:rPr>
          <w:sz w:val="24"/>
          <w:szCs w:val="24"/>
          <w:lang w:eastAsia="en-US"/>
        </w:rPr>
      </w:pPr>
      <w:r w:rsidRPr="007748EB">
        <w:rPr>
          <w:sz w:val="24"/>
          <w:szCs w:val="24"/>
          <w:lang w:eastAsia="en-US"/>
        </w:rPr>
        <w:t>— информационного подключения к локальной сети и глобальной сети Интернет, входа в информационную среду учреждения, в том числе через Интернет;</w:t>
      </w:r>
    </w:p>
    <w:p w:rsidR="001C1E05" w:rsidRPr="007748EB" w:rsidRDefault="001C1E05" w:rsidP="001C1E05">
      <w:pPr>
        <w:pStyle w:val="15"/>
        <w:rPr>
          <w:sz w:val="24"/>
          <w:szCs w:val="24"/>
          <w:lang w:eastAsia="en-US"/>
        </w:rPr>
      </w:pPr>
      <w:r w:rsidRPr="007748EB">
        <w:rPr>
          <w:sz w:val="24"/>
          <w:szCs w:val="24"/>
          <w:lang w:eastAsia="en-US"/>
        </w:rPr>
        <w:t>— поиска и получения информации;</w:t>
      </w:r>
    </w:p>
    <w:p w:rsidR="001C1E05" w:rsidRPr="007748EB" w:rsidRDefault="001C1E05" w:rsidP="001C1E05">
      <w:pPr>
        <w:pStyle w:val="15"/>
        <w:rPr>
          <w:sz w:val="24"/>
          <w:szCs w:val="24"/>
          <w:lang w:eastAsia="en-US"/>
        </w:rPr>
      </w:pPr>
      <w:r w:rsidRPr="007748EB">
        <w:rPr>
          <w:sz w:val="24"/>
          <w:szCs w:val="24"/>
          <w:lang w:eastAsia="en-US"/>
        </w:rPr>
        <w:t>— использования источников информации на бумажных и цифровых носителях (в том числе в справочниках, словарях, поисковых системах);</w:t>
      </w:r>
    </w:p>
    <w:p w:rsidR="001C1E05" w:rsidRPr="007748EB" w:rsidRDefault="001C1E05" w:rsidP="001C1E05">
      <w:pPr>
        <w:pStyle w:val="15"/>
        <w:rPr>
          <w:sz w:val="24"/>
          <w:szCs w:val="24"/>
          <w:lang w:eastAsia="en-US"/>
        </w:rPr>
      </w:pPr>
      <w:r w:rsidRPr="007748EB">
        <w:rPr>
          <w:sz w:val="24"/>
          <w:szCs w:val="24"/>
          <w:lang w:eastAsia="en-US"/>
        </w:rPr>
        <w:t>— общения в Интернете, взаимодействия в социальных группах и сетях, участия в форумах, групповой работы над сообщениями (вики);</w:t>
      </w:r>
    </w:p>
    <w:p w:rsidR="001C1E05" w:rsidRPr="007748EB" w:rsidRDefault="001C1E05" w:rsidP="001C1E05">
      <w:pPr>
        <w:pStyle w:val="15"/>
        <w:rPr>
          <w:sz w:val="24"/>
          <w:szCs w:val="24"/>
          <w:lang w:eastAsia="en-US"/>
        </w:rPr>
      </w:pPr>
      <w:r w:rsidRPr="007748EB">
        <w:rPr>
          <w:sz w:val="24"/>
          <w:szCs w:val="24"/>
          <w:lang w:eastAsia="en-US"/>
        </w:rPr>
        <w:t>— создания и заполнения баз данных, в том числе определителей; наглядного представления и анализа данных;</w:t>
      </w:r>
    </w:p>
    <w:p w:rsidR="001C1E05" w:rsidRPr="007748EB" w:rsidRDefault="001C1E05" w:rsidP="001C1E05">
      <w:pPr>
        <w:pStyle w:val="15"/>
        <w:rPr>
          <w:sz w:val="24"/>
          <w:szCs w:val="24"/>
          <w:lang w:eastAsia="en-US"/>
        </w:rPr>
      </w:pPr>
      <w:r w:rsidRPr="007748EB">
        <w:rPr>
          <w:sz w:val="24"/>
          <w:szCs w:val="24"/>
          <w:lang w:eastAsia="en-US"/>
        </w:rPr>
        <w:t>— включения обучающихся в проектную и учебно-исследовательскую деятельность, проведения наблюдений и эксперименто</w:t>
      </w:r>
      <w:r w:rsidR="009E500A" w:rsidRPr="007748EB">
        <w:rPr>
          <w:sz w:val="24"/>
          <w:szCs w:val="24"/>
          <w:lang w:eastAsia="en-US"/>
        </w:rPr>
        <w:t xml:space="preserve">в, в том числе с использованием </w:t>
      </w:r>
      <w:r w:rsidRPr="007748EB">
        <w:rPr>
          <w:sz w:val="24"/>
          <w:szCs w:val="24"/>
          <w:lang w:eastAsia="en-US"/>
        </w:rPr>
        <w:t xml:space="preserve"> учебного лабораторного оборудования, </w:t>
      </w:r>
    </w:p>
    <w:p w:rsidR="001C1E05" w:rsidRPr="007748EB" w:rsidRDefault="001C1E05" w:rsidP="001C1E05">
      <w:pPr>
        <w:pStyle w:val="15"/>
        <w:rPr>
          <w:sz w:val="24"/>
          <w:szCs w:val="24"/>
          <w:lang w:eastAsia="en-US"/>
        </w:rPr>
      </w:pPr>
      <w:r w:rsidRPr="007748EB">
        <w:rPr>
          <w:sz w:val="24"/>
          <w:szCs w:val="24"/>
          <w:lang w:eastAsia="en-US"/>
        </w:rPr>
        <w:t>— художественного творчества с использованием ручных, электрических и ИКТ-</w:t>
      </w:r>
      <w:r w:rsidRPr="007748EB">
        <w:rPr>
          <w:sz w:val="24"/>
          <w:szCs w:val="24"/>
          <w:lang w:eastAsia="en-US"/>
        </w:rPr>
        <w:lastRenderedPageBreak/>
        <w:t>инструментов;</w:t>
      </w:r>
    </w:p>
    <w:p w:rsidR="001C1E05" w:rsidRPr="007748EB" w:rsidRDefault="001C1E05" w:rsidP="001C1E05">
      <w:pPr>
        <w:pStyle w:val="15"/>
        <w:rPr>
          <w:sz w:val="24"/>
          <w:szCs w:val="24"/>
          <w:lang w:eastAsia="en-US"/>
        </w:rPr>
      </w:pPr>
      <w:r w:rsidRPr="007748EB">
        <w:rPr>
          <w:sz w:val="24"/>
          <w:szCs w:val="24"/>
          <w:lang w:eastAsia="en-US"/>
        </w:rPr>
        <w:t>— занятий по изучению правил дорожного движения с использованием игр, оборудования;</w:t>
      </w:r>
    </w:p>
    <w:p w:rsidR="001C1E05" w:rsidRPr="007748EB" w:rsidRDefault="001C1E05" w:rsidP="001C1E05">
      <w:pPr>
        <w:pStyle w:val="15"/>
        <w:rPr>
          <w:sz w:val="24"/>
          <w:szCs w:val="24"/>
          <w:lang w:eastAsia="en-US"/>
        </w:rPr>
      </w:pPr>
      <w:r w:rsidRPr="007748EB">
        <w:rPr>
          <w:sz w:val="24"/>
          <w:szCs w:val="24"/>
          <w:lang w:eastAsia="en-US"/>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1C1E05" w:rsidRPr="007748EB" w:rsidRDefault="001C1E05" w:rsidP="001C1E05">
      <w:pPr>
        <w:pStyle w:val="15"/>
        <w:rPr>
          <w:sz w:val="24"/>
          <w:szCs w:val="24"/>
          <w:lang w:eastAsia="en-US"/>
        </w:rPr>
      </w:pPr>
      <w:r w:rsidRPr="007748EB">
        <w:rPr>
          <w:sz w:val="24"/>
          <w:szCs w:val="24"/>
          <w:lang w:eastAsia="en-US"/>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1C1E05" w:rsidRPr="007748EB" w:rsidRDefault="001C1E05" w:rsidP="001C1E05">
      <w:pPr>
        <w:pStyle w:val="15"/>
        <w:rPr>
          <w:sz w:val="24"/>
          <w:szCs w:val="24"/>
          <w:lang w:eastAsia="en-US"/>
        </w:rPr>
      </w:pPr>
      <w:r w:rsidRPr="007748EB">
        <w:rPr>
          <w:sz w:val="24"/>
          <w:szCs w:val="24"/>
          <w:lang w:eastAsia="en-US"/>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1C1E05" w:rsidRPr="007748EB" w:rsidRDefault="001C1E05" w:rsidP="001C1E05">
      <w:pPr>
        <w:pStyle w:val="15"/>
        <w:rPr>
          <w:sz w:val="24"/>
          <w:szCs w:val="24"/>
          <w:lang w:eastAsia="en-US"/>
        </w:rPr>
      </w:pPr>
      <w:r w:rsidRPr="007748EB">
        <w:rPr>
          <w:sz w:val="24"/>
          <w:szCs w:val="24"/>
          <w:lang w:eastAsia="en-US"/>
        </w:rPr>
        <w:t>Все указанные виды деятельности  обеспечены расходными материалами.</w:t>
      </w:r>
    </w:p>
    <w:p w:rsidR="001C1E05" w:rsidRPr="007748EB" w:rsidRDefault="001C1E05" w:rsidP="001C1E05">
      <w:pPr>
        <w:pStyle w:val="15"/>
        <w:rPr>
          <w:sz w:val="24"/>
          <w:szCs w:val="24"/>
          <w:lang w:eastAsia="en-US"/>
        </w:rPr>
      </w:pPr>
    </w:p>
    <w:p w:rsidR="001C1E05" w:rsidRPr="007748EB" w:rsidRDefault="001C1E05" w:rsidP="001C1E05">
      <w:pPr>
        <w:pStyle w:val="15"/>
        <w:rPr>
          <w:sz w:val="24"/>
          <w:szCs w:val="24"/>
          <w:lang w:eastAsia="en-US"/>
        </w:rPr>
      </w:pPr>
      <w:r w:rsidRPr="007748EB">
        <w:rPr>
          <w:sz w:val="24"/>
          <w:szCs w:val="24"/>
          <w:lang w:eastAsia="en-US"/>
        </w:rPr>
        <w:t>Технические средства:</w:t>
      </w:r>
    </w:p>
    <w:p w:rsidR="001C1E05" w:rsidRPr="007748EB" w:rsidRDefault="001C1E05" w:rsidP="001C1E05">
      <w:pPr>
        <w:pStyle w:val="15"/>
        <w:rPr>
          <w:sz w:val="24"/>
          <w:szCs w:val="24"/>
          <w:lang w:eastAsia="en-US"/>
        </w:rPr>
      </w:pPr>
      <w:r w:rsidRPr="007748EB">
        <w:rPr>
          <w:sz w:val="24"/>
          <w:szCs w:val="24"/>
          <w:lang w:eastAsia="en-US"/>
        </w:rPr>
        <w:t xml:space="preserve">компьютеры; </w:t>
      </w:r>
      <w:r w:rsidR="005E63DD" w:rsidRPr="007748EB">
        <w:rPr>
          <w:sz w:val="24"/>
          <w:szCs w:val="24"/>
          <w:lang w:eastAsia="en-US"/>
        </w:rPr>
        <w:t xml:space="preserve"> компьютерный класс;</w:t>
      </w:r>
      <w:r w:rsidRPr="007748EB">
        <w:rPr>
          <w:sz w:val="24"/>
          <w:szCs w:val="24"/>
          <w:lang w:eastAsia="en-US"/>
        </w:rPr>
        <w:t xml:space="preserve"> мультимедийные проекторы и экраны; интерактивные доски;  принтеры;   микрофоны; оборудование компьютерной сет</w:t>
      </w:r>
      <w:r w:rsidR="009E500A" w:rsidRPr="007748EB">
        <w:rPr>
          <w:sz w:val="24"/>
          <w:szCs w:val="24"/>
          <w:lang w:eastAsia="en-US"/>
        </w:rPr>
        <w:t>и; вебкамеры</w:t>
      </w:r>
      <w:r w:rsidRPr="007748EB">
        <w:rPr>
          <w:sz w:val="24"/>
          <w:szCs w:val="24"/>
          <w:lang w:eastAsia="en-US"/>
        </w:rPr>
        <w:t xml:space="preserve">; </w:t>
      </w:r>
      <w:r w:rsidR="005E63DD" w:rsidRPr="007748EB">
        <w:rPr>
          <w:sz w:val="24"/>
          <w:szCs w:val="24"/>
          <w:lang w:eastAsia="en-US"/>
        </w:rPr>
        <w:t xml:space="preserve">  сетевое оборудование. </w:t>
      </w:r>
    </w:p>
    <w:p w:rsidR="009E500A" w:rsidRPr="007748EB" w:rsidRDefault="009E500A" w:rsidP="00F803E9">
      <w:pPr>
        <w:pStyle w:val="15"/>
        <w:ind w:firstLine="0"/>
        <w:rPr>
          <w:b/>
          <w:sz w:val="24"/>
          <w:szCs w:val="24"/>
          <w:lang w:eastAsia="en-US"/>
        </w:rPr>
      </w:pPr>
    </w:p>
    <w:p w:rsidR="009E500A" w:rsidRPr="007748EB" w:rsidRDefault="009E500A" w:rsidP="00186AA4">
      <w:pPr>
        <w:pStyle w:val="15"/>
        <w:rPr>
          <w:b/>
          <w:sz w:val="24"/>
          <w:szCs w:val="24"/>
          <w:lang w:eastAsia="en-US"/>
        </w:rPr>
      </w:pPr>
    </w:p>
    <w:p w:rsidR="009E500A" w:rsidRPr="007748EB" w:rsidRDefault="009E500A" w:rsidP="009E500A">
      <w:pPr>
        <w:pStyle w:val="15"/>
        <w:jc w:val="center"/>
        <w:rPr>
          <w:b/>
          <w:sz w:val="24"/>
          <w:szCs w:val="24"/>
          <w:lang w:eastAsia="en-US"/>
        </w:rPr>
      </w:pPr>
      <w:r w:rsidRPr="007748EB">
        <w:rPr>
          <w:b/>
          <w:sz w:val="24"/>
          <w:szCs w:val="24"/>
          <w:lang w:eastAsia="en-US"/>
        </w:rPr>
        <w:t xml:space="preserve">3.2.6 Механизмы достижения целевых ориентиров </w:t>
      </w:r>
      <w:r w:rsidR="00D52BF1" w:rsidRPr="007748EB">
        <w:rPr>
          <w:b/>
          <w:sz w:val="24"/>
          <w:szCs w:val="24"/>
          <w:lang w:eastAsia="en-US"/>
        </w:rPr>
        <w:t>при реализации основной образовательной программы основного общего образования</w:t>
      </w:r>
    </w:p>
    <w:p w:rsidR="0009089F" w:rsidRPr="007748EB" w:rsidRDefault="0009089F" w:rsidP="00186AA4">
      <w:pPr>
        <w:pStyle w:val="15"/>
        <w:rPr>
          <w:b/>
          <w:sz w:val="24"/>
          <w:szCs w:val="24"/>
          <w:lang w:eastAsia="en-US"/>
        </w:rPr>
      </w:pPr>
    </w:p>
    <w:p w:rsidR="00F803E9" w:rsidRPr="007748EB" w:rsidRDefault="00F803E9" w:rsidP="00F803E9">
      <w:pPr>
        <w:pStyle w:val="15"/>
        <w:rPr>
          <w:sz w:val="24"/>
          <w:szCs w:val="24"/>
          <w:lang w:eastAsia="en-US"/>
        </w:rPr>
      </w:pPr>
      <w:r w:rsidRPr="007748EB">
        <w:rPr>
          <w:sz w:val="24"/>
          <w:szCs w:val="24"/>
          <w:lang w:eastAsia="en-US"/>
        </w:rPr>
        <w:t xml:space="preserve">Интегративным результатом выполнения требований основной </w:t>
      </w:r>
      <w:r w:rsidR="005E63DD" w:rsidRPr="007748EB">
        <w:rPr>
          <w:sz w:val="24"/>
          <w:szCs w:val="24"/>
          <w:lang w:eastAsia="en-US"/>
        </w:rPr>
        <w:t xml:space="preserve">образовательной программы МБОУ </w:t>
      </w:r>
      <w:r w:rsidR="00F102E4" w:rsidRPr="007748EB">
        <w:rPr>
          <w:sz w:val="24"/>
          <w:szCs w:val="24"/>
          <w:lang w:eastAsia="en-US"/>
        </w:rPr>
        <w:t>ОСОШ</w:t>
      </w:r>
      <w:r w:rsidR="005E63DD" w:rsidRPr="007748EB">
        <w:rPr>
          <w:sz w:val="24"/>
          <w:szCs w:val="24"/>
          <w:lang w:eastAsia="en-US"/>
        </w:rPr>
        <w:t xml:space="preserve"> </w:t>
      </w:r>
      <w:r w:rsidR="00F102E4" w:rsidRPr="007748EB">
        <w:rPr>
          <w:sz w:val="24"/>
          <w:szCs w:val="24"/>
          <w:lang w:eastAsia="en-US"/>
        </w:rPr>
        <w:t>№6</w:t>
      </w:r>
      <w:r w:rsidR="005E63DD" w:rsidRPr="007748EB">
        <w:rPr>
          <w:sz w:val="24"/>
          <w:szCs w:val="24"/>
          <w:lang w:eastAsia="en-US"/>
        </w:rPr>
        <w:t xml:space="preserve"> </w:t>
      </w:r>
      <w:r w:rsidR="00F102E4" w:rsidRPr="007748EB">
        <w:rPr>
          <w:sz w:val="24"/>
          <w:szCs w:val="24"/>
          <w:lang w:eastAsia="en-US"/>
        </w:rPr>
        <w:t>им. В.А.Сулева</w:t>
      </w:r>
      <w:r w:rsidRPr="007748EB">
        <w:rPr>
          <w:sz w:val="24"/>
          <w:szCs w:val="24"/>
          <w:lang w:eastAsia="en-US"/>
        </w:rPr>
        <w:t xml:space="preserve">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условия:</w:t>
      </w:r>
    </w:p>
    <w:p w:rsidR="00F803E9" w:rsidRPr="007748EB" w:rsidRDefault="00F803E9" w:rsidP="00481406">
      <w:pPr>
        <w:pStyle w:val="15"/>
        <w:numPr>
          <w:ilvl w:val="0"/>
          <w:numId w:val="166"/>
        </w:numPr>
        <w:rPr>
          <w:sz w:val="24"/>
          <w:szCs w:val="24"/>
          <w:lang w:eastAsia="en-US"/>
        </w:rPr>
      </w:pPr>
      <w:r w:rsidRPr="007748EB">
        <w:rPr>
          <w:sz w:val="24"/>
          <w:szCs w:val="24"/>
          <w:lang w:eastAsia="en-US"/>
        </w:rPr>
        <w:t>соответствуют требованиям ФК ГОС;</w:t>
      </w:r>
    </w:p>
    <w:p w:rsidR="00F803E9" w:rsidRPr="007748EB" w:rsidRDefault="00F803E9" w:rsidP="00481406">
      <w:pPr>
        <w:pStyle w:val="15"/>
        <w:numPr>
          <w:ilvl w:val="0"/>
          <w:numId w:val="166"/>
        </w:numPr>
        <w:rPr>
          <w:sz w:val="24"/>
          <w:szCs w:val="24"/>
          <w:lang w:eastAsia="en-US"/>
        </w:rPr>
      </w:pPr>
      <w:r w:rsidRPr="007748EB">
        <w:rPr>
          <w:sz w:val="24"/>
          <w:szCs w:val="24"/>
          <w:lang w:eastAsia="en-US"/>
        </w:rPr>
        <w:t xml:space="preserve">обеспечивают достижение планируемых результатов освоения основной </w:t>
      </w:r>
      <w:r w:rsidR="005E63DD" w:rsidRPr="007748EB">
        <w:rPr>
          <w:sz w:val="24"/>
          <w:szCs w:val="24"/>
          <w:lang w:eastAsia="en-US"/>
        </w:rPr>
        <w:t xml:space="preserve">образовательной программы МБОУ </w:t>
      </w:r>
      <w:r w:rsidR="00F102E4" w:rsidRPr="007748EB">
        <w:rPr>
          <w:sz w:val="24"/>
          <w:szCs w:val="24"/>
          <w:lang w:eastAsia="en-US"/>
        </w:rPr>
        <w:t>ОСОШ</w:t>
      </w:r>
      <w:r w:rsidR="005E63DD" w:rsidRPr="007748EB">
        <w:rPr>
          <w:sz w:val="24"/>
          <w:szCs w:val="24"/>
          <w:lang w:eastAsia="en-US"/>
        </w:rPr>
        <w:t xml:space="preserve"> </w:t>
      </w:r>
      <w:r w:rsidR="00F102E4" w:rsidRPr="007748EB">
        <w:rPr>
          <w:sz w:val="24"/>
          <w:szCs w:val="24"/>
          <w:lang w:eastAsia="en-US"/>
        </w:rPr>
        <w:t>№6</w:t>
      </w:r>
      <w:r w:rsidR="005E63DD" w:rsidRPr="007748EB">
        <w:rPr>
          <w:sz w:val="24"/>
          <w:szCs w:val="24"/>
          <w:lang w:eastAsia="en-US"/>
        </w:rPr>
        <w:t xml:space="preserve"> </w:t>
      </w:r>
      <w:r w:rsidR="00F102E4" w:rsidRPr="007748EB">
        <w:rPr>
          <w:sz w:val="24"/>
          <w:szCs w:val="24"/>
          <w:lang w:eastAsia="en-US"/>
        </w:rPr>
        <w:t>им. В.А.Сулева</w:t>
      </w:r>
      <w:r w:rsidRPr="007748EB">
        <w:rPr>
          <w:sz w:val="24"/>
          <w:szCs w:val="24"/>
          <w:lang w:eastAsia="en-US"/>
        </w:rPr>
        <w:t>;</w:t>
      </w:r>
    </w:p>
    <w:p w:rsidR="00F803E9" w:rsidRPr="007748EB" w:rsidRDefault="00F803E9" w:rsidP="00481406">
      <w:pPr>
        <w:pStyle w:val="15"/>
        <w:numPr>
          <w:ilvl w:val="0"/>
          <w:numId w:val="166"/>
        </w:numPr>
        <w:rPr>
          <w:sz w:val="24"/>
          <w:szCs w:val="24"/>
          <w:lang w:eastAsia="en-US"/>
        </w:rPr>
      </w:pPr>
      <w:r w:rsidRPr="007748EB">
        <w:rPr>
          <w:sz w:val="24"/>
          <w:szCs w:val="24"/>
          <w:lang w:eastAsia="en-US"/>
        </w:rPr>
        <w:t>учитывают особенности школы, ее организационную структуру, запросы участников образовательного процесса;</w:t>
      </w:r>
    </w:p>
    <w:p w:rsidR="00F803E9" w:rsidRPr="007748EB" w:rsidRDefault="00F803E9" w:rsidP="00481406">
      <w:pPr>
        <w:pStyle w:val="15"/>
        <w:numPr>
          <w:ilvl w:val="0"/>
          <w:numId w:val="166"/>
        </w:numPr>
        <w:rPr>
          <w:sz w:val="24"/>
          <w:szCs w:val="24"/>
          <w:lang w:eastAsia="en-US"/>
        </w:rPr>
      </w:pPr>
      <w:r w:rsidRPr="007748EB">
        <w:rPr>
          <w:sz w:val="24"/>
          <w:szCs w:val="24"/>
          <w:lang w:eastAsia="en-US"/>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F803E9" w:rsidRPr="007748EB" w:rsidRDefault="00F803E9" w:rsidP="00F803E9">
      <w:pPr>
        <w:pStyle w:val="15"/>
        <w:rPr>
          <w:sz w:val="24"/>
          <w:szCs w:val="24"/>
          <w:lang w:eastAsia="en-US"/>
        </w:rPr>
      </w:pPr>
      <w:r w:rsidRPr="007748EB">
        <w:rPr>
          <w:sz w:val="24"/>
          <w:szCs w:val="24"/>
          <w:lang w:eastAsia="en-US"/>
        </w:rPr>
        <w:t xml:space="preserve">В соответствии с требованиями ФК ГОС раздел основной </w:t>
      </w:r>
      <w:r w:rsidR="005E63DD" w:rsidRPr="007748EB">
        <w:rPr>
          <w:sz w:val="24"/>
          <w:szCs w:val="24"/>
          <w:lang w:eastAsia="en-US"/>
        </w:rPr>
        <w:t xml:space="preserve">образовательной программы МБОУ </w:t>
      </w:r>
      <w:r w:rsidR="00F102E4" w:rsidRPr="007748EB">
        <w:rPr>
          <w:sz w:val="24"/>
          <w:szCs w:val="24"/>
          <w:lang w:eastAsia="en-US"/>
        </w:rPr>
        <w:t>ОСОШ</w:t>
      </w:r>
      <w:r w:rsidR="005E63DD" w:rsidRPr="007748EB">
        <w:rPr>
          <w:sz w:val="24"/>
          <w:szCs w:val="24"/>
          <w:lang w:eastAsia="en-US"/>
        </w:rPr>
        <w:t xml:space="preserve"> </w:t>
      </w:r>
      <w:r w:rsidR="00F102E4" w:rsidRPr="007748EB">
        <w:rPr>
          <w:sz w:val="24"/>
          <w:szCs w:val="24"/>
          <w:lang w:eastAsia="en-US"/>
        </w:rPr>
        <w:t>№6</w:t>
      </w:r>
      <w:r w:rsidR="005E63DD" w:rsidRPr="007748EB">
        <w:rPr>
          <w:sz w:val="24"/>
          <w:szCs w:val="24"/>
          <w:lang w:eastAsia="en-US"/>
        </w:rPr>
        <w:t xml:space="preserve"> </w:t>
      </w:r>
      <w:r w:rsidR="00F102E4" w:rsidRPr="007748EB">
        <w:rPr>
          <w:sz w:val="24"/>
          <w:szCs w:val="24"/>
          <w:lang w:eastAsia="en-US"/>
        </w:rPr>
        <w:t>им. В.А.Сулева</w:t>
      </w:r>
      <w:r w:rsidRPr="007748EB">
        <w:rPr>
          <w:sz w:val="24"/>
          <w:szCs w:val="24"/>
          <w:lang w:eastAsia="en-US"/>
        </w:rPr>
        <w:t>, характеризующий систему условий, содержит:</w:t>
      </w:r>
    </w:p>
    <w:p w:rsidR="00F803E9" w:rsidRPr="007748EB" w:rsidRDefault="00F803E9" w:rsidP="00481406">
      <w:pPr>
        <w:pStyle w:val="15"/>
        <w:numPr>
          <w:ilvl w:val="0"/>
          <w:numId w:val="168"/>
        </w:numPr>
        <w:rPr>
          <w:sz w:val="24"/>
          <w:szCs w:val="24"/>
          <w:lang w:eastAsia="en-US"/>
        </w:rPr>
      </w:pPr>
      <w:r w:rsidRPr="007748EB">
        <w:rPr>
          <w:sz w:val="24"/>
          <w:szCs w:val="24"/>
          <w:lang w:eastAsia="en-US"/>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F803E9" w:rsidRPr="007748EB" w:rsidRDefault="00F803E9" w:rsidP="00481406">
      <w:pPr>
        <w:pStyle w:val="15"/>
        <w:numPr>
          <w:ilvl w:val="0"/>
          <w:numId w:val="168"/>
        </w:numPr>
        <w:rPr>
          <w:sz w:val="24"/>
          <w:szCs w:val="24"/>
          <w:lang w:eastAsia="en-US"/>
        </w:rPr>
      </w:pPr>
      <w:r w:rsidRPr="007748EB">
        <w:rPr>
          <w:sz w:val="24"/>
          <w:szCs w:val="24"/>
          <w:lang w:eastAsia="en-US"/>
        </w:rPr>
        <w:t>обоснование необходимых изменений в имеющихся условиях в соответствии с целями и приоритетами ООП ООО школы;</w:t>
      </w:r>
    </w:p>
    <w:p w:rsidR="00F803E9" w:rsidRPr="007748EB" w:rsidRDefault="00F803E9" w:rsidP="00481406">
      <w:pPr>
        <w:pStyle w:val="15"/>
        <w:numPr>
          <w:ilvl w:val="0"/>
          <w:numId w:val="168"/>
        </w:numPr>
        <w:rPr>
          <w:sz w:val="24"/>
          <w:szCs w:val="24"/>
          <w:lang w:eastAsia="en-US"/>
        </w:rPr>
      </w:pPr>
      <w:r w:rsidRPr="007748EB">
        <w:rPr>
          <w:sz w:val="24"/>
          <w:szCs w:val="24"/>
          <w:lang w:eastAsia="en-US"/>
        </w:rPr>
        <w:t>механизмы достижения целевых ориентиров в системе условий;</w:t>
      </w:r>
    </w:p>
    <w:p w:rsidR="00F803E9" w:rsidRPr="007748EB" w:rsidRDefault="00F803E9" w:rsidP="00481406">
      <w:pPr>
        <w:pStyle w:val="15"/>
        <w:numPr>
          <w:ilvl w:val="0"/>
          <w:numId w:val="168"/>
        </w:numPr>
        <w:rPr>
          <w:sz w:val="24"/>
          <w:szCs w:val="24"/>
          <w:lang w:eastAsia="en-US"/>
        </w:rPr>
      </w:pPr>
      <w:r w:rsidRPr="007748EB">
        <w:rPr>
          <w:sz w:val="24"/>
          <w:szCs w:val="24"/>
          <w:lang w:eastAsia="en-US"/>
        </w:rPr>
        <w:t>сетевой график (дорожную карту) по формированию необходимой системы условий;</w:t>
      </w:r>
    </w:p>
    <w:p w:rsidR="00F803E9" w:rsidRPr="007748EB" w:rsidRDefault="00F803E9" w:rsidP="00481406">
      <w:pPr>
        <w:pStyle w:val="15"/>
        <w:numPr>
          <w:ilvl w:val="0"/>
          <w:numId w:val="168"/>
        </w:numPr>
        <w:rPr>
          <w:sz w:val="24"/>
          <w:szCs w:val="24"/>
          <w:lang w:eastAsia="en-US"/>
        </w:rPr>
      </w:pPr>
      <w:r w:rsidRPr="007748EB">
        <w:rPr>
          <w:sz w:val="24"/>
          <w:szCs w:val="24"/>
          <w:lang w:eastAsia="en-US"/>
        </w:rPr>
        <w:t>систему оценки условий.</w:t>
      </w:r>
    </w:p>
    <w:p w:rsidR="00F803E9" w:rsidRPr="007748EB" w:rsidRDefault="00F803E9" w:rsidP="00F803E9">
      <w:pPr>
        <w:pStyle w:val="15"/>
        <w:rPr>
          <w:sz w:val="24"/>
          <w:szCs w:val="24"/>
          <w:lang w:eastAsia="en-US"/>
        </w:rPr>
      </w:pPr>
      <w:r w:rsidRPr="007748EB">
        <w:rPr>
          <w:sz w:val="24"/>
          <w:szCs w:val="24"/>
          <w:lang w:eastAsia="en-US"/>
        </w:rPr>
        <w:t>Система условий реализации ООП  базируется на результатах проведенной в ходе разработки программы комплексной аналитико-обобщающей и прогностической работы, включающей:</w:t>
      </w:r>
    </w:p>
    <w:p w:rsidR="00F803E9" w:rsidRPr="007748EB" w:rsidRDefault="00F803E9" w:rsidP="00481406">
      <w:pPr>
        <w:pStyle w:val="15"/>
        <w:numPr>
          <w:ilvl w:val="0"/>
          <w:numId w:val="167"/>
        </w:numPr>
        <w:rPr>
          <w:sz w:val="24"/>
          <w:szCs w:val="24"/>
          <w:lang w:eastAsia="en-US"/>
        </w:rPr>
      </w:pPr>
      <w:r w:rsidRPr="007748EB">
        <w:rPr>
          <w:sz w:val="24"/>
          <w:szCs w:val="24"/>
          <w:lang w:eastAsia="en-US"/>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F803E9" w:rsidRPr="007748EB" w:rsidRDefault="00F803E9" w:rsidP="00481406">
      <w:pPr>
        <w:pStyle w:val="15"/>
        <w:numPr>
          <w:ilvl w:val="0"/>
          <w:numId w:val="167"/>
        </w:numPr>
        <w:rPr>
          <w:sz w:val="24"/>
          <w:szCs w:val="24"/>
          <w:lang w:eastAsia="en-US"/>
        </w:rPr>
      </w:pPr>
      <w:r w:rsidRPr="007748EB">
        <w:rPr>
          <w:sz w:val="24"/>
          <w:szCs w:val="24"/>
          <w:lang w:eastAsia="en-US"/>
        </w:rPr>
        <w:t xml:space="preserve">установление степени их соответствия требованиям </w:t>
      </w:r>
      <w:r w:rsidR="00906A3A" w:rsidRPr="007748EB">
        <w:rPr>
          <w:sz w:val="24"/>
          <w:szCs w:val="24"/>
          <w:lang w:eastAsia="en-US"/>
        </w:rPr>
        <w:t xml:space="preserve"> Г</w:t>
      </w:r>
      <w:r w:rsidRPr="007748EB">
        <w:rPr>
          <w:sz w:val="24"/>
          <w:szCs w:val="24"/>
          <w:lang w:eastAsia="en-US"/>
        </w:rPr>
        <w:t xml:space="preserve">ОС, а также целям и задачам </w:t>
      </w:r>
      <w:r w:rsidRPr="007748EB">
        <w:rPr>
          <w:sz w:val="24"/>
          <w:szCs w:val="24"/>
          <w:lang w:eastAsia="en-US"/>
        </w:rPr>
        <w:lastRenderedPageBreak/>
        <w:t>основной образовательной программы школы, сформированным с учетом потребностей всех участников образовательного процесса;</w:t>
      </w:r>
    </w:p>
    <w:p w:rsidR="00F803E9" w:rsidRPr="007748EB" w:rsidRDefault="00F803E9" w:rsidP="00481406">
      <w:pPr>
        <w:pStyle w:val="15"/>
        <w:numPr>
          <w:ilvl w:val="0"/>
          <w:numId w:val="167"/>
        </w:numPr>
        <w:rPr>
          <w:sz w:val="24"/>
          <w:szCs w:val="24"/>
          <w:lang w:eastAsia="en-US"/>
        </w:rPr>
      </w:pPr>
      <w:r w:rsidRPr="007748EB">
        <w:rPr>
          <w:sz w:val="24"/>
          <w:szCs w:val="24"/>
          <w:lang w:eastAsia="en-US"/>
        </w:rPr>
        <w:t>выявление проблемных зон и установление необходимых изменений в имеющихся условиях для приведения их в соответствие с требованиями ГОС;</w:t>
      </w:r>
    </w:p>
    <w:p w:rsidR="00F803E9" w:rsidRPr="007748EB" w:rsidRDefault="00F803E9" w:rsidP="00481406">
      <w:pPr>
        <w:pStyle w:val="15"/>
        <w:numPr>
          <w:ilvl w:val="0"/>
          <w:numId w:val="167"/>
        </w:numPr>
        <w:rPr>
          <w:sz w:val="24"/>
          <w:szCs w:val="24"/>
          <w:lang w:eastAsia="en-US"/>
        </w:rPr>
      </w:pPr>
      <w:r w:rsidRPr="007748EB">
        <w:rPr>
          <w:sz w:val="24"/>
          <w:szCs w:val="24"/>
          <w:lang w:eastAsia="en-US"/>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09089F" w:rsidRPr="007748EB" w:rsidRDefault="0009089F" w:rsidP="00186AA4">
      <w:pPr>
        <w:pStyle w:val="15"/>
        <w:rPr>
          <w:b/>
          <w:sz w:val="24"/>
          <w:szCs w:val="24"/>
          <w:lang w:eastAsia="en-US"/>
        </w:rPr>
      </w:pPr>
    </w:p>
    <w:p w:rsidR="00D52BF1" w:rsidRPr="007748EB" w:rsidRDefault="00D52BF1" w:rsidP="00D52BF1">
      <w:pPr>
        <w:pStyle w:val="15"/>
        <w:jc w:val="center"/>
        <w:rPr>
          <w:b/>
          <w:sz w:val="24"/>
          <w:szCs w:val="24"/>
          <w:lang w:eastAsia="en-US"/>
        </w:rPr>
      </w:pPr>
      <w:r w:rsidRPr="007748EB">
        <w:rPr>
          <w:b/>
          <w:sz w:val="24"/>
          <w:szCs w:val="24"/>
          <w:lang w:eastAsia="en-US"/>
        </w:rPr>
        <w:t>Планируемые результаты освоения обучающимися основной</w:t>
      </w:r>
    </w:p>
    <w:p w:rsidR="00D52BF1" w:rsidRPr="007748EB" w:rsidRDefault="00D52BF1" w:rsidP="00D52BF1">
      <w:pPr>
        <w:pStyle w:val="15"/>
        <w:jc w:val="center"/>
        <w:rPr>
          <w:b/>
          <w:sz w:val="24"/>
          <w:szCs w:val="24"/>
          <w:lang w:eastAsia="en-US"/>
        </w:rPr>
      </w:pPr>
      <w:r w:rsidRPr="007748EB">
        <w:rPr>
          <w:b/>
          <w:sz w:val="24"/>
          <w:szCs w:val="24"/>
          <w:lang w:eastAsia="en-US"/>
        </w:rPr>
        <w:t>образовательной программы основного общего образования</w:t>
      </w:r>
    </w:p>
    <w:p w:rsidR="00D52BF1" w:rsidRPr="007748EB" w:rsidRDefault="00D52BF1" w:rsidP="00D52BF1">
      <w:pPr>
        <w:pStyle w:val="15"/>
        <w:rPr>
          <w:b/>
          <w:iCs/>
          <w:sz w:val="24"/>
          <w:szCs w:val="24"/>
          <w:lang w:eastAsia="en-US"/>
        </w:rPr>
      </w:pPr>
      <w:r w:rsidRPr="007748EB">
        <w:rPr>
          <w:b/>
          <w:iCs/>
          <w:sz w:val="24"/>
          <w:szCs w:val="24"/>
          <w:lang w:eastAsia="en-US"/>
        </w:rPr>
        <w:t>Целевое назначение:</w:t>
      </w:r>
    </w:p>
    <w:p w:rsidR="00D52BF1" w:rsidRPr="007748EB" w:rsidRDefault="00D52BF1" w:rsidP="00481406">
      <w:pPr>
        <w:pStyle w:val="15"/>
        <w:numPr>
          <w:ilvl w:val="0"/>
          <w:numId w:val="12"/>
        </w:numPr>
        <w:rPr>
          <w:iCs/>
          <w:sz w:val="24"/>
          <w:szCs w:val="24"/>
          <w:lang w:eastAsia="en-US"/>
        </w:rPr>
      </w:pPr>
      <w:r w:rsidRPr="007748EB">
        <w:rPr>
          <w:iCs/>
          <w:sz w:val="24"/>
          <w:szCs w:val="24"/>
          <w:lang w:eastAsia="en-US"/>
        </w:rPr>
        <w:t xml:space="preserve"> создание условий для получения основного общего образования в соответствии с государственными образовательными стандартами;</w:t>
      </w:r>
    </w:p>
    <w:p w:rsidR="00D52BF1" w:rsidRPr="007748EB" w:rsidRDefault="00D52BF1" w:rsidP="00481406">
      <w:pPr>
        <w:pStyle w:val="15"/>
        <w:numPr>
          <w:ilvl w:val="0"/>
          <w:numId w:val="12"/>
        </w:numPr>
        <w:rPr>
          <w:iCs/>
          <w:sz w:val="24"/>
          <w:szCs w:val="24"/>
          <w:lang w:eastAsia="en-US"/>
        </w:rPr>
      </w:pPr>
      <w:r w:rsidRPr="007748EB">
        <w:rPr>
          <w:iCs/>
          <w:sz w:val="24"/>
          <w:szCs w:val="24"/>
          <w:lang w:eastAsia="en-US"/>
        </w:rPr>
        <w:t xml:space="preserve"> реализация дифференцированного и личностно-ориентированного образовательного процесса;</w:t>
      </w:r>
    </w:p>
    <w:p w:rsidR="00D52BF1" w:rsidRPr="007748EB" w:rsidRDefault="00D52BF1" w:rsidP="00481406">
      <w:pPr>
        <w:pStyle w:val="15"/>
        <w:numPr>
          <w:ilvl w:val="0"/>
          <w:numId w:val="12"/>
        </w:numPr>
        <w:rPr>
          <w:iCs/>
          <w:sz w:val="24"/>
          <w:szCs w:val="24"/>
          <w:lang w:eastAsia="en-US"/>
        </w:rPr>
      </w:pPr>
      <w:r w:rsidRPr="007748EB">
        <w:rPr>
          <w:iCs/>
          <w:sz w:val="24"/>
          <w:szCs w:val="24"/>
          <w:lang w:eastAsia="en-US"/>
        </w:rPr>
        <w:t xml:space="preserve"> формирование ответственности, самостоятельности, умения планировать, освоение проектного подхода к решению проблем;</w:t>
      </w:r>
    </w:p>
    <w:p w:rsidR="00D52BF1" w:rsidRPr="007748EB" w:rsidRDefault="00D52BF1" w:rsidP="00481406">
      <w:pPr>
        <w:pStyle w:val="15"/>
        <w:numPr>
          <w:ilvl w:val="0"/>
          <w:numId w:val="12"/>
        </w:numPr>
        <w:rPr>
          <w:iCs/>
          <w:sz w:val="24"/>
          <w:szCs w:val="24"/>
          <w:lang w:eastAsia="en-US"/>
        </w:rPr>
      </w:pPr>
      <w:r w:rsidRPr="007748EB">
        <w:rPr>
          <w:iCs/>
          <w:sz w:val="24"/>
          <w:szCs w:val="24"/>
          <w:lang w:eastAsia="en-US"/>
        </w:rPr>
        <w:t xml:space="preserve"> предоставление равных возможностей для получения образования и достижения допрофессионального уровня компетентности;</w:t>
      </w:r>
    </w:p>
    <w:p w:rsidR="00D52BF1" w:rsidRPr="007748EB" w:rsidRDefault="00D52BF1" w:rsidP="00481406">
      <w:pPr>
        <w:pStyle w:val="15"/>
        <w:numPr>
          <w:ilvl w:val="0"/>
          <w:numId w:val="12"/>
        </w:numPr>
        <w:rPr>
          <w:iCs/>
          <w:sz w:val="24"/>
          <w:szCs w:val="24"/>
          <w:lang w:eastAsia="en-US"/>
        </w:rPr>
      </w:pPr>
      <w:r w:rsidRPr="007748EB">
        <w:rPr>
          <w:iCs/>
          <w:sz w:val="24"/>
          <w:szCs w:val="24"/>
          <w:lang w:eastAsia="en-US"/>
        </w:rPr>
        <w:t xml:space="preserve"> создание условий для развития интересов, склонностей и способностей обучающихся.</w:t>
      </w:r>
    </w:p>
    <w:p w:rsidR="00D52BF1" w:rsidRPr="007748EB" w:rsidRDefault="00D52BF1" w:rsidP="00D52BF1">
      <w:pPr>
        <w:pStyle w:val="15"/>
        <w:rPr>
          <w:sz w:val="24"/>
          <w:szCs w:val="24"/>
          <w:lang w:eastAsia="en-US"/>
        </w:rPr>
      </w:pPr>
      <w:r w:rsidRPr="007748EB">
        <w:rPr>
          <w:sz w:val="24"/>
          <w:szCs w:val="24"/>
          <w:lang w:eastAsia="en-US"/>
        </w:rPr>
        <w:t>На этапе освоения основного общего образования используются следующие основные формы учета достижений обучающихся:</w:t>
      </w:r>
    </w:p>
    <w:p w:rsidR="00D52BF1" w:rsidRPr="007748EB" w:rsidRDefault="00D52BF1" w:rsidP="00481406">
      <w:pPr>
        <w:pStyle w:val="15"/>
        <w:numPr>
          <w:ilvl w:val="0"/>
          <w:numId w:val="4"/>
        </w:numPr>
        <w:rPr>
          <w:sz w:val="24"/>
          <w:szCs w:val="24"/>
          <w:lang w:eastAsia="en-US"/>
        </w:rPr>
      </w:pPr>
      <w:r w:rsidRPr="007748EB">
        <w:rPr>
          <w:sz w:val="24"/>
          <w:szCs w:val="24"/>
          <w:lang w:eastAsia="en-US"/>
        </w:rPr>
        <w:t>текущая успеваемость;</w:t>
      </w:r>
    </w:p>
    <w:p w:rsidR="00D52BF1" w:rsidRPr="007748EB" w:rsidRDefault="00D52BF1" w:rsidP="00481406">
      <w:pPr>
        <w:pStyle w:val="15"/>
        <w:numPr>
          <w:ilvl w:val="0"/>
          <w:numId w:val="4"/>
        </w:numPr>
        <w:rPr>
          <w:sz w:val="24"/>
          <w:szCs w:val="24"/>
          <w:lang w:eastAsia="en-US"/>
        </w:rPr>
      </w:pPr>
      <w:r w:rsidRPr="007748EB">
        <w:rPr>
          <w:sz w:val="24"/>
          <w:szCs w:val="24"/>
          <w:lang w:eastAsia="en-US"/>
        </w:rPr>
        <w:t>аттестация по четвертям, по итогам года;</w:t>
      </w:r>
    </w:p>
    <w:p w:rsidR="00D52BF1" w:rsidRPr="007748EB" w:rsidRDefault="00D52BF1" w:rsidP="00481406">
      <w:pPr>
        <w:pStyle w:val="15"/>
        <w:numPr>
          <w:ilvl w:val="0"/>
          <w:numId w:val="4"/>
        </w:numPr>
        <w:rPr>
          <w:sz w:val="24"/>
          <w:szCs w:val="24"/>
          <w:lang w:eastAsia="en-US"/>
        </w:rPr>
      </w:pPr>
      <w:r w:rsidRPr="007748EB">
        <w:rPr>
          <w:sz w:val="24"/>
          <w:szCs w:val="24"/>
          <w:lang w:eastAsia="en-US"/>
        </w:rPr>
        <w:t>государственная итоговая аттестация;</w:t>
      </w:r>
    </w:p>
    <w:p w:rsidR="00D52BF1" w:rsidRPr="007748EB" w:rsidRDefault="00D52BF1" w:rsidP="00481406">
      <w:pPr>
        <w:pStyle w:val="15"/>
        <w:numPr>
          <w:ilvl w:val="0"/>
          <w:numId w:val="4"/>
        </w:numPr>
        <w:rPr>
          <w:sz w:val="24"/>
          <w:szCs w:val="24"/>
          <w:lang w:eastAsia="en-US"/>
        </w:rPr>
      </w:pPr>
      <w:r w:rsidRPr="007748EB">
        <w:rPr>
          <w:sz w:val="24"/>
          <w:szCs w:val="24"/>
          <w:lang w:eastAsia="en-US"/>
        </w:rPr>
        <w:t>участие в предметных олимпиадах и конкурсах различного уровня;</w:t>
      </w:r>
    </w:p>
    <w:p w:rsidR="00D52BF1" w:rsidRPr="007748EB" w:rsidRDefault="00D52BF1" w:rsidP="00481406">
      <w:pPr>
        <w:pStyle w:val="15"/>
        <w:numPr>
          <w:ilvl w:val="0"/>
          <w:numId w:val="4"/>
        </w:numPr>
        <w:rPr>
          <w:sz w:val="24"/>
          <w:szCs w:val="24"/>
          <w:lang w:eastAsia="en-US"/>
        </w:rPr>
      </w:pPr>
      <w:r w:rsidRPr="007748EB">
        <w:rPr>
          <w:sz w:val="24"/>
          <w:szCs w:val="24"/>
          <w:lang w:eastAsia="en-US"/>
        </w:rPr>
        <w:t>разработка и презентация учебно-исследовательских проектов на олимпиадах, научно-практических конференциях, конкурсах и т.п.</w:t>
      </w:r>
    </w:p>
    <w:p w:rsidR="00D52BF1" w:rsidRPr="007748EB" w:rsidRDefault="00D52BF1" w:rsidP="00D52BF1">
      <w:pPr>
        <w:pStyle w:val="15"/>
        <w:rPr>
          <w:sz w:val="24"/>
          <w:szCs w:val="24"/>
          <w:lang w:eastAsia="en-US"/>
        </w:rPr>
      </w:pPr>
      <w:r w:rsidRPr="007748EB">
        <w:rPr>
          <w:sz w:val="24"/>
          <w:szCs w:val="24"/>
          <w:lang w:eastAsia="en-US"/>
        </w:rPr>
        <w:t>Учет достижений обучающихся фиксируется в «Портфолио», по итогам года – возможна презентация «Портфолио».</w:t>
      </w:r>
    </w:p>
    <w:p w:rsidR="00D52BF1" w:rsidRPr="007748EB" w:rsidRDefault="00D52BF1" w:rsidP="00D52BF1">
      <w:pPr>
        <w:pStyle w:val="15"/>
        <w:rPr>
          <w:sz w:val="24"/>
          <w:szCs w:val="24"/>
          <w:lang w:eastAsia="en-US"/>
        </w:rPr>
      </w:pPr>
      <w:r w:rsidRPr="007748EB">
        <w:rPr>
          <w:sz w:val="24"/>
          <w:szCs w:val="24"/>
          <w:lang w:eastAsia="en-US"/>
        </w:rPr>
        <w:t>На этапе освоения обучающимися основной образовательной программы основного общего образования планируются следующие результаты:</w:t>
      </w:r>
    </w:p>
    <w:p w:rsidR="00D52BF1" w:rsidRPr="007748EB" w:rsidRDefault="00D52BF1" w:rsidP="00481406">
      <w:pPr>
        <w:pStyle w:val="15"/>
        <w:numPr>
          <w:ilvl w:val="0"/>
          <w:numId w:val="7"/>
        </w:numPr>
        <w:rPr>
          <w:sz w:val="24"/>
          <w:szCs w:val="24"/>
          <w:lang w:eastAsia="en-US"/>
        </w:rPr>
      </w:pPr>
      <w:r w:rsidRPr="007748EB">
        <w:rPr>
          <w:sz w:val="24"/>
          <w:szCs w:val="24"/>
          <w:lang w:eastAsia="en-US"/>
        </w:rPr>
        <w:t>обеспечение соответствия основной образовательной программы основного общего образования требованиям стандарта;</w:t>
      </w:r>
    </w:p>
    <w:p w:rsidR="00D52BF1" w:rsidRPr="007748EB" w:rsidRDefault="00D52BF1" w:rsidP="00481406">
      <w:pPr>
        <w:pStyle w:val="15"/>
        <w:numPr>
          <w:ilvl w:val="0"/>
          <w:numId w:val="7"/>
        </w:numPr>
        <w:rPr>
          <w:sz w:val="24"/>
          <w:szCs w:val="24"/>
          <w:lang w:eastAsia="en-US"/>
        </w:rPr>
      </w:pPr>
      <w:r w:rsidRPr="007748EB">
        <w:rPr>
          <w:sz w:val="24"/>
          <w:szCs w:val="24"/>
          <w:lang w:eastAsia="en-US"/>
        </w:rPr>
        <w:t>преемственности начального общего, основного общего, среднего общего образования;</w:t>
      </w:r>
    </w:p>
    <w:p w:rsidR="00D52BF1" w:rsidRPr="007748EB" w:rsidRDefault="00D52BF1" w:rsidP="00481406">
      <w:pPr>
        <w:pStyle w:val="15"/>
        <w:numPr>
          <w:ilvl w:val="0"/>
          <w:numId w:val="7"/>
        </w:numPr>
        <w:rPr>
          <w:sz w:val="24"/>
          <w:szCs w:val="24"/>
          <w:lang w:eastAsia="en-US"/>
        </w:rPr>
      </w:pPr>
      <w:r w:rsidRPr="007748EB">
        <w:rPr>
          <w:sz w:val="24"/>
          <w:szCs w:val="24"/>
          <w:lang w:eastAsia="en-US"/>
        </w:rPr>
        <w:t>обеспечение доступности получения качественного образования всем обучающимся, в т.ч. с ограниченными возможностями здоровья;</w:t>
      </w:r>
    </w:p>
    <w:p w:rsidR="00D52BF1" w:rsidRPr="007748EB" w:rsidRDefault="00D52BF1" w:rsidP="00481406">
      <w:pPr>
        <w:pStyle w:val="15"/>
        <w:numPr>
          <w:ilvl w:val="0"/>
          <w:numId w:val="7"/>
        </w:numPr>
        <w:rPr>
          <w:sz w:val="24"/>
          <w:szCs w:val="24"/>
          <w:lang w:eastAsia="en-US"/>
        </w:rPr>
      </w:pPr>
      <w:r w:rsidRPr="007748EB">
        <w:rPr>
          <w:sz w:val="24"/>
          <w:szCs w:val="24"/>
          <w:lang w:eastAsia="en-US"/>
        </w:rPr>
        <w:t>установление требований к воспитанию и социализации как части образовательной программы;</w:t>
      </w:r>
    </w:p>
    <w:p w:rsidR="00D52BF1" w:rsidRPr="007748EB" w:rsidRDefault="00D52BF1" w:rsidP="00481406">
      <w:pPr>
        <w:pStyle w:val="15"/>
        <w:numPr>
          <w:ilvl w:val="0"/>
          <w:numId w:val="7"/>
        </w:numPr>
        <w:rPr>
          <w:sz w:val="24"/>
          <w:szCs w:val="24"/>
          <w:lang w:eastAsia="en-US"/>
        </w:rPr>
      </w:pPr>
      <w:r w:rsidRPr="007748EB">
        <w:rPr>
          <w:sz w:val="24"/>
          <w:szCs w:val="24"/>
          <w:lang w:eastAsia="en-US"/>
        </w:rPr>
        <w:t>формирование образовательного базиса, сочетающего предметные знания и культурный уровень развития личности, создание условий для самореализации;</w:t>
      </w:r>
    </w:p>
    <w:p w:rsidR="00D52BF1" w:rsidRPr="007748EB" w:rsidRDefault="00D52BF1" w:rsidP="00481406">
      <w:pPr>
        <w:pStyle w:val="15"/>
        <w:numPr>
          <w:ilvl w:val="0"/>
          <w:numId w:val="7"/>
        </w:numPr>
        <w:rPr>
          <w:sz w:val="24"/>
          <w:szCs w:val="24"/>
          <w:lang w:eastAsia="en-US"/>
        </w:rPr>
      </w:pPr>
      <w:r w:rsidRPr="007748EB">
        <w:rPr>
          <w:sz w:val="24"/>
          <w:szCs w:val="24"/>
          <w:lang w:eastAsia="en-US"/>
        </w:rPr>
        <w:t>взаимодействие школы с социально-педагогическими партнёрами;</w:t>
      </w:r>
    </w:p>
    <w:p w:rsidR="00D52BF1" w:rsidRPr="007748EB" w:rsidRDefault="00D52BF1" w:rsidP="00481406">
      <w:pPr>
        <w:pStyle w:val="15"/>
        <w:numPr>
          <w:ilvl w:val="0"/>
          <w:numId w:val="7"/>
        </w:numPr>
        <w:rPr>
          <w:sz w:val="24"/>
          <w:szCs w:val="24"/>
          <w:lang w:eastAsia="en-US"/>
        </w:rPr>
      </w:pPr>
      <w:r w:rsidRPr="007748EB">
        <w:rPr>
          <w:sz w:val="24"/>
          <w:szCs w:val="24"/>
          <w:lang w:eastAsia="en-US"/>
        </w:rPr>
        <w:t>выявление способностей и поддержка одарённых обучающихся через систему кружков, секций, участие в конкурсах и олимпиадах, систему дополнительного образования;</w:t>
      </w:r>
    </w:p>
    <w:p w:rsidR="00D52BF1" w:rsidRPr="007748EB" w:rsidRDefault="00D52BF1" w:rsidP="00481406">
      <w:pPr>
        <w:pStyle w:val="15"/>
        <w:numPr>
          <w:ilvl w:val="0"/>
          <w:numId w:val="7"/>
        </w:numPr>
        <w:rPr>
          <w:sz w:val="24"/>
          <w:szCs w:val="24"/>
          <w:lang w:eastAsia="en-US"/>
        </w:rPr>
      </w:pPr>
      <w:r w:rsidRPr="007748EB">
        <w:rPr>
          <w:sz w:val="24"/>
          <w:szCs w:val="24"/>
          <w:lang w:eastAsia="en-US"/>
        </w:rPr>
        <w:t>организация проектной деятельности обучающихся;</w:t>
      </w:r>
    </w:p>
    <w:p w:rsidR="00D52BF1" w:rsidRPr="007748EB" w:rsidRDefault="00D52BF1" w:rsidP="00481406">
      <w:pPr>
        <w:pStyle w:val="15"/>
        <w:numPr>
          <w:ilvl w:val="0"/>
          <w:numId w:val="7"/>
        </w:numPr>
        <w:rPr>
          <w:sz w:val="24"/>
          <w:szCs w:val="24"/>
          <w:lang w:eastAsia="en-US"/>
        </w:rPr>
      </w:pPr>
      <w:r w:rsidRPr="007748EB">
        <w:rPr>
          <w:sz w:val="24"/>
          <w:szCs w:val="24"/>
          <w:lang w:eastAsia="en-US"/>
        </w:rPr>
        <w:t>участие родителей в проектировании социально-образовательной среды школы через государственно-общественное управление;</w:t>
      </w:r>
    </w:p>
    <w:p w:rsidR="00D52BF1" w:rsidRPr="007748EB" w:rsidRDefault="00D52BF1" w:rsidP="00481406">
      <w:pPr>
        <w:pStyle w:val="15"/>
        <w:numPr>
          <w:ilvl w:val="0"/>
          <w:numId w:val="7"/>
        </w:numPr>
        <w:rPr>
          <w:sz w:val="24"/>
          <w:szCs w:val="24"/>
          <w:lang w:eastAsia="en-US"/>
        </w:rPr>
      </w:pPr>
      <w:r w:rsidRPr="007748EB">
        <w:rPr>
          <w:sz w:val="24"/>
          <w:szCs w:val="24"/>
          <w:lang w:eastAsia="en-US"/>
        </w:rPr>
        <w:t xml:space="preserve">сохранение и укрепление  физического, психического и социального здоровья учащихся.   </w:t>
      </w:r>
    </w:p>
    <w:p w:rsidR="00D52BF1" w:rsidRPr="007748EB" w:rsidRDefault="00D52BF1" w:rsidP="00D52BF1">
      <w:pPr>
        <w:pStyle w:val="15"/>
        <w:ind w:firstLine="0"/>
        <w:jc w:val="center"/>
        <w:rPr>
          <w:b/>
          <w:sz w:val="24"/>
          <w:szCs w:val="24"/>
          <w:lang w:eastAsia="en-US"/>
        </w:rPr>
      </w:pPr>
      <w:r w:rsidRPr="007748EB">
        <w:rPr>
          <w:b/>
          <w:sz w:val="24"/>
          <w:szCs w:val="24"/>
          <w:lang w:eastAsia="en-US"/>
        </w:rPr>
        <w:t>Используемые  педагогические  технологии</w:t>
      </w:r>
    </w:p>
    <w:p w:rsidR="00D52BF1" w:rsidRPr="007748EB" w:rsidRDefault="00D52BF1" w:rsidP="00D52BF1">
      <w:pPr>
        <w:pStyle w:val="15"/>
        <w:rPr>
          <w:sz w:val="24"/>
          <w:szCs w:val="24"/>
          <w:lang w:eastAsia="en-US"/>
        </w:rPr>
      </w:pPr>
      <w:r w:rsidRPr="007748EB">
        <w:rPr>
          <w:sz w:val="24"/>
          <w:szCs w:val="24"/>
          <w:lang w:eastAsia="en-US"/>
        </w:rPr>
        <w:lastRenderedPageBreak/>
        <w:t>Осуществление целей основной образовательной программы основного общего образования обусловлено использованием в образовательном процессе следующих технологий (сравнительная таблица):</w:t>
      </w:r>
    </w:p>
    <w:tbl>
      <w:tblPr>
        <w:tblW w:w="9337" w:type="dxa"/>
        <w:tblInd w:w="-15"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ook w:val="0000"/>
      </w:tblPr>
      <w:tblGrid>
        <w:gridCol w:w="558"/>
        <w:gridCol w:w="5945"/>
        <w:gridCol w:w="2834"/>
      </w:tblGrid>
      <w:tr w:rsidR="00D52BF1" w:rsidRPr="007748EB" w:rsidTr="00D52BF1">
        <w:tc>
          <w:tcPr>
            <w:tcW w:w="6502" w:type="dxa"/>
            <w:gridSpan w:val="2"/>
          </w:tcPr>
          <w:p w:rsidR="00D52BF1" w:rsidRPr="00DB5D17" w:rsidRDefault="00D52BF1" w:rsidP="00D52BF1">
            <w:pPr>
              <w:pStyle w:val="15"/>
              <w:rPr>
                <w:color w:val="auto"/>
                <w:sz w:val="24"/>
                <w:szCs w:val="24"/>
                <w:lang w:eastAsia="en-US"/>
              </w:rPr>
            </w:pPr>
          </w:p>
          <w:p w:rsidR="00D52BF1" w:rsidRPr="00DB5D17" w:rsidRDefault="00D52BF1" w:rsidP="00D52BF1">
            <w:pPr>
              <w:pStyle w:val="15"/>
              <w:rPr>
                <w:color w:val="auto"/>
                <w:sz w:val="24"/>
                <w:szCs w:val="24"/>
                <w:lang w:eastAsia="en-US"/>
              </w:rPr>
            </w:pPr>
            <w:r w:rsidRPr="00DB5D17">
              <w:rPr>
                <w:color w:val="auto"/>
                <w:sz w:val="24"/>
                <w:szCs w:val="24"/>
                <w:lang w:eastAsia="en-US"/>
              </w:rPr>
              <w:t>Ведущие образовательные технологии</w:t>
            </w:r>
          </w:p>
        </w:tc>
        <w:tc>
          <w:tcPr>
            <w:tcW w:w="2835" w:type="dxa"/>
          </w:tcPr>
          <w:p w:rsidR="00D52BF1" w:rsidRPr="00DB5D17" w:rsidRDefault="00D52BF1" w:rsidP="00D52BF1">
            <w:pPr>
              <w:pStyle w:val="15"/>
              <w:rPr>
                <w:color w:val="auto"/>
                <w:sz w:val="24"/>
                <w:szCs w:val="24"/>
                <w:lang w:eastAsia="en-US"/>
              </w:rPr>
            </w:pPr>
            <w:r w:rsidRPr="00DB5D17">
              <w:rPr>
                <w:color w:val="auto"/>
                <w:sz w:val="24"/>
                <w:szCs w:val="24"/>
                <w:lang w:eastAsia="en-US"/>
              </w:rPr>
              <w:t xml:space="preserve">Основная школа </w:t>
            </w:r>
          </w:p>
          <w:p w:rsidR="00D52BF1" w:rsidRPr="00DB5D17" w:rsidRDefault="00D52BF1" w:rsidP="00D52BF1">
            <w:pPr>
              <w:pStyle w:val="15"/>
              <w:rPr>
                <w:color w:val="auto"/>
                <w:sz w:val="24"/>
                <w:szCs w:val="24"/>
                <w:lang w:eastAsia="en-US"/>
              </w:rPr>
            </w:pPr>
            <w:r w:rsidRPr="00DB5D17">
              <w:rPr>
                <w:color w:val="auto"/>
                <w:sz w:val="24"/>
                <w:szCs w:val="24"/>
                <w:lang w:eastAsia="en-US"/>
              </w:rPr>
              <w:t>(6 – 9 классы)</w:t>
            </w:r>
          </w:p>
        </w:tc>
      </w:tr>
      <w:tr w:rsidR="00D52BF1" w:rsidRPr="007748EB" w:rsidTr="00D52BF1">
        <w:tc>
          <w:tcPr>
            <w:tcW w:w="0" w:type="auto"/>
          </w:tcPr>
          <w:p w:rsidR="00D52BF1" w:rsidRPr="00DB5D17" w:rsidRDefault="00D52BF1" w:rsidP="00D52BF1">
            <w:pPr>
              <w:pStyle w:val="15"/>
              <w:rPr>
                <w:b/>
                <w:color w:val="auto"/>
                <w:sz w:val="24"/>
                <w:szCs w:val="24"/>
                <w:lang w:eastAsia="en-US"/>
              </w:rPr>
            </w:pPr>
            <w:r w:rsidRPr="00DB5D17">
              <w:rPr>
                <w:b/>
                <w:color w:val="auto"/>
                <w:sz w:val="24"/>
                <w:szCs w:val="24"/>
                <w:lang w:eastAsia="en-US"/>
              </w:rPr>
              <w:t>11</w:t>
            </w:r>
          </w:p>
        </w:tc>
        <w:tc>
          <w:tcPr>
            <w:tcW w:w="5947" w:type="dxa"/>
          </w:tcPr>
          <w:p w:rsidR="00D52BF1" w:rsidRPr="00DB5D17" w:rsidRDefault="00D52BF1" w:rsidP="00D52BF1">
            <w:pPr>
              <w:pStyle w:val="15"/>
              <w:rPr>
                <w:color w:val="auto"/>
                <w:sz w:val="24"/>
                <w:szCs w:val="24"/>
                <w:lang w:eastAsia="en-US"/>
              </w:rPr>
            </w:pPr>
            <w:r w:rsidRPr="00DB5D17">
              <w:rPr>
                <w:color w:val="auto"/>
                <w:sz w:val="24"/>
                <w:szCs w:val="24"/>
                <w:lang w:eastAsia="en-US"/>
              </w:rPr>
              <w:t>Классно-урочная система</w:t>
            </w:r>
          </w:p>
        </w:tc>
        <w:tc>
          <w:tcPr>
            <w:tcW w:w="2835" w:type="dxa"/>
          </w:tcPr>
          <w:p w:rsidR="00D52BF1" w:rsidRPr="00DB5D17" w:rsidRDefault="00D52BF1" w:rsidP="00D52BF1">
            <w:pPr>
              <w:pStyle w:val="15"/>
              <w:rPr>
                <w:color w:val="auto"/>
                <w:sz w:val="24"/>
                <w:szCs w:val="24"/>
                <w:lang w:eastAsia="en-US"/>
              </w:rPr>
            </w:pPr>
            <w:r w:rsidRPr="00DB5D17">
              <w:rPr>
                <w:color w:val="auto"/>
                <w:sz w:val="24"/>
                <w:szCs w:val="24"/>
                <w:lang w:eastAsia="en-US"/>
              </w:rPr>
              <w:t>+</w:t>
            </w:r>
          </w:p>
        </w:tc>
      </w:tr>
      <w:tr w:rsidR="00D52BF1" w:rsidRPr="007748EB" w:rsidTr="00D52BF1">
        <w:tc>
          <w:tcPr>
            <w:tcW w:w="0" w:type="auto"/>
          </w:tcPr>
          <w:p w:rsidR="00D52BF1" w:rsidRPr="00DB5D17" w:rsidRDefault="00D52BF1" w:rsidP="00D52BF1">
            <w:pPr>
              <w:pStyle w:val="15"/>
              <w:rPr>
                <w:b/>
                <w:color w:val="auto"/>
                <w:sz w:val="24"/>
                <w:szCs w:val="24"/>
                <w:lang w:eastAsia="en-US"/>
              </w:rPr>
            </w:pPr>
            <w:r w:rsidRPr="00DB5D17">
              <w:rPr>
                <w:b/>
                <w:color w:val="auto"/>
                <w:sz w:val="24"/>
                <w:szCs w:val="24"/>
                <w:lang w:eastAsia="en-US"/>
              </w:rPr>
              <w:t>12</w:t>
            </w:r>
          </w:p>
        </w:tc>
        <w:tc>
          <w:tcPr>
            <w:tcW w:w="5947" w:type="dxa"/>
          </w:tcPr>
          <w:p w:rsidR="00D52BF1" w:rsidRPr="00DB5D17" w:rsidRDefault="00D52BF1" w:rsidP="00D52BF1">
            <w:pPr>
              <w:pStyle w:val="15"/>
              <w:rPr>
                <w:color w:val="auto"/>
                <w:sz w:val="24"/>
                <w:szCs w:val="24"/>
                <w:lang w:eastAsia="en-US"/>
              </w:rPr>
            </w:pPr>
            <w:r w:rsidRPr="00DB5D17">
              <w:rPr>
                <w:color w:val="auto"/>
                <w:sz w:val="24"/>
                <w:szCs w:val="24"/>
                <w:lang w:eastAsia="en-US"/>
              </w:rPr>
              <w:t>Лекционно-семинарская система</w:t>
            </w:r>
          </w:p>
        </w:tc>
        <w:tc>
          <w:tcPr>
            <w:tcW w:w="2835" w:type="dxa"/>
          </w:tcPr>
          <w:p w:rsidR="00D52BF1" w:rsidRPr="00DB5D17" w:rsidRDefault="00D52BF1" w:rsidP="00D52BF1">
            <w:pPr>
              <w:pStyle w:val="15"/>
              <w:rPr>
                <w:color w:val="auto"/>
                <w:sz w:val="24"/>
                <w:szCs w:val="24"/>
                <w:lang w:eastAsia="en-US"/>
              </w:rPr>
            </w:pPr>
          </w:p>
        </w:tc>
      </w:tr>
      <w:tr w:rsidR="00D52BF1" w:rsidRPr="007748EB" w:rsidTr="00D52BF1">
        <w:tc>
          <w:tcPr>
            <w:tcW w:w="0" w:type="auto"/>
          </w:tcPr>
          <w:p w:rsidR="00D52BF1" w:rsidRPr="00DB5D17" w:rsidRDefault="00D52BF1" w:rsidP="00D52BF1">
            <w:pPr>
              <w:pStyle w:val="15"/>
              <w:rPr>
                <w:b/>
                <w:color w:val="auto"/>
                <w:sz w:val="24"/>
                <w:szCs w:val="24"/>
                <w:lang w:eastAsia="en-US"/>
              </w:rPr>
            </w:pPr>
            <w:r w:rsidRPr="00DB5D17">
              <w:rPr>
                <w:b/>
                <w:color w:val="auto"/>
                <w:sz w:val="24"/>
                <w:szCs w:val="24"/>
                <w:lang w:eastAsia="en-US"/>
              </w:rPr>
              <w:t>13</w:t>
            </w:r>
          </w:p>
        </w:tc>
        <w:tc>
          <w:tcPr>
            <w:tcW w:w="5947" w:type="dxa"/>
          </w:tcPr>
          <w:p w:rsidR="00D52BF1" w:rsidRPr="00DB5D17" w:rsidRDefault="00D52BF1" w:rsidP="00D52BF1">
            <w:pPr>
              <w:pStyle w:val="15"/>
              <w:rPr>
                <w:color w:val="auto"/>
                <w:sz w:val="24"/>
                <w:szCs w:val="24"/>
                <w:lang w:eastAsia="en-US"/>
              </w:rPr>
            </w:pPr>
            <w:r w:rsidRPr="00DB5D17">
              <w:rPr>
                <w:color w:val="auto"/>
                <w:sz w:val="24"/>
                <w:szCs w:val="24"/>
                <w:lang w:eastAsia="en-US"/>
              </w:rPr>
              <w:t>Технологии мультимедиа</w:t>
            </w:r>
          </w:p>
        </w:tc>
        <w:tc>
          <w:tcPr>
            <w:tcW w:w="2835" w:type="dxa"/>
          </w:tcPr>
          <w:p w:rsidR="00D52BF1" w:rsidRPr="00DB5D17" w:rsidRDefault="00D52BF1" w:rsidP="00D52BF1">
            <w:pPr>
              <w:pStyle w:val="15"/>
              <w:rPr>
                <w:color w:val="auto"/>
                <w:sz w:val="24"/>
                <w:szCs w:val="24"/>
                <w:lang w:eastAsia="en-US"/>
              </w:rPr>
            </w:pPr>
            <w:r w:rsidRPr="00DB5D17">
              <w:rPr>
                <w:color w:val="auto"/>
                <w:sz w:val="24"/>
                <w:szCs w:val="24"/>
                <w:lang w:eastAsia="en-US"/>
              </w:rPr>
              <w:t>+</w:t>
            </w:r>
          </w:p>
        </w:tc>
      </w:tr>
      <w:tr w:rsidR="00D52BF1" w:rsidRPr="007748EB" w:rsidTr="00D52BF1">
        <w:tc>
          <w:tcPr>
            <w:tcW w:w="0" w:type="auto"/>
          </w:tcPr>
          <w:p w:rsidR="00D52BF1" w:rsidRPr="00DB5D17" w:rsidRDefault="00D52BF1" w:rsidP="00D52BF1">
            <w:pPr>
              <w:pStyle w:val="15"/>
              <w:rPr>
                <w:b/>
                <w:color w:val="auto"/>
                <w:sz w:val="24"/>
                <w:szCs w:val="24"/>
                <w:lang w:eastAsia="en-US"/>
              </w:rPr>
            </w:pPr>
            <w:r w:rsidRPr="00DB5D17">
              <w:rPr>
                <w:b/>
                <w:color w:val="auto"/>
                <w:sz w:val="24"/>
                <w:szCs w:val="24"/>
                <w:lang w:eastAsia="en-US"/>
              </w:rPr>
              <w:t>14</w:t>
            </w:r>
          </w:p>
        </w:tc>
        <w:tc>
          <w:tcPr>
            <w:tcW w:w="5947" w:type="dxa"/>
          </w:tcPr>
          <w:p w:rsidR="00D52BF1" w:rsidRPr="00DB5D17" w:rsidRDefault="00D52BF1" w:rsidP="00D52BF1">
            <w:pPr>
              <w:pStyle w:val="15"/>
              <w:rPr>
                <w:color w:val="auto"/>
                <w:sz w:val="24"/>
                <w:szCs w:val="24"/>
                <w:lang w:eastAsia="en-US"/>
              </w:rPr>
            </w:pPr>
            <w:r w:rsidRPr="00DB5D17">
              <w:rPr>
                <w:color w:val="auto"/>
                <w:sz w:val="24"/>
                <w:szCs w:val="24"/>
                <w:lang w:eastAsia="en-US"/>
              </w:rPr>
              <w:t>Индивидуальные консультации</w:t>
            </w:r>
          </w:p>
        </w:tc>
        <w:tc>
          <w:tcPr>
            <w:tcW w:w="2835" w:type="dxa"/>
          </w:tcPr>
          <w:p w:rsidR="00D52BF1" w:rsidRPr="00DB5D17" w:rsidRDefault="00D52BF1" w:rsidP="00D52BF1">
            <w:pPr>
              <w:pStyle w:val="15"/>
              <w:rPr>
                <w:color w:val="auto"/>
                <w:sz w:val="24"/>
                <w:szCs w:val="24"/>
                <w:lang w:eastAsia="en-US"/>
              </w:rPr>
            </w:pPr>
            <w:r w:rsidRPr="00DB5D17">
              <w:rPr>
                <w:color w:val="auto"/>
                <w:sz w:val="24"/>
                <w:szCs w:val="24"/>
                <w:lang w:eastAsia="en-US"/>
              </w:rPr>
              <w:t>+</w:t>
            </w:r>
          </w:p>
        </w:tc>
      </w:tr>
      <w:tr w:rsidR="00D52BF1" w:rsidRPr="007748EB" w:rsidTr="00D52BF1">
        <w:tc>
          <w:tcPr>
            <w:tcW w:w="0" w:type="auto"/>
          </w:tcPr>
          <w:p w:rsidR="00D52BF1" w:rsidRPr="00DB5D17" w:rsidRDefault="00D52BF1" w:rsidP="00D52BF1">
            <w:pPr>
              <w:pStyle w:val="15"/>
              <w:rPr>
                <w:b/>
                <w:color w:val="auto"/>
                <w:sz w:val="24"/>
                <w:szCs w:val="24"/>
                <w:lang w:eastAsia="en-US"/>
              </w:rPr>
            </w:pPr>
            <w:r w:rsidRPr="00DB5D17">
              <w:rPr>
                <w:b/>
                <w:color w:val="auto"/>
                <w:sz w:val="24"/>
                <w:szCs w:val="24"/>
                <w:lang w:eastAsia="en-US"/>
              </w:rPr>
              <w:t>15</w:t>
            </w:r>
          </w:p>
        </w:tc>
        <w:tc>
          <w:tcPr>
            <w:tcW w:w="5947" w:type="dxa"/>
          </w:tcPr>
          <w:p w:rsidR="00D52BF1" w:rsidRPr="00DB5D17" w:rsidRDefault="00D52BF1" w:rsidP="00D52BF1">
            <w:pPr>
              <w:pStyle w:val="15"/>
              <w:rPr>
                <w:color w:val="auto"/>
                <w:sz w:val="24"/>
                <w:szCs w:val="24"/>
                <w:lang w:eastAsia="en-US"/>
              </w:rPr>
            </w:pPr>
            <w:r w:rsidRPr="00DB5D17">
              <w:rPr>
                <w:color w:val="auto"/>
                <w:sz w:val="24"/>
                <w:szCs w:val="24"/>
                <w:lang w:eastAsia="en-US"/>
              </w:rPr>
              <w:t>Технология коммуникативного обучения</w:t>
            </w:r>
          </w:p>
        </w:tc>
        <w:tc>
          <w:tcPr>
            <w:tcW w:w="2835" w:type="dxa"/>
          </w:tcPr>
          <w:p w:rsidR="00D52BF1" w:rsidRPr="00DB5D17" w:rsidRDefault="00D52BF1" w:rsidP="00D52BF1">
            <w:pPr>
              <w:pStyle w:val="15"/>
              <w:rPr>
                <w:color w:val="auto"/>
                <w:sz w:val="24"/>
                <w:szCs w:val="24"/>
                <w:lang w:eastAsia="en-US"/>
              </w:rPr>
            </w:pPr>
            <w:r w:rsidRPr="00DB5D17">
              <w:rPr>
                <w:color w:val="auto"/>
                <w:sz w:val="24"/>
                <w:szCs w:val="24"/>
                <w:lang w:eastAsia="en-US"/>
              </w:rPr>
              <w:t>+</w:t>
            </w:r>
          </w:p>
        </w:tc>
      </w:tr>
      <w:tr w:rsidR="00D52BF1" w:rsidRPr="007748EB" w:rsidTr="00D52BF1">
        <w:tc>
          <w:tcPr>
            <w:tcW w:w="0" w:type="auto"/>
          </w:tcPr>
          <w:p w:rsidR="00D52BF1" w:rsidRPr="00DB5D17" w:rsidRDefault="00D52BF1" w:rsidP="00D52BF1">
            <w:pPr>
              <w:pStyle w:val="15"/>
              <w:rPr>
                <w:b/>
                <w:color w:val="auto"/>
                <w:sz w:val="24"/>
                <w:szCs w:val="24"/>
                <w:lang w:eastAsia="en-US"/>
              </w:rPr>
            </w:pPr>
            <w:r w:rsidRPr="00DB5D17">
              <w:rPr>
                <w:b/>
                <w:color w:val="auto"/>
                <w:sz w:val="24"/>
                <w:szCs w:val="24"/>
                <w:lang w:eastAsia="en-US"/>
              </w:rPr>
              <w:t>16</w:t>
            </w:r>
          </w:p>
        </w:tc>
        <w:tc>
          <w:tcPr>
            <w:tcW w:w="5947" w:type="dxa"/>
          </w:tcPr>
          <w:p w:rsidR="00D52BF1" w:rsidRPr="00DB5D17" w:rsidRDefault="00D52BF1" w:rsidP="00D52BF1">
            <w:pPr>
              <w:pStyle w:val="15"/>
              <w:rPr>
                <w:color w:val="auto"/>
                <w:sz w:val="24"/>
                <w:szCs w:val="24"/>
                <w:lang w:eastAsia="en-US"/>
              </w:rPr>
            </w:pPr>
            <w:r w:rsidRPr="00DB5D17">
              <w:rPr>
                <w:color w:val="auto"/>
                <w:sz w:val="24"/>
                <w:szCs w:val="24"/>
                <w:lang w:eastAsia="en-US"/>
              </w:rPr>
              <w:t>Технология уровневой дифференциации</w:t>
            </w:r>
          </w:p>
          <w:p w:rsidR="00D52BF1" w:rsidRPr="00DB5D17" w:rsidRDefault="00D52BF1" w:rsidP="00D52BF1">
            <w:pPr>
              <w:pStyle w:val="15"/>
              <w:rPr>
                <w:color w:val="auto"/>
                <w:sz w:val="24"/>
                <w:szCs w:val="24"/>
                <w:lang w:eastAsia="en-US"/>
              </w:rPr>
            </w:pPr>
          </w:p>
        </w:tc>
        <w:tc>
          <w:tcPr>
            <w:tcW w:w="2835" w:type="dxa"/>
          </w:tcPr>
          <w:p w:rsidR="00D52BF1" w:rsidRPr="00DB5D17" w:rsidRDefault="00D52BF1" w:rsidP="00D52BF1">
            <w:pPr>
              <w:pStyle w:val="15"/>
              <w:rPr>
                <w:color w:val="auto"/>
                <w:sz w:val="24"/>
                <w:szCs w:val="24"/>
                <w:lang w:eastAsia="en-US"/>
              </w:rPr>
            </w:pPr>
            <w:r w:rsidRPr="00DB5D17">
              <w:rPr>
                <w:color w:val="auto"/>
                <w:sz w:val="24"/>
                <w:szCs w:val="24"/>
                <w:lang w:eastAsia="en-US"/>
              </w:rPr>
              <w:t>+</w:t>
            </w:r>
          </w:p>
        </w:tc>
      </w:tr>
      <w:tr w:rsidR="00D52BF1" w:rsidRPr="007748EB" w:rsidTr="00D52BF1">
        <w:tc>
          <w:tcPr>
            <w:tcW w:w="0" w:type="auto"/>
          </w:tcPr>
          <w:p w:rsidR="00D52BF1" w:rsidRPr="00DB5D17" w:rsidRDefault="00D52BF1" w:rsidP="00D52BF1">
            <w:pPr>
              <w:pStyle w:val="15"/>
              <w:rPr>
                <w:b/>
                <w:color w:val="auto"/>
                <w:sz w:val="24"/>
                <w:szCs w:val="24"/>
                <w:lang w:eastAsia="en-US"/>
              </w:rPr>
            </w:pPr>
            <w:r w:rsidRPr="00DB5D17">
              <w:rPr>
                <w:b/>
                <w:color w:val="auto"/>
                <w:sz w:val="24"/>
                <w:szCs w:val="24"/>
                <w:lang w:eastAsia="en-US"/>
              </w:rPr>
              <w:t>37</w:t>
            </w:r>
          </w:p>
        </w:tc>
        <w:tc>
          <w:tcPr>
            <w:tcW w:w="5947" w:type="dxa"/>
          </w:tcPr>
          <w:p w:rsidR="00D52BF1" w:rsidRPr="00DB5D17" w:rsidRDefault="00D52BF1" w:rsidP="00D52BF1">
            <w:pPr>
              <w:pStyle w:val="15"/>
              <w:rPr>
                <w:color w:val="auto"/>
                <w:sz w:val="24"/>
                <w:szCs w:val="24"/>
                <w:lang w:eastAsia="en-US"/>
              </w:rPr>
            </w:pPr>
            <w:r w:rsidRPr="00DB5D17">
              <w:rPr>
                <w:color w:val="auto"/>
                <w:sz w:val="24"/>
                <w:szCs w:val="24"/>
                <w:lang w:eastAsia="en-US"/>
              </w:rPr>
              <w:t>Диспут</w:t>
            </w:r>
          </w:p>
        </w:tc>
        <w:tc>
          <w:tcPr>
            <w:tcW w:w="2835" w:type="dxa"/>
          </w:tcPr>
          <w:p w:rsidR="00D52BF1" w:rsidRPr="00DB5D17" w:rsidRDefault="00D52BF1" w:rsidP="00D52BF1">
            <w:pPr>
              <w:pStyle w:val="15"/>
              <w:rPr>
                <w:color w:val="auto"/>
                <w:sz w:val="24"/>
                <w:szCs w:val="24"/>
                <w:lang w:eastAsia="en-US"/>
              </w:rPr>
            </w:pPr>
            <w:r w:rsidRPr="00DB5D17">
              <w:rPr>
                <w:color w:val="auto"/>
                <w:sz w:val="24"/>
                <w:szCs w:val="24"/>
                <w:lang w:eastAsia="en-US"/>
              </w:rPr>
              <w:t>+</w:t>
            </w:r>
          </w:p>
        </w:tc>
      </w:tr>
      <w:tr w:rsidR="00D52BF1" w:rsidRPr="007748EB" w:rsidTr="00D52BF1">
        <w:tc>
          <w:tcPr>
            <w:tcW w:w="0" w:type="auto"/>
          </w:tcPr>
          <w:p w:rsidR="00D52BF1" w:rsidRPr="00DB5D17" w:rsidRDefault="00D52BF1" w:rsidP="00D52BF1">
            <w:pPr>
              <w:pStyle w:val="15"/>
              <w:rPr>
                <w:b/>
                <w:color w:val="auto"/>
                <w:sz w:val="24"/>
                <w:szCs w:val="24"/>
                <w:lang w:eastAsia="en-US"/>
              </w:rPr>
            </w:pPr>
            <w:r w:rsidRPr="00DB5D17">
              <w:rPr>
                <w:b/>
                <w:color w:val="auto"/>
                <w:sz w:val="24"/>
                <w:szCs w:val="24"/>
                <w:lang w:eastAsia="en-US"/>
              </w:rPr>
              <w:t>38</w:t>
            </w:r>
          </w:p>
        </w:tc>
        <w:tc>
          <w:tcPr>
            <w:tcW w:w="5947" w:type="dxa"/>
          </w:tcPr>
          <w:p w:rsidR="00D52BF1" w:rsidRPr="00DB5D17" w:rsidRDefault="00D52BF1" w:rsidP="00D52BF1">
            <w:pPr>
              <w:pStyle w:val="15"/>
              <w:rPr>
                <w:color w:val="auto"/>
                <w:sz w:val="24"/>
                <w:szCs w:val="24"/>
                <w:lang w:eastAsia="en-US"/>
              </w:rPr>
            </w:pPr>
            <w:r w:rsidRPr="00DB5D17">
              <w:rPr>
                <w:color w:val="auto"/>
                <w:sz w:val="24"/>
                <w:szCs w:val="24"/>
                <w:lang w:eastAsia="en-US"/>
              </w:rPr>
              <w:t>Дискуссия</w:t>
            </w:r>
          </w:p>
        </w:tc>
        <w:tc>
          <w:tcPr>
            <w:tcW w:w="2835" w:type="dxa"/>
          </w:tcPr>
          <w:p w:rsidR="00D52BF1" w:rsidRPr="00DB5D17" w:rsidRDefault="00D52BF1" w:rsidP="00D52BF1">
            <w:pPr>
              <w:pStyle w:val="15"/>
              <w:rPr>
                <w:color w:val="auto"/>
                <w:sz w:val="24"/>
                <w:szCs w:val="24"/>
                <w:lang w:eastAsia="en-US"/>
              </w:rPr>
            </w:pPr>
            <w:r w:rsidRPr="00DB5D17">
              <w:rPr>
                <w:color w:val="auto"/>
                <w:sz w:val="24"/>
                <w:szCs w:val="24"/>
                <w:lang w:eastAsia="en-US"/>
              </w:rPr>
              <w:t>+</w:t>
            </w:r>
          </w:p>
        </w:tc>
      </w:tr>
      <w:tr w:rsidR="00D52BF1" w:rsidRPr="007748EB" w:rsidTr="00D52BF1">
        <w:tc>
          <w:tcPr>
            <w:tcW w:w="0" w:type="auto"/>
          </w:tcPr>
          <w:p w:rsidR="00D52BF1" w:rsidRPr="00DB5D17" w:rsidRDefault="00D52BF1" w:rsidP="00D52BF1">
            <w:pPr>
              <w:pStyle w:val="15"/>
              <w:rPr>
                <w:b/>
                <w:color w:val="auto"/>
                <w:sz w:val="24"/>
                <w:szCs w:val="24"/>
                <w:lang w:eastAsia="en-US"/>
              </w:rPr>
            </w:pPr>
            <w:r w:rsidRPr="00DB5D17">
              <w:rPr>
                <w:b/>
                <w:color w:val="auto"/>
                <w:sz w:val="24"/>
                <w:szCs w:val="24"/>
                <w:lang w:eastAsia="en-US"/>
              </w:rPr>
              <w:t>49</w:t>
            </w:r>
          </w:p>
        </w:tc>
        <w:tc>
          <w:tcPr>
            <w:tcW w:w="5947" w:type="dxa"/>
          </w:tcPr>
          <w:p w:rsidR="00D52BF1" w:rsidRPr="00DB5D17" w:rsidRDefault="00D52BF1" w:rsidP="00D52BF1">
            <w:pPr>
              <w:pStyle w:val="15"/>
              <w:rPr>
                <w:color w:val="auto"/>
                <w:sz w:val="24"/>
                <w:szCs w:val="24"/>
                <w:lang w:eastAsia="en-US"/>
              </w:rPr>
            </w:pPr>
            <w:r w:rsidRPr="00DB5D17">
              <w:rPr>
                <w:color w:val="auto"/>
                <w:sz w:val="24"/>
                <w:szCs w:val="24"/>
                <w:lang w:eastAsia="en-US"/>
              </w:rPr>
              <w:t>Дидактические игры</w:t>
            </w:r>
          </w:p>
        </w:tc>
        <w:tc>
          <w:tcPr>
            <w:tcW w:w="2835" w:type="dxa"/>
          </w:tcPr>
          <w:p w:rsidR="00D52BF1" w:rsidRPr="00DB5D17" w:rsidRDefault="00D52BF1" w:rsidP="00D52BF1">
            <w:pPr>
              <w:pStyle w:val="15"/>
              <w:rPr>
                <w:color w:val="auto"/>
                <w:sz w:val="24"/>
                <w:szCs w:val="24"/>
                <w:lang w:eastAsia="en-US"/>
              </w:rPr>
            </w:pPr>
            <w:r w:rsidRPr="00DB5D17">
              <w:rPr>
                <w:color w:val="auto"/>
                <w:sz w:val="24"/>
                <w:szCs w:val="24"/>
                <w:lang w:eastAsia="en-US"/>
              </w:rPr>
              <w:t>+</w:t>
            </w:r>
          </w:p>
        </w:tc>
      </w:tr>
      <w:tr w:rsidR="00D52BF1" w:rsidRPr="007748EB" w:rsidTr="00D52BF1">
        <w:tc>
          <w:tcPr>
            <w:tcW w:w="0" w:type="auto"/>
          </w:tcPr>
          <w:p w:rsidR="00D52BF1" w:rsidRPr="00DB5D17" w:rsidRDefault="00D52BF1" w:rsidP="00D52BF1">
            <w:pPr>
              <w:pStyle w:val="15"/>
              <w:rPr>
                <w:b/>
                <w:color w:val="auto"/>
                <w:sz w:val="24"/>
                <w:szCs w:val="24"/>
                <w:lang w:eastAsia="en-US"/>
              </w:rPr>
            </w:pPr>
            <w:r w:rsidRPr="00DB5D17">
              <w:rPr>
                <w:b/>
                <w:color w:val="auto"/>
                <w:sz w:val="24"/>
                <w:szCs w:val="24"/>
                <w:lang w:eastAsia="en-US"/>
              </w:rPr>
              <w:t>410</w:t>
            </w:r>
          </w:p>
        </w:tc>
        <w:tc>
          <w:tcPr>
            <w:tcW w:w="5947" w:type="dxa"/>
          </w:tcPr>
          <w:p w:rsidR="00D52BF1" w:rsidRPr="00DB5D17" w:rsidRDefault="00D52BF1" w:rsidP="00D52BF1">
            <w:pPr>
              <w:pStyle w:val="15"/>
              <w:rPr>
                <w:color w:val="auto"/>
                <w:sz w:val="24"/>
                <w:szCs w:val="24"/>
                <w:lang w:eastAsia="en-US"/>
              </w:rPr>
            </w:pPr>
            <w:r w:rsidRPr="00DB5D17">
              <w:rPr>
                <w:color w:val="auto"/>
                <w:sz w:val="24"/>
                <w:szCs w:val="24"/>
                <w:lang w:eastAsia="en-US"/>
              </w:rPr>
              <w:t>Работа в малых группах</w:t>
            </w:r>
          </w:p>
        </w:tc>
        <w:tc>
          <w:tcPr>
            <w:tcW w:w="2835" w:type="dxa"/>
          </w:tcPr>
          <w:p w:rsidR="00D52BF1" w:rsidRPr="00DB5D17" w:rsidRDefault="00D52BF1" w:rsidP="00D52BF1">
            <w:pPr>
              <w:pStyle w:val="15"/>
              <w:rPr>
                <w:color w:val="auto"/>
                <w:sz w:val="24"/>
                <w:szCs w:val="24"/>
                <w:lang w:eastAsia="en-US"/>
              </w:rPr>
            </w:pPr>
            <w:r w:rsidRPr="00DB5D17">
              <w:rPr>
                <w:color w:val="auto"/>
                <w:sz w:val="24"/>
                <w:szCs w:val="24"/>
                <w:lang w:eastAsia="en-US"/>
              </w:rPr>
              <w:t>+</w:t>
            </w:r>
          </w:p>
        </w:tc>
      </w:tr>
      <w:tr w:rsidR="00D52BF1" w:rsidRPr="007748EB" w:rsidTr="00D52BF1">
        <w:tc>
          <w:tcPr>
            <w:tcW w:w="0" w:type="auto"/>
          </w:tcPr>
          <w:p w:rsidR="00D52BF1" w:rsidRPr="00DB5D17" w:rsidRDefault="00D52BF1" w:rsidP="00D52BF1">
            <w:pPr>
              <w:pStyle w:val="15"/>
              <w:rPr>
                <w:b/>
                <w:color w:val="auto"/>
                <w:sz w:val="24"/>
                <w:szCs w:val="24"/>
                <w:lang w:eastAsia="en-US"/>
              </w:rPr>
            </w:pPr>
            <w:r w:rsidRPr="00DB5D17">
              <w:rPr>
                <w:b/>
                <w:color w:val="auto"/>
                <w:sz w:val="24"/>
                <w:szCs w:val="24"/>
                <w:lang w:eastAsia="en-US"/>
              </w:rPr>
              <w:t>511</w:t>
            </w:r>
          </w:p>
        </w:tc>
        <w:tc>
          <w:tcPr>
            <w:tcW w:w="5947" w:type="dxa"/>
          </w:tcPr>
          <w:p w:rsidR="00D52BF1" w:rsidRPr="00DB5D17" w:rsidRDefault="00D52BF1" w:rsidP="00D52BF1">
            <w:pPr>
              <w:pStyle w:val="15"/>
              <w:rPr>
                <w:color w:val="auto"/>
                <w:sz w:val="24"/>
                <w:szCs w:val="24"/>
                <w:lang w:eastAsia="en-US"/>
              </w:rPr>
            </w:pPr>
            <w:r w:rsidRPr="00DB5D17">
              <w:rPr>
                <w:color w:val="auto"/>
                <w:sz w:val="24"/>
                <w:szCs w:val="24"/>
                <w:lang w:eastAsia="en-US"/>
              </w:rPr>
              <w:t>Технология модульного обучения</w:t>
            </w:r>
          </w:p>
        </w:tc>
        <w:tc>
          <w:tcPr>
            <w:tcW w:w="2835" w:type="dxa"/>
          </w:tcPr>
          <w:p w:rsidR="00D52BF1" w:rsidRPr="00DB5D17" w:rsidRDefault="00D52BF1" w:rsidP="00D52BF1">
            <w:pPr>
              <w:pStyle w:val="15"/>
              <w:rPr>
                <w:color w:val="auto"/>
                <w:sz w:val="24"/>
                <w:szCs w:val="24"/>
                <w:lang w:eastAsia="en-US"/>
              </w:rPr>
            </w:pPr>
          </w:p>
        </w:tc>
      </w:tr>
      <w:tr w:rsidR="00D52BF1" w:rsidRPr="007748EB" w:rsidTr="00D52BF1">
        <w:tc>
          <w:tcPr>
            <w:tcW w:w="0" w:type="auto"/>
          </w:tcPr>
          <w:p w:rsidR="00D52BF1" w:rsidRPr="00DB5D17" w:rsidRDefault="00D52BF1" w:rsidP="00D52BF1">
            <w:pPr>
              <w:pStyle w:val="15"/>
              <w:rPr>
                <w:b/>
                <w:color w:val="auto"/>
                <w:sz w:val="24"/>
                <w:szCs w:val="24"/>
                <w:lang w:eastAsia="en-US"/>
              </w:rPr>
            </w:pPr>
            <w:r w:rsidRPr="00DB5D17">
              <w:rPr>
                <w:b/>
                <w:color w:val="auto"/>
                <w:sz w:val="24"/>
                <w:szCs w:val="24"/>
                <w:lang w:eastAsia="en-US"/>
              </w:rPr>
              <w:t>712</w:t>
            </w:r>
          </w:p>
        </w:tc>
        <w:tc>
          <w:tcPr>
            <w:tcW w:w="5947" w:type="dxa"/>
          </w:tcPr>
          <w:p w:rsidR="00D52BF1" w:rsidRPr="00DB5D17" w:rsidRDefault="00D52BF1" w:rsidP="00D52BF1">
            <w:pPr>
              <w:pStyle w:val="15"/>
              <w:rPr>
                <w:color w:val="auto"/>
                <w:sz w:val="24"/>
                <w:szCs w:val="24"/>
                <w:lang w:eastAsia="en-US"/>
              </w:rPr>
            </w:pPr>
            <w:r w:rsidRPr="00DB5D17">
              <w:rPr>
                <w:color w:val="auto"/>
                <w:sz w:val="24"/>
                <w:szCs w:val="24"/>
                <w:lang w:eastAsia="en-US"/>
              </w:rPr>
              <w:t>Технология учебно-поисковой деятельности учащихся</w:t>
            </w:r>
          </w:p>
        </w:tc>
        <w:tc>
          <w:tcPr>
            <w:tcW w:w="2835" w:type="dxa"/>
          </w:tcPr>
          <w:p w:rsidR="00D52BF1" w:rsidRPr="00DB5D17" w:rsidRDefault="00D52BF1" w:rsidP="00D52BF1">
            <w:pPr>
              <w:pStyle w:val="15"/>
              <w:rPr>
                <w:color w:val="auto"/>
                <w:sz w:val="24"/>
                <w:szCs w:val="24"/>
                <w:lang w:eastAsia="en-US"/>
              </w:rPr>
            </w:pPr>
            <w:r w:rsidRPr="00DB5D17">
              <w:rPr>
                <w:color w:val="auto"/>
                <w:sz w:val="24"/>
                <w:szCs w:val="24"/>
                <w:lang w:eastAsia="en-US"/>
              </w:rPr>
              <w:t>+</w:t>
            </w:r>
          </w:p>
        </w:tc>
      </w:tr>
      <w:tr w:rsidR="00D52BF1" w:rsidRPr="007748EB" w:rsidTr="00D52BF1">
        <w:tc>
          <w:tcPr>
            <w:tcW w:w="0" w:type="auto"/>
          </w:tcPr>
          <w:p w:rsidR="00D52BF1" w:rsidRPr="00DB5D17" w:rsidRDefault="00D52BF1" w:rsidP="00D52BF1">
            <w:pPr>
              <w:pStyle w:val="15"/>
              <w:rPr>
                <w:b/>
                <w:color w:val="auto"/>
                <w:sz w:val="24"/>
                <w:szCs w:val="24"/>
                <w:lang w:eastAsia="en-US"/>
              </w:rPr>
            </w:pPr>
            <w:r w:rsidRPr="00DB5D17">
              <w:rPr>
                <w:b/>
                <w:color w:val="auto"/>
                <w:sz w:val="24"/>
                <w:szCs w:val="24"/>
                <w:lang w:eastAsia="en-US"/>
              </w:rPr>
              <w:t>813</w:t>
            </w:r>
          </w:p>
        </w:tc>
        <w:tc>
          <w:tcPr>
            <w:tcW w:w="5947" w:type="dxa"/>
          </w:tcPr>
          <w:p w:rsidR="00D52BF1" w:rsidRPr="00DB5D17" w:rsidRDefault="00D52BF1" w:rsidP="00D52BF1">
            <w:pPr>
              <w:pStyle w:val="15"/>
              <w:rPr>
                <w:color w:val="auto"/>
                <w:sz w:val="24"/>
                <w:szCs w:val="24"/>
                <w:lang w:eastAsia="en-US"/>
              </w:rPr>
            </w:pPr>
            <w:r w:rsidRPr="00DB5D17">
              <w:rPr>
                <w:color w:val="auto"/>
                <w:sz w:val="24"/>
                <w:szCs w:val="24"/>
                <w:lang w:eastAsia="en-US"/>
              </w:rPr>
              <w:t>Технология систематического познавательного поиска учащихся по типу научного исследования</w:t>
            </w:r>
          </w:p>
        </w:tc>
        <w:tc>
          <w:tcPr>
            <w:tcW w:w="2835" w:type="dxa"/>
          </w:tcPr>
          <w:p w:rsidR="00D52BF1" w:rsidRPr="00DB5D17" w:rsidRDefault="00D52BF1" w:rsidP="00D52BF1">
            <w:pPr>
              <w:pStyle w:val="15"/>
              <w:rPr>
                <w:color w:val="auto"/>
                <w:sz w:val="24"/>
                <w:szCs w:val="24"/>
                <w:lang w:eastAsia="en-US"/>
              </w:rPr>
            </w:pPr>
          </w:p>
        </w:tc>
      </w:tr>
      <w:tr w:rsidR="00D52BF1" w:rsidRPr="007748EB" w:rsidTr="00D52BF1">
        <w:tc>
          <w:tcPr>
            <w:tcW w:w="0" w:type="auto"/>
          </w:tcPr>
          <w:p w:rsidR="00D52BF1" w:rsidRPr="00DB5D17" w:rsidRDefault="00D52BF1" w:rsidP="00D52BF1">
            <w:pPr>
              <w:pStyle w:val="15"/>
              <w:rPr>
                <w:b/>
                <w:color w:val="auto"/>
                <w:sz w:val="24"/>
                <w:szCs w:val="24"/>
                <w:lang w:eastAsia="en-US"/>
              </w:rPr>
            </w:pPr>
            <w:r w:rsidRPr="00DB5D17">
              <w:rPr>
                <w:b/>
                <w:color w:val="auto"/>
                <w:sz w:val="24"/>
                <w:szCs w:val="24"/>
                <w:lang w:eastAsia="en-US"/>
              </w:rPr>
              <w:t>914</w:t>
            </w:r>
          </w:p>
        </w:tc>
        <w:tc>
          <w:tcPr>
            <w:tcW w:w="5947" w:type="dxa"/>
          </w:tcPr>
          <w:p w:rsidR="00D52BF1" w:rsidRPr="00DB5D17" w:rsidRDefault="00D52BF1" w:rsidP="00D52BF1">
            <w:pPr>
              <w:pStyle w:val="15"/>
              <w:rPr>
                <w:color w:val="auto"/>
                <w:sz w:val="24"/>
                <w:szCs w:val="24"/>
                <w:lang w:eastAsia="en-US"/>
              </w:rPr>
            </w:pPr>
            <w:r w:rsidRPr="00DB5D17">
              <w:rPr>
                <w:color w:val="auto"/>
                <w:sz w:val="24"/>
                <w:szCs w:val="24"/>
                <w:lang w:eastAsia="en-US"/>
              </w:rPr>
              <w:t>Проблемное обучение</w:t>
            </w:r>
          </w:p>
        </w:tc>
        <w:tc>
          <w:tcPr>
            <w:tcW w:w="2835" w:type="dxa"/>
          </w:tcPr>
          <w:p w:rsidR="00D52BF1" w:rsidRPr="00DB5D17" w:rsidRDefault="00D52BF1" w:rsidP="00D52BF1">
            <w:pPr>
              <w:pStyle w:val="15"/>
              <w:rPr>
                <w:color w:val="auto"/>
                <w:sz w:val="24"/>
                <w:szCs w:val="24"/>
                <w:lang w:eastAsia="en-US"/>
              </w:rPr>
            </w:pPr>
            <w:r w:rsidRPr="00DB5D17">
              <w:rPr>
                <w:color w:val="auto"/>
                <w:sz w:val="24"/>
                <w:szCs w:val="24"/>
                <w:lang w:eastAsia="en-US"/>
              </w:rPr>
              <w:t>+</w:t>
            </w:r>
          </w:p>
        </w:tc>
      </w:tr>
      <w:tr w:rsidR="00D52BF1" w:rsidRPr="007748EB" w:rsidTr="00D52BF1">
        <w:tc>
          <w:tcPr>
            <w:tcW w:w="0" w:type="auto"/>
          </w:tcPr>
          <w:p w:rsidR="00D52BF1" w:rsidRPr="00DB5D17" w:rsidRDefault="00D52BF1" w:rsidP="00D52BF1">
            <w:pPr>
              <w:pStyle w:val="15"/>
              <w:rPr>
                <w:b/>
                <w:color w:val="auto"/>
                <w:sz w:val="24"/>
                <w:szCs w:val="24"/>
                <w:lang w:eastAsia="en-US"/>
              </w:rPr>
            </w:pPr>
            <w:r w:rsidRPr="00DB5D17">
              <w:rPr>
                <w:b/>
                <w:color w:val="auto"/>
                <w:sz w:val="24"/>
                <w:szCs w:val="24"/>
                <w:lang w:eastAsia="en-US"/>
              </w:rPr>
              <w:t>115</w:t>
            </w:r>
          </w:p>
        </w:tc>
        <w:tc>
          <w:tcPr>
            <w:tcW w:w="5947" w:type="dxa"/>
          </w:tcPr>
          <w:p w:rsidR="00D52BF1" w:rsidRPr="00DB5D17" w:rsidRDefault="00D52BF1" w:rsidP="00D52BF1">
            <w:pPr>
              <w:pStyle w:val="15"/>
              <w:rPr>
                <w:color w:val="auto"/>
                <w:sz w:val="24"/>
                <w:szCs w:val="24"/>
                <w:lang w:eastAsia="en-US"/>
              </w:rPr>
            </w:pPr>
            <w:r w:rsidRPr="00DB5D17">
              <w:rPr>
                <w:color w:val="auto"/>
                <w:sz w:val="24"/>
                <w:szCs w:val="24"/>
                <w:lang w:eastAsia="en-US"/>
              </w:rPr>
              <w:t>Личностно-ориентированное обучение</w:t>
            </w:r>
          </w:p>
        </w:tc>
        <w:tc>
          <w:tcPr>
            <w:tcW w:w="2835" w:type="dxa"/>
          </w:tcPr>
          <w:p w:rsidR="00D52BF1" w:rsidRPr="00DB5D17" w:rsidRDefault="00D52BF1" w:rsidP="00D52BF1">
            <w:pPr>
              <w:pStyle w:val="15"/>
              <w:rPr>
                <w:color w:val="auto"/>
                <w:sz w:val="24"/>
                <w:szCs w:val="24"/>
                <w:lang w:eastAsia="en-US"/>
              </w:rPr>
            </w:pPr>
            <w:r w:rsidRPr="00DB5D17">
              <w:rPr>
                <w:color w:val="auto"/>
                <w:sz w:val="24"/>
                <w:szCs w:val="24"/>
                <w:lang w:eastAsia="en-US"/>
              </w:rPr>
              <w:t>+</w:t>
            </w:r>
          </w:p>
        </w:tc>
      </w:tr>
    </w:tbl>
    <w:p w:rsidR="00D52BF1" w:rsidRPr="007748EB" w:rsidRDefault="00D52BF1" w:rsidP="00D52BF1">
      <w:pPr>
        <w:pStyle w:val="15"/>
        <w:rPr>
          <w:sz w:val="24"/>
          <w:szCs w:val="24"/>
          <w:lang w:eastAsia="en-US"/>
        </w:rPr>
      </w:pPr>
    </w:p>
    <w:p w:rsidR="00D52BF1" w:rsidRPr="007748EB" w:rsidRDefault="00D52BF1" w:rsidP="00D52BF1">
      <w:pPr>
        <w:pStyle w:val="15"/>
        <w:rPr>
          <w:sz w:val="24"/>
          <w:szCs w:val="24"/>
          <w:lang w:eastAsia="en-US"/>
        </w:rPr>
      </w:pPr>
      <w:r w:rsidRPr="007748EB">
        <w:rPr>
          <w:sz w:val="24"/>
          <w:szCs w:val="24"/>
          <w:lang w:eastAsia="en-US"/>
        </w:rPr>
        <w:t xml:space="preserve">Освоение основной образовательной программы основного общего образования нацелено на переход от знаниевого подхода в образовании к компетентностному подходу, что требует использования адекватных педагогических технологий, содействующих обретению обучающимися субъектной позиции в отношении своего собственного образования. </w:t>
      </w:r>
    </w:p>
    <w:p w:rsidR="00D52BF1" w:rsidRPr="007748EB" w:rsidRDefault="00D52BF1" w:rsidP="00D52BF1">
      <w:pPr>
        <w:pStyle w:val="15"/>
        <w:rPr>
          <w:sz w:val="24"/>
          <w:szCs w:val="24"/>
          <w:lang w:eastAsia="en-US"/>
        </w:rPr>
      </w:pPr>
      <w:r w:rsidRPr="007748EB">
        <w:rPr>
          <w:sz w:val="24"/>
          <w:szCs w:val="24"/>
          <w:lang w:eastAsia="en-US"/>
        </w:rPr>
        <w:t>Разнообразие используемых в системе педагогических технологий повышает мотивацию обучающихся, делает процесс освоения знаний личностно-значимым и успешным</w:t>
      </w:r>
    </w:p>
    <w:p w:rsidR="00D52BF1" w:rsidRPr="007748EB" w:rsidRDefault="00D52BF1" w:rsidP="00D52BF1">
      <w:pPr>
        <w:pStyle w:val="15"/>
        <w:jc w:val="center"/>
        <w:rPr>
          <w:b/>
          <w:sz w:val="24"/>
          <w:szCs w:val="24"/>
          <w:lang w:eastAsia="en-US"/>
        </w:rPr>
      </w:pPr>
      <w:r w:rsidRPr="007748EB">
        <w:rPr>
          <w:b/>
          <w:sz w:val="24"/>
          <w:szCs w:val="24"/>
          <w:lang w:eastAsia="en-US"/>
        </w:rPr>
        <w:t>Критерии освоения основной образовательной программы</w:t>
      </w:r>
    </w:p>
    <w:p w:rsidR="00D52BF1" w:rsidRPr="007748EB" w:rsidRDefault="00D52BF1" w:rsidP="00D52BF1">
      <w:pPr>
        <w:pStyle w:val="15"/>
        <w:jc w:val="center"/>
        <w:rPr>
          <w:b/>
          <w:sz w:val="24"/>
          <w:szCs w:val="24"/>
          <w:lang w:eastAsia="en-US"/>
        </w:rPr>
      </w:pPr>
      <w:r w:rsidRPr="007748EB">
        <w:rPr>
          <w:b/>
          <w:sz w:val="24"/>
          <w:szCs w:val="24"/>
          <w:lang w:eastAsia="en-US"/>
        </w:rPr>
        <w:t>основного общего образования</w:t>
      </w:r>
    </w:p>
    <w:p w:rsidR="00D52BF1" w:rsidRPr="007748EB" w:rsidRDefault="00D52BF1" w:rsidP="00481406">
      <w:pPr>
        <w:pStyle w:val="15"/>
        <w:numPr>
          <w:ilvl w:val="0"/>
          <w:numId w:val="8"/>
        </w:numPr>
        <w:rPr>
          <w:sz w:val="24"/>
          <w:szCs w:val="24"/>
          <w:lang w:eastAsia="en-US"/>
        </w:rPr>
      </w:pPr>
      <w:r w:rsidRPr="007748EB">
        <w:rPr>
          <w:sz w:val="24"/>
          <w:szCs w:val="24"/>
          <w:lang w:eastAsia="en-US"/>
        </w:rPr>
        <w:t>освоение обучающимися государственного стандарта основного общего образования;</w:t>
      </w:r>
    </w:p>
    <w:p w:rsidR="00D52BF1" w:rsidRPr="007748EB" w:rsidRDefault="00D52BF1" w:rsidP="00481406">
      <w:pPr>
        <w:pStyle w:val="15"/>
        <w:numPr>
          <w:ilvl w:val="0"/>
          <w:numId w:val="8"/>
        </w:numPr>
        <w:rPr>
          <w:sz w:val="24"/>
          <w:szCs w:val="24"/>
          <w:lang w:eastAsia="en-US"/>
        </w:rPr>
      </w:pPr>
      <w:r w:rsidRPr="007748EB">
        <w:rPr>
          <w:sz w:val="24"/>
          <w:szCs w:val="24"/>
          <w:lang w:eastAsia="en-US"/>
        </w:rPr>
        <w:t>сформированность у обучающихся общих учебных умений, навыков и способов деятельности (познавательная деятельность, научно-исследовательская деятельность, информационно-коммуникативная деятельность, рефлексивная деятельность);</w:t>
      </w:r>
    </w:p>
    <w:p w:rsidR="00D52BF1" w:rsidRPr="007748EB" w:rsidRDefault="00D52BF1" w:rsidP="00481406">
      <w:pPr>
        <w:pStyle w:val="15"/>
        <w:numPr>
          <w:ilvl w:val="0"/>
          <w:numId w:val="8"/>
        </w:numPr>
        <w:rPr>
          <w:sz w:val="24"/>
          <w:szCs w:val="24"/>
          <w:lang w:eastAsia="en-US"/>
        </w:rPr>
      </w:pPr>
      <w:r w:rsidRPr="007748EB">
        <w:rPr>
          <w:sz w:val="24"/>
          <w:szCs w:val="24"/>
          <w:lang w:eastAsia="en-US"/>
        </w:rPr>
        <w:t xml:space="preserve">следование нравственным нормам гуманности, интеллигентности, гражданственности в </w:t>
      </w:r>
      <w:r w:rsidRPr="007748EB">
        <w:rPr>
          <w:sz w:val="24"/>
          <w:szCs w:val="24"/>
          <w:lang w:eastAsia="en-US"/>
        </w:rPr>
        <w:lastRenderedPageBreak/>
        <w:t>конкретных жизненных ситуациях.</w:t>
      </w:r>
    </w:p>
    <w:p w:rsidR="00D52BF1" w:rsidRPr="007748EB" w:rsidRDefault="00D52BF1" w:rsidP="00D52BF1">
      <w:pPr>
        <w:pStyle w:val="15"/>
        <w:rPr>
          <w:sz w:val="24"/>
          <w:szCs w:val="24"/>
          <w:lang w:eastAsia="en-US"/>
        </w:rPr>
      </w:pPr>
    </w:p>
    <w:p w:rsidR="00D52BF1" w:rsidRPr="007748EB" w:rsidRDefault="00D52BF1" w:rsidP="00D52BF1">
      <w:pPr>
        <w:pStyle w:val="15"/>
        <w:jc w:val="center"/>
        <w:rPr>
          <w:b/>
          <w:sz w:val="24"/>
          <w:szCs w:val="24"/>
          <w:lang w:eastAsia="en-US"/>
        </w:rPr>
      </w:pPr>
      <w:r w:rsidRPr="007748EB">
        <w:rPr>
          <w:b/>
          <w:sz w:val="24"/>
          <w:szCs w:val="24"/>
          <w:lang w:eastAsia="en-US"/>
        </w:rPr>
        <w:t>Формы аттестации, контроля и учёта достижений обучающихся</w:t>
      </w:r>
    </w:p>
    <w:p w:rsidR="00D52BF1" w:rsidRPr="007748EB" w:rsidRDefault="00D52BF1" w:rsidP="00D52BF1">
      <w:pPr>
        <w:pStyle w:val="15"/>
        <w:rPr>
          <w:sz w:val="24"/>
          <w:szCs w:val="24"/>
          <w:lang w:eastAsia="en-US"/>
        </w:rPr>
      </w:pPr>
      <w:r w:rsidRPr="007748EB">
        <w:rPr>
          <w:sz w:val="24"/>
          <w:szCs w:val="24"/>
          <w:lang w:eastAsia="en-US"/>
        </w:rPr>
        <w:t>Итоговая оценка результатов освоения ООП ООО  определяется по результатам текущей, промежуточной и итоговой аттестации обучающихся.</w:t>
      </w:r>
    </w:p>
    <w:p w:rsidR="00D52BF1" w:rsidRPr="007748EB" w:rsidRDefault="00D52BF1" w:rsidP="00D52BF1">
      <w:pPr>
        <w:pStyle w:val="15"/>
        <w:rPr>
          <w:sz w:val="24"/>
          <w:szCs w:val="24"/>
          <w:lang w:eastAsia="en-US"/>
        </w:rPr>
      </w:pPr>
      <w:r w:rsidRPr="007748EB">
        <w:rPr>
          <w:sz w:val="24"/>
          <w:szCs w:val="24"/>
          <w:lang w:eastAsia="en-US"/>
        </w:rPr>
        <w:t>Для оценки достижений обучающихся  установлены следующие  четыре  уровня.</w:t>
      </w:r>
    </w:p>
    <w:p w:rsidR="00D52BF1" w:rsidRPr="007748EB" w:rsidRDefault="00D52BF1" w:rsidP="00D52BF1">
      <w:pPr>
        <w:pStyle w:val="15"/>
        <w:rPr>
          <w:sz w:val="24"/>
          <w:szCs w:val="24"/>
          <w:lang w:eastAsia="en-US"/>
        </w:rPr>
      </w:pPr>
      <w:r w:rsidRPr="007748EB">
        <w:rPr>
          <w:sz w:val="24"/>
          <w:szCs w:val="24"/>
          <w:lang w:eastAsia="en-US"/>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D52BF1" w:rsidRPr="007748EB" w:rsidRDefault="00D52BF1" w:rsidP="00D52BF1">
      <w:pPr>
        <w:pStyle w:val="15"/>
        <w:rPr>
          <w:sz w:val="24"/>
          <w:szCs w:val="24"/>
          <w:lang w:eastAsia="en-US"/>
        </w:rPr>
      </w:pPr>
      <w:r w:rsidRPr="007748EB">
        <w:rPr>
          <w:sz w:val="24"/>
          <w:szCs w:val="24"/>
          <w:lang w:eastAsia="en-US"/>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 </w:t>
      </w:r>
    </w:p>
    <w:p w:rsidR="00D52BF1" w:rsidRPr="007748EB" w:rsidRDefault="00D52BF1" w:rsidP="00D52BF1">
      <w:pPr>
        <w:pStyle w:val="15"/>
        <w:rPr>
          <w:sz w:val="24"/>
          <w:szCs w:val="24"/>
          <w:lang w:eastAsia="en-US"/>
        </w:rPr>
      </w:pPr>
      <w:r w:rsidRPr="007748EB">
        <w:rPr>
          <w:sz w:val="24"/>
          <w:szCs w:val="24"/>
          <w:lang w:eastAsia="en-US"/>
        </w:rPr>
        <w:t xml:space="preserve">• повышенный уровень достижения планируемых результатов, оценка «хорошо» (отметка «4»); </w:t>
      </w:r>
    </w:p>
    <w:p w:rsidR="00D52BF1" w:rsidRPr="007748EB" w:rsidRDefault="00D52BF1" w:rsidP="00D52BF1">
      <w:pPr>
        <w:pStyle w:val="15"/>
        <w:rPr>
          <w:sz w:val="24"/>
          <w:szCs w:val="24"/>
          <w:lang w:eastAsia="en-US"/>
        </w:rPr>
      </w:pPr>
      <w:r w:rsidRPr="007748EB">
        <w:rPr>
          <w:sz w:val="24"/>
          <w:szCs w:val="24"/>
          <w:lang w:eastAsia="en-US"/>
        </w:rPr>
        <w:t>• высокий уровень достижения планируемых результатов, оценка «отлично» (отметка «5»).</w:t>
      </w:r>
    </w:p>
    <w:p w:rsidR="00D52BF1" w:rsidRPr="007748EB" w:rsidRDefault="00D52BF1" w:rsidP="00D52BF1">
      <w:pPr>
        <w:pStyle w:val="15"/>
        <w:rPr>
          <w:sz w:val="24"/>
          <w:szCs w:val="24"/>
          <w:lang w:eastAsia="en-US"/>
        </w:rPr>
      </w:pPr>
      <w:r w:rsidRPr="007748EB">
        <w:rPr>
          <w:sz w:val="24"/>
          <w:szCs w:val="24"/>
          <w:lang w:eastAsia="en-US"/>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D52BF1" w:rsidRPr="007748EB" w:rsidRDefault="00D52BF1" w:rsidP="00D52BF1">
      <w:pPr>
        <w:pStyle w:val="15"/>
        <w:rPr>
          <w:sz w:val="24"/>
          <w:szCs w:val="24"/>
          <w:lang w:eastAsia="en-US"/>
        </w:rPr>
      </w:pPr>
      <w:r w:rsidRPr="007748EB">
        <w:rPr>
          <w:sz w:val="24"/>
          <w:szCs w:val="24"/>
          <w:lang w:eastAsia="en-US"/>
        </w:rPr>
        <w:t xml:space="preserve">Для описания подготовки обучающихся, уровень достижений которых ниже базового, целесообразно выделить следующий уровень: </w:t>
      </w:r>
    </w:p>
    <w:p w:rsidR="00D52BF1" w:rsidRPr="007748EB" w:rsidRDefault="00D52BF1" w:rsidP="00D52BF1">
      <w:pPr>
        <w:pStyle w:val="15"/>
        <w:rPr>
          <w:sz w:val="24"/>
          <w:szCs w:val="24"/>
          <w:lang w:eastAsia="en-US"/>
        </w:rPr>
      </w:pPr>
      <w:r w:rsidRPr="007748EB">
        <w:rPr>
          <w:sz w:val="24"/>
          <w:szCs w:val="24"/>
          <w:lang w:eastAsia="en-US"/>
        </w:rPr>
        <w:t xml:space="preserve">• низкий уровень достижений, оценка «неудовлетворительно» (отметка «2»); </w:t>
      </w:r>
    </w:p>
    <w:p w:rsidR="00D52BF1" w:rsidRPr="007748EB" w:rsidRDefault="00D52BF1" w:rsidP="00D52BF1">
      <w:pPr>
        <w:pStyle w:val="15"/>
        <w:rPr>
          <w:sz w:val="24"/>
          <w:szCs w:val="24"/>
          <w:lang w:eastAsia="en-US"/>
        </w:rPr>
      </w:pPr>
      <w:r w:rsidRPr="007748EB">
        <w:rPr>
          <w:sz w:val="24"/>
          <w:szCs w:val="24"/>
          <w:lang w:eastAsia="en-US"/>
        </w:rPr>
        <w:t>Недостижение базового уровня (низкий уровень достижений) фиксируется в зависимости от объёма и уровня освоенного и неосвоенного содержания предмета.</w:t>
      </w:r>
    </w:p>
    <w:p w:rsidR="00D52BF1" w:rsidRPr="007748EB" w:rsidRDefault="00D52BF1" w:rsidP="00D52BF1">
      <w:pPr>
        <w:pStyle w:val="15"/>
        <w:rPr>
          <w:sz w:val="24"/>
          <w:szCs w:val="24"/>
          <w:lang w:eastAsia="en-US"/>
        </w:rPr>
      </w:pPr>
      <w:r w:rsidRPr="007748EB">
        <w:rPr>
          <w:sz w:val="24"/>
          <w:szCs w:val="24"/>
          <w:lang w:eastAsia="en-US"/>
        </w:rPr>
        <w:t xml:space="preserve">Низкий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 Может отмечаться  наличие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D52BF1" w:rsidRPr="007748EB" w:rsidRDefault="00D52BF1" w:rsidP="00D52BF1">
      <w:pPr>
        <w:pStyle w:val="15"/>
        <w:rPr>
          <w:sz w:val="24"/>
          <w:szCs w:val="24"/>
          <w:lang w:eastAsia="en-US"/>
        </w:rPr>
      </w:pPr>
      <w:r w:rsidRPr="007748EB">
        <w:rPr>
          <w:sz w:val="24"/>
          <w:szCs w:val="24"/>
          <w:lang w:eastAsia="en-US"/>
        </w:rPr>
        <w:t>Описанный выше подход целесообразно применять в ходе различных процедур оценивания: текущего, промежуточного и итогового.</w:t>
      </w:r>
    </w:p>
    <w:p w:rsidR="00D52BF1" w:rsidRPr="007748EB" w:rsidRDefault="00D52BF1" w:rsidP="00D52BF1">
      <w:pPr>
        <w:pStyle w:val="15"/>
        <w:rPr>
          <w:sz w:val="24"/>
          <w:szCs w:val="24"/>
          <w:lang w:eastAsia="en-US"/>
        </w:rPr>
      </w:pPr>
      <w:r w:rsidRPr="007748EB">
        <w:rPr>
          <w:sz w:val="24"/>
          <w:szCs w:val="24"/>
          <w:lang w:eastAsia="en-US"/>
        </w:rPr>
        <w:t xml:space="preserve">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 </w:t>
      </w:r>
    </w:p>
    <w:p w:rsidR="00D52BF1" w:rsidRPr="007748EB" w:rsidRDefault="00D52BF1" w:rsidP="00D52BF1">
      <w:pPr>
        <w:pStyle w:val="15"/>
        <w:rPr>
          <w:sz w:val="24"/>
          <w:szCs w:val="24"/>
          <w:lang w:eastAsia="en-US"/>
        </w:rPr>
      </w:pPr>
      <w:r w:rsidRPr="007748EB">
        <w:rPr>
          <w:sz w:val="24"/>
          <w:szCs w:val="24"/>
          <w:lang w:eastAsia="en-US"/>
        </w:rPr>
        <w:t xml:space="preserve">Обязательными составляющими системы накопленной оценки являются материалы: </w:t>
      </w:r>
    </w:p>
    <w:p w:rsidR="00D52BF1" w:rsidRPr="007748EB" w:rsidRDefault="00D52BF1" w:rsidP="00481406">
      <w:pPr>
        <w:pStyle w:val="15"/>
        <w:numPr>
          <w:ilvl w:val="0"/>
          <w:numId w:val="13"/>
        </w:numPr>
        <w:rPr>
          <w:sz w:val="24"/>
          <w:szCs w:val="24"/>
          <w:lang w:eastAsia="en-US"/>
        </w:rPr>
      </w:pPr>
      <w:r w:rsidRPr="007748EB">
        <w:rPr>
          <w:sz w:val="24"/>
          <w:szCs w:val="24"/>
          <w:lang w:eastAsia="en-US"/>
        </w:rPr>
        <w:t xml:space="preserve">вводной диагностики; </w:t>
      </w:r>
    </w:p>
    <w:p w:rsidR="00D52BF1" w:rsidRPr="007748EB" w:rsidRDefault="00D52BF1" w:rsidP="00481406">
      <w:pPr>
        <w:pStyle w:val="15"/>
        <w:numPr>
          <w:ilvl w:val="0"/>
          <w:numId w:val="13"/>
        </w:numPr>
        <w:rPr>
          <w:sz w:val="24"/>
          <w:szCs w:val="24"/>
          <w:lang w:eastAsia="en-US"/>
        </w:rPr>
      </w:pPr>
      <w:r w:rsidRPr="007748EB">
        <w:rPr>
          <w:sz w:val="24"/>
          <w:szCs w:val="24"/>
          <w:lang w:eastAsia="en-US"/>
        </w:rPr>
        <w:t>тематических и итоговых проверочных работ по всем учебным предметам;</w:t>
      </w:r>
    </w:p>
    <w:p w:rsidR="00D52BF1" w:rsidRPr="007748EB" w:rsidRDefault="00D52BF1" w:rsidP="00481406">
      <w:pPr>
        <w:pStyle w:val="15"/>
        <w:numPr>
          <w:ilvl w:val="0"/>
          <w:numId w:val="13"/>
        </w:numPr>
        <w:rPr>
          <w:sz w:val="24"/>
          <w:szCs w:val="24"/>
          <w:lang w:eastAsia="en-US"/>
        </w:rPr>
      </w:pPr>
      <w:r w:rsidRPr="007748EB">
        <w:rPr>
          <w:sz w:val="24"/>
          <w:szCs w:val="24"/>
          <w:lang w:eastAsia="en-US"/>
        </w:rPr>
        <w:lastRenderedPageBreak/>
        <w:t xml:space="preserve">творческих работ. </w:t>
      </w:r>
    </w:p>
    <w:p w:rsidR="00D52BF1" w:rsidRPr="007748EB" w:rsidRDefault="00D52BF1" w:rsidP="00D52BF1">
      <w:pPr>
        <w:pStyle w:val="15"/>
        <w:rPr>
          <w:sz w:val="24"/>
          <w:szCs w:val="24"/>
          <w:lang w:eastAsia="en-US"/>
        </w:rPr>
      </w:pPr>
      <w:r w:rsidRPr="007748EB">
        <w:rPr>
          <w:sz w:val="24"/>
          <w:szCs w:val="24"/>
          <w:lang w:eastAsia="en-US"/>
        </w:rPr>
        <w:t>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w:t>
      </w:r>
    </w:p>
    <w:p w:rsidR="00D52BF1" w:rsidRPr="007748EB" w:rsidRDefault="00D52BF1" w:rsidP="00D52BF1">
      <w:pPr>
        <w:pStyle w:val="15"/>
        <w:rPr>
          <w:b/>
          <w:sz w:val="24"/>
          <w:szCs w:val="24"/>
          <w:lang w:eastAsia="en-US"/>
        </w:rPr>
      </w:pPr>
    </w:p>
    <w:p w:rsidR="00D52BF1" w:rsidRPr="007748EB" w:rsidRDefault="00D52BF1" w:rsidP="00D52BF1">
      <w:pPr>
        <w:pStyle w:val="15"/>
        <w:rPr>
          <w:b/>
          <w:sz w:val="24"/>
          <w:szCs w:val="24"/>
          <w:lang w:eastAsia="en-US"/>
        </w:rPr>
      </w:pPr>
      <w:r w:rsidRPr="007748EB">
        <w:rPr>
          <w:b/>
          <w:sz w:val="24"/>
          <w:szCs w:val="24"/>
          <w:lang w:eastAsia="en-US"/>
        </w:rPr>
        <w:t xml:space="preserve">Внутришкольная система оценивания достижений обучающихся </w:t>
      </w:r>
    </w:p>
    <w:p w:rsidR="00D52BF1" w:rsidRPr="007748EB" w:rsidRDefault="00D52BF1" w:rsidP="00D52BF1">
      <w:pPr>
        <w:pStyle w:val="15"/>
        <w:rPr>
          <w:b/>
          <w:sz w:val="24"/>
          <w:szCs w:val="24"/>
          <w:lang w:eastAsia="en-US"/>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0"/>
        <w:gridCol w:w="2062"/>
        <w:gridCol w:w="3624"/>
        <w:gridCol w:w="1801"/>
        <w:gridCol w:w="1885"/>
      </w:tblGrid>
      <w:tr w:rsidR="00D52BF1" w:rsidRPr="007748EB" w:rsidTr="005E63DD">
        <w:trPr>
          <w:trHeight w:val="625"/>
          <w:jc w:val="center"/>
        </w:trPr>
        <w:tc>
          <w:tcPr>
            <w:tcW w:w="1010" w:type="dxa"/>
            <w:shd w:val="clear" w:color="auto" w:fill="auto"/>
          </w:tcPr>
          <w:p w:rsidR="00D52BF1" w:rsidRPr="007748EB" w:rsidRDefault="00D52BF1" w:rsidP="00856DF0">
            <w:pPr>
              <w:pStyle w:val="15"/>
              <w:ind w:firstLine="0"/>
              <w:rPr>
                <w:b/>
                <w:sz w:val="24"/>
                <w:szCs w:val="24"/>
                <w:lang w:eastAsia="en-US"/>
              </w:rPr>
            </w:pPr>
            <w:r w:rsidRPr="007748EB">
              <w:rPr>
                <w:b/>
                <w:sz w:val="24"/>
                <w:szCs w:val="24"/>
                <w:lang w:eastAsia="en-US"/>
              </w:rPr>
              <w:t>Класс</w:t>
            </w:r>
          </w:p>
        </w:tc>
        <w:tc>
          <w:tcPr>
            <w:tcW w:w="2062" w:type="dxa"/>
            <w:shd w:val="clear" w:color="auto" w:fill="auto"/>
          </w:tcPr>
          <w:p w:rsidR="00D52BF1" w:rsidRPr="007748EB" w:rsidRDefault="00D52BF1" w:rsidP="00D52BF1">
            <w:pPr>
              <w:pStyle w:val="15"/>
              <w:rPr>
                <w:b/>
                <w:sz w:val="24"/>
                <w:szCs w:val="24"/>
                <w:lang w:eastAsia="en-US"/>
              </w:rPr>
            </w:pPr>
            <w:r w:rsidRPr="007748EB">
              <w:rPr>
                <w:b/>
                <w:sz w:val="24"/>
                <w:szCs w:val="24"/>
                <w:lang w:eastAsia="en-US"/>
              </w:rPr>
              <w:t>Вводная</w:t>
            </w:r>
          </w:p>
          <w:p w:rsidR="00D52BF1" w:rsidRPr="007748EB" w:rsidRDefault="00D52BF1" w:rsidP="00D52BF1">
            <w:pPr>
              <w:pStyle w:val="15"/>
              <w:rPr>
                <w:b/>
                <w:sz w:val="24"/>
                <w:szCs w:val="24"/>
                <w:lang w:eastAsia="en-US"/>
              </w:rPr>
            </w:pPr>
            <w:r w:rsidRPr="007748EB">
              <w:rPr>
                <w:b/>
                <w:sz w:val="24"/>
                <w:szCs w:val="24"/>
                <w:lang w:eastAsia="en-US"/>
              </w:rPr>
              <w:t>диагностика</w:t>
            </w:r>
          </w:p>
        </w:tc>
        <w:tc>
          <w:tcPr>
            <w:tcW w:w="3624" w:type="dxa"/>
            <w:shd w:val="clear" w:color="auto" w:fill="auto"/>
          </w:tcPr>
          <w:p w:rsidR="00D52BF1" w:rsidRPr="007748EB" w:rsidRDefault="00D52BF1" w:rsidP="00D52BF1">
            <w:pPr>
              <w:pStyle w:val="15"/>
              <w:rPr>
                <w:b/>
                <w:sz w:val="24"/>
                <w:szCs w:val="24"/>
                <w:lang w:eastAsia="en-US"/>
              </w:rPr>
            </w:pPr>
            <w:r w:rsidRPr="007748EB">
              <w:rPr>
                <w:b/>
                <w:sz w:val="24"/>
                <w:szCs w:val="24"/>
                <w:lang w:eastAsia="en-US"/>
              </w:rPr>
              <w:t xml:space="preserve">Текущий </w:t>
            </w:r>
          </w:p>
          <w:p w:rsidR="00D52BF1" w:rsidRPr="007748EB" w:rsidRDefault="00D52BF1" w:rsidP="00D52BF1">
            <w:pPr>
              <w:pStyle w:val="15"/>
              <w:rPr>
                <w:b/>
                <w:sz w:val="24"/>
                <w:szCs w:val="24"/>
                <w:lang w:eastAsia="en-US"/>
              </w:rPr>
            </w:pPr>
            <w:r w:rsidRPr="007748EB">
              <w:rPr>
                <w:b/>
                <w:sz w:val="24"/>
                <w:szCs w:val="24"/>
                <w:lang w:eastAsia="en-US"/>
              </w:rPr>
              <w:t xml:space="preserve">тематический </w:t>
            </w:r>
          </w:p>
          <w:p w:rsidR="00D52BF1" w:rsidRPr="007748EB" w:rsidRDefault="00D52BF1" w:rsidP="00D52BF1">
            <w:pPr>
              <w:pStyle w:val="15"/>
              <w:rPr>
                <w:b/>
                <w:sz w:val="24"/>
                <w:szCs w:val="24"/>
                <w:lang w:eastAsia="en-US"/>
              </w:rPr>
            </w:pPr>
            <w:r w:rsidRPr="007748EB">
              <w:rPr>
                <w:b/>
                <w:sz w:val="24"/>
                <w:szCs w:val="24"/>
                <w:lang w:eastAsia="en-US"/>
              </w:rPr>
              <w:t>контроль</w:t>
            </w:r>
          </w:p>
        </w:tc>
        <w:tc>
          <w:tcPr>
            <w:tcW w:w="1801" w:type="dxa"/>
            <w:shd w:val="clear" w:color="auto" w:fill="auto"/>
          </w:tcPr>
          <w:p w:rsidR="00D52BF1" w:rsidRPr="007748EB" w:rsidRDefault="00D52BF1" w:rsidP="005E63DD">
            <w:pPr>
              <w:pStyle w:val="15"/>
              <w:ind w:firstLine="0"/>
              <w:rPr>
                <w:b/>
                <w:sz w:val="24"/>
                <w:szCs w:val="24"/>
                <w:lang w:eastAsia="en-US"/>
              </w:rPr>
            </w:pPr>
            <w:r w:rsidRPr="007748EB">
              <w:rPr>
                <w:b/>
                <w:sz w:val="24"/>
                <w:szCs w:val="24"/>
                <w:lang w:eastAsia="en-US"/>
              </w:rPr>
              <w:t xml:space="preserve">Промежуточная </w:t>
            </w:r>
          </w:p>
          <w:p w:rsidR="00D52BF1" w:rsidRPr="007748EB" w:rsidRDefault="00D52BF1" w:rsidP="005E63DD">
            <w:pPr>
              <w:pStyle w:val="15"/>
              <w:ind w:firstLine="0"/>
              <w:rPr>
                <w:b/>
                <w:sz w:val="24"/>
                <w:szCs w:val="24"/>
                <w:lang w:eastAsia="en-US"/>
              </w:rPr>
            </w:pPr>
            <w:r w:rsidRPr="007748EB">
              <w:rPr>
                <w:b/>
                <w:sz w:val="24"/>
                <w:szCs w:val="24"/>
                <w:lang w:eastAsia="en-US"/>
              </w:rPr>
              <w:t xml:space="preserve">аттестация </w:t>
            </w:r>
          </w:p>
          <w:p w:rsidR="00D52BF1" w:rsidRPr="007748EB" w:rsidRDefault="00D52BF1" w:rsidP="005E63DD">
            <w:pPr>
              <w:pStyle w:val="15"/>
              <w:ind w:firstLine="0"/>
              <w:rPr>
                <w:b/>
                <w:sz w:val="24"/>
                <w:szCs w:val="24"/>
                <w:lang w:eastAsia="en-US"/>
              </w:rPr>
            </w:pPr>
            <w:r w:rsidRPr="007748EB">
              <w:rPr>
                <w:b/>
                <w:sz w:val="24"/>
                <w:szCs w:val="24"/>
                <w:lang w:eastAsia="en-US"/>
              </w:rPr>
              <w:t>(по четвертям)</w:t>
            </w:r>
          </w:p>
        </w:tc>
        <w:tc>
          <w:tcPr>
            <w:tcW w:w="1885" w:type="dxa"/>
            <w:shd w:val="clear" w:color="auto" w:fill="auto"/>
          </w:tcPr>
          <w:p w:rsidR="00D52BF1" w:rsidRPr="007748EB" w:rsidRDefault="00D52BF1" w:rsidP="005E63DD">
            <w:pPr>
              <w:pStyle w:val="15"/>
              <w:ind w:firstLine="0"/>
              <w:rPr>
                <w:b/>
                <w:sz w:val="24"/>
                <w:szCs w:val="24"/>
                <w:lang w:eastAsia="en-US"/>
              </w:rPr>
            </w:pPr>
            <w:r w:rsidRPr="007748EB">
              <w:rPr>
                <w:b/>
                <w:sz w:val="24"/>
                <w:szCs w:val="24"/>
                <w:lang w:eastAsia="en-US"/>
              </w:rPr>
              <w:t>Итоговая</w:t>
            </w:r>
          </w:p>
          <w:p w:rsidR="00D52BF1" w:rsidRPr="007748EB" w:rsidRDefault="00D52BF1" w:rsidP="005E63DD">
            <w:pPr>
              <w:pStyle w:val="15"/>
              <w:ind w:firstLine="0"/>
              <w:rPr>
                <w:b/>
                <w:sz w:val="24"/>
                <w:szCs w:val="24"/>
                <w:lang w:eastAsia="en-US"/>
              </w:rPr>
            </w:pPr>
            <w:r w:rsidRPr="007748EB">
              <w:rPr>
                <w:b/>
                <w:sz w:val="24"/>
                <w:szCs w:val="24"/>
                <w:lang w:eastAsia="en-US"/>
              </w:rPr>
              <w:t>(за год)</w:t>
            </w:r>
          </w:p>
          <w:p w:rsidR="00D52BF1" w:rsidRPr="007748EB" w:rsidRDefault="00D52BF1" w:rsidP="005E63DD">
            <w:pPr>
              <w:pStyle w:val="15"/>
              <w:ind w:firstLine="0"/>
              <w:rPr>
                <w:b/>
                <w:sz w:val="24"/>
                <w:szCs w:val="24"/>
                <w:lang w:eastAsia="en-US"/>
              </w:rPr>
            </w:pPr>
            <w:r w:rsidRPr="007748EB">
              <w:rPr>
                <w:b/>
                <w:sz w:val="24"/>
                <w:szCs w:val="24"/>
                <w:lang w:eastAsia="en-US"/>
              </w:rPr>
              <w:t>аттестация</w:t>
            </w:r>
          </w:p>
        </w:tc>
      </w:tr>
      <w:tr w:rsidR="00D52BF1" w:rsidRPr="00DB5D17" w:rsidTr="005E63DD">
        <w:trPr>
          <w:trHeight w:val="625"/>
          <w:jc w:val="center"/>
        </w:trPr>
        <w:tc>
          <w:tcPr>
            <w:tcW w:w="1010" w:type="dxa"/>
          </w:tcPr>
          <w:p w:rsidR="00D52BF1" w:rsidRPr="00DB5D17" w:rsidRDefault="005E63DD" w:rsidP="005E63DD">
            <w:pPr>
              <w:pStyle w:val="15"/>
              <w:ind w:firstLine="0"/>
              <w:rPr>
                <w:color w:val="auto"/>
                <w:sz w:val="24"/>
                <w:szCs w:val="24"/>
                <w:lang w:eastAsia="en-US"/>
              </w:rPr>
            </w:pPr>
            <w:r w:rsidRPr="00DB5D17">
              <w:rPr>
                <w:color w:val="auto"/>
                <w:sz w:val="24"/>
                <w:szCs w:val="24"/>
                <w:lang w:eastAsia="en-US"/>
              </w:rPr>
              <w:t>7</w:t>
            </w:r>
            <w:r w:rsidR="00D52BF1" w:rsidRPr="00DB5D17">
              <w:rPr>
                <w:color w:val="auto"/>
                <w:sz w:val="24"/>
                <w:szCs w:val="24"/>
                <w:lang w:eastAsia="en-US"/>
              </w:rPr>
              <w:t>-9 классы</w:t>
            </w:r>
          </w:p>
        </w:tc>
        <w:tc>
          <w:tcPr>
            <w:tcW w:w="2062" w:type="dxa"/>
          </w:tcPr>
          <w:p w:rsidR="00D52BF1" w:rsidRPr="00DB5D17" w:rsidRDefault="00D52BF1" w:rsidP="005E63DD">
            <w:pPr>
              <w:pStyle w:val="15"/>
              <w:ind w:firstLine="0"/>
              <w:rPr>
                <w:color w:val="auto"/>
                <w:sz w:val="24"/>
                <w:szCs w:val="24"/>
                <w:lang w:eastAsia="en-US"/>
              </w:rPr>
            </w:pPr>
            <w:r w:rsidRPr="00DB5D17">
              <w:rPr>
                <w:color w:val="auto"/>
                <w:sz w:val="24"/>
                <w:szCs w:val="24"/>
                <w:lang w:eastAsia="en-US"/>
              </w:rPr>
              <w:t>Контрольные административные работы по русскому языку, математике за предыдущий класс</w:t>
            </w:r>
          </w:p>
          <w:p w:rsidR="00D52BF1" w:rsidRPr="00DB5D17" w:rsidRDefault="00D52BF1" w:rsidP="00D52BF1">
            <w:pPr>
              <w:pStyle w:val="15"/>
              <w:rPr>
                <w:color w:val="auto"/>
                <w:sz w:val="24"/>
                <w:szCs w:val="24"/>
                <w:lang w:eastAsia="en-US"/>
              </w:rPr>
            </w:pPr>
          </w:p>
        </w:tc>
        <w:tc>
          <w:tcPr>
            <w:tcW w:w="3624" w:type="dxa"/>
            <w:vMerge w:val="restart"/>
          </w:tcPr>
          <w:p w:rsidR="00D52BF1" w:rsidRPr="00DB5D17" w:rsidRDefault="00D52BF1" w:rsidP="00D52BF1">
            <w:pPr>
              <w:pStyle w:val="15"/>
              <w:rPr>
                <w:color w:val="auto"/>
                <w:sz w:val="24"/>
                <w:szCs w:val="24"/>
                <w:lang w:eastAsia="en-US"/>
              </w:rPr>
            </w:pPr>
            <w:r w:rsidRPr="00DB5D17">
              <w:rPr>
                <w:color w:val="auto"/>
                <w:sz w:val="24"/>
                <w:szCs w:val="24"/>
                <w:lang w:eastAsia="en-US"/>
              </w:rPr>
              <w:t xml:space="preserve"> - по русскому языку, литературе: диктанты, тематические тестирования, изложения (с элементами сочинения), сочинения на заданную тему, комплексный анализ текста, анализ стихотворения, эпизода, материалы самоанализа и рефлексии и т.п.;</w:t>
            </w:r>
          </w:p>
          <w:p w:rsidR="00D52BF1" w:rsidRPr="00DB5D17" w:rsidRDefault="00D52BF1" w:rsidP="00D52BF1">
            <w:pPr>
              <w:pStyle w:val="15"/>
              <w:rPr>
                <w:color w:val="auto"/>
                <w:sz w:val="24"/>
                <w:szCs w:val="24"/>
                <w:lang w:eastAsia="en-US"/>
              </w:rPr>
            </w:pPr>
            <w:r w:rsidRPr="00DB5D17">
              <w:rPr>
                <w:color w:val="auto"/>
                <w:sz w:val="24"/>
                <w:szCs w:val="24"/>
                <w:lang w:eastAsia="en-US"/>
              </w:rPr>
              <w:t xml:space="preserve"> - по иностранному языку: диктанты, тестовые задания на проверку овладения видами речевой деятельности (аудирование, чтение, лексика и грамматика), контроль устной речи), материалы самоанализа и рефлексии и т.п.;</w:t>
            </w:r>
          </w:p>
          <w:p w:rsidR="00D52BF1" w:rsidRPr="00DB5D17" w:rsidRDefault="00D52BF1" w:rsidP="00D52BF1">
            <w:pPr>
              <w:pStyle w:val="15"/>
              <w:rPr>
                <w:color w:val="auto"/>
                <w:sz w:val="24"/>
                <w:szCs w:val="24"/>
                <w:lang w:eastAsia="en-US"/>
              </w:rPr>
            </w:pPr>
            <w:r w:rsidRPr="00DB5D17">
              <w:rPr>
                <w:color w:val="auto"/>
                <w:sz w:val="24"/>
                <w:szCs w:val="24"/>
                <w:lang w:eastAsia="en-US"/>
              </w:rPr>
              <w:t xml:space="preserve"> - по предметам естественно-научного цикла: математические, физические, химические диктанты, математические модели, тематические срезы, лабораторные и практические работы, записи решения учебно-познавательных и учебно-практических задач, домашние практические работы, доклады на заданные темы, оформленные результаты проектов, материалы самоанализа и рефлексии и т.п.;</w:t>
            </w:r>
          </w:p>
          <w:p w:rsidR="00D52BF1" w:rsidRPr="00DB5D17" w:rsidRDefault="00D52BF1" w:rsidP="00D52BF1">
            <w:pPr>
              <w:pStyle w:val="15"/>
              <w:rPr>
                <w:color w:val="auto"/>
                <w:sz w:val="24"/>
                <w:szCs w:val="24"/>
                <w:lang w:eastAsia="en-US"/>
              </w:rPr>
            </w:pPr>
            <w:r w:rsidRPr="00DB5D17">
              <w:rPr>
                <w:color w:val="auto"/>
                <w:sz w:val="24"/>
                <w:szCs w:val="24"/>
                <w:lang w:eastAsia="en-US"/>
              </w:rPr>
              <w:t xml:space="preserve"> - по истории, обществознанию: доклады-презентации, устные ответы, творческие работы;</w:t>
            </w:r>
          </w:p>
          <w:p w:rsidR="00D52BF1" w:rsidRPr="00DB5D17" w:rsidRDefault="00D52BF1" w:rsidP="00D52BF1">
            <w:pPr>
              <w:pStyle w:val="15"/>
              <w:rPr>
                <w:color w:val="auto"/>
                <w:sz w:val="24"/>
                <w:szCs w:val="24"/>
                <w:lang w:eastAsia="en-US"/>
              </w:rPr>
            </w:pPr>
            <w:r w:rsidRPr="00DB5D17">
              <w:rPr>
                <w:color w:val="auto"/>
                <w:sz w:val="24"/>
                <w:szCs w:val="24"/>
                <w:lang w:eastAsia="en-US"/>
              </w:rPr>
              <w:t xml:space="preserve"> - по технологии: продукты собственного творчества, материалы самоанализа и рефлексии и т.п.;</w:t>
            </w:r>
          </w:p>
          <w:p w:rsidR="00D52BF1" w:rsidRPr="00DB5D17" w:rsidRDefault="00D52BF1" w:rsidP="00D52BF1">
            <w:pPr>
              <w:pStyle w:val="15"/>
              <w:rPr>
                <w:color w:val="auto"/>
                <w:sz w:val="24"/>
                <w:szCs w:val="24"/>
                <w:lang w:eastAsia="en-US"/>
              </w:rPr>
            </w:pPr>
            <w:r w:rsidRPr="00DB5D17">
              <w:rPr>
                <w:color w:val="auto"/>
                <w:sz w:val="24"/>
                <w:szCs w:val="24"/>
                <w:lang w:eastAsia="en-US"/>
              </w:rPr>
              <w:lastRenderedPageBreak/>
              <w:t xml:space="preserve"> - по предметам эстетического цикла: продукты собственного творчества, доклады-презентации, материалы самоанализа и рефлексии и т.п.;</w:t>
            </w:r>
          </w:p>
          <w:p w:rsidR="00D52BF1" w:rsidRPr="00DB5D17" w:rsidRDefault="00D52BF1" w:rsidP="00D52BF1">
            <w:pPr>
              <w:pStyle w:val="15"/>
              <w:rPr>
                <w:color w:val="auto"/>
                <w:sz w:val="24"/>
                <w:szCs w:val="24"/>
                <w:lang w:eastAsia="en-US"/>
              </w:rPr>
            </w:pPr>
            <w:r w:rsidRPr="00DB5D17">
              <w:rPr>
                <w:color w:val="auto"/>
                <w:sz w:val="24"/>
                <w:szCs w:val="24"/>
                <w:lang w:eastAsia="en-US"/>
              </w:rPr>
              <w:t xml:space="preserve"> - по физкультуре: самостоятельно составленный режим дна, комплексы физических упражнений, материалы самоанализа и рефлексии и т.п.</w:t>
            </w:r>
          </w:p>
        </w:tc>
        <w:tc>
          <w:tcPr>
            <w:tcW w:w="1801" w:type="dxa"/>
          </w:tcPr>
          <w:p w:rsidR="00D52BF1" w:rsidRPr="00DB5D17" w:rsidRDefault="00D52BF1" w:rsidP="005E63DD">
            <w:pPr>
              <w:pStyle w:val="15"/>
              <w:ind w:firstLine="0"/>
              <w:rPr>
                <w:color w:val="auto"/>
                <w:sz w:val="24"/>
                <w:szCs w:val="24"/>
                <w:lang w:eastAsia="en-US"/>
              </w:rPr>
            </w:pPr>
            <w:r w:rsidRPr="00DB5D17">
              <w:rPr>
                <w:color w:val="auto"/>
                <w:sz w:val="24"/>
                <w:szCs w:val="24"/>
                <w:lang w:eastAsia="en-US"/>
              </w:rPr>
              <w:lastRenderedPageBreak/>
              <w:t>Административные контрольные работы (диктанты, сочинения, тесты и т.п.)</w:t>
            </w:r>
          </w:p>
          <w:p w:rsidR="00D52BF1" w:rsidRPr="00DB5D17" w:rsidRDefault="00D52BF1" w:rsidP="00D52BF1">
            <w:pPr>
              <w:pStyle w:val="15"/>
              <w:rPr>
                <w:color w:val="auto"/>
                <w:sz w:val="24"/>
                <w:szCs w:val="24"/>
                <w:lang w:eastAsia="en-US"/>
              </w:rPr>
            </w:pPr>
          </w:p>
        </w:tc>
        <w:tc>
          <w:tcPr>
            <w:tcW w:w="1885" w:type="dxa"/>
          </w:tcPr>
          <w:p w:rsidR="00D52BF1" w:rsidRPr="00DB5D17" w:rsidRDefault="00D52BF1" w:rsidP="005E63DD">
            <w:pPr>
              <w:pStyle w:val="15"/>
              <w:ind w:firstLine="0"/>
              <w:rPr>
                <w:color w:val="auto"/>
                <w:sz w:val="24"/>
                <w:szCs w:val="24"/>
                <w:lang w:eastAsia="en-US"/>
              </w:rPr>
            </w:pPr>
            <w:r w:rsidRPr="00DB5D17">
              <w:rPr>
                <w:color w:val="auto"/>
                <w:sz w:val="24"/>
                <w:szCs w:val="24"/>
                <w:lang w:eastAsia="en-US"/>
              </w:rPr>
              <w:t>Итоговые административные контрольные работы по предметам (диктанты, сочинения, тесты и т.п.)</w:t>
            </w:r>
          </w:p>
        </w:tc>
      </w:tr>
      <w:tr w:rsidR="00D52BF1" w:rsidRPr="007748EB" w:rsidTr="005E63DD">
        <w:trPr>
          <w:trHeight w:val="2530"/>
          <w:jc w:val="center"/>
        </w:trPr>
        <w:tc>
          <w:tcPr>
            <w:tcW w:w="1010" w:type="dxa"/>
          </w:tcPr>
          <w:p w:rsidR="00D52BF1" w:rsidRPr="007748EB" w:rsidRDefault="00D52BF1" w:rsidP="00D52BF1">
            <w:pPr>
              <w:pStyle w:val="15"/>
              <w:rPr>
                <w:sz w:val="24"/>
                <w:szCs w:val="24"/>
                <w:lang w:eastAsia="en-US"/>
              </w:rPr>
            </w:pPr>
          </w:p>
        </w:tc>
        <w:tc>
          <w:tcPr>
            <w:tcW w:w="2062" w:type="dxa"/>
          </w:tcPr>
          <w:p w:rsidR="00D52BF1" w:rsidRPr="007748EB" w:rsidRDefault="00D52BF1" w:rsidP="00D52BF1">
            <w:pPr>
              <w:pStyle w:val="15"/>
              <w:rPr>
                <w:sz w:val="24"/>
                <w:szCs w:val="24"/>
                <w:lang w:eastAsia="en-US"/>
              </w:rPr>
            </w:pPr>
          </w:p>
        </w:tc>
        <w:tc>
          <w:tcPr>
            <w:tcW w:w="3624" w:type="dxa"/>
            <w:vMerge/>
          </w:tcPr>
          <w:p w:rsidR="00D52BF1" w:rsidRPr="007748EB" w:rsidRDefault="00D52BF1" w:rsidP="00D52BF1">
            <w:pPr>
              <w:pStyle w:val="15"/>
              <w:rPr>
                <w:sz w:val="24"/>
                <w:szCs w:val="24"/>
                <w:lang w:eastAsia="en-US"/>
              </w:rPr>
            </w:pPr>
          </w:p>
        </w:tc>
        <w:tc>
          <w:tcPr>
            <w:tcW w:w="1801" w:type="dxa"/>
          </w:tcPr>
          <w:p w:rsidR="00D52BF1" w:rsidRPr="007748EB" w:rsidRDefault="00D52BF1" w:rsidP="00D52BF1">
            <w:pPr>
              <w:pStyle w:val="15"/>
              <w:rPr>
                <w:sz w:val="24"/>
                <w:szCs w:val="24"/>
                <w:lang w:eastAsia="en-US"/>
              </w:rPr>
            </w:pPr>
          </w:p>
        </w:tc>
        <w:tc>
          <w:tcPr>
            <w:tcW w:w="1885" w:type="dxa"/>
          </w:tcPr>
          <w:p w:rsidR="00D52BF1" w:rsidRPr="007748EB" w:rsidRDefault="00D52BF1" w:rsidP="005E63DD">
            <w:pPr>
              <w:pStyle w:val="15"/>
              <w:ind w:firstLine="0"/>
              <w:rPr>
                <w:sz w:val="24"/>
                <w:szCs w:val="24"/>
                <w:lang w:eastAsia="en-US"/>
              </w:rPr>
            </w:pPr>
            <w:r w:rsidRPr="007748EB">
              <w:rPr>
                <w:sz w:val="24"/>
                <w:szCs w:val="24"/>
                <w:lang w:eastAsia="en-US"/>
              </w:rPr>
              <w:t>9 класс в форме ОГЭ.</w:t>
            </w:r>
          </w:p>
        </w:tc>
      </w:tr>
    </w:tbl>
    <w:p w:rsidR="00D52BF1" w:rsidRPr="007748EB" w:rsidRDefault="00D52BF1" w:rsidP="00D52BF1">
      <w:pPr>
        <w:pStyle w:val="15"/>
        <w:ind w:firstLine="0"/>
        <w:rPr>
          <w:sz w:val="24"/>
          <w:szCs w:val="24"/>
          <w:lang w:eastAsia="en-US"/>
        </w:rPr>
      </w:pPr>
      <w:r w:rsidRPr="007748EB">
        <w:rPr>
          <w:sz w:val="24"/>
          <w:szCs w:val="24"/>
          <w:lang w:eastAsia="en-US"/>
        </w:rPr>
        <w:lastRenderedPageBreak/>
        <w:t>Результаты вводной диагностики, тестовых диагностических, самостоятельных и других работ фиксируются учителем-предметником и учитываются при выставлении оценок промежуточной и итоговой аттестации.</w:t>
      </w:r>
    </w:p>
    <w:p w:rsidR="00D52BF1" w:rsidRPr="007748EB" w:rsidRDefault="00D52BF1" w:rsidP="00D52BF1">
      <w:pPr>
        <w:pStyle w:val="15"/>
        <w:rPr>
          <w:sz w:val="24"/>
          <w:szCs w:val="24"/>
          <w:lang w:eastAsia="en-US"/>
        </w:rPr>
      </w:pPr>
      <w:r w:rsidRPr="007748EB">
        <w:rPr>
          <w:sz w:val="24"/>
          <w:szCs w:val="24"/>
          <w:lang w:eastAsia="en-US"/>
        </w:rPr>
        <w:t>По результатам проведения достижений составляются справки, обсуждаются результаты проведенных контрольных, творческих и иных работ, проводится анализ положительных и отрицательных результатов, разрабатываются мероприятия по коррекции учебно-методической деятельности</w:t>
      </w:r>
    </w:p>
    <w:p w:rsidR="00D52BF1" w:rsidRPr="007748EB" w:rsidRDefault="00D52BF1" w:rsidP="00D52BF1">
      <w:pPr>
        <w:pStyle w:val="15"/>
        <w:rPr>
          <w:sz w:val="24"/>
          <w:szCs w:val="24"/>
          <w:lang w:eastAsia="en-US"/>
        </w:rPr>
      </w:pPr>
      <w:r w:rsidRPr="007748EB">
        <w:rPr>
          <w:sz w:val="24"/>
          <w:szCs w:val="24"/>
          <w:lang w:eastAsia="en-US"/>
        </w:rPr>
        <w:t>Промежуточная аттестация обучающихся проводится в формах, определённых учебным планом и подтверждает освоение образовательной программы.</w:t>
      </w:r>
    </w:p>
    <w:p w:rsidR="00D52BF1" w:rsidRPr="007748EB" w:rsidRDefault="00D52BF1" w:rsidP="00D52BF1">
      <w:pPr>
        <w:pStyle w:val="15"/>
        <w:rPr>
          <w:sz w:val="24"/>
          <w:szCs w:val="24"/>
          <w:lang w:eastAsia="en-US"/>
        </w:rPr>
      </w:pPr>
      <w:r w:rsidRPr="007748EB">
        <w:rPr>
          <w:sz w:val="24"/>
          <w:szCs w:val="24"/>
          <w:lang w:eastAsia="en-US"/>
        </w:rPr>
        <w:t>Цель промежуточной аттестации:</w:t>
      </w:r>
    </w:p>
    <w:p w:rsidR="00D52BF1" w:rsidRPr="007748EB" w:rsidRDefault="00D52BF1" w:rsidP="00481406">
      <w:pPr>
        <w:pStyle w:val="15"/>
        <w:numPr>
          <w:ilvl w:val="0"/>
          <w:numId w:val="14"/>
        </w:numPr>
        <w:rPr>
          <w:sz w:val="24"/>
          <w:szCs w:val="24"/>
          <w:lang w:eastAsia="en-US"/>
        </w:rPr>
      </w:pPr>
      <w:r w:rsidRPr="007748EB">
        <w:rPr>
          <w:sz w:val="24"/>
          <w:szCs w:val="24"/>
          <w:lang w:eastAsia="en-US"/>
        </w:rPr>
        <w:t>установление фактического уровня теоретических знаний обучающихся по предметам обязательного компонента учебного плана, их практических умений и навыков;</w:t>
      </w:r>
    </w:p>
    <w:p w:rsidR="00D52BF1" w:rsidRPr="007748EB" w:rsidRDefault="00D52BF1" w:rsidP="00481406">
      <w:pPr>
        <w:pStyle w:val="15"/>
        <w:numPr>
          <w:ilvl w:val="0"/>
          <w:numId w:val="14"/>
        </w:numPr>
        <w:rPr>
          <w:sz w:val="24"/>
          <w:szCs w:val="24"/>
          <w:lang w:eastAsia="en-US"/>
        </w:rPr>
      </w:pPr>
      <w:r w:rsidRPr="007748EB">
        <w:rPr>
          <w:sz w:val="24"/>
          <w:szCs w:val="24"/>
          <w:lang w:eastAsia="en-US"/>
        </w:rPr>
        <w:t>соотнесение этого уровня с требованиями образовательного стандарта;</w:t>
      </w:r>
    </w:p>
    <w:p w:rsidR="00D52BF1" w:rsidRPr="007748EB" w:rsidRDefault="00D52BF1" w:rsidP="00481406">
      <w:pPr>
        <w:pStyle w:val="15"/>
        <w:numPr>
          <w:ilvl w:val="0"/>
          <w:numId w:val="14"/>
        </w:numPr>
        <w:rPr>
          <w:sz w:val="24"/>
          <w:szCs w:val="24"/>
          <w:lang w:eastAsia="en-US"/>
        </w:rPr>
      </w:pPr>
      <w:r w:rsidRPr="007748EB">
        <w:rPr>
          <w:sz w:val="24"/>
          <w:szCs w:val="24"/>
          <w:lang w:eastAsia="en-US"/>
        </w:rPr>
        <w:t>контроль за выполнением учебных программ.</w:t>
      </w:r>
    </w:p>
    <w:p w:rsidR="00D52BF1" w:rsidRPr="007748EB" w:rsidRDefault="00D52BF1" w:rsidP="00D52BF1">
      <w:pPr>
        <w:pStyle w:val="15"/>
        <w:rPr>
          <w:sz w:val="24"/>
          <w:szCs w:val="24"/>
          <w:lang w:eastAsia="en-US"/>
        </w:rPr>
      </w:pPr>
      <w:r w:rsidRPr="007748EB">
        <w:rPr>
          <w:sz w:val="24"/>
          <w:szCs w:val="24"/>
          <w:lang w:eastAsia="en-US"/>
        </w:rPr>
        <w:t>Промежуточная аттестация может быть проведена в форме итоговых аттестационных контрольных или тестовых работ; в устной или письменной форме.</w:t>
      </w:r>
    </w:p>
    <w:p w:rsidR="00D52BF1" w:rsidRPr="007748EB" w:rsidRDefault="00D52BF1" w:rsidP="00D52BF1">
      <w:pPr>
        <w:pStyle w:val="15"/>
        <w:rPr>
          <w:sz w:val="24"/>
          <w:szCs w:val="24"/>
          <w:lang w:eastAsia="en-US"/>
        </w:rPr>
      </w:pPr>
      <w:r w:rsidRPr="007748EB">
        <w:rPr>
          <w:sz w:val="24"/>
          <w:szCs w:val="24"/>
          <w:lang w:eastAsia="en-US"/>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D52BF1" w:rsidRPr="007748EB" w:rsidRDefault="00D52BF1" w:rsidP="00D52BF1">
      <w:pPr>
        <w:pStyle w:val="15"/>
        <w:rPr>
          <w:sz w:val="24"/>
          <w:szCs w:val="24"/>
          <w:lang w:eastAsia="en-US"/>
        </w:rPr>
      </w:pPr>
      <w:r w:rsidRPr="007748EB">
        <w:rPr>
          <w:sz w:val="24"/>
          <w:szCs w:val="24"/>
          <w:lang w:eastAsia="en-US"/>
        </w:rPr>
        <w:t>Неудовлетворительные результаты промежуточной аттестации по одному или нескольким учебным предметам образовательной программы признаются академической задолженностью.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школой, в пределах одного года с момента образования академической задолженности.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D52BF1" w:rsidRPr="007748EB" w:rsidRDefault="00D52BF1" w:rsidP="00D52BF1">
      <w:pPr>
        <w:pStyle w:val="15"/>
        <w:rPr>
          <w:sz w:val="24"/>
          <w:szCs w:val="24"/>
          <w:lang w:eastAsia="en-US"/>
        </w:rPr>
      </w:pPr>
      <w:r w:rsidRPr="007748EB">
        <w:rPr>
          <w:sz w:val="24"/>
          <w:szCs w:val="24"/>
          <w:lang w:eastAsia="en-US"/>
        </w:rPr>
        <w:t>На итоговую оценку на ступени основного общего образования выносятся результаты по учебным предметам.</w:t>
      </w:r>
    </w:p>
    <w:p w:rsidR="00D52BF1" w:rsidRPr="007748EB" w:rsidRDefault="00D52BF1" w:rsidP="00D52BF1">
      <w:pPr>
        <w:pStyle w:val="15"/>
        <w:rPr>
          <w:sz w:val="24"/>
          <w:szCs w:val="24"/>
          <w:lang w:eastAsia="en-US"/>
        </w:rPr>
      </w:pPr>
      <w:r w:rsidRPr="007748EB">
        <w:rPr>
          <w:sz w:val="24"/>
          <w:szCs w:val="24"/>
          <w:lang w:eastAsia="en-US"/>
        </w:rPr>
        <w:t>Итоговая оценка выпускника 9 класса формируется на основе:</w:t>
      </w:r>
    </w:p>
    <w:p w:rsidR="00D52BF1" w:rsidRPr="007748EB" w:rsidRDefault="00D52BF1" w:rsidP="00D52BF1">
      <w:pPr>
        <w:pStyle w:val="15"/>
        <w:rPr>
          <w:sz w:val="24"/>
          <w:szCs w:val="24"/>
          <w:lang w:eastAsia="en-US"/>
        </w:rPr>
      </w:pPr>
      <w:r w:rsidRPr="007748EB">
        <w:rPr>
          <w:iCs/>
          <w:sz w:val="24"/>
          <w:szCs w:val="24"/>
          <w:lang w:eastAsia="en-US"/>
        </w:rPr>
        <w:t>• </w:t>
      </w:r>
      <w:r w:rsidRPr="007748EB">
        <w:rPr>
          <w:sz w:val="24"/>
          <w:szCs w:val="24"/>
          <w:lang w:eastAsia="en-US"/>
        </w:rPr>
        <w:t>результатов внутришкольного мониторинга образовательных достижений по всем предметам, зафиксированных в журналах;</w:t>
      </w:r>
    </w:p>
    <w:p w:rsidR="00D52BF1" w:rsidRPr="007748EB" w:rsidRDefault="00D52BF1" w:rsidP="00D52BF1">
      <w:pPr>
        <w:pStyle w:val="15"/>
        <w:rPr>
          <w:sz w:val="24"/>
          <w:szCs w:val="24"/>
          <w:lang w:eastAsia="en-US"/>
        </w:rPr>
      </w:pPr>
      <w:r w:rsidRPr="007748EB">
        <w:rPr>
          <w:iCs/>
          <w:sz w:val="24"/>
          <w:szCs w:val="24"/>
          <w:lang w:eastAsia="en-US"/>
        </w:rPr>
        <w:t>• </w:t>
      </w:r>
      <w:r w:rsidRPr="007748EB">
        <w:rPr>
          <w:sz w:val="24"/>
          <w:szCs w:val="24"/>
          <w:lang w:eastAsia="en-US"/>
        </w:rPr>
        <w:t>оценок за выполнение итоговых работ по всем учебным предметам;</w:t>
      </w:r>
    </w:p>
    <w:p w:rsidR="00D52BF1" w:rsidRPr="007748EB" w:rsidRDefault="00D52BF1" w:rsidP="00D52BF1">
      <w:pPr>
        <w:pStyle w:val="15"/>
        <w:rPr>
          <w:sz w:val="24"/>
          <w:szCs w:val="24"/>
          <w:lang w:eastAsia="en-US"/>
        </w:rPr>
      </w:pPr>
      <w:r w:rsidRPr="007748EB">
        <w:rPr>
          <w:iCs/>
          <w:sz w:val="24"/>
          <w:szCs w:val="24"/>
          <w:lang w:eastAsia="en-US"/>
        </w:rPr>
        <w:t>• </w:t>
      </w:r>
      <w:r w:rsidRPr="007748EB">
        <w:rPr>
          <w:sz w:val="24"/>
          <w:szCs w:val="24"/>
          <w:lang w:eastAsia="en-US"/>
        </w:rPr>
        <w:t>оценок за работы, выносимые на государственную итоговую аттестацию (ОГЭ).</w:t>
      </w:r>
    </w:p>
    <w:p w:rsidR="00D52BF1" w:rsidRPr="007748EB" w:rsidRDefault="00D52BF1" w:rsidP="00D52BF1">
      <w:pPr>
        <w:pStyle w:val="15"/>
        <w:rPr>
          <w:sz w:val="24"/>
          <w:szCs w:val="24"/>
          <w:lang w:eastAsia="en-US"/>
        </w:rPr>
      </w:pPr>
      <w:r w:rsidRPr="007748EB">
        <w:rPr>
          <w:sz w:val="24"/>
          <w:szCs w:val="24"/>
          <w:lang w:eastAsia="en-US"/>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Оценки за итоговые работы, характеризуют уровень усвоения обучающимися опорной системы знаний по изучаемым предметам</w:t>
      </w:r>
    </w:p>
    <w:p w:rsidR="00D52BF1" w:rsidRPr="007748EB" w:rsidRDefault="00D52BF1" w:rsidP="00D52BF1">
      <w:pPr>
        <w:pStyle w:val="15"/>
        <w:rPr>
          <w:sz w:val="24"/>
          <w:szCs w:val="24"/>
          <w:lang w:eastAsia="en-US"/>
        </w:rPr>
      </w:pPr>
      <w:r w:rsidRPr="007748EB">
        <w:rPr>
          <w:sz w:val="24"/>
          <w:szCs w:val="24"/>
          <w:lang w:eastAsia="en-US"/>
        </w:rPr>
        <w:lastRenderedPageBreak/>
        <w:t>Результаты итоговой аттестации выпускников (в том числе государственной) характеризуют уровень достижения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9F5389" w:rsidRDefault="00D52BF1" w:rsidP="00864B78">
      <w:pPr>
        <w:pStyle w:val="15"/>
        <w:rPr>
          <w:sz w:val="24"/>
          <w:szCs w:val="24"/>
          <w:lang w:eastAsia="en-US"/>
        </w:rPr>
      </w:pPr>
      <w:r w:rsidRPr="007748EB">
        <w:rPr>
          <w:sz w:val="24"/>
          <w:szCs w:val="24"/>
          <w:lang w:eastAsia="en-US"/>
        </w:rPr>
        <w:t>Аттестат об основном общем образовании выдаётся обучающимся, успешно прошедшим государственную итоговую аттестацию, и подтверждает получение основного общ</w:t>
      </w:r>
      <w:r w:rsidR="00864B78" w:rsidRPr="007748EB">
        <w:rPr>
          <w:sz w:val="24"/>
          <w:szCs w:val="24"/>
          <w:lang w:eastAsia="en-US"/>
        </w:rPr>
        <w:t>его образовани</w:t>
      </w:r>
      <w:r w:rsidR="00D23E65" w:rsidRPr="007748EB">
        <w:rPr>
          <w:sz w:val="24"/>
          <w:szCs w:val="24"/>
          <w:lang w:eastAsia="en-US"/>
        </w:rPr>
        <w:t>я</w:t>
      </w:r>
      <w:r w:rsidR="00DB5D17">
        <w:rPr>
          <w:sz w:val="24"/>
          <w:szCs w:val="24"/>
          <w:lang w:eastAsia="en-US"/>
        </w:rPr>
        <w:t>.</w:t>
      </w:r>
    </w:p>
    <w:p w:rsidR="00DB5D17" w:rsidRDefault="00DB5D17" w:rsidP="00864B78">
      <w:pPr>
        <w:pStyle w:val="15"/>
        <w:rPr>
          <w:sz w:val="24"/>
          <w:szCs w:val="24"/>
          <w:lang w:eastAsia="en-US"/>
        </w:rPr>
      </w:pPr>
    </w:p>
    <w:p w:rsidR="00DB5D17" w:rsidRPr="007748EB" w:rsidRDefault="00DB5D17" w:rsidP="00864B78">
      <w:pPr>
        <w:pStyle w:val="15"/>
        <w:rPr>
          <w:sz w:val="24"/>
          <w:szCs w:val="24"/>
          <w:lang w:eastAsia="en-US"/>
        </w:rPr>
      </w:pPr>
    </w:p>
    <w:sectPr w:rsidR="00DB5D17" w:rsidRPr="007748EB" w:rsidSect="009A63BA">
      <w:footerReference w:type="default" r:id="rId35"/>
      <w:pgSz w:w="11906" w:h="16838"/>
      <w:pgMar w:top="1134" w:right="850" w:bottom="851" w:left="1276"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791" w:rsidRDefault="007B5791" w:rsidP="00A833B2">
      <w:r>
        <w:separator/>
      </w:r>
    </w:p>
  </w:endnote>
  <w:endnote w:type="continuationSeparator" w:id="1">
    <w:p w:rsidR="007B5791" w:rsidRDefault="007B5791" w:rsidP="00A833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NewtonCSanPin">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choolBookC">
    <w:charset w:val="00"/>
    <w:family w:val="decorative"/>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C2D" w:rsidRDefault="00881C2D">
    <w:pPr>
      <w:pStyle w:val="a7"/>
    </w:pPr>
  </w:p>
  <w:p w:rsidR="00881C2D" w:rsidRDefault="00881C2D"/>
  <w:p w:rsidR="00881C2D" w:rsidRDefault="00881C2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791" w:rsidRDefault="007B5791" w:rsidP="00A833B2">
      <w:r>
        <w:separator/>
      </w:r>
    </w:p>
  </w:footnote>
  <w:footnote w:type="continuationSeparator" w:id="1">
    <w:p w:rsidR="007B5791" w:rsidRDefault="007B5791" w:rsidP="00A833B2">
      <w:r>
        <w:continuationSeparator/>
      </w:r>
    </w:p>
  </w:footnote>
  <w:footnote w:id="2">
    <w:p w:rsidR="00881C2D" w:rsidRDefault="00881C2D" w:rsidP="00A27EBD">
      <w:pPr>
        <w:pStyle w:val="afc"/>
      </w:pPr>
    </w:p>
  </w:footnote>
  <w:footnote w:id="3">
    <w:p w:rsidR="00881C2D" w:rsidRDefault="00881C2D" w:rsidP="00E11B3B">
      <w:pPr>
        <w:pStyle w:val="afc"/>
      </w:pPr>
      <w:r>
        <w:rPr>
          <w:rStyle w:val="affc"/>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881C2D" w:rsidRDefault="00881C2D" w:rsidP="00E11B3B">
      <w:pPr>
        <w:pStyle w:val="afc"/>
      </w:pPr>
      <w:r>
        <w:rPr>
          <w:rStyle w:val="affc"/>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881C2D" w:rsidRDefault="00881C2D" w:rsidP="00E11B3B">
      <w:pPr>
        <w:pStyle w:val="afc"/>
      </w:pPr>
      <w:r>
        <w:rPr>
          <w:rStyle w:val="affc"/>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rsidR="00881C2D" w:rsidRPr="00451AC4" w:rsidRDefault="00881C2D" w:rsidP="00C76248">
      <w:pPr>
        <w:pStyle w:val="afc"/>
        <w:rPr>
          <w:sz w:val="22"/>
          <w:szCs w:val="22"/>
        </w:rPr>
      </w:pPr>
      <w:r w:rsidRPr="00451AC4">
        <w:rPr>
          <w:rStyle w:val="affc"/>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7">
    <w:p w:rsidR="00881C2D" w:rsidRDefault="00881C2D" w:rsidP="00C76248">
      <w:pPr>
        <w:pStyle w:val="afc"/>
      </w:pPr>
      <w:r>
        <w:rPr>
          <w:rStyle w:val="affc"/>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8">
    <w:p w:rsidR="00881C2D" w:rsidRDefault="00881C2D" w:rsidP="00C76248">
      <w:pPr>
        <w:pStyle w:val="afc"/>
      </w:pPr>
      <w:r>
        <w:rPr>
          <w:rStyle w:val="affc"/>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881C2D" w:rsidRPr="0012121B" w:rsidRDefault="00881C2D" w:rsidP="00C76248">
      <w:pPr>
        <w:pStyle w:val="aff9"/>
        <w:spacing w:line="240" w:lineRule="auto"/>
        <w:ind w:firstLine="709"/>
        <w:rPr>
          <w:sz w:val="20"/>
          <w:szCs w:val="20"/>
          <w:lang w:eastAsia="ru-RU"/>
        </w:rPr>
      </w:pPr>
      <w:r>
        <w:rPr>
          <w:rStyle w:val="affc"/>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881C2D" w:rsidRDefault="00881C2D" w:rsidP="00C76248">
      <w:pPr>
        <w:pStyle w:val="afc"/>
      </w:pPr>
    </w:p>
  </w:footnote>
  <w:footnote w:id="10">
    <w:p w:rsidR="00881C2D" w:rsidRPr="00B222AB" w:rsidRDefault="00881C2D" w:rsidP="00C76248">
      <w:pPr>
        <w:pStyle w:val="afc"/>
        <w:jc w:val="both"/>
      </w:pPr>
      <w:r w:rsidRPr="00B222AB">
        <w:rPr>
          <w:rStyle w:val="affc"/>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C2D" w:rsidRDefault="00881C2D" w:rsidP="00CC0123">
    <w:pPr>
      <w:pStyle w:val="af2"/>
      <w:jc w:val="center"/>
    </w:pPr>
    <w:fldSimple w:instr=" PAGE   \* MERGEFORMAT ">
      <w:r>
        <w:rPr>
          <w:noProof/>
        </w:rPr>
        <w:t>199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1">
    <w:nsid w:val="00000008"/>
    <w:multiLevelType w:val="multilevel"/>
    <w:tmpl w:val="00000008"/>
    <w:name w:val="WW8Num86"/>
    <w:lvl w:ilvl="0">
      <w:start w:val="1"/>
      <w:numFmt w:val="decimal"/>
      <w:lvlText w:val="%1)"/>
      <w:lvlJc w:val="left"/>
      <w:pPr>
        <w:tabs>
          <w:tab w:val="num" w:pos="840"/>
        </w:tabs>
      </w:pPr>
      <w:rPr>
        <w:sz w:val="20"/>
      </w:rPr>
    </w:lvl>
    <w:lvl w:ilvl="1">
      <w:start w:val="1"/>
      <w:numFmt w:val="decimal"/>
      <w:lvlText w:val="%2."/>
      <w:lvlJc w:val="left"/>
      <w:pPr>
        <w:tabs>
          <w:tab w:val="num" w:pos="1515"/>
        </w:tabs>
      </w:pPr>
    </w:lvl>
    <w:lvl w:ilvl="2">
      <w:start w:val="1"/>
      <w:numFmt w:val="decimal"/>
      <w:lvlText w:val="%3)"/>
      <w:lvlJc w:val="left"/>
      <w:pPr>
        <w:tabs>
          <w:tab w:val="num" w:pos="2460"/>
        </w:tabs>
      </w:pPr>
      <w:rPr>
        <w:sz w:val="20"/>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9"/>
    <w:multiLevelType w:val="singleLevel"/>
    <w:tmpl w:val="00000009"/>
    <w:name w:val="WW8Num89"/>
    <w:lvl w:ilvl="0">
      <w:start w:val="1"/>
      <w:numFmt w:val="decimal"/>
      <w:lvlText w:val="%1."/>
      <w:lvlJc w:val="left"/>
      <w:pPr>
        <w:tabs>
          <w:tab w:val="num" w:pos="720"/>
        </w:tabs>
      </w:pPr>
    </w:lvl>
  </w:abstractNum>
  <w:abstractNum w:abstractNumId="3">
    <w:nsid w:val="0000000A"/>
    <w:multiLevelType w:val="singleLevel"/>
    <w:tmpl w:val="0000000A"/>
    <w:name w:val="WW8Num97"/>
    <w:lvl w:ilvl="0">
      <w:start w:val="1"/>
      <w:numFmt w:val="bullet"/>
      <w:lvlText w:val=""/>
      <w:lvlJc w:val="left"/>
      <w:pPr>
        <w:tabs>
          <w:tab w:val="num" w:pos="227"/>
        </w:tabs>
      </w:pPr>
      <w:rPr>
        <w:rFonts w:ascii="Symbol" w:hAnsi="Symbol"/>
      </w:rPr>
    </w:lvl>
  </w:abstractNum>
  <w:abstractNum w:abstractNumId="4">
    <w:nsid w:val="0000000B"/>
    <w:multiLevelType w:val="singleLevel"/>
    <w:tmpl w:val="0000000B"/>
    <w:name w:val="WW8Num114"/>
    <w:lvl w:ilvl="0">
      <w:start w:val="1"/>
      <w:numFmt w:val="bullet"/>
      <w:lvlText w:val=""/>
      <w:lvlJc w:val="left"/>
      <w:pPr>
        <w:tabs>
          <w:tab w:val="num" w:pos="1828"/>
        </w:tabs>
      </w:pPr>
      <w:rPr>
        <w:rFonts w:ascii="Symbol" w:hAnsi="Symbol"/>
        <w:color w:val="auto"/>
      </w:rPr>
    </w:lvl>
  </w:abstractNum>
  <w:abstractNum w:abstractNumId="5">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C00815"/>
    <w:multiLevelType w:val="hybridMultilevel"/>
    <w:tmpl w:val="8BAE2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68834A9"/>
    <w:multiLevelType w:val="hybridMultilevel"/>
    <w:tmpl w:val="F11693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F04966"/>
    <w:multiLevelType w:val="hybridMultilevel"/>
    <w:tmpl w:val="096813BC"/>
    <w:lvl w:ilvl="0" w:tplc="EB2EFDD2">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07271F6E"/>
    <w:multiLevelType w:val="hybridMultilevel"/>
    <w:tmpl w:val="B8F6639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cs="Times New Roman"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Times New Roman"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Times New Roman"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4">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8276B20"/>
    <w:multiLevelType w:val="hybridMultilevel"/>
    <w:tmpl w:val="F432A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D46948"/>
    <w:multiLevelType w:val="multilevel"/>
    <w:tmpl w:val="125EE46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
    <w:nsid w:val="0AC675E4"/>
    <w:multiLevelType w:val="singleLevel"/>
    <w:tmpl w:val="EDACA1E4"/>
    <w:lvl w:ilvl="0">
      <w:start w:val="1"/>
      <w:numFmt w:val="decimal"/>
      <w:lvlText w:val="%1."/>
      <w:lvlJc w:val="left"/>
      <w:pPr>
        <w:tabs>
          <w:tab w:val="num" w:pos="360"/>
        </w:tabs>
        <w:ind w:left="360" w:hanging="360"/>
      </w:pPr>
    </w:lvl>
  </w:abstractNum>
  <w:abstractNum w:abstractNumId="21">
    <w:nsid w:val="0B3E068B"/>
    <w:multiLevelType w:val="hybridMultilevel"/>
    <w:tmpl w:val="58DEA782"/>
    <w:lvl w:ilvl="0" w:tplc="0419000B">
      <w:start w:val="1"/>
      <w:numFmt w:val="bullet"/>
      <w:lvlText w:val=""/>
      <w:lvlJc w:val="left"/>
      <w:pPr>
        <w:ind w:left="1213" w:hanging="360"/>
      </w:pPr>
      <w:rPr>
        <w:rFonts w:ascii="Wingdings" w:hAnsi="Wingdings"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22">
    <w:nsid w:val="0B876A07"/>
    <w:multiLevelType w:val="hybridMultilevel"/>
    <w:tmpl w:val="31A85C4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0E09160B"/>
    <w:multiLevelType w:val="hybridMultilevel"/>
    <w:tmpl w:val="D5803906"/>
    <w:lvl w:ilvl="0" w:tplc="5ECE5B6A">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B8681A"/>
    <w:multiLevelType w:val="hybridMultilevel"/>
    <w:tmpl w:val="5B80C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F722FDB"/>
    <w:multiLevelType w:val="hybridMultilevel"/>
    <w:tmpl w:val="FA48376E"/>
    <w:lvl w:ilvl="0" w:tplc="5ECE5B6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7E4392"/>
    <w:multiLevelType w:val="hybridMultilevel"/>
    <w:tmpl w:val="BF106314"/>
    <w:lvl w:ilvl="0" w:tplc="5ECE5B6A">
      <w:start w:val="1"/>
      <w:numFmt w:val="bullet"/>
      <w:lvlText w:val=""/>
      <w:lvlJc w:val="left"/>
      <w:pPr>
        <w:ind w:left="121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477182"/>
    <w:multiLevelType w:val="hybridMultilevel"/>
    <w:tmpl w:val="AB046A9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139858E6"/>
    <w:multiLevelType w:val="hybridMultilevel"/>
    <w:tmpl w:val="8A1CBC3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153A0290"/>
    <w:multiLevelType w:val="hybridMultilevel"/>
    <w:tmpl w:val="390038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5AE78F8"/>
    <w:multiLevelType w:val="multilevel"/>
    <w:tmpl w:val="2BA4A12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5D70DFE"/>
    <w:multiLevelType w:val="hybridMultilevel"/>
    <w:tmpl w:val="F1BC4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71416D6"/>
    <w:multiLevelType w:val="hybridMultilevel"/>
    <w:tmpl w:val="A8B22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9C41A5A"/>
    <w:multiLevelType w:val="hybridMultilevel"/>
    <w:tmpl w:val="E2C689E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B277D4"/>
    <w:multiLevelType w:val="hybridMultilevel"/>
    <w:tmpl w:val="AAB4488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5">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3593483"/>
    <w:multiLevelType w:val="hybridMultilevel"/>
    <w:tmpl w:val="A5227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4E77AEC"/>
    <w:multiLevelType w:val="hybridMultilevel"/>
    <w:tmpl w:val="E90AA78A"/>
    <w:lvl w:ilvl="0" w:tplc="04190005">
      <w:start w:val="1"/>
      <w:numFmt w:val="bullet"/>
      <w:lvlText w:val=""/>
      <w:lvlJc w:val="left"/>
      <w:pPr>
        <w:tabs>
          <w:tab w:val="num" w:pos="1880"/>
        </w:tabs>
        <w:ind w:left="18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286271FB"/>
    <w:multiLevelType w:val="hybridMultilevel"/>
    <w:tmpl w:val="2CF077CE"/>
    <w:lvl w:ilvl="0" w:tplc="5ECE5B6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AB34C23"/>
    <w:multiLevelType w:val="hybridMultilevel"/>
    <w:tmpl w:val="81A410A2"/>
    <w:lvl w:ilvl="0" w:tplc="5ECE5B6A">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5">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CE8763C"/>
    <w:multiLevelType w:val="hybridMultilevel"/>
    <w:tmpl w:val="4C3054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DC64BBE"/>
    <w:multiLevelType w:val="hybridMultilevel"/>
    <w:tmpl w:val="F7AE609E"/>
    <w:lvl w:ilvl="0" w:tplc="0419000B">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EA05AA8"/>
    <w:multiLevelType w:val="hybridMultilevel"/>
    <w:tmpl w:val="BDB2E5B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2F9A6F62"/>
    <w:multiLevelType w:val="hybridMultilevel"/>
    <w:tmpl w:val="C888A6C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2">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3451756"/>
    <w:multiLevelType w:val="hybridMultilevel"/>
    <w:tmpl w:val="09BE3F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4B67990"/>
    <w:multiLevelType w:val="multilevel"/>
    <w:tmpl w:val="C5B8A8A4"/>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7">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35234F28"/>
    <w:multiLevelType w:val="hybridMultilevel"/>
    <w:tmpl w:val="D94A6E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53F00F3"/>
    <w:multiLevelType w:val="hybridMultilevel"/>
    <w:tmpl w:val="41ACC95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4">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5">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6">
    <w:nsid w:val="3BA438B8"/>
    <w:multiLevelType w:val="hybridMultilevel"/>
    <w:tmpl w:val="7264FE68"/>
    <w:lvl w:ilvl="0" w:tplc="04190005">
      <w:start w:val="1"/>
      <w:numFmt w:val="bullet"/>
      <w:lvlText w:val=""/>
      <w:lvlJc w:val="left"/>
      <w:pPr>
        <w:tabs>
          <w:tab w:val="num" w:pos="1800"/>
        </w:tabs>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72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3C8C111C"/>
    <w:multiLevelType w:val="hybridMultilevel"/>
    <w:tmpl w:val="2CF03DA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3D3971DB"/>
    <w:multiLevelType w:val="hybridMultilevel"/>
    <w:tmpl w:val="4F3C01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3DA10207"/>
    <w:multiLevelType w:val="hybridMultilevel"/>
    <w:tmpl w:val="DA580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6">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9">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446A60D8"/>
    <w:multiLevelType w:val="hybridMultilevel"/>
    <w:tmpl w:val="1272E26C"/>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98">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0">
    <w:nsid w:val="4788657D"/>
    <w:multiLevelType w:val="hybridMultilevel"/>
    <w:tmpl w:val="8B6417C4"/>
    <w:lvl w:ilvl="0" w:tplc="5ECE5B6A">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8123137"/>
    <w:multiLevelType w:val="hybridMultilevel"/>
    <w:tmpl w:val="6A70D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A30656B"/>
    <w:multiLevelType w:val="hybridMultilevel"/>
    <w:tmpl w:val="5B80C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B94352B"/>
    <w:multiLevelType w:val="multilevel"/>
    <w:tmpl w:val="256C27E4"/>
    <w:lvl w:ilvl="0">
      <w:start w:val="1"/>
      <w:numFmt w:val="decimal"/>
      <w:lvlText w:val="%1."/>
      <w:lvlJc w:val="left"/>
      <w:pPr>
        <w:ind w:left="720" w:hanging="360"/>
      </w:pPr>
      <w:rPr>
        <w:rFonts w:hint="default"/>
      </w:rPr>
    </w:lvl>
    <w:lvl w:ilvl="1">
      <w:start w:val="2"/>
      <w:numFmt w:val="decimal"/>
      <w:isLgl/>
      <w:lvlText w:val="%1.%2."/>
      <w:lvlJc w:val="left"/>
      <w:pPr>
        <w:ind w:left="1451" w:hanging="975"/>
      </w:pPr>
      <w:rPr>
        <w:rFonts w:hint="default"/>
      </w:rPr>
    </w:lvl>
    <w:lvl w:ilvl="2">
      <w:start w:val="5"/>
      <w:numFmt w:val="decimal"/>
      <w:isLgl/>
      <w:lvlText w:val="%1.%2.%3."/>
      <w:lvlJc w:val="left"/>
      <w:pPr>
        <w:ind w:left="1567" w:hanging="975"/>
      </w:pPr>
      <w:rPr>
        <w:rFonts w:hint="default"/>
      </w:rPr>
    </w:lvl>
    <w:lvl w:ilvl="3">
      <w:start w:val="2"/>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108">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DBF6234"/>
    <w:multiLevelType w:val="hybridMultilevel"/>
    <w:tmpl w:val="4EC0A6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E0A1FC2"/>
    <w:multiLevelType w:val="hybridMultilevel"/>
    <w:tmpl w:val="0324BBE2"/>
    <w:lvl w:ilvl="0" w:tplc="0419000B">
      <w:start w:val="1"/>
      <w:numFmt w:val="bullet"/>
      <w:lvlText w:val=""/>
      <w:lvlJc w:val="left"/>
      <w:pPr>
        <w:ind w:left="1213" w:hanging="360"/>
      </w:pPr>
      <w:rPr>
        <w:rFonts w:ascii="Wingdings" w:hAnsi="Wingdings"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114">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05805C4"/>
    <w:multiLevelType w:val="multilevel"/>
    <w:tmpl w:val="E2A6A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26B10E5"/>
    <w:multiLevelType w:val="hybridMultilevel"/>
    <w:tmpl w:val="ADC86D9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9">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536A4868"/>
    <w:multiLevelType w:val="multilevel"/>
    <w:tmpl w:val="F6CEDA60"/>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2">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3">
    <w:nsid w:val="54580CD0"/>
    <w:multiLevelType w:val="hybridMultilevel"/>
    <w:tmpl w:val="82965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53C187E"/>
    <w:multiLevelType w:val="hybridMultilevel"/>
    <w:tmpl w:val="8D3CB0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27">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2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AEB3A1B"/>
    <w:multiLevelType w:val="hybridMultilevel"/>
    <w:tmpl w:val="AEF449F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2">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33">
    <w:nsid w:val="5C031B97"/>
    <w:multiLevelType w:val="singleLevel"/>
    <w:tmpl w:val="EDACA1E4"/>
    <w:lvl w:ilvl="0">
      <w:start w:val="1"/>
      <w:numFmt w:val="decimal"/>
      <w:lvlText w:val="%1."/>
      <w:lvlJc w:val="left"/>
      <w:pPr>
        <w:tabs>
          <w:tab w:val="num" w:pos="360"/>
        </w:tabs>
        <w:ind w:left="360" w:hanging="360"/>
      </w:pPr>
    </w:lvl>
  </w:abstractNum>
  <w:abstractNum w:abstractNumId="134">
    <w:nsid w:val="5CE16A7A"/>
    <w:multiLevelType w:val="hybridMultilevel"/>
    <w:tmpl w:val="3468DC5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5">
    <w:nsid w:val="5CEC18E6"/>
    <w:multiLevelType w:val="hybridMultilevel"/>
    <w:tmpl w:val="705628BA"/>
    <w:lvl w:ilvl="0" w:tplc="5ECE5B6A">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5DAC4A3F"/>
    <w:multiLevelType w:val="hybridMultilevel"/>
    <w:tmpl w:val="199AB2F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3">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4">
    <w:nsid w:val="60A02D04"/>
    <w:multiLevelType w:val="hybridMultilevel"/>
    <w:tmpl w:val="5626507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5">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14729A0"/>
    <w:multiLevelType w:val="hybridMultilevel"/>
    <w:tmpl w:val="2CC6FEE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7">
    <w:nsid w:val="61DC0DB5"/>
    <w:multiLevelType w:val="hybridMultilevel"/>
    <w:tmpl w:val="08AE5AAC"/>
    <w:lvl w:ilvl="0" w:tplc="5ECE5B6A">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4AE3540"/>
    <w:multiLevelType w:val="hybridMultilevel"/>
    <w:tmpl w:val="3482C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4FF5BF7"/>
    <w:multiLevelType w:val="hybridMultilevel"/>
    <w:tmpl w:val="D7546DC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2">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659422F4"/>
    <w:multiLevelType w:val="hybridMultilevel"/>
    <w:tmpl w:val="582ACA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6">
    <w:nsid w:val="67614E1E"/>
    <w:multiLevelType w:val="hybridMultilevel"/>
    <w:tmpl w:val="40DA79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787687A"/>
    <w:multiLevelType w:val="hybridMultilevel"/>
    <w:tmpl w:val="79C26E60"/>
    <w:lvl w:ilvl="0" w:tplc="96D4AA66">
      <w:start w:val="2"/>
      <w:numFmt w:val="decimal"/>
      <w:lvlText w:val="%1."/>
      <w:lvlJc w:val="left"/>
      <w:pPr>
        <w:ind w:left="1255" w:hanging="360"/>
      </w:pPr>
      <w:rPr>
        <w:rFonts w:hint="default"/>
      </w:rPr>
    </w:lvl>
    <w:lvl w:ilvl="1" w:tplc="04190019" w:tentative="1">
      <w:start w:val="1"/>
      <w:numFmt w:val="lowerLetter"/>
      <w:lvlText w:val="%2."/>
      <w:lvlJc w:val="left"/>
      <w:pPr>
        <w:ind w:left="1975" w:hanging="360"/>
      </w:pPr>
    </w:lvl>
    <w:lvl w:ilvl="2" w:tplc="0419001B" w:tentative="1">
      <w:start w:val="1"/>
      <w:numFmt w:val="lowerRoman"/>
      <w:lvlText w:val="%3."/>
      <w:lvlJc w:val="right"/>
      <w:pPr>
        <w:ind w:left="2695" w:hanging="180"/>
      </w:pPr>
    </w:lvl>
    <w:lvl w:ilvl="3" w:tplc="0419000F" w:tentative="1">
      <w:start w:val="1"/>
      <w:numFmt w:val="decimal"/>
      <w:lvlText w:val="%4."/>
      <w:lvlJc w:val="left"/>
      <w:pPr>
        <w:ind w:left="3415" w:hanging="360"/>
      </w:pPr>
    </w:lvl>
    <w:lvl w:ilvl="4" w:tplc="04190019" w:tentative="1">
      <w:start w:val="1"/>
      <w:numFmt w:val="lowerLetter"/>
      <w:lvlText w:val="%5."/>
      <w:lvlJc w:val="left"/>
      <w:pPr>
        <w:ind w:left="4135" w:hanging="360"/>
      </w:pPr>
    </w:lvl>
    <w:lvl w:ilvl="5" w:tplc="0419001B" w:tentative="1">
      <w:start w:val="1"/>
      <w:numFmt w:val="lowerRoman"/>
      <w:lvlText w:val="%6."/>
      <w:lvlJc w:val="right"/>
      <w:pPr>
        <w:ind w:left="4855" w:hanging="180"/>
      </w:pPr>
    </w:lvl>
    <w:lvl w:ilvl="6" w:tplc="0419000F" w:tentative="1">
      <w:start w:val="1"/>
      <w:numFmt w:val="decimal"/>
      <w:lvlText w:val="%7."/>
      <w:lvlJc w:val="left"/>
      <w:pPr>
        <w:ind w:left="5575" w:hanging="360"/>
      </w:pPr>
    </w:lvl>
    <w:lvl w:ilvl="7" w:tplc="04190019" w:tentative="1">
      <w:start w:val="1"/>
      <w:numFmt w:val="lowerLetter"/>
      <w:lvlText w:val="%8."/>
      <w:lvlJc w:val="left"/>
      <w:pPr>
        <w:ind w:left="6295" w:hanging="360"/>
      </w:pPr>
    </w:lvl>
    <w:lvl w:ilvl="8" w:tplc="0419001B" w:tentative="1">
      <w:start w:val="1"/>
      <w:numFmt w:val="lowerRoman"/>
      <w:lvlText w:val="%9."/>
      <w:lvlJc w:val="right"/>
      <w:pPr>
        <w:ind w:left="7015" w:hanging="180"/>
      </w:pPr>
    </w:lvl>
  </w:abstractNum>
  <w:abstractNum w:abstractNumId="158">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9">
    <w:nsid w:val="690D5841"/>
    <w:multiLevelType w:val="hybridMultilevel"/>
    <w:tmpl w:val="5B80C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nsid w:val="6DA821EC"/>
    <w:multiLevelType w:val="hybridMultilevel"/>
    <w:tmpl w:val="0464E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67">
    <w:nsid w:val="70827003"/>
    <w:multiLevelType w:val="hybridMultilevel"/>
    <w:tmpl w:val="7E2C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20E5224"/>
    <w:multiLevelType w:val="hybridMultilevel"/>
    <w:tmpl w:val="9C9A641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0">
    <w:nsid w:val="727E0CA6"/>
    <w:multiLevelType w:val="singleLevel"/>
    <w:tmpl w:val="EDACA1E4"/>
    <w:lvl w:ilvl="0">
      <w:start w:val="1"/>
      <w:numFmt w:val="decimal"/>
      <w:lvlText w:val="%1."/>
      <w:lvlJc w:val="left"/>
      <w:pPr>
        <w:tabs>
          <w:tab w:val="num" w:pos="360"/>
        </w:tabs>
        <w:ind w:left="360" w:hanging="360"/>
      </w:pPr>
    </w:lvl>
  </w:abstractNum>
  <w:abstractNum w:abstractNumId="171">
    <w:nsid w:val="736C3511"/>
    <w:multiLevelType w:val="hybridMultilevel"/>
    <w:tmpl w:val="19E4C0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2">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4437B8D"/>
    <w:multiLevelType w:val="hybridMultilevel"/>
    <w:tmpl w:val="4BB6093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4">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49667EE"/>
    <w:multiLevelType w:val="hybridMultilevel"/>
    <w:tmpl w:val="6EBCB66C"/>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176">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8">
    <w:nsid w:val="77083494"/>
    <w:multiLevelType w:val="hybridMultilevel"/>
    <w:tmpl w:val="5DACEE7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79">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783C6708"/>
    <w:multiLevelType w:val="hybridMultilevel"/>
    <w:tmpl w:val="D902CBE2"/>
    <w:lvl w:ilvl="0" w:tplc="04190005">
      <w:start w:val="1"/>
      <w:numFmt w:val="bullet"/>
      <w:lvlText w:val=""/>
      <w:lvlJc w:val="left"/>
      <w:pPr>
        <w:tabs>
          <w:tab w:val="num" w:pos="1880"/>
        </w:tabs>
        <w:ind w:left="18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1">
    <w:nsid w:val="785E7A65"/>
    <w:multiLevelType w:val="hybridMultilevel"/>
    <w:tmpl w:val="B520275E"/>
    <w:lvl w:ilvl="0" w:tplc="0419000B">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82">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5">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BF95EFA"/>
    <w:multiLevelType w:val="hybridMultilevel"/>
    <w:tmpl w:val="E196BE9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9">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1">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DC673EC"/>
    <w:multiLevelType w:val="hybridMultilevel"/>
    <w:tmpl w:val="10CA83F6"/>
    <w:lvl w:ilvl="0" w:tplc="5ECE5B6A">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3">
    <w:nsid w:val="7E0F5628"/>
    <w:multiLevelType w:val="hybridMultilevel"/>
    <w:tmpl w:val="CA0A76E4"/>
    <w:lvl w:ilvl="0" w:tplc="49F25582">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4">
    <w:nsid w:val="7E916793"/>
    <w:multiLevelType w:val="hybridMultilevel"/>
    <w:tmpl w:val="A0380DF2"/>
    <w:lvl w:ilvl="0" w:tplc="F0AEDAB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8"/>
  </w:num>
  <w:num w:numId="2">
    <w:abstractNumId w:val="58"/>
  </w:num>
  <w:num w:numId="3">
    <w:abstractNumId w:val="181"/>
  </w:num>
  <w:num w:numId="4">
    <w:abstractNumId w:val="156"/>
  </w:num>
  <w:num w:numId="5">
    <w:abstractNumId w:val="21"/>
  </w:num>
  <w:num w:numId="6">
    <w:abstractNumId w:val="113"/>
  </w:num>
  <w:num w:numId="7">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num>
  <w:num w:numId="9">
    <w:abstractNumId w:val="154"/>
  </w:num>
  <w:num w:numId="10">
    <w:abstractNumId w:val="34"/>
  </w:num>
  <w:num w:numId="11">
    <w:abstractNumId w:val="56"/>
  </w:num>
  <w:num w:numId="12">
    <w:abstractNumId w:val="12"/>
  </w:num>
  <w:num w:numId="13">
    <w:abstractNumId w:val="194"/>
  </w:num>
  <w:num w:numId="14">
    <w:abstractNumId w:val="124"/>
  </w:num>
  <w:num w:numId="15">
    <w:abstractNumId w:val="4"/>
  </w:num>
  <w:num w:numId="16">
    <w:abstractNumId w:val="97"/>
  </w:num>
  <w:num w:numId="17">
    <w:abstractNumId w:val="15"/>
  </w:num>
  <w:num w:numId="18">
    <w:abstractNumId w:val="11"/>
  </w:num>
  <w:num w:numId="19">
    <w:abstractNumId w:val="111"/>
  </w:num>
  <w:num w:numId="20">
    <w:abstractNumId w:val="102"/>
  </w:num>
  <w:num w:numId="21">
    <w:abstractNumId w:val="107"/>
  </w:num>
  <w:num w:numId="22">
    <w:abstractNumId w:val="16"/>
  </w:num>
  <w:num w:numId="23">
    <w:abstractNumId w:val="155"/>
  </w:num>
  <w:num w:numId="24">
    <w:abstractNumId w:val="152"/>
  </w:num>
  <w:num w:numId="25">
    <w:abstractNumId w:val="120"/>
  </w:num>
  <w:num w:numId="26">
    <w:abstractNumId w:val="77"/>
  </w:num>
  <w:num w:numId="27">
    <w:abstractNumId w:val="5"/>
  </w:num>
  <w:num w:numId="28">
    <w:abstractNumId w:val="48"/>
  </w:num>
  <w:num w:numId="29">
    <w:abstractNumId w:val="96"/>
  </w:num>
  <w:num w:numId="30">
    <w:abstractNumId w:val="40"/>
  </w:num>
  <w:num w:numId="31">
    <w:abstractNumId w:val="73"/>
  </w:num>
  <w:num w:numId="32">
    <w:abstractNumId w:val="41"/>
  </w:num>
  <w:num w:numId="33">
    <w:abstractNumId w:val="52"/>
  </w:num>
  <w:num w:numId="34">
    <w:abstractNumId w:val="129"/>
  </w:num>
  <w:num w:numId="35">
    <w:abstractNumId w:val="39"/>
  </w:num>
  <w:num w:numId="36">
    <w:abstractNumId w:val="64"/>
  </w:num>
  <w:num w:numId="37">
    <w:abstractNumId w:val="191"/>
  </w:num>
  <w:num w:numId="38">
    <w:abstractNumId w:val="86"/>
  </w:num>
  <w:num w:numId="39">
    <w:abstractNumId w:val="162"/>
  </w:num>
  <w:num w:numId="40">
    <w:abstractNumId w:val="57"/>
  </w:num>
  <w:num w:numId="41">
    <w:abstractNumId w:val="145"/>
  </w:num>
  <w:num w:numId="42">
    <w:abstractNumId w:val="110"/>
  </w:num>
  <w:num w:numId="43">
    <w:abstractNumId w:val="176"/>
  </w:num>
  <w:num w:numId="44">
    <w:abstractNumId w:val="7"/>
  </w:num>
  <w:num w:numId="45">
    <w:abstractNumId w:val="163"/>
  </w:num>
  <w:num w:numId="46">
    <w:abstractNumId w:val="182"/>
  </w:num>
  <w:num w:numId="47">
    <w:abstractNumId w:val="141"/>
  </w:num>
  <w:num w:numId="48">
    <w:abstractNumId w:val="128"/>
  </w:num>
  <w:num w:numId="49">
    <w:abstractNumId w:val="89"/>
  </w:num>
  <w:num w:numId="50">
    <w:abstractNumId w:val="18"/>
  </w:num>
  <w:num w:numId="51">
    <w:abstractNumId w:val="19"/>
  </w:num>
  <w:num w:numId="52">
    <w:abstractNumId w:val="184"/>
  </w:num>
  <w:num w:numId="53">
    <w:abstractNumId w:val="190"/>
  </w:num>
  <w:num w:numId="54">
    <w:abstractNumId w:val="112"/>
  </w:num>
  <w:num w:numId="55">
    <w:abstractNumId w:val="10"/>
  </w:num>
  <w:num w:numId="56">
    <w:abstractNumId w:val="32"/>
  </w:num>
  <w:num w:numId="57">
    <w:abstractNumId w:val="99"/>
  </w:num>
  <w:num w:numId="58">
    <w:abstractNumId w:val="61"/>
  </w:num>
  <w:num w:numId="59">
    <w:abstractNumId w:val="127"/>
  </w:num>
  <w:num w:numId="60">
    <w:abstractNumId w:val="75"/>
  </w:num>
  <w:num w:numId="61">
    <w:abstractNumId w:val="185"/>
  </w:num>
  <w:num w:numId="62">
    <w:abstractNumId w:val="109"/>
  </w:num>
  <w:num w:numId="63">
    <w:abstractNumId w:val="148"/>
  </w:num>
  <w:num w:numId="64">
    <w:abstractNumId w:val="62"/>
  </w:num>
  <w:num w:numId="65">
    <w:abstractNumId w:val="186"/>
  </w:num>
  <w:num w:numId="66">
    <w:abstractNumId w:val="174"/>
  </w:num>
  <w:num w:numId="67">
    <w:abstractNumId w:val="160"/>
  </w:num>
  <w:num w:numId="68">
    <w:abstractNumId w:val="6"/>
  </w:num>
  <w:num w:numId="69">
    <w:abstractNumId w:val="70"/>
  </w:num>
  <w:num w:numId="70">
    <w:abstractNumId w:val="90"/>
  </w:num>
  <w:num w:numId="71">
    <w:abstractNumId w:val="29"/>
  </w:num>
  <w:num w:numId="72">
    <w:abstractNumId w:val="106"/>
  </w:num>
  <w:num w:numId="73">
    <w:abstractNumId w:val="136"/>
  </w:num>
  <w:num w:numId="74">
    <w:abstractNumId w:val="38"/>
  </w:num>
  <w:num w:numId="75">
    <w:abstractNumId w:val="42"/>
  </w:num>
  <w:num w:numId="76">
    <w:abstractNumId w:val="26"/>
  </w:num>
  <w:num w:numId="77">
    <w:abstractNumId w:val="179"/>
  </w:num>
  <w:num w:numId="78">
    <w:abstractNumId w:val="83"/>
  </w:num>
  <w:num w:numId="79">
    <w:abstractNumId w:val="95"/>
  </w:num>
  <w:num w:numId="80">
    <w:abstractNumId w:val="172"/>
  </w:num>
  <w:num w:numId="81">
    <w:abstractNumId w:val="168"/>
  </w:num>
  <w:num w:numId="82">
    <w:abstractNumId w:val="140"/>
  </w:num>
  <w:num w:numId="83">
    <w:abstractNumId w:val="101"/>
  </w:num>
  <w:num w:numId="84">
    <w:abstractNumId w:val="71"/>
  </w:num>
  <w:num w:numId="85">
    <w:abstractNumId w:val="116"/>
  </w:num>
  <w:num w:numId="86">
    <w:abstractNumId w:val="45"/>
  </w:num>
  <w:num w:numId="87">
    <w:abstractNumId w:val="54"/>
  </w:num>
  <w:num w:numId="88">
    <w:abstractNumId w:val="126"/>
  </w:num>
  <w:num w:numId="89">
    <w:abstractNumId w:val="65"/>
  </w:num>
  <w:num w:numId="90">
    <w:abstractNumId w:val="91"/>
  </w:num>
  <w:num w:numId="91">
    <w:abstractNumId w:val="94"/>
  </w:num>
  <w:num w:numId="92">
    <w:abstractNumId w:val="27"/>
  </w:num>
  <w:num w:numId="93">
    <w:abstractNumId w:val="87"/>
  </w:num>
  <w:num w:numId="94">
    <w:abstractNumId w:val="132"/>
  </w:num>
  <w:num w:numId="95">
    <w:abstractNumId w:val="74"/>
  </w:num>
  <w:num w:numId="96">
    <w:abstractNumId w:val="88"/>
  </w:num>
  <w:num w:numId="97">
    <w:abstractNumId w:val="122"/>
  </w:num>
  <w:num w:numId="98">
    <w:abstractNumId w:val="150"/>
  </w:num>
  <w:num w:numId="99">
    <w:abstractNumId w:val="142"/>
  </w:num>
  <w:num w:numId="100">
    <w:abstractNumId w:val="108"/>
  </w:num>
  <w:num w:numId="101">
    <w:abstractNumId w:val="55"/>
  </w:num>
  <w:num w:numId="102">
    <w:abstractNumId w:val="43"/>
  </w:num>
  <w:num w:numId="103">
    <w:abstractNumId w:val="143"/>
  </w:num>
  <w:num w:numId="104">
    <w:abstractNumId w:val="114"/>
  </w:num>
  <w:num w:numId="105">
    <w:abstractNumId w:val="153"/>
  </w:num>
  <w:num w:numId="106">
    <w:abstractNumId w:val="187"/>
  </w:num>
  <w:num w:numId="107">
    <w:abstractNumId w:val="78"/>
    <w:lvlOverride w:ilvl="0">
      <w:startOverride w:val="1"/>
    </w:lvlOverride>
  </w:num>
  <w:num w:numId="108">
    <w:abstractNumId w:val="158"/>
  </w:num>
  <w:num w:numId="109">
    <w:abstractNumId w:val="103"/>
  </w:num>
  <w:num w:numId="110">
    <w:abstractNumId w:val="67"/>
  </w:num>
  <w:num w:numId="111">
    <w:abstractNumId w:val="81"/>
  </w:num>
  <w:num w:numId="112">
    <w:abstractNumId w:val="139"/>
  </w:num>
  <w:num w:numId="113">
    <w:abstractNumId w:val="17"/>
  </w:num>
  <w:num w:numId="114">
    <w:abstractNumId w:val="84"/>
  </w:num>
  <w:num w:numId="115">
    <w:abstractNumId w:val="72"/>
  </w:num>
  <w:num w:numId="116">
    <w:abstractNumId w:val="189"/>
  </w:num>
  <w:num w:numId="117">
    <w:abstractNumId w:val="49"/>
  </w:num>
  <w:num w:numId="118">
    <w:abstractNumId w:val="50"/>
  </w:num>
  <w:num w:numId="119">
    <w:abstractNumId w:val="93"/>
  </w:num>
  <w:num w:numId="120">
    <w:abstractNumId w:val="98"/>
  </w:num>
  <w:num w:numId="121">
    <w:abstractNumId w:val="14"/>
  </w:num>
  <w:num w:numId="122">
    <w:abstractNumId w:val="117"/>
  </w:num>
  <w:num w:numId="123">
    <w:abstractNumId w:val="37"/>
  </w:num>
  <w:num w:numId="124">
    <w:abstractNumId w:val="85"/>
  </w:num>
  <w:num w:numId="125">
    <w:abstractNumId w:val="9"/>
  </w:num>
  <w:num w:numId="126">
    <w:abstractNumId w:val="166"/>
  </w:num>
  <w:num w:numId="127">
    <w:abstractNumId w:val="137"/>
  </w:num>
  <w:num w:numId="128">
    <w:abstractNumId w:val="164"/>
  </w:num>
  <w:num w:numId="129">
    <w:abstractNumId w:val="105"/>
  </w:num>
  <w:num w:numId="130">
    <w:abstractNumId w:val="92"/>
  </w:num>
  <w:num w:numId="131">
    <w:abstractNumId w:val="161"/>
  </w:num>
  <w:num w:numId="132">
    <w:abstractNumId w:val="119"/>
  </w:num>
  <w:num w:numId="133">
    <w:abstractNumId w:val="130"/>
  </w:num>
  <w:num w:numId="134">
    <w:abstractNumId w:val="151"/>
  </w:num>
  <w:num w:numId="135">
    <w:abstractNumId w:val="118"/>
  </w:num>
  <w:num w:numId="136">
    <w:abstractNumId w:val="134"/>
  </w:num>
  <w:num w:numId="137">
    <w:abstractNumId w:val="30"/>
  </w:num>
  <w:num w:numId="138">
    <w:abstractNumId w:val="173"/>
  </w:num>
  <w:num w:numId="139">
    <w:abstractNumId w:val="138"/>
  </w:num>
  <w:num w:numId="140">
    <w:abstractNumId w:val="131"/>
  </w:num>
  <w:num w:numId="141">
    <w:abstractNumId w:val="22"/>
  </w:num>
  <w:num w:numId="142">
    <w:abstractNumId w:val="144"/>
  </w:num>
  <w:num w:numId="143">
    <w:abstractNumId w:val="36"/>
  </w:num>
  <w:num w:numId="144">
    <w:abstractNumId w:val="59"/>
  </w:num>
  <w:num w:numId="145">
    <w:abstractNumId w:val="60"/>
  </w:num>
  <w:num w:numId="146">
    <w:abstractNumId w:val="169"/>
  </w:num>
  <w:num w:numId="147">
    <w:abstractNumId w:val="146"/>
  </w:num>
  <w:num w:numId="148">
    <w:abstractNumId w:val="82"/>
  </w:num>
  <w:num w:numId="149">
    <w:abstractNumId w:val="35"/>
  </w:num>
  <w:num w:numId="150">
    <w:abstractNumId w:val="165"/>
  </w:num>
  <w:num w:numId="151">
    <w:abstractNumId w:val="46"/>
  </w:num>
  <w:num w:numId="152">
    <w:abstractNumId w:val="8"/>
  </w:num>
  <w:num w:numId="15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3"/>
    <w:lvlOverride w:ilvl="0">
      <w:startOverride w:val="1"/>
    </w:lvlOverride>
  </w:num>
  <w:num w:numId="161">
    <w:abstractNumId w:val="170"/>
    <w:lvlOverride w:ilvl="0">
      <w:startOverride w:val="1"/>
    </w:lvlOverride>
  </w:num>
  <w:num w:numId="162">
    <w:abstractNumId w:val="20"/>
    <w:lvlOverride w:ilvl="0">
      <w:startOverride w:val="1"/>
    </w:lvlOverride>
  </w:num>
  <w:num w:numId="1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25"/>
  </w:num>
  <w:num w:numId="167">
    <w:abstractNumId w:val="183"/>
  </w:num>
  <w:num w:numId="168">
    <w:abstractNumId w:val="177"/>
  </w:num>
  <w:num w:numId="169">
    <w:abstractNumId w:val="121"/>
  </w:num>
  <w:num w:numId="170">
    <w:abstractNumId w:val="66"/>
  </w:num>
  <w:num w:numId="171">
    <w:abstractNumId w:val="63"/>
  </w:num>
  <w:num w:numId="1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23"/>
  </w:num>
  <w:num w:numId="17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9"/>
  </w:num>
  <w:num w:numId="178">
    <w:abstractNumId w:val="188"/>
  </w:num>
  <w:num w:numId="179">
    <w:abstractNumId w:val="44"/>
  </w:num>
  <w:num w:numId="180">
    <w:abstractNumId w:val="31"/>
  </w:num>
  <w:num w:numId="181">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67"/>
  </w:num>
  <w:num w:numId="183">
    <w:abstractNumId w:val="149"/>
  </w:num>
  <w:num w:numId="184">
    <w:abstractNumId w:val="13"/>
  </w:num>
  <w:num w:numId="185">
    <w:abstractNumId w:val="178"/>
  </w:num>
  <w:num w:numId="18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75"/>
  </w:num>
  <w:num w:numId="188">
    <w:abstractNumId w:val="157"/>
  </w:num>
  <w:num w:numId="189">
    <w:abstractNumId w:val="104"/>
  </w:num>
  <w:num w:numId="190">
    <w:abstractNumId w:val="24"/>
  </w:num>
  <w:num w:numId="191">
    <w:abstractNumId w:val="159"/>
  </w:num>
  <w:numIdMacAtCleanup w:val="1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20482"/>
  </w:hdrShapeDefaults>
  <w:footnotePr>
    <w:numRestart w:val="eachPage"/>
    <w:footnote w:id="0"/>
    <w:footnote w:id="1"/>
  </w:footnotePr>
  <w:endnotePr>
    <w:endnote w:id="0"/>
    <w:endnote w:id="1"/>
  </w:endnotePr>
  <w:compat/>
  <w:rsids>
    <w:rsidRoot w:val="00186AA4"/>
    <w:rsid w:val="00002A03"/>
    <w:rsid w:val="000054ED"/>
    <w:rsid w:val="00022CAA"/>
    <w:rsid w:val="000245AC"/>
    <w:rsid w:val="00035D12"/>
    <w:rsid w:val="00046C4E"/>
    <w:rsid w:val="00050FA9"/>
    <w:rsid w:val="00053701"/>
    <w:rsid w:val="00055E18"/>
    <w:rsid w:val="00065710"/>
    <w:rsid w:val="0007057B"/>
    <w:rsid w:val="00073269"/>
    <w:rsid w:val="00084C11"/>
    <w:rsid w:val="0009089F"/>
    <w:rsid w:val="00090E96"/>
    <w:rsid w:val="000A7E09"/>
    <w:rsid w:val="000B5832"/>
    <w:rsid w:val="000B659D"/>
    <w:rsid w:val="000C4782"/>
    <w:rsid w:val="000E092B"/>
    <w:rsid w:val="000E185E"/>
    <w:rsid w:val="00101607"/>
    <w:rsid w:val="00101D44"/>
    <w:rsid w:val="001042A1"/>
    <w:rsid w:val="0010701B"/>
    <w:rsid w:val="00111F96"/>
    <w:rsid w:val="0011277E"/>
    <w:rsid w:val="00126A60"/>
    <w:rsid w:val="00136765"/>
    <w:rsid w:val="0014208E"/>
    <w:rsid w:val="00144C90"/>
    <w:rsid w:val="0018113C"/>
    <w:rsid w:val="00183E1D"/>
    <w:rsid w:val="00186AA4"/>
    <w:rsid w:val="00196486"/>
    <w:rsid w:val="001A61DD"/>
    <w:rsid w:val="001B5A86"/>
    <w:rsid w:val="001B7E50"/>
    <w:rsid w:val="001C1E05"/>
    <w:rsid w:val="001D308B"/>
    <w:rsid w:val="001D6815"/>
    <w:rsid w:val="001F4610"/>
    <w:rsid w:val="001F477F"/>
    <w:rsid w:val="00220049"/>
    <w:rsid w:val="00225373"/>
    <w:rsid w:val="00227EA4"/>
    <w:rsid w:val="002443D3"/>
    <w:rsid w:val="002577CD"/>
    <w:rsid w:val="00263FE6"/>
    <w:rsid w:val="00280072"/>
    <w:rsid w:val="00287DFC"/>
    <w:rsid w:val="00294B2B"/>
    <w:rsid w:val="002C13B6"/>
    <w:rsid w:val="002C3247"/>
    <w:rsid w:val="002D677C"/>
    <w:rsid w:val="002E5AF5"/>
    <w:rsid w:val="002E6E79"/>
    <w:rsid w:val="002F00B4"/>
    <w:rsid w:val="002F5AE0"/>
    <w:rsid w:val="00302EC2"/>
    <w:rsid w:val="0030799C"/>
    <w:rsid w:val="00307C9C"/>
    <w:rsid w:val="00307E15"/>
    <w:rsid w:val="0031385D"/>
    <w:rsid w:val="00314804"/>
    <w:rsid w:val="00317304"/>
    <w:rsid w:val="00325F87"/>
    <w:rsid w:val="00340C25"/>
    <w:rsid w:val="003429ED"/>
    <w:rsid w:val="00344222"/>
    <w:rsid w:val="00360360"/>
    <w:rsid w:val="003608C8"/>
    <w:rsid w:val="00364451"/>
    <w:rsid w:val="00375873"/>
    <w:rsid w:val="0038025C"/>
    <w:rsid w:val="003907B8"/>
    <w:rsid w:val="003C6146"/>
    <w:rsid w:val="003E6D09"/>
    <w:rsid w:val="003E7C88"/>
    <w:rsid w:val="003F20D2"/>
    <w:rsid w:val="003F49E9"/>
    <w:rsid w:val="0040421D"/>
    <w:rsid w:val="00404C9A"/>
    <w:rsid w:val="00407577"/>
    <w:rsid w:val="00412EF3"/>
    <w:rsid w:val="00421868"/>
    <w:rsid w:val="004244A9"/>
    <w:rsid w:val="004451FB"/>
    <w:rsid w:val="00452C3F"/>
    <w:rsid w:val="00454192"/>
    <w:rsid w:val="004667AC"/>
    <w:rsid w:val="00466961"/>
    <w:rsid w:val="00474845"/>
    <w:rsid w:val="00481406"/>
    <w:rsid w:val="004952BC"/>
    <w:rsid w:val="004975A6"/>
    <w:rsid w:val="004C6AB1"/>
    <w:rsid w:val="004D4E5F"/>
    <w:rsid w:val="004F0FEF"/>
    <w:rsid w:val="004F1071"/>
    <w:rsid w:val="004F17A6"/>
    <w:rsid w:val="004F3521"/>
    <w:rsid w:val="00507C01"/>
    <w:rsid w:val="0051161E"/>
    <w:rsid w:val="00534C56"/>
    <w:rsid w:val="00535A42"/>
    <w:rsid w:val="00540A25"/>
    <w:rsid w:val="00566826"/>
    <w:rsid w:val="00574FE2"/>
    <w:rsid w:val="005762BB"/>
    <w:rsid w:val="00590EE3"/>
    <w:rsid w:val="005A3603"/>
    <w:rsid w:val="005A690F"/>
    <w:rsid w:val="005C4629"/>
    <w:rsid w:val="005C536B"/>
    <w:rsid w:val="005C67F1"/>
    <w:rsid w:val="005C7052"/>
    <w:rsid w:val="005D7E48"/>
    <w:rsid w:val="005E597B"/>
    <w:rsid w:val="005E63DD"/>
    <w:rsid w:val="005E7DAB"/>
    <w:rsid w:val="00615E00"/>
    <w:rsid w:val="00620AD0"/>
    <w:rsid w:val="00623C7D"/>
    <w:rsid w:val="00624E87"/>
    <w:rsid w:val="006311E7"/>
    <w:rsid w:val="00634AAB"/>
    <w:rsid w:val="0064155B"/>
    <w:rsid w:val="00645EF0"/>
    <w:rsid w:val="00647027"/>
    <w:rsid w:val="00651869"/>
    <w:rsid w:val="00651B7F"/>
    <w:rsid w:val="00661B1C"/>
    <w:rsid w:val="006626BE"/>
    <w:rsid w:val="0069182E"/>
    <w:rsid w:val="0069560D"/>
    <w:rsid w:val="006A2099"/>
    <w:rsid w:val="006C1EDC"/>
    <w:rsid w:val="006D1BA4"/>
    <w:rsid w:val="006D4F7D"/>
    <w:rsid w:val="006D7D3F"/>
    <w:rsid w:val="00700D38"/>
    <w:rsid w:val="00715506"/>
    <w:rsid w:val="00715911"/>
    <w:rsid w:val="007317C5"/>
    <w:rsid w:val="0073186A"/>
    <w:rsid w:val="007329EC"/>
    <w:rsid w:val="00737EF2"/>
    <w:rsid w:val="00752B85"/>
    <w:rsid w:val="00760C32"/>
    <w:rsid w:val="007748EB"/>
    <w:rsid w:val="00782081"/>
    <w:rsid w:val="007B36D9"/>
    <w:rsid w:val="007B5791"/>
    <w:rsid w:val="007C3B42"/>
    <w:rsid w:val="007C7D25"/>
    <w:rsid w:val="007E2CEE"/>
    <w:rsid w:val="008020BB"/>
    <w:rsid w:val="008071CF"/>
    <w:rsid w:val="00831A53"/>
    <w:rsid w:val="008431B5"/>
    <w:rsid w:val="0084786C"/>
    <w:rsid w:val="008551C9"/>
    <w:rsid w:val="00856015"/>
    <w:rsid w:val="00856DF0"/>
    <w:rsid w:val="00860A87"/>
    <w:rsid w:val="00864B78"/>
    <w:rsid w:val="00876270"/>
    <w:rsid w:val="00877EA4"/>
    <w:rsid w:val="008809C6"/>
    <w:rsid w:val="00881C2D"/>
    <w:rsid w:val="00883188"/>
    <w:rsid w:val="00887E58"/>
    <w:rsid w:val="008966DB"/>
    <w:rsid w:val="008B7FA5"/>
    <w:rsid w:val="008C09FE"/>
    <w:rsid w:val="00906A3A"/>
    <w:rsid w:val="00911A4C"/>
    <w:rsid w:val="00926C35"/>
    <w:rsid w:val="00934E83"/>
    <w:rsid w:val="009610C4"/>
    <w:rsid w:val="009652D2"/>
    <w:rsid w:val="00966293"/>
    <w:rsid w:val="00973908"/>
    <w:rsid w:val="009756A9"/>
    <w:rsid w:val="00975D5C"/>
    <w:rsid w:val="0099669D"/>
    <w:rsid w:val="009A36C8"/>
    <w:rsid w:val="009A41F8"/>
    <w:rsid w:val="009A63BA"/>
    <w:rsid w:val="009C16B8"/>
    <w:rsid w:val="009C55B6"/>
    <w:rsid w:val="009D23B8"/>
    <w:rsid w:val="009E500A"/>
    <w:rsid w:val="009E7FDB"/>
    <w:rsid w:val="009F5389"/>
    <w:rsid w:val="009F65EB"/>
    <w:rsid w:val="00A16F0D"/>
    <w:rsid w:val="00A27EBD"/>
    <w:rsid w:val="00A5351B"/>
    <w:rsid w:val="00A57A25"/>
    <w:rsid w:val="00A606D9"/>
    <w:rsid w:val="00A65BB7"/>
    <w:rsid w:val="00A678C0"/>
    <w:rsid w:val="00A833B2"/>
    <w:rsid w:val="00A9575F"/>
    <w:rsid w:val="00AD144A"/>
    <w:rsid w:val="00AF2DC2"/>
    <w:rsid w:val="00B01A15"/>
    <w:rsid w:val="00B026AE"/>
    <w:rsid w:val="00B034C9"/>
    <w:rsid w:val="00B11C7B"/>
    <w:rsid w:val="00B12B7F"/>
    <w:rsid w:val="00B15500"/>
    <w:rsid w:val="00B166FF"/>
    <w:rsid w:val="00B32389"/>
    <w:rsid w:val="00B437BC"/>
    <w:rsid w:val="00B52784"/>
    <w:rsid w:val="00B53E69"/>
    <w:rsid w:val="00B57590"/>
    <w:rsid w:val="00B608D9"/>
    <w:rsid w:val="00B637EA"/>
    <w:rsid w:val="00B66F25"/>
    <w:rsid w:val="00B731C9"/>
    <w:rsid w:val="00B8420C"/>
    <w:rsid w:val="00BA5956"/>
    <w:rsid w:val="00BA77BF"/>
    <w:rsid w:val="00BD3386"/>
    <w:rsid w:val="00BF0493"/>
    <w:rsid w:val="00C0502B"/>
    <w:rsid w:val="00C119E2"/>
    <w:rsid w:val="00C157FA"/>
    <w:rsid w:val="00C163C0"/>
    <w:rsid w:val="00C34E6C"/>
    <w:rsid w:val="00C35DDE"/>
    <w:rsid w:val="00C5188A"/>
    <w:rsid w:val="00C5251C"/>
    <w:rsid w:val="00C66031"/>
    <w:rsid w:val="00C76248"/>
    <w:rsid w:val="00C762F2"/>
    <w:rsid w:val="00C913DB"/>
    <w:rsid w:val="00C93BAC"/>
    <w:rsid w:val="00CA0C49"/>
    <w:rsid w:val="00CB62B1"/>
    <w:rsid w:val="00CC0123"/>
    <w:rsid w:val="00CC38A6"/>
    <w:rsid w:val="00CC466C"/>
    <w:rsid w:val="00CE228B"/>
    <w:rsid w:val="00D03C04"/>
    <w:rsid w:val="00D11576"/>
    <w:rsid w:val="00D1690E"/>
    <w:rsid w:val="00D16C5E"/>
    <w:rsid w:val="00D22D81"/>
    <w:rsid w:val="00D23E65"/>
    <w:rsid w:val="00D33DE7"/>
    <w:rsid w:val="00D34265"/>
    <w:rsid w:val="00D52BF1"/>
    <w:rsid w:val="00D5579B"/>
    <w:rsid w:val="00D955F7"/>
    <w:rsid w:val="00D95BE6"/>
    <w:rsid w:val="00DA6A83"/>
    <w:rsid w:val="00DB0B11"/>
    <w:rsid w:val="00DB305C"/>
    <w:rsid w:val="00DB5D17"/>
    <w:rsid w:val="00DC3B20"/>
    <w:rsid w:val="00DE03BE"/>
    <w:rsid w:val="00DE03D5"/>
    <w:rsid w:val="00DF232A"/>
    <w:rsid w:val="00DF32E4"/>
    <w:rsid w:val="00DF5CEB"/>
    <w:rsid w:val="00E004D5"/>
    <w:rsid w:val="00E034BF"/>
    <w:rsid w:val="00E0406E"/>
    <w:rsid w:val="00E07037"/>
    <w:rsid w:val="00E11B3B"/>
    <w:rsid w:val="00E250AF"/>
    <w:rsid w:val="00E26CF1"/>
    <w:rsid w:val="00E34FA7"/>
    <w:rsid w:val="00E41764"/>
    <w:rsid w:val="00E441BD"/>
    <w:rsid w:val="00E52171"/>
    <w:rsid w:val="00E560C3"/>
    <w:rsid w:val="00E729ED"/>
    <w:rsid w:val="00E8212B"/>
    <w:rsid w:val="00E8547C"/>
    <w:rsid w:val="00E92AA5"/>
    <w:rsid w:val="00E92BFB"/>
    <w:rsid w:val="00EC492B"/>
    <w:rsid w:val="00ED264F"/>
    <w:rsid w:val="00ED70CD"/>
    <w:rsid w:val="00EE38B9"/>
    <w:rsid w:val="00EF0318"/>
    <w:rsid w:val="00EF47EE"/>
    <w:rsid w:val="00EF4985"/>
    <w:rsid w:val="00F04A3B"/>
    <w:rsid w:val="00F05C31"/>
    <w:rsid w:val="00F102E4"/>
    <w:rsid w:val="00F1084A"/>
    <w:rsid w:val="00F14655"/>
    <w:rsid w:val="00F27182"/>
    <w:rsid w:val="00F31EF9"/>
    <w:rsid w:val="00F34C99"/>
    <w:rsid w:val="00F55417"/>
    <w:rsid w:val="00F77F89"/>
    <w:rsid w:val="00F803E9"/>
    <w:rsid w:val="00F8189A"/>
    <w:rsid w:val="00FA14D7"/>
    <w:rsid w:val="00FA5836"/>
    <w:rsid w:val="00FB2ED5"/>
    <w:rsid w:val="00FC6EF8"/>
    <w:rsid w:val="00FE3F2A"/>
    <w:rsid w:val="00FF5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560D"/>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qFormat/>
    <w:rsid w:val="00186AA4"/>
    <w:pPr>
      <w:spacing w:before="240" w:after="60" w:line="360" w:lineRule="auto"/>
      <w:outlineLvl w:val="0"/>
    </w:pPr>
    <w:rPr>
      <w:rFonts w:ascii="Arial" w:eastAsia="Arial Unicode MS" w:hAnsi="Arial" w:cs="Arial"/>
      <w:b/>
      <w:bCs/>
      <w:kern w:val="32"/>
      <w:sz w:val="32"/>
      <w:szCs w:val="32"/>
    </w:rPr>
  </w:style>
  <w:style w:type="paragraph" w:styleId="2">
    <w:name w:val="heading 2"/>
    <w:basedOn w:val="a0"/>
    <w:next w:val="a0"/>
    <w:link w:val="20"/>
    <w:qFormat/>
    <w:rsid w:val="00186AA4"/>
    <w:pPr>
      <w:keepNext/>
      <w:spacing w:before="480" w:after="60"/>
      <w:outlineLvl w:val="1"/>
    </w:pPr>
    <w:rPr>
      <w:rFonts w:ascii="Arial" w:hAnsi="Arial" w:cs="Arial"/>
      <w:b/>
      <w:bCs/>
      <w:i/>
      <w:iCs/>
      <w:szCs w:val="28"/>
    </w:rPr>
  </w:style>
  <w:style w:type="paragraph" w:styleId="3">
    <w:name w:val="heading 3"/>
    <w:aliases w:val="Обычный 2"/>
    <w:basedOn w:val="a0"/>
    <w:next w:val="a0"/>
    <w:link w:val="30"/>
    <w:qFormat/>
    <w:rsid w:val="00186AA4"/>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186AA4"/>
    <w:pPr>
      <w:keepNext/>
      <w:jc w:val="center"/>
      <w:outlineLvl w:val="3"/>
    </w:pPr>
    <w:rPr>
      <w:b/>
      <w:bCs/>
      <w:sz w:val="20"/>
      <w:szCs w:val="24"/>
    </w:rPr>
  </w:style>
  <w:style w:type="paragraph" w:styleId="5">
    <w:name w:val="heading 5"/>
    <w:basedOn w:val="a0"/>
    <w:next w:val="a0"/>
    <w:link w:val="50"/>
    <w:uiPriority w:val="9"/>
    <w:qFormat/>
    <w:rsid w:val="00186AA4"/>
    <w:pPr>
      <w:keepNext/>
      <w:jc w:val="center"/>
      <w:outlineLvl w:val="4"/>
    </w:pPr>
    <w:rPr>
      <w:b/>
      <w:sz w:val="24"/>
      <w:szCs w:val="24"/>
      <w:lang w:eastAsia="ar-SA"/>
    </w:rPr>
  </w:style>
  <w:style w:type="paragraph" w:styleId="6">
    <w:name w:val="heading 6"/>
    <w:basedOn w:val="a0"/>
    <w:next w:val="a0"/>
    <w:link w:val="60"/>
    <w:uiPriority w:val="9"/>
    <w:qFormat/>
    <w:rsid w:val="00186AA4"/>
    <w:pPr>
      <w:keepNext/>
      <w:suppressAutoHyphens/>
      <w:autoSpaceDE w:val="0"/>
      <w:ind w:right="878"/>
      <w:jc w:val="center"/>
      <w:outlineLvl w:val="5"/>
    </w:pPr>
    <w:rPr>
      <w:b/>
      <w:bCs/>
      <w:szCs w:val="28"/>
      <w:lang w:eastAsia="ar-SA"/>
    </w:rPr>
  </w:style>
  <w:style w:type="paragraph" w:styleId="7">
    <w:name w:val="heading 7"/>
    <w:basedOn w:val="a0"/>
    <w:next w:val="a0"/>
    <w:link w:val="70"/>
    <w:uiPriority w:val="9"/>
    <w:qFormat/>
    <w:rsid w:val="00186AA4"/>
    <w:pPr>
      <w:keepNext/>
      <w:spacing w:after="120"/>
      <w:outlineLvl w:val="6"/>
    </w:pPr>
    <w:rPr>
      <w:b/>
      <w:caps/>
      <w:szCs w:val="28"/>
      <w:lang w:eastAsia="ar-SA"/>
    </w:rPr>
  </w:style>
  <w:style w:type="paragraph" w:styleId="8">
    <w:name w:val="heading 8"/>
    <w:basedOn w:val="a0"/>
    <w:next w:val="a0"/>
    <w:link w:val="80"/>
    <w:uiPriority w:val="9"/>
    <w:qFormat/>
    <w:rsid w:val="00186AA4"/>
    <w:pPr>
      <w:keepNext/>
      <w:ind w:firstLine="900"/>
      <w:jc w:val="both"/>
      <w:outlineLvl w:val="7"/>
    </w:pPr>
    <w:rPr>
      <w:b/>
      <w:bCs/>
      <w:color w:val="0000FF"/>
    </w:rPr>
  </w:style>
  <w:style w:type="paragraph" w:styleId="9">
    <w:name w:val="heading 9"/>
    <w:basedOn w:val="a0"/>
    <w:next w:val="a0"/>
    <w:link w:val="90"/>
    <w:uiPriority w:val="9"/>
    <w:qFormat/>
    <w:rsid w:val="00186AA4"/>
    <w:pPr>
      <w:keepNext/>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86AA4"/>
    <w:rPr>
      <w:rFonts w:ascii="Arial" w:eastAsia="Arial Unicode MS" w:hAnsi="Arial" w:cs="Arial"/>
      <w:b/>
      <w:bCs/>
      <w:kern w:val="32"/>
      <w:sz w:val="32"/>
      <w:szCs w:val="32"/>
      <w:lang w:eastAsia="ru-RU"/>
    </w:rPr>
  </w:style>
  <w:style w:type="character" w:customStyle="1" w:styleId="20">
    <w:name w:val="Заголовок 2 Знак"/>
    <w:basedOn w:val="a1"/>
    <w:link w:val="2"/>
    <w:rsid w:val="00186AA4"/>
    <w:rPr>
      <w:rFonts w:ascii="Arial" w:eastAsia="Times New Roman" w:hAnsi="Arial" w:cs="Arial"/>
      <w:b/>
      <w:bCs/>
      <w:i/>
      <w:iCs/>
      <w:sz w:val="28"/>
      <w:szCs w:val="28"/>
      <w:lang w:eastAsia="ru-RU"/>
    </w:rPr>
  </w:style>
  <w:style w:type="character" w:customStyle="1" w:styleId="30">
    <w:name w:val="Заголовок 3 Знак"/>
    <w:aliases w:val="Обычный 2 Знак"/>
    <w:basedOn w:val="a1"/>
    <w:link w:val="3"/>
    <w:rsid w:val="00186AA4"/>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186AA4"/>
    <w:rPr>
      <w:rFonts w:ascii="Times New Roman" w:eastAsia="Times New Roman" w:hAnsi="Times New Roman" w:cs="Times New Roman"/>
      <w:b/>
      <w:bCs/>
      <w:sz w:val="20"/>
      <w:szCs w:val="24"/>
      <w:lang w:eastAsia="ru-RU"/>
    </w:rPr>
  </w:style>
  <w:style w:type="character" w:customStyle="1" w:styleId="50">
    <w:name w:val="Заголовок 5 Знак"/>
    <w:basedOn w:val="a1"/>
    <w:link w:val="5"/>
    <w:uiPriority w:val="9"/>
    <w:rsid w:val="00186AA4"/>
    <w:rPr>
      <w:rFonts w:ascii="Times New Roman" w:eastAsia="Times New Roman" w:hAnsi="Times New Roman" w:cs="Times New Roman"/>
      <w:b/>
      <w:sz w:val="24"/>
      <w:szCs w:val="24"/>
      <w:lang w:eastAsia="ar-SA"/>
    </w:rPr>
  </w:style>
  <w:style w:type="character" w:customStyle="1" w:styleId="60">
    <w:name w:val="Заголовок 6 Знак"/>
    <w:basedOn w:val="a1"/>
    <w:link w:val="6"/>
    <w:uiPriority w:val="9"/>
    <w:rsid w:val="00186AA4"/>
    <w:rPr>
      <w:rFonts w:ascii="Times New Roman" w:eastAsia="Times New Roman" w:hAnsi="Times New Roman" w:cs="Times New Roman"/>
      <w:b/>
      <w:bCs/>
      <w:sz w:val="28"/>
      <w:szCs w:val="28"/>
      <w:lang w:eastAsia="ar-SA"/>
    </w:rPr>
  </w:style>
  <w:style w:type="character" w:customStyle="1" w:styleId="70">
    <w:name w:val="Заголовок 7 Знак"/>
    <w:basedOn w:val="a1"/>
    <w:link w:val="7"/>
    <w:uiPriority w:val="9"/>
    <w:rsid w:val="00186AA4"/>
    <w:rPr>
      <w:rFonts w:ascii="Times New Roman" w:eastAsia="Times New Roman" w:hAnsi="Times New Roman" w:cs="Times New Roman"/>
      <w:b/>
      <w:caps/>
      <w:sz w:val="28"/>
      <w:szCs w:val="28"/>
      <w:lang w:eastAsia="ar-SA"/>
    </w:rPr>
  </w:style>
  <w:style w:type="character" w:customStyle="1" w:styleId="80">
    <w:name w:val="Заголовок 8 Знак"/>
    <w:basedOn w:val="a1"/>
    <w:link w:val="8"/>
    <w:uiPriority w:val="9"/>
    <w:rsid w:val="00186AA4"/>
    <w:rPr>
      <w:rFonts w:ascii="Times New Roman" w:eastAsia="Times New Roman" w:hAnsi="Times New Roman" w:cs="Times New Roman"/>
      <w:b/>
      <w:bCs/>
      <w:color w:val="0000FF"/>
      <w:sz w:val="28"/>
      <w:szCs w:val="20"/>
      <w:lang w:eastAsia="ru-RU"/>
    </w:rPr>
  </w:style>
  <w:style w:type="character" w:customStyle="1" w:styleId="90">
    <w:name w:val="Заголовок 9 Знак"/>
    <w:basedOn w:val="a1"/>
    <w:link w:val="9"/>
    <w:uiPriority w:val="9"/>
    <w:rsid w:val="00186AA4"/>
    <w:rPr>
      <w:rFonts w:ascii="Times New Roman" w:eastAsia="Times New Roman" w:hAnsi="Times New Roman" w:cs="Times New Roman"/>
      <w:b/>
      <w:bCs/>
      <w:sz w:val="28"/>
      <w:szCs w:val="20"/>
      <w:lang w:eastAsia="ru-RU"/>
    </w:rPr>
  </w:style>
  <w:style w:type="paragraph" w:customStyle="1" w:styleId="a4">
    <w:name w:val="Оригинальный"/>
    <w:basedOn w:val="a0"/>
    <w:rsid w:val="00186AA4"/>
    <w:pPr>
      <w:spacing w:line="360" w:lineRule="auto"/>
      <w:ind w:firstLine="567"/>
      <w:jc w:val="both"/>
    </w:pPr>
    <w:rPr>
      <w:rFonts w:ascii="Arial" w:hAnsi="Arial"/>
      <w:b/>
      <w:i/>
    </w:rPr>
  </w:style>
  <w:style w:type="paragraph" w:customStyle="1" w:styleId="11">
    <w:name w:val="Стиль1"/>
    <w:basedOn w:val="a0"/>
    <w:link w:val="12"/>
    <w:qFormat/>
    <w:rsid w:val="00186AA4"/>
    <w:rPr>
      <w:b/>
      <w:sz w:val="36"/>
    </w:rPr>
  </w:style>
  <w:style w:type="character" w:customStyle="1" w:styleId="a5">
    <w:name w:val="Текст выноски Знак"/>
    <w:basedOn w:val="a1"/>
    <w:link w:val="a6"/>
    <w:uiPriority w:val="99"/>
    <w:semiHidden/>
    <w:rsid w:val="00186AA4"/>
    <w:rPr>
      <w:rFonts w:ascii="Tahoma" w:eastAsia="Times New Roman" w:hAnsi="Tahoma" w:cs="Tahoma"/>
      <w:sz w:val="16"/>
      <w:szCs w:val="16"/>
      <w:lang w:eastAsia="ru-RU"/>
    </w:rPr>
  </w:style>
  <w:style w:type="paragraph" w:styleId="a6">
    <w:name w:val="Balloon Text"/>
    <w:basedOn w:val="a0"/>
    <w:link w:val="a5"/>
    <w:uiPriority w:val="99"/>
    <w:semiHidden/>
    <w:rsid w:val="00186AA4"/>
    <w:rPr>
      <w:rFonts w:ascii="Tahoma" w:hAnsi="Tahoma" w:cs="Tahoma"/>
      <w:sz w:val="16"/>
      <w:szCs w:val="16"/>
    </w:rPr>
  </w:style>
  <w:style w:type="paragraph" w:styleId="21">
    <w:name w:val="Body Text 2"/>
    <w:basedOn w:val="a0"/>
    <w:link w:val="22"/>
    <w:uiPriority w:val="99"/>
    <w:rsid w:val="00186AA4"/>
    <w:pPr>
      <w:jc w:val="center"/>
    </w:pPr>
    <w:rPr>
      <w:b/>
      <w:bCs/>
      <w:i/>
      <w:iCs/>
      <w:caps/>
      <w:sz w:val="48"/>
    </w:rPr>
  </w:style>
  <w:style w:type="character" w:customStyle="1" w:styleId="22">
    <w:name w:val="Основной текст 2 Знак"/>
    <w:basedOn w:val="a1"/>
    <w:link w:val="21"/>
    <w:uiPriority w:val="99"/>
    <w:rsid w:val="00186AA4"/>
    <w:rPr>
      <w:rFonts w:ascii="Times New Roman" w:eastAsia="Times New Roman" w:hAnsi="Times New Roman" w:cs="Times New Roman"/>
      <w:b/>
      <w:bCs/>
      <w:i/>
      <w:iCs/>
      <w:caps/>
      <w:sz w:val="48"/>
      <w:szCs w:val="20"/>
      <w:lang w:eastAsia="ru-RU"/>
    </w:rPr>
  </w:style>
  <w:style w:type="paragraph" w:styleId="a7">
    <w:name w:val="footer"/>
    <w:basedOn w:val="a0"/>
    <w:link w:val="a8"/>
    <w:uiPriority w:val="99"/>
    <w:rsid w:val="00186AA4"/>
    <w:pPr>
      <w:tabs>
        <w:tab w:val="center" w:pos="4677"/>
        <w:tab w:val="right" w:pos="9355"/>
      </w:tabs>
    </w:pPr>
  </w:style>
  <w:style w:type="character" w:customStyle="1" w:styleId="a8">
    <w:name w:val="Нижний колонтитул Знак"/>
    <w:basedOn w:val="a1"/>
    <w:link w:val="a7"/>
    <w:uiPriority w:val="99"/>
    <w:rsid w:val="00186AA4"/>
    <w:rPr>
      <w:rFonts w:ascii="Times New Roman" w:eastAsia="Times New Roman" w:hAnsi="Times New Roman" w:cs="Times New Roman"/>
      <w:sz w:val="28"/>
      <w:szCs w:val="20"/>
      <w:lang w:eastAsia="ru-RU"/>
    </w:rPr>
  </w:style>
  <w:style w:type="character" w:customStyle="1" w:styleId="a9">
    <w:name w:val="цели_задачи"/>
    <w:rsid w:val="00186AA4"/>
    <w:rPr>
      <w:rFonts w:ascii="Times New Roman" w:hAnsi="Times New Roman"/>
      <w:b/>
      <w:sz w:val="28"/>
    </w:rPr>
  </w:style>
  <w:style w:type="paragraph" w:customStyle="1" w:styleId="aa">
    <w:name w:val="основной текст с номером"/>
    <w:basedOn w:val="ab"/>
    <w:rsid w:val="00186AA4"/>
    <w:pPr>
      <w:ind w:firstLine="0"/>
    </w:pPr>
    <w:rPr>
      <w:szCs w:val="28"/>
    </w:rPr>
  </w:style>
  <w:style w:type="paragraph" w:styleId="a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c"/>
    <w:uiPriority w:val="99"/>
    <w:rsid w:val="00186AA4"/>
    <w:pPr>
      <w:ind w:firstLine="709"/>
      <w:jc w:val="both"/>
    </w:pPr>
    <w:rPr>
      <w:szCs w:val="24"/>
    </w:rPr>
  </w:style>
  <w:style w:type="character" w:customStyle="1" w:styleId="a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b"/>
    <w:uiPriority w:val="99"/>
    <w:rsid w:val="00186AA4"/>
    <w:rPr>
      <w:rFonts w:ascii="Times New Roman" w:eastAsia="Times New Roman" w:hAnsi="Times New Roman" w:cs="Times New Roman"/>
      <w:sz w:val="28"/>
      <w:szCs w:val="24"/>
      <w:lang w:eastAsia="ru-RU"/>
    </w:rPr>
  </w:style>
  <w:style w:type="paragraph" w:styleId="13">
    <w:name w:val="toc 1"/>
    <w:basedOn w:val="a0"/>
    <w:next w:val="a0"/>
    <w:autoRedefine/>
    <w:uiPriority w:val="39"/>
    <w:rsid w:val="00186AA4"/>
  </w:style>
  <w:style w:type="character" w:styleId="ad">
    <w:name w:val="Hyperlink"/>
    <w:rsid w:val="00186AA4"/>
    <w:rPr>
      <w:color w:val="0000FF"/>
      <w:u w:val="single"/>
    </w:rPr>
  </w:style>
  <w:style w:type="paragraph" w:styleId="ae">
    <w:name w:val="Body Text Indent"/>
    <w:basedOn w:val="a0"/>
    <w:link w:val="af"/>
    <w:uiPriority w:val="99"/>
    <w:rsid w:val="00186AA4"/>
    <w:pPr>
      <w:ind w:firstLine="900"/>
      <w:jc w:val="both"/>
    </w:pPr>
  </w:style>
  <w:style w:type="character" w:customStyle="1" w:styleId="af">
    <w:name w:val="Основной текст с отступом Знак"/>
    <w:basedOn w:val="a1"/>
    <w:link w:val="ae"/>
    <w:uiPriority w:val="99"/>
    <w:rsid w:val="00186AA4"/>
    <w:rPr>
      <w:rFonts w:ascii="Times New Roman" w:eastAsia="Times New Roman" w:hAnsi="Times New Roman" w:cs="Times New Roman"/>
      <w:sz w:val="28"/>
      <w:szCs w:val="20"/>
      <w:lang w:eastAsia="ru-RU"/>
    </w:rPr>
  </w:style>
  <w:style w:type="paragraph" w:styleId="af0">
    <w:name w:val="caption"/>
    <w:basedOn w:val="a0"/>
    <w:next w:val="a0"/>
    <w:uiPriority w:val="35"/>
    <w:qFormat/>
    <w:rsid w:val="00186AA4"/>
    <w:pPr>
      <w:spacing w:before="120" w:after="120"/>
    </w:pPr>
    <w:rPr>
      <w:b/>
      <w:bCs/>
      <w:sz w:val="20"/>
    </w:rPr>
  </w:style>
  <w:style w:type="character" w:customStyle="1" w:styleId="af1">
    <w:name w:val="Верхний колонтитул Знак"/>
    <w:basedOn w:val="a1"/>
    <w:link w:val="af2"/>
    <w:rsid w:val="00186AA4"/>
    <w:rPr>
      <w:rFonts w:ascii="Times New Roman" w:eastAsia="Times New Roman" w:hAnsi="Times New Roman" w:cs="Times New Roman"/>
      <w:sz w:val="28"/>
      <w:szCs w:val="20"/>
      <w:lang w:eastAsia="ru-RU"/>
    </w:rPr>
  </w:style>
  <w:style w:type="paragraph" w:styleId="af2">
    <w:name w:val="header"/>
    <w:basedOn w:val="a0"/>
    <w:link w:val="af1"/>
    <w:rsid w:val="00186AA4"/>
    <w:pPr>
      <w:tabs>
        <w:tab w:val="center" w:pos="4677"/>
        <w:tab w:val="right" w:pos="9355"/>
      </w:tabs>
    </w:pPr>
  </w:style>
  <w:style w:type="paragraph" w:styleId="14">
    <w:name w:val="index 1"/>
    <w:basedOn w:val="a0"/>
    <w:next w:val="a0"/>
    <w:autoRedefine/>
    <w:semiHidden/>
    <w:rsid w:val="00186AA4"/>
    <w:pPr>
      <w:ind w:left="280" w:hanging="280"/>
    </w:pPr>
  </w:style>
  <w:style w:type="paragraph" w:styleId="23">
    <w:name w:val="Body Text Indent 2"/>
    <w:basedOn w:val="a0"/>
    <w:link w:val="24"/>
    <w:uiPriority w:val="99"/>
    <w:rsid w:val="00186AA4"/>
    <w:pPr>
      <w:ind w:firstLine="708"/>
      <w:jc w:val="both"/>
    </w:pPr>
    <w:rPr>
      <w:sz w:val="24"/>
      <w:szCs w:val="24"/>
      <w:lang w:eastAsia="ar-SA"/>
    </w:rPr>
  </w:style>
  <w:style w:type="character" w:customStyle="1" w:styleId="24">
    <w:name w:val="Основной текст с отступом 2 Знак"/>
    <w:basedOn w:val="a1"/>
    <w:link w:val="23"/>
    <w:uiPriority w:val="99"/>
    <w:rsid w:val="00186AA4"/>
    <w:rPr>
      <w:rFonts w:ascii="Times New Roman" w:eastAsia="Times New Roman" w:hAnsi="Times New Roman" w:cs="Times New Roman"/>
      <w:sz w:val="24"/>
      <w:szCs w:val="24"/>
      <w:lang w:eastAsia="ar-SA"/>
    </w:rPr>
  </w:style>
  <w:style w:type="paragraph" w:styleId="31">
    <w:name w:val="Body Text Indent 3"/>
    <w:basedOn w:val="a0"/>
    <w:link w:val="32"/>
    <w:uiPriority w:val="99"/>
    <w:rsid w:val="00186AA4"/>
    <w:pPr>
      <w:suppressAutoHyphens/>
      <w:ind w:firstLine="720"/>
      <w:jc w:val="both"/>
    </w:pPr>
    <w:rPr>
      <w:bCs/>
      <w:iCs/>
      <w:sz w:val="24"/>
      <w:lang w:eastAsia="ar-SA"/>
    </w:rPr>
  </w:style>
  <w:style w:type="character" w:customStyle="1" w:styleId="32">
    <w:name w:val="Основной текст с отступом 3 Знак"/>
    <w:basedOn w:val="a1"/>
    <w:link w:val="31"/>
    <w:uiPriority w:val="99"/>
    <w:rsid w:val="00186AA4"/>
    <w:rPr>
      <w:rFonts w:ascii="Times New Roman" w:eastAsia="Times New Roman" w:hAnsi="Times New Roman" w:cs="Times New Roman"/>
      <w:bCs/>
      <w:iCs/>
      <w:sz w:val="24"/>
      <w:szCs w:val="20"/>
      <w:lang w:eastAsia="ar-SA"/>
    </w:rPr>
  </w:style>
  <w:style w:type="paragraph" w:styleId="af3">
    <w:name w:val="Subtitle"/>
    <w:basedOn w:val="a0"/>
    <w:next w:val="ab"/>
    <w:link w:val="af4"/>
    <w:qFormat/>
    <w:rsid w:val="00186AA4"/>
    <w:pPr>
      <w:suppressAutoHyphens/>
      <w:jc w:val="center"/>
    </w:pPr>
    <w:rPr>
      <w:b/>
      <w:sz w:val="36"/>
      <w:lang w:eastAsia="ar-SA"/>
    </w:rPr>
  </w:style>
  <w:style w:type="character" w:customStyle="1" w:styleId="af4">
    <w:name w:val="Подзаголовок Знак"/>
    <w:basedOn w:val="a1"/>
    <w:link w:val="af3"/>
    <w:rsid w:val="00186AA4"/>
    <w:rPr>
      <w:rFonts w:ascii="Times New Roman" w:eastAsia="Times New Roman" w:hAnsi="Times New Roman" w:cs="Times New Roman"/>
      <w:b/>
      <w:sz w:val="36"/>
      <w:szCs w:val="20"/>
      <w:lang w:eastAsia="ar-SA"/>
    </w:rPr>
  </w:style>
  <w:style w:type="paragraph" w:styleId="af5">
    <w:name w:val="Title"/>
    <w:basedOn w:val="a0"/>
    <w:link w:val="af6"/>
    <w:qFormat/>
    <w:rsid w:val="00186AA4"/>
    <w:pPr>
      <w:suppressLineNumbers/>
      <w:suppressAutoHyphens/>
      <w:spacing w:before="120" w:after="120"/>
    </w:pPr>
    <w:rPr>
      <w:rFonts w:ascii="Arial" w:hAnsi="Arial" w:cs="Tahoma"/>
      <w:i/>
      <w:iCs/>
      <w:sz w:val="24"/>
      <w:szCs w:val="24"/>
      <w:lang w:eastAsia="ar-SA"/>
    </w:rPr>
  </w:style>
  <w:style w:type="character" w:customStyle="1" w:styleId="af6">
    <w:name w:val="Название Знак"/>
    <w:basedOn w:val="a1"/>
    <w:link w:val="af5"/>
    <w:rsid w:val="00186AA4"/>
    <w:rPr>
      <w:rFonts w:ascii="Arial" w:eastAsia="Times New Roman" w:hAnsi="Arial" w:cs="Tahoma"/>
      <w:i/>
      <w:iCs/>
      <w:sz w:val="24"/>
      <w:szCs w:val="24"/>
      <w:lang w:eastAsia="ar-SA"/>
    </w:rPr>
  </w:style>
  <w:style w:type="paragraph" w:styleId="33">
    <w:name w:val="Body Text 3"/>
    <w:basedOn w:val="a0"/>
    <w:link w:val="34"/>
    <w:uiPriority w:val="99"/>
    <w:rsid w:val="00186AA4"/>
    <w:pPr>
      <w:spacing w:after="120"/>
    </w:pPr>
    <w:rPr>
      <w:sz w:val="16"/>
      <w:szCs w:val="16"/>
    </w:rPr>
  </w:style>
  <w:style w:type="character" w:customStyle="1" w:styleId="34">
    <w:name w:val="Основной текст 3 Знак"/>
    <w:basedOn w:val="a1"/>
    <w:link w:val="33"/>
    <w:uiPriority w:val="99"/>
    <w:rsid w:val="00186AA4"/>
    <w:rPr>
      <w:rFonts w:ascii="Times New Roman" w:eastAsia="Times New Roman" w:hAnsi="Times New Roman" w:cs="Times New Roman"/>
      <w:sz w:val="16"/>
      <w:szCs w:val="16"/>
      <w:lang w:eastAsia="ru-RU"/>
    </w:rPr>
  </w:style>
  <w:style w:type="paragraph" w:customStyle="1" w:styleId="15">
    <w:name w:val="Обычный1"/>
    <w:rsid w:val="00186AA4"/>
    <w:pPr>
      <w:widowControl w:val="0"/>
      <w:shd w:val="clear" w:color="auto" w:fill="FFFFFF"/>
      <w:spacing w:after="0" w:line="240" w:lineRule="auto"/>
      <w:ind w:firstLine="476"/>
      <w:jc w:val="both"/>
    </w:pPr>
    <w:rPr>
      <w:rFonts w:ascii="Times New Roman" w:eastAsia="Times New Roman" w:hAnsi="Times New Roman" w:cs="Times New Roman"/>
      <w:bCs/>
      <w:snapToGrid w:val="0"/>
      <w:color w:val="000000"/>
      <w:spacing w:val="-6"/>
      <w:sz w:val="28"/>
      <w:szCs w:val="20"/>
      <w:lang w:eastAsia="ru-RU"/>
    </w:rPr>
  </w:style>
  <w:style w:type="paragraph" w:customStyle="1" w:styleId="16">
    <w:name w:val="Текст1"/>
    <w:basedOn w:val="a0"/>
    <w:rsid w:val="00186AA4"/>
    <w:pPr>
      <w:overflowPunct w:val="0"/>
      <w:autoSpaceDE w:val="0"/>
      <w:autoSpaceDN w:val="0"/>
      <w:adjustRightInd w:val="0"/>
      <w:textAlignment w:val="baseline"/>
    </w:pPr>
    <w:rPr>
      <w:rFonts w:ascii="Courier New" w:hAnsi="Courier New"/>
      <w:sz w:val="20"/>
    </w:rPr>
  </w:style>
  <w:style w:type="paragraph" w:customStyle="1" w:styleId="af7">
    <w:name w:val="Содержимое таблицы"/>
    <w:basedOn w:val="a0"/>
    <w:rsid w:val="00186AA4"/>
    <w:pPr>
      <w:widowControl w:val="0"/>
      <w:suppressLineNumbers/>
      <w:suppressAutoHyphens/>
    </w:pPr>
    <w:rPr>
      <w:rFonts w:ascii="Arial" w:eastAsia="Lucida Sans Unicode" w:hAnsi="Arial"/>
      <w:sz w:val="24"/>
      <w:szCs w:val="24"/>
    </w:rPr>
  </w:style>
  <w:style w:type="paragraph" w:styleId="af8">
    <w:name w:val="List Paragraph"/>
    <w:basedOn w:val="a0"/>
    <w:link w:val="af9"/>
    <w:uiPriority w:val="34"/>
    <w:qFormat/>
    <w:rsid w:val="00186AA4"/>
    <w:pPr>
      <w:ind w:left="708"/>
    </w:pPr>
  </w:style>
  <w:style w:type="character" w:styleId="afa">
    <w:name w:val="FollowedHyperlink"/>
    <w:uiPriority w:val="99"/>
    <w:semiHidden/>
    <w:rsid w:val="00186AA4"/>
    <w:rPr>
      <w:color w:val="800080"/>
      <w:u w:val="single"/>
    </w:rPr>
  </w:style>
  <w:style w:type="paragraph" w:styleId="afb">
    <w:name w:val="Normal (Web)"/>
    <w:basedOn w:val="a0"/>
    <w:uiPriority w:val="99"/>
    <w:unhideWhenUsed/>
    <w:rsid w:val="00186AA4"/>
    <w:pPr>
      <w:spacing w:before="100" w:beforeAutospacing="1" w:after="100" w:afterAutospacing="1"/>
    </w:pPr>
    <w:rPr>
      <w:sz w:val="24"/>
      <w:szCs w:val="24"/>
    </w:rPr>
  </w:style>
  <w:style w:type="paragraph" w:styleId="afc">
    <w:name w:val="footnote text"/>
    <w:aliases w:val="Знак6,F1"/>
    <w:basedOn w:val="a0"/>
    <w:link w:val="afd"/>
    <w:uiPriority w:val="99"/>
    <w:rsid w:val="00186AA4"/>
    <w:rPr>
      <w:sz w:val="20"/>
    </w:rPr>
  </w:style>
  <w:style w:type="character" w:customStyle="1" w:styleId="afd">
    <w:name w:val="Текст сноски Знак"/>
    <w:aliases w:val="Знак6 Знак,F1 Знак"/>
    <w:basedOn w:val="a1"/>
    <w:link w:val="afc"/>
    <w:uiPriority w:val="99"/>
    <w:rsid w:val="00186AA4"/>
    <w:rPr>
      <w:rFonts w:ascii="Times New Roman" w:eastAsia="Times New Roman" w:hAnsi="Times New Roman" w:cs="Times New Roman"/>
      <w:sz w:val="20"/>
      <w:szCs w:val="20"/>
      <w:lang w:eastAsia="ru-RU"/>
    </w:rPr>
  </w:style>
  <w:style w:type="paragraph" w:styleId="afe">
    <w:name w:val="Plain Text"/>
    <w:basedOn w:val="a0"/>
    <w:link w:val="aff"/>
    <w:uiPriority w:val="99"/>
    <w:rsid w:val="00186AA4"/>
    <w:rPr>
      <w:rFonts w:ascii="Courier New" w:hAnsi="Courier New"/>
      <w:sz w:val="20"/>
    </w:rPr>
  </w:style>
  <w:style w:type="character" w:customStyle="1" w:styleId="aff">
    <w:name w:val="Текст Знак"/>
    <w:basedOn w:val="a1"/>
    <w:link w:val="afe"/>
    <w:uiPriority w:val="99"/>
    <w:rsid w:val="00186AA4"/>
    <w:rPr>
      <w:rFonts w:ascii="Courier New" w:eastAsia="Times New Roman" w:hAnsi="Courier New" w:cs="Times New Roman"/>
      <w:sz w:val="20"/>
      <w:szCs w:val="20"/>
      <w:lang w:eastAsia="ru-RU"/>
    </w:rPr>
  </w:style>
  <w:style w:type="paragraph" w:customStyle="1" w:styleId="FR2">
    <w:name w:val="FR2"/>
    <w:rsid w:val="00186AA4"/>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paragraph" w:customStyle="1" w:styleId="210">
    <w:name w:val="Основной текст 21"/>
    <w:basedOn w:val="a0"/>
    <w:rsid w:val="00186AA4"/>
    <w:pPr>
      <w:tabs>
        <w:tab w:val="left" w:pos="8222"/>
      </w:tabs>
      <w:ind w:right="-1759"/>
    </w:pPr>
  </w:style>
  <w:style w:type="paragraph" w:customStyle="1" w:styleId="NR">
    <w:name w:val="NR"/>
    <w:basedOn w:val="a0"/>
    <w:rsid w:val="00186AA4"/>
    <w:rPr>
      <w:sz w:val="24"/>
    </w:rPr>
  </w:style>
  <w:style w:type="paragraph" w:styleId="aff0">
    <w:name w:val="List"/>
    <w:basedOn w:val="a0"/>
    <w:rsid w:val="00186AA4"/>
    <w:pPr>
      <w:tabs>
        <w:tab w:val="num" w:pos="360"/>
      </w:tabs>
      <w:ind w:left="360" w:hanging="360"/>
    </w:pPr>
    <w:rPr>
      <w:sz w:val="24"/>
      <w:szCs w:val="24"/>
    </w:rPr>
  </w:style>
  <w:style w:type="paragraph" w:customStyle="1" w:styleId="310">
    <w:name w:val="Основной текст 31"/>
    <w:basedOn w:val="a0"/>
    <w:rsid w:val="00186AA4"/>
    <w:pPr>
      <w:jc w:val="both"/>
    </w:pPr>
    <w:rPr>
      <w:sz w:val="24"/>
    </w:rPr>
  </w:style>
  <w:style w:type="character" w:customStyle="1" w:styleId="Zag11">
    <w:name w:val="Zag_11"/>
    <w:rsid w:val="00186AA4"/>
  </w:style>
  <w:style w:type="paragraph" w:customStyle="1" w:styleId="FR1">
    <w:name w:val="FR1"/>
    <w:rsid w:val="00186AA4"/>
    <w:pPr>
      <w:widowControl w:val="0"/>
      <w:overflowPunct w:val="0"/>
      <w:autoSpaceDE w:val="0"/>
      <w:autoSpaceDN w:val="0"/>
      <w:adjustRightInd w:val="0"/>
      <w:spacing w:before="500" w:after="0" w:line="240" w:lineRule="auto"/>
      <w:ind w:left="720"/>
    </w:pPr>
    <w:rPr>
      <w:rFonts w:ascii="Arial" w:eastAsia="Times New Roman" w:hAnsi="Arial" w:cs="Times New Roman"/>
      <w:b/>
      <w:sz w:val="18"/>
      <w:szCs w:val="20"/>
      <w:lang w:eastAsia="ru-RU"/>
    </w:rPr>
  </w:style>
  <w:style w:type="paragraph" w:styleId="HTML">
    <w:name w:val="HTML Preformatted"/>
    <w:basedOn w:val="a0"/>
    <w:link w:val="HTML0"/>
    <w:uiPriority w:val="99"/>
    <w:rsid w:val="0018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0">
    <w:name w:val="Стандартный HTML Знак"/>
    <w:basedOn w:val="a1"/>
    <w:link w:val="HTML"/>
    <w:uiPriority w:val="99"/>
    <w:rsid w:val="00186AA4"/>
    <w:rPr>
      <w:rFonts w:ascii="Courier New" w:eastAsia="Times New Roman" w:hAnsi="Courier New" w:cs="Courier New"/>
      <w:color w:val="000000"/>
      <w:sz w:val="20"/>
      <w:szCs w:val="20"/>
      <w:lang w:eastAsia="ru-RU"/>
    </w:rPr>
  </w:style>
  <w:style w:type="character" w:customStyle="1" w:styleId="FontStyle108">
    <w:name w:val="Font Style108"/>
    <w:rsid w:val="00186AA4"/>
    <w:rPr>
      <w:rFonts w:ascii="Times New Roman" w:hAnsi="Times New Roman" w:cs="Times New Roman"/>
      <w:sz w:val="26"/>
      <w:szCs w:val="26"/>
    </w:rPr>
  </w:style>
  <w:style w:type="paragraph" w:customStyle="1" w:styleId="Default">
    <w:name w:val="Default"/>
    <w:rsid w:val="00186AA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1">
    <w:name w:val="No Spacing"/>
    <w:link w:val="aff2"/>
    <w:uiPriority w:val="1"/>
    <w:qFormat/>
    <w:rsid w:val="00186AA4"/>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186AA4"/>
    <w:rPr>
      <w:rFonts w:ascii="Calibri" w:eastAsia="Calibri" w:hAnsi="Calibri" w:cs="Times New Roman"/>
    </w:rPr>
  </w:style>
  <w:style w:type="paragraph" w:customStyle="1" w:styleId="Style7">
    <w:name w:val="Style7"/>
    <w:basedOn w:val="a0"/>
    <w:rsid w:val="00186AA4"/>
    <w:pPr>
      <w:widowControl w:val="0"/>
      <w:autoSpaceDE w:val="0"/>
      <w:autoSpaceDN w:val="0"/>
      <w:adjustRightInd w:val="0"/>
      <w:spacing w:line="336" w:lineRule="exact"/>
      <w:jc w:val="center"/>
    </w:pPr>
    <w:rPr>
      <w:sz w:val="24"/>
      <w:szCs w:val="24"/>
    </w:rPr>
  </w:style>
  <w:style w:type="character" w:customStyle="1" w:styleId="FontStyle18">
    <w:name w:val="Font Style18"/>
    <w:rsid w:val="00186AA4"/>
    <w:rPr>
      <w:rFonts w:ascii="Times New Roman" w:hAnsi="Times New Roman" w:cs="Times New Roman"/>
      <w:b/>
      <w:bCs/>
      <w:spacing w:val="10"/>
      <w:sz w:val="24"/>
      <w:szCs w:val="24"/>
    </w:rPr>
  </w:style>
  <w:style w:type="paragraph" w:customStyle="1" w:styleId="aff3">
    <w:name w:val="Аннотации"/>
    <w:basedOn w:val="a0"/>
    <w:rsid w:val="00186AA4"/>
    <w:pPr>
      <w:ind w:firstLine="284"/>
      <w:jc w:val="both"/>
    </w:pPr>
    <w:rPr>
      <w:sz w:val="22"/>
    </w:rPr>
  </w:style>
  <w:style w:type="paragraph" w:customStyle="1" w:styleId="aff4">
    <w:name w:val="Произведения"/>
    <w:basedOn w:val="a0"/>
    <w:rsid w:val="00186AA4"/>
    <w:pPr>
      <w:tabs>
        <w:tab w:val="left" w:pos="7513"/>
      </w:tabs>
      <w:ind w:left="1134" w:right="567"/>
      <w:jc w:val="center"/>
    </w:pPr>
    <w:rPr>
      <w:sz w:val="24"/>
    </w:rPr>
  </w:style>
  <w:style w:type="table" w:styleId="aff5">
    <w:name w:val="Table Grid"/>
    <w:basedOn w:val="a2"/>
    <w:uiPriority w:val="59"/>
    <w:rsid w:val="00186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86AA4"/>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86AA4"/>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186AA4"/>
    <w:pPr>
      <w:widowControl w:val="0"/>
      <w:autoSpaceDE w:val="0"/>
      <w:autoSpaceDN w:val="0"/>
      <w:spacing w:after="0" w:line="240" w:lineRule="auto"/>
      <w:ind w:right="19772"/>
    </w:pPr>
    <w:rPr>
      <w:rFonts w:ascii="Arial" w:eastAsia="Times New Roman" w:hAnsi="Arial" w:cs="Arial"/>
      <w:sz w:val="20"/>
      <w:szCs w:val="20"/>
      <w:lang w:eastAsia="ru-RU"/>
    </w:rPr>
  </w:style>
  <w:style w:type="paragraph" w:customStyle="1" w:styleId="17">
    <w:name w:val="Абзац списка1"/>
    <w:basedOn w:val="a0"/>
    <w:rsid w:val="00186AA4"/>
    <w:pPr>
      <w:spacing w:after="200" w:line="276" w:lineRule="auto"/>
      <w:ind w:left="720"/>
      <w:contextualSpacing/>
    </w:pPr>
    <w:rPr>
      <w:rFonts w:ascii="Calibri" w:hAnsi="Calibri"/>
      <w:sz w:val="22"/>
      <w:szCs w:val="22"/>
    </w:rPr>
  </w:style>
  <w:style w:type="character" w:styleId="aff6">
    <w:name w:val="Strong"/>
    <w:qFormat/>
    <w:rsid w:val="00186AA4"/>
    <w:rPr>
      <w:b/>
      <w:bCs/>
    </w:rPr>
  </w:style>
  <w:style w:type="character" w:styleId="aff7">
    <w:name w:val="Emphasis"/>
    <w:qFormat/>
    <w:rsid w:val="00186AA4"/>
    <w:rPr>
      <w:i/>
      <w:iCs/>
    </w:rPr>
  </w:style>
  <w:style w:type="character" w:customStyle="1" w:styleId="c3">
    <w:name w:val="c3"/>
    <w:rsid w:val="00186AA4"/>
  </w:style>
  <w:style w:type="paragraph" w:customStyle="1" w:styleId="c2">
    <w:name w:val="c2"/>
    <w:basedOn w:val="a0"/>
    <w:rsid w:val="00186AA4"/>
    <w:pPr>
      <w:spacing w:before="100" w:beforeAutospacing="1" w:after="100" w:afterAutospacing="1"/>
    </w:pPr>
    <w:rPr>
      <w:sz w:val="24"/>
      <w:szCs w:val="24"/>
    </w:rPr>
  </w:style>
  <w:style w:type="character" w:customStyle="1" w:styleId="c0">
    <w:name w:val="c0"/>
    <w:rsid w:val="00186AA4"/>
    <w:rPr>
      <w:rFonts w:ascii="Times New Roman" w:hAnsi="Times New Roman" w:cs="Times New Roman" w:hint="default"/>
    </w:rPr>
  </w:style>
  <w:style w:type="paragraph" w:customStyle="1" w:styleId="110">
    <w:name w:val="Обычный + 11 пт"/>
    <w:basedOn w:val="a0"/>
    <w:rsid w:val="00186AA4"/>
    <w:rPr>
      <w:sz w:val="24"/>
      <w:szCs w:val="24"/>
    </w:rPr>
  </w:style>
  <w:style w:type="character" w:customStyle="1" w:styleId="FontStyle24">
    <w:name w:val="Font Style24"/>
    <w:rsid w:val="00186AA4"/>
    <w:rPr>
      <w:rFonts w:ascii="Times New Roman" w:hAnsi="Times New Roman" w:cs="Times New Roman" w:hint="default"/>
      <w:sz w:val="30"/>
      <w:szCs w:val="30"/>
    </w:rPr>
  </w:style>
  <w:style w:type="paragraph" w:customStyle="1" w:styleId="c18">
    <w:name w:val="c18"/>
    <w:basedOn w:val="a0"/>
    <w:rsid w:val="00186AA4"/>
    <w:pPr>
      <w:spacing w:before="90" w:after="90"/>
    </w:pPr>
    <w:rPr>
      <w:sz w:val="24"/>
      <w:szCs w:val="24"/>
    </w:rPr>
  </w:style>
  <w:style w:type="character" w:customStyle="1" w:styleId="c7">
    <w:name w:val="c7"/>
    <w:basedOn w:val="a1"/>
    <w:rsid w:val="00186AA4"/>
  </w:style>
  <w:style w:type="paragraph" w:customStyle="1" w:styleId="c8">
    <w:name w:val="c8"/>
    <w:basedOn w:val="a0"/>
    <w:rsid w:val="00186AA4"/>
    <w:pPr>
      <w:spacing w:before="90" w:after="90"/>
    </w:pPr>
    <w:rPr>
      <w:sz w:val="24"/>
      <w:szCs w:val="24"/>
    </w:rPr>
  </w:style>
  <w:style w:type="character" w:customStyle="1" w:styleId="c29">
    <w:name w:val="c29"/>
    <w:basedOn w:val="a1"/>
    <w:rsid w:val="00186AA4"/>
  </w:style>
  <w:style w:type="paragraph" w:customStyle="1" w:styleId="c5">
    <w:name w:val="c5"/>
    <w:basedOn w:val="a0"/>
    <w:rsid w:val="00186AA4"/>
    <w:pPr>
      <w:spacing w:before="100" w:beforeAutospacing="1" w:after="100" w:afterAutospacing="1"/>
    </w:pPr>
    <w:rPr>
      <w:sz w:val="24"/>
      <w:szCs w:val="24"/>
    </w:rPr>
  </w:style>
  <w:style w:type="paragraph" w:customStyle="1" w:styleId="zag3">
    <w:name w:val="zag_3"/>
    <w:basedOn w:val="a0"/>
    <w:rsid w:val="00186AA4"/>
    <w:pPr>
      <w:spacing w:before="100" w:beforeAutospacing="1" w:after="100" w:afterAutospacing="1"/>
    </w:pPr>
    <w:rPr>
      <w:sz w:val="24"/>
      <w:szCs w:val="24"/>
    </w:rPr>
  </w:style>
  <w:style w:type="paragraph" w:customStyle="1" w:styleId="18">
    <w:name w:val="Без интервала1"/>
    <w:rsid w:val="00186AA4"/>
    <w:pPr>
      <w:spacing w:after="0" w:line="240" w:lineRule="auto"/>
      <w:ind w:left="624"/>
    </w:pPr>
    <w:rPr>
      <w:rFonts w:ascii="Times New Roman" w:eastAsia="Times New Roman" w:hAnsi="Times New Roman" w:cs="Times New Roman"/>
    </w:rPr>
  </w:style>
  <w:style w:type="character" w:customStyle="1" w:styleId="aff8">
    <w:name w:val="А_основной Знак"/>
    <w:link w:val="aff9"/>
    <w:uiPriority w:val="99"/>
    <w:locked/>
    <w:rsid w:val="00186AA4"/>
    <w:rPr>
      <w:rFonts w:eastAsia="Calibri"/>
      <w:sz w:val="28"/>
      <w:szCs w:val="28"/>
    </w:rPr>
  </w:style>
  <w:style w:type="paragraph" w:customStyle="1" w:styleId="aff9">
    <w:name w:val="А_основной"/>
    <w:basedOn w:val="a0"/>
    <w:link w:val="aff8"/>
    <w:uiPriority w:val="99"/>
    <w:qFormat/>
    <w:rsid w:val="00186AA4"/>
    <w:pPr>
      <w:spacing w:line="360" w:lineRule="auto"/>
      <w:ind w:firstLine="454"/>
      <w:jc w:val="both"/>
    </w:pPr>
    <w:rPr>
      <w:rFonts w:asciiTheme="minorHAnsi" w:eastAsia="Calibri" w:hAnsiTheme="minorHAnsi" w:cstheme="minorBidi"/>
      <w:szCs w:val="28"/>
      <w:lang w:eastAsia="en-US"/>
    </w:rPr>
  </w:style>
  <w:style w:type="paragraph" w:customStyle="1" w:styleId="ConsPlusNormal">
    <w:name w:val="ConsPlusNormal"/>
    <w:rsid w:val="00760C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uiPriority w:val="99"/>
    <w:rsid w:val="00DF232A"/>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73186A"/>
    <w:rPr>
      <w:rFonts w:ascii="Times New Roman" w:hAnsi="Times New Roman" w:cs="Times New Roman" w:hint="default"/>
      <w:strike w:val="0"/>
      <w:dstrike w:val="0"/>
      <w:sz w:val="24"/>
      <w:szCs w:val="24"/>
      <w:u w:val="none"/>
      <w:effect w:val="none"/>
    </w:rPr>
  </w:style>
  <w:style w:type="character" w:customStyle="1" w:styleId="af9">
    <w:name w:val="Абзац списка Знак"/>
    <w:link w:val="af8"/>
    <w:uiPriority w:val="99"/>
    <w:locked/>
    <w:rsid w:val="0084786C"/>
    <w:rPr>
      <w:rFonts w:ascii="Times New Roman" w:eastAsia="Times New Roman" w:hAnsi="Times New Roman" w:cs="Times New Roman"/>
      <w:sz w:val="28"/>
      <w:szCs w:val="20"/>
      <w:lang w:eastAsia="ru-RU"/>
    </w:rPr>
  </w:style>
  <w:style w:type="numbering" w:customStyle="1" w:styleId="19">
    <w:name w:val="Нет списка1"/>
    <w:next w:val="a3"/>
    <w:uiPriority w:val="99"/>
    <w:semiHidden/>
    <w:unhideWhenUsed/>
    <w:rsid w:val="00A27EBD"/>
  </w:style>
  <w:style w:type="table" w:customStyle="1" w:styleId="1a">
    <w:name w:val="Сетка таблицы1"/>
    <w:basedOn w:val="a2"/>
    <w:next w:val="aff5"/>
    <w:uiPriority w:val="59"/>
    <w:rsid w:val="00A27E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заголовок столбца Знак"/>
    <w:link w:val="affb"/>
    <w:locked/>
    <w:rsid w:val="00A27EBD"/>
    <w:rPr>
      <w:b/>
      <w:color w:val="000000"/>
      <w:sz w:val="16"/>
      <w:lang w:eastAsia="ar-SA"/>
    </w:rPr>
  </w:style>
  <w:style w:type="paragraph" w:customStyle="1" w:styleId="affb">
    <w:name w:val="заголовок столбца"/>
    <w:basedOn w:val="a0"/>
    <w:link w:val="affa"/>
    <w:rsid w:val="00A27EBD"/>
    <w:pPr>
      <w:suppressAutoHyphens/>
      <w:snapToGrid w:val="0"/>
      <w:spacing w:after="120"/>
      <w:jc w:val="center"/>
    </w:pPr>
    <w:rPr>
      <w:rFonts w:asciiTheme="minorHAnsi" w:eastAsiaTheme="minorHAnsi" w:hAnsiTheme="minorHAnsi" w:cstheme="minorBidi"/>
      <w:b/>
      <w:color w:val="000000"/>
      <w:sz w:val="16"/>
      <w:szCs w:val="22"/>
      <w:lang w:eastAsia="ar-SA"/>
    </w:rPr>
  </w:style>
  <w:style w:type="character" w:customStyle="1" w:styleId="apple-converted-space">
    <w:name w:val="apple-converted-space"/>
    <w:rsid w:val="00A27EBD"/>
  </w:style>
  <w:style w:type="character" w:customStyle="1" w:styleId="s4">
    <w:name w:val="s4"/>
    <w:rsid w:val="00A27EBD"/>
  </w:style>
  <w:style w:type="numbering" w:customStyle="1" w:styleId="111">
    <w:name w:val="Нет списка11"/>
    <w:next w:val="a3"/>
    <w:uiPriority w:val="99"/>
    <w:semiHidden/>
    <w:unhideWhenUsed/>
    <w:rsid w:val="00A27EBD"/>
  </w:style>
  <w:style w:type="character" w:styleId="affc">
    <w:name w:val="footnote reference"/>
    <w:uiPriority w:val="99"/>
    <w:rsid w:val="00A27EBD"/>
    <w:rPr>
      <w:vertAlign w:val="superscript"/>
    </w:rPr>
  </w:style>
  <w:style w:type="paragraph" w:customStyle="1" w:styleId="dash041e005f0431005f044b005f0447005f043d005f044b005f0439">
    <w:name w:val="dash041e_005f0431_005f044b_005f0447_005f043d_005f044b_005f0439"/>
    <w:basedOn w:val="a0"/>
    <w:uiPriority w:val="99"/>
    <w:rsid w:val="00A27EBD"/>
    <w:rPr>
      <w:sz w:val="24"/>
      <w:szCs w:val="24"/>
    </w:rPr>
  </w:style>
  <w:style w:type="character" w:customStyle="1" w:styleId="dash041e0431044b0447043d044b0439char1">
    <w:name w:val="dash041e_0431_044b_0447_043d_044b_0439__char1"/>
    <w:uiPriority w:val="99"/>
    <w:rsid w:val="00A27EB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A27EBD"/>
    <w:rPr>
      <w:sz w:val="24"/>
      <w:szCs w:val="24"/>
    </w:rPr>
  </w:style>
  <w:style w:type="paragraph" w:customStyle="1" w:styleId="normacttext">
    <w:name w:val="norm_act_text"/>
    <w:basedOn w:val="a0"/>
    <w:rsid w:val="00A27EBD"/>
    <w:pPr>
      <w:spacing w:before="100" w:beforeAutospacing="1" w:after="100" w:afterAutospacing="1"/>
    </w:pPr>
    <w:rPr>
      <w:sz w:val="24"/>
      <w:szCs w:val="24"/>
    </w:rPr>
  </w:style>
  <w:style w:type="paragraph" w:customStyle="1" w:styleId="pagetext">
    <w:name w:val="page_text"/>
    <w:basedOn w:val="a0"/>
    <w:uiPriority w:val="99"/>
    <w:rsid w:val="00A27EBD"/>
    <w:pPr>
      <w:spacing w:before="100" w:beforeAutospacing="1" w:after="100" w:afterAutospacing="1"/>
    </w:pPr>
    <w:rPr>
      <w:sz w:val="24"/>
      <w:szCs w:val="24"/>
    </w:rPr>
  </w:style>
  <w:style w:type="character" w:customStyle="1" w:styleId="affd">
    <w:name w:val="Сноска"/>
    <w:rsid w:val="00A27EBD"/>
    <w:rPr>
      <w:rFonts w:ascii="Times New Roman" w:eastAsia="Times New Roman" w:hAnsi="Times New Roman" w:cs="Times New Roman"/>
      <w:b w:val="0"/>
      <w:bCs w:val="0"/>
      <w:i w:val="0"/>
      <w:iCs w:val="0"/>
      <w:smallCaps w:val="0"/>
      <w:strike w:val="0"/>
      <w:spacing w:val="0"/>
      <w:sz w:val="18"/>
      <w:szCs w:val="18"/>
    </w:rPr>
  </w:style>
  <w:style w:type="character" w:customStyle="1" w:styleId="affe">
    <w:name w:val="Основной текст_"/>
    <w:link w:val="68"/>
    <w:rsid w:val="00A27EBD"/>
    <w:rPr>
      <w:shd w:val="clear" w:color="auto" w:fill="FFFFFF"/>
    </w:rPr>
  </w:style>
  <w:style w:type="character" w:customStyle="1" w:styleId="1b">
    <w:name w:val="Основной текст1"/>
    <w:rsid w:val="00A27EBD"/>
    <w:rPr>
      <w:shd w:val="clear" w:color="auto" w:fill="FFFFFF"/>
    </w:rPr>
  </w:style>
  <w:style w:type="character" w:customStyle="1" w:styleId="afff">
    <w:name w:val="Основной текст + Курсив"/>
    <w:rsid w:val="00A27EBD"/>
    <w:rPr>
      <w:i/>
      <w:iCs/>
      <w:shd w:val="clear" w:color="auto" w:fill="FFFFFF"/>
    </w:rPr>
  </w:style>
  <w:style w:type="character" w:customStyle="1" w:styleId="120">
    <w:name w:val="Основной текст (12)"/>
    <w:rsid w:val="00A27EBD"/>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A27EBD"/>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fe"/>
    <w:rsid w:val="00A27EBD"/>
    <w:pPr>
      <w:shd w:val="clear" w:color="auto" w:fill="FFFFFF"/>
      <w:spacing w:after="780" w:line="211" w:lineRule="exact"/>
      <w:jc w:val="right"/>
    </w:pPr>
    <w:rPr>
      <w:rFonts w:asciiTheme="minorHAnsi" w:eastAsiaTheme="minorHAnsi" w:hAnsiTheme="minorHAnsi" w:cstheme="minorBidi"/>
      <w:sz w:val="22"/>
      <w:szCs w:val="22"/>
      <w:shd w:val="clear" w:color="auto" w:fill="FFFFFF"/>
      <w:lang w:eastAsia="en-US"/>
    </w:rPr>
  </w:style>
  <w:style w:type="paragraph" w:customStyle="1" w:styleId="xl66">
    <w:name w:val="xl66"/>
    <w:basedOn w:val="a0"/>
    <w:rsid w:val="00A27EBD"/>
    <w:pPr>
      <w:spacing w:before="100" w:beforeAutospacing="1" w:after="100" w:afterAutospacing="1"/>
    </w:pPr>
    <w:rPr>
      <w:sz w:val="24"/>
      <w:szCs w:val="24"/>
    </w:rPr>
  </w:style>
  <w:style w:type="paragraph" w:customStyle="1" w:styleId="xl67">
    <w:name w:val="xl67"/>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68">
    <w:name w:val="xl68"/>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69">
    <w:name w:val="xl69"/>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70">
    <w:name w:val="xl70"/>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1">
    <w:name w:val="xl71"/>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73">
    <w:name w:val="xl73"/>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74">
    <w:name w:val="xl74"/>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6">
    <w:name w:val="xl76"/>
    <w:basedOn w:val="a0"/>
    <w:rsid w:val="00A27EBD"/>
    <w:pPr>
      <w:spacing w:before="100" w:beforeAutospacing="1" w:after="100" w:afterAutospacing="1"/>
    </w:pPr>
    <w:rPr>
      <w:sz w:val="24"/>
      <w:szCs w:val="24"/>
    </w:rPr>
  </w:style>
  <w:style w:type="paragraph" w:customStyle="1" w:styleId="xl77">
    <w:name w:val="xl77"/>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8">
    <w:name w:val="xl78"/>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4"/>
      <w:szCs w:val="24"/>
    </w:rPr>
  </w:style>
  <w:style w:type="paragraph" w:customStyle="1" w:styleId="xl79">
    <w:name w:val="xl79"/>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4"/>
      <w:szCs w:val="24"/>
    </w:rPr>
  </w:style>
  <w:style w:type="paragraph" w:customStyle="1" w:styleId="xl80">
    <w:name w:val="xl80"/>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1">
    <w:name w:val="xl81"/>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2">
    <w:name w:val="xl82"/>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3">
    <w:name w:val="xl83"/>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4">
    <w:name w:val="xl84"/>
    <w:basedOn w:val="a0"/>
    <w:rsid w:val="00A27EBD"/>
    <w:pPr>
      <w:spacing w:before="100" w:beforeAutospacing="1" w:after="100" w:afterAutospacing="1"/>
      <w:textAlignment w:val="top"/>
    </w:pPr>
    <w:rPr>
      <w:sz w:val="24"/>
      <w:szCs w:val="24"/>
    </w:rPr>
  </w:style>
  <w:style w:type="paragraph" w:customStyle="1" w:styleId="xl85">
    <w:name w:val="xl85"/>
    <w:basedOn w:val="a0"/>
    <w:rsid w:val="00A27EBD"/>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6">
    <w:name w:val="xl86"/>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9">
    <w:name w:val="xl89"/>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0">
    <w:name w:val="xl90"/>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2">
    <w:name w:val="xl92"/>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3">
    <w:name w:val="xl93"/>
    <w:basedOn w:val="a0"/>
    <w:rsid w:val="00A27EB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4"/>
      <w:szCs w:val="24"/>
    </w:rPr>
  </w:style>
  <w:style w:type="paragraph" w:customStyle="1" w:styleId="xl94">
    <w:name w:val="xl94"/>
    <w:basedOn w:val="a0"/>
    <w:rsid w:val="00A27EB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4"/>
      <w:szCs w:val="24"/>
    </w:rPr>
  </w:style>
  <w:style w:type="paragraph" w:customStyle="1" w:styleId="xl95">
    <w:name w:val="xl9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6">
    <w:name w:val="xl96"/>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7">
    <w:name w:val="xl97"/>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8">
    <w:name w:val="xl98"/>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99">
    <w:name w:val="xl99"/>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0">
    <w:name w:val="xl100"/>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Cs w:val="28"/>
    </w:rPr>
  </w:style>
  <w:style w:type="paragraph" w:customStyle="1" w:styleId="xl104">
    <w:name w:val="xl104"/>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Cs w:val="28"/>
    </w:rPr>
  </w:style>
  <w:style w:type="paragraph" w:customStyle="1" w:styleId="xl105">
    <w:name w:val="xl10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0">
    <w:name w:val="xl110"/>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11">
    <w:name w:val="xl111"/>
    <w:basedOn w:val="a0"/>
    <w:rsid w:val="00A27EB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2">
    <w:name w:val="xl112"/>
    <w:basedOn w:val="a0"/>
    <w:rsid w:val="00A27EB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0"/>
    <w:rsid w:val="00A27EB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0"/>
    <w:rsid w:val="00A27EB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0"/>
    <w:rsid w:val="00A27EB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6">
    <w:name w:val="xl116"/>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7">
    <w:name w:val="xl117"/>
    <w:basedOn w:val="a0"/>
    <w:rsid w:val="00A27EBD"/>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8">
    <w:name w:val="xl118"/>
    <w:basedOn w:val="a0"/>
    <w:rsid w:val="00A27EB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9">
    <w:name w:val="xl119"/>
    <w:basedOn w:val="a0"/>
    <w:rsid w:val="00A27EB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20">
    <w:name w:val="xl120"/>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21">
    <w:name w:val="xl121"/>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22">
    <w:name w:val="xl122"/>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23">
    <w:name w:val="xl123"/>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25">
    <w:name w:val="xl12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26">
    <w:name w:val="xl126"/>
    <w:basedOn w:val="a0"/>
    <w:rsid w:val="00A27EB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27">
    <w:name w:val="xl127"/>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8">
    <w:name w:val="xl128"/>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29">
    <w:name w:val="xl129"/>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0">
    <w:name w:val="xl130"/>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4"/>
      <w:szCs w:val="24"/>
    </w:rPr>
  </w:style>
  <w:style w:type="paragraph" w:customStyle="1" w:styleId="xl133">
    <w:name w:val="xl133"/>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6">
    <w:name w:val="xl136"/>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7">
    <w:name w:val="xl137"/>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8">
    <w:name w:val="xl138"/>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9">
    <w:name w:val="xl139"/>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0">
    <w:name w:val="xl140"/>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1">
    <w:name w:val="xl141"/>
    <w:basedOn w:val="a0"/>
    <w:rsid w:val="00A27EB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42">
    <w:name w:val="xl142"/>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4">
    <w:name w:val="xl144"/>
    <w:basedOn w:val="a0"/>
    <w:rsid w:val="00A27EB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sz w:val="24"/>
      <w:szCs w:val="24"/>
    </w:rPr>
  </w:style>
  <w:style w:type="paragraph" w:customStyle="1" w:styleId="xl145">
    <w:name w:val="xl14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6">
    <w:name w:val="xl146"/>
    <w:basedOn w:val="a0"/>
    <w:rsid w:val="00A27EBD"/>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sz w:val="24"/>
      <w:szCs w:val="24"/>
    </w:rPr>
  </w:style>
  <w:style w:type="paragraph" w:customStyle="1" w:styleId="xl147">
    <w:name w:val="xl147"/>
    <w:basedOn w:val="a0"/>
    <w:rsid w:val="00A27EBD"/>
    <w:pPr>
      <w:pBdr>
        <w:top w:val="single" w:sz="4" w:space="0" w:color="auto"/>
        <w:bottom w:val="single" w:sz="4" w:space="0" w:color="auto"/>
      </w:pBdr>
      <w:shd w:val="clear" w:color="000000" w:fill="95B3D7"/>
      <w:spacing w:before="100" w:beforeAutospacing="1" w:after="100" w:afterAutospacing="1"/>
      <w:jc w:val="center"/>
      <w:textAlignment w:val="center"/>
    </w:pPr>
    <w:rPr>
      <w:b/>
      <w:bCs/>
      <w:sz w:val="24"/>
      <w:szCs w:val="24"/>
    </w:rPr>
  </w:style>
  <w:style w:type="paragraph" w:customStyle="1" w:styleId="xl148">
    <w:name w:val="xl148"/>
    <w:basedOn w:val="a0"/>
    <w:rsid w:val="00A27EBD"/>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24"/>
      <w:szCs w:val="24"/>
    </w:rPr>
  </w:style>
  <w:style w:type="paragraph" w:customStyle="1" w:styleId="xl149">
    <w:name w:val="xl149"/>
    <w:basedOn w:val="a0"/>
    <w:rsid w:val="00A27E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0">
    <w:name w:val="xl150"/>
    <w:basedOn w:val="a0"/>
    <w:rsid w:val="00A27EB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a0"/>
    <w:rsid w:val="00A27EBD"/>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b/>
      <w:bCs/>
      <w:sz w:val="24"/>
      <w:szCs w:val="24"/>
    </w:rPr>
  </w:style>
  <w:style w:type="paragraph" w:customStyle="1" w:styleId="xl152">
    <w:name w:val="xl152"/>
    <w:basedOn w:val="a0"/>
    <w:rsid w:val="00A27EBD"/>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53">
    <w:name w:val="xl153"/>
    <w:basedOn w:val="a0"/>
    <w:rsid w:val="00A27EBD"/>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 w:val="24"/>
      <w:szCs w:val="24"/>
    </w:rPr>
  </w:style>
  <w:style w:type="paragraph" w:customStyle="1" w:styleId="xl154">
    <w:name w:val="xl154"/>
    <w:basedOn w:val="a0"/>
    <w:rsid w:val="00A27EBD"/>
    <w:pPr>
      <w:pBdr>
        <w:top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55">
    <w:name w:val="xl155"/>
    <w:basedOn w:val="a0"/>
    <w:rsid w:val="00A27EBD"/>
    <w:pPr>
      <w:pBdr>
        <w:top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56">
    <w:name w:val="xl156"/>
    <w:basedOn w:val="a0"/>
    <w:rsid w:val="00A27EBD"/>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b/>
      <w:bCs/>
      <w:sz w:val="24"/>
      <w:szCs w:val="24"/>
    </w:rPr>
  </w:style>
  <w:style w:type="paragraph" w:customStyle="1" w:styleId="xl157">
    <w:name w:val="xl157"/>
    <w:basedOn w:val="a0"/>
    <w:rsid w:val="00A27EBD"/>
    <w:pPr>
      <w:pBdr>
        <w:top w:val="single" w:sz="4" w:space="0" w:color="auto"/>
        <w:bottom w:val="single" w:sz="4" w:space="0" w:color="auto"/>
      </w:pBdr>
      <w:shd w:val="clear" w:color="000000" w:fill="DDD9C3"/>
      <w:spacing w:before="100" w:beforeAutospacing="1" w:after="100" w:afterAutospacing="1"/>
      <w:jc w:val="center"/>
      <w:textAlignment w:val="top"/>
    </w:pPr>
    <w:rPr>
      <w:b/>
      <w:bCs/>
      <w:sz w:val="24"/>
      <w:szCs w:val="24"/>
    </w:rPr>
  </w:style>
  <w:style w:type="paragraph" w:customStyle="1" w:styleId="xl158">
    <w:name w:val="xl158"/>
    <w:basedOn w:val="a0"/>
    <w:rsid w:val="00A27EBD"/>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sz w:val="24"/>
      <w:szCs w:val="24"/>
    </w:rPr>
  </w:style>
  <w:style w:type="paragraph" w:customStyle="1" w:styleId="xl159">
    <w:name w:val="xl159"/>
    <w:basedOn w:val="a0"/>
    <w:rsid w:val="00A27EBD"/>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Cs w:val="28"/>
    </w:rPr>
  </w:style>
  <w:style w:type="paragraph" w:customStyle="1" w:styleId="xl160">
    <w:name w:val="xl160"/>
    <w:basedOn w:val="a0"/>
    <w:rsid w:val="00A27EBD"/>
    <w:pPr>
      <w:pBdr>
        <w:top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61">
    <w:name w:val="xl161"/>
    <w:basedOn w:val="a0"/>
    <w:rsid w:val="00A27EBD"/>
    <w:pPr>
      <w:pBdr>
        <w:top w:val="single" w:sz="4" w:space="0" w:color="auto"/>
        <w:bottom w:val="single" w:sz="4" w:space="0" w:color="auto"/>
      </w:pBdr>
      <w:shd w:val="clear" w:color="000000" w:fill="95B3D7"/>
      <w:spacing w:before="100" w:beforeAutospacing="1" w:after="100" w:afterAutospacing="1"/>
      <w:jc w:val="center"/>
      <w:textAlignment w:val="top"/>
    </w:pPr>
    <w:rPr>
      <w:b/>
      <w:bCs/>
      <w:sz w:val="24"/>
      <w:szCs w:val="24"/>
    </w:rPr>
  </w:style>
  <w:style w:type="paragraph" w:customStyle="1" w:styleId="xl162">
    <w:name w:val="xl162"/>
    <w:basedOn w:val="a0"/>
    <w:rsid w:val="00A27EBD"/>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b/>
      <w:bCs/>
      <w:sz w:val="24"/>
      <w:szCs w:val="24"/>
    </w:rPr>
  </w:style>
  <w:style w:type="paragraph" w:customStyle="1" w:styleId="xl163">
    <w:name w:val="xl163"/>
    <w:basedOn w:val="a0"/>
    <w:rsid w:val="00A27EBD"/>
    <w:pPr>
      <w:pBdr>
        <w:top w:val="single" w:sz="8" w:space="0" w:color="auto"/>
        <w:bottom w:val="single" w:sz="8" w:space="0" w:color="auto"/>
      </w:pBdr>
      <w:spacing w:before="100" w:beforeAutospacing="1" w:after="100" w:afterAutospacing="1"/>
      <w:jc w:val="center"/>
      <w:textAlignment w:val="top"/>
    </w:pPr>
    <w:rPr>
      <w:szCs w:val="28"/>
    </w:rPr>
  </w:style>
  <w:style w:type="paragraph" w:customStyle="1" w:styleId="xl164">
    <w:name w:val="xl164"/>
    <w:basedOn w:val="a0"/>
    <w:rsid w:val="00A27EBD"/>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b/>
      <w:bCs/>
      <w:sz w:val="24"/>
      <w:szCs w:val="24"/>
    </w:rPr>
  </w:style>
  <w:style w:type="paragraph" w:customStyle="1" w:styleId="xl165">
    <w:name w:val="xl165"/>
    <w:basedOn w:val="a0"/>
    <w:rsid w:val="00A27EBD"/>
    <w:pPr>
      <w:pBdr>
        <w:top w:val="single" w:sz="4" w:space="0" w:color="auto"/>
        <w:bottom w:val="single" w:sz="4" w:space="0" w:color="auto"/>
      </w:pBdr>
      <w:shd w:val="clear" w:color="000000" w:fill="538ED5"/>
      <w:spacing w:before="100" w:beforeAutospacing="1" w:after="100" w:afterAutospacing="1"/>
      <w:jc w:val="center"/>
      <w:textAlignment w:val="top"/>
    </w:pPr>
    <w:rPr>
      <w:b/>
      <w:bCs/>
      <w:sz w:val="24"/>
      <w:szCs w:val="24"/>
    </w:rPr>
  </w:style>
  <w:style w:type="paragraph" w:customStyle="1" w:styleId="xl166">
    <w:name w:val="xl166"/>
    <w:basedOn w:val="a0"/>
    <w:rsid w:val="00A27EBD"/>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b/>
      <w:bCs/>
      <w:sz w:val="24"/>
      <w:szCs w:val="24"/>
    </w:rPr>
  </w:style>
  <w:style w:type="paragraph" w:customStyle="1" w:styleId="xl167">
    <w:name w:val="xl167"/>
    <w:basedOn w:val="a0"/>
    <w:rsid w:val="00A27EB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b/>
      <w:bCs/>
      <w:sz w:val="24"/>
      <w:szCs w:val="24"/>
    </w:rPr>
  </w:style>
  <w:style w:type="paragraph" w:customStyle="1" w:styleId="xl168">
    <w:name w:val="xl168"/>
    <w:basedOn w:val="a0"/>
    <w:rsid w:val="00A27EBD"/>
    <w:pPr>
      <w:pBdr>
        <w:top w:val="single" w:sz="4" w:space="0" w:color="auto"/>
        <w:bottom w:val="single" w:sz="4" w:space="0" w:color="auto"/>
      </w:pBdr>
      <w:shd w:val="clear" w:color="000000" w:fill="538ED5"/>
      <w:spacing w:before="100" w:beforeAutospacing="1" w:after="100" w:afterAutospacing="1"/>
      <w:jc w:val="center"/>
      <w:textAlignment w:val="center"/>
    </w:pPr>
    <w:rPr>
      <w:b/>
      <w:bCs/>
      <w:sz w:val="24"/>
      <w:szCs w:val="24"/>
    </w:rPr>
  </w:style>
  <w:style w:type="paragraph" w:customStyle="1" w:styleId="xl169">
    <w:name w:val="xl169"/>
    <w:basedOn w:val="a0"/>
    <w:rsid w:val="00A27EBD"/>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b/>
      <w:bCs/>
      <w:sz w:val="24"/>
      <w:szCs w:val="24"/>
    </w:rPr>
  </w:style>
  <w:style w:type="paragraph" w:customStyle="1" w:styleId="xl170">
    <w:name w:val="xl170"/>
    <w:basedOn w:val="a0"/>
    <w:rsid w:val="00A27EBD"/>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sz w:val="24"/>
      <w:szCs w:val="24"/>
    </w:rPr>
  </w:style>
  <w:style w:type="character" w:customStyle="1" w:styleId="130">
    <w:name w:val="Основной текст (13)_"/>
    <w:link w:val="131"/>
    <w:rsid w:val="00A27EBD"/>
    <w:rPr>
      <w:rFonts w:ascii="Calibri" w:hAnsi="Calibri"/>
      <w:sz w:val="34"/>
      <w:szCs w:val="34"/>
      <w:shd w:val="clear" w:color="auto" w:fill="FFFFFF"/>
    </w:rPr>
  </w:style>
  <w:style w:type="paragraph" w:customStyle="1" w:styleId="131">
    <w:name w:val="Основной текст (13)1"/>
    <w:basedOn w:val="a0"/>
    <w:link w:val="130"/>
    <w:rsid w:val="00A27EBD"/>
    <w:pPr>
      <w:shd w:val="clear" w:color="auto" w:fill="FFFFFF"/>
      <w:spacing w:before="420" w:after="180" w:line="360" w:lineRule="exact"/>
      <w:jc w:val="center"/>
    </w:pPr>
    <w:rPr>
      <w:rFonts w:ascii="Calibri" w:eastAsiaTheme="minorHAnsi" w:hAnsi="Calibri" w:cstheme="minorBidi"/>
      <w:sz w:val="34"/>
      <w:szCs w:val="34"/>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27EB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A27EBD"/>
    <w:pPr>
      <w:ind w:left="720" w:firstLine="700"/>
      <w:jc w:val="both"/>
    </w:pPr>
    <w:rPr>
      <w:sz w:val="24"/>
      <w:szCs w:val="24"/>
    </w:rPr>
  </w:style>
  <w:style w:type="character" w:customStyle="1" w:styleId="list005f0020paragraph005f005fchar1char1">
    <w:name w:val="list_005f0020paragraph_005f_005fchar1__char1"/>
    <w:rsid w:val="00A27EBD"/>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A27EBD"/>
    <w:pPr>
      <w:ind w:left="720" w:firstLine="700"/>
      <w:jc w:val="both"/>
    </w:pPr>
    <w:rPr>
      <w:sz w:val="24"/>
      <w:szCs w:val="24"/>
    </w:rPr>
  </w:style>
  <w:style w:type="character" w:customStyle="1" w:styleId="1c">
    <w:name w:val="Основной текст Знак1"/>
    <w:basedOn w:val="a1"/>
    <w:uiPriority w:val="99"/>
    <w:semiHidden/>
    <w:rsid w:val="00A27EBD"/>
  </w:style>
  <w:style w:type="character" w:customStyle="1" w:styleId="dash041e005f0431005f044b005f0447005f043d005f044b005f0439char1">
    <w:name w:val="dash041e_005f0431_005f044b_005f0447_005f043d_005f044b_005f0439__char1"/>
    <w:rsid w:val="00A27EBD"/>
    <w:rPr>
      <w:rFonts w:ascii="Times New Roman" w:hAnsi="Times New Roman" w:cs="Times New Roman" w:hint="default"/>
      <w:strike w:val="0"/>
      <w:dstrike w:val="0"/>
      <w:sz w:val="24"/>
      <w:szCs w:val="24"/>
      <w:u w:val="none"/>
      <w:effect w:val="none"/>
    </w:rPr>
  </w:style>
  <w:style w:type="character" w:styleId="afff0">
    <w:name w:val="page number"/>
    <w:basedOn w:val="a1"/>
    <w:uiPriority w:val="99"/>
    <w:unhideWhenUsed/>
    <w:rsid w:val="00A27EBD"/>
  </w:style>
  <w:style w:type="character" w:customStyle="1" w:styleId="dash0421005f0442005f0440005f043e005f0433005f0438005f0439005f005fchar1char1">
    <w:name w:val="dash0421_005f0442_005f0440_005f043e_005f0433_005f0438_005f0439_005f_005fchar1__char1"/>
    <w:rsid w:val="00A27EBD"/>
    <w:rPr>
      <w:rFonts w:cs="Times New Roman"/>
      <w:b/>
      <w:bCs/>
    </w:rPr>
  </w:style>
  <w:style w:type="paragraph" w:customStyle="1" w:styleId="book">
    <w:name w:val="book"/>
    <w:basedOn w:val="a0"/>
    <w:uiPriority w:val="99"/>
    <w:rsid w:val="00A27EBD"/>
    <w:pPr>
      <w:spacing w:before="100" w:beforeAutospacing="1" w:after="100" w:afterAutospacing="1"/>
    </w:pPr>
    <w:rPr>
      <w:sz w:val="24"/>
      <w:szCs w:val="24"/>
    </w:rPr>
  </w:style>
  <w:style w:type="character" w:customStyle="1" w:styleId="definition">
    <w:name w:val="definition"/>
    <w:rsid w:val="00A27EBD"/>
    <w:rPr>
      <w:rFonts w:cs="Times New Roman"/>
    </w:rPr>
  </w:style>
  <w:style w:type="paragraph" w:styleId="afff1">
    <w:name w:val="Block Text"/>
    <w:basedOn w:val="a0"/>
    <w:link w:val="afff2"/>
    <w:rsid w:val="00A27EBD"/>
    <w:pPr>
      <w:spacing w:line="360" w:lineRule="auto"/>
      <w:ind w:left="-851" w:right="-1333" w:firstLine="851"/>
      <w:jc w:val="both"/>
    </w:pPr>
  </w:style>
  <w:style w:type="character" w:customStyle="1" w:styleId="afff2">
    <w:name w:val="Цитата Знак"/>
    <w:link w:val="afff1"/>
    <w:uiPriority w:val="99"/>
    <w:rsid w:val="00A27EBD"/>
    <w:rPr>
      <w:rFonts w:ascii="Times New Roman" w:eastAsia="Times New Roman" w:hAnsi="Times New Roman" w:cs="Times New Roman"/>
      <w:sz w:val="28"/>
      <w:szCs w:val="20"/>
      <w:lang w:eastAsia="ru-RU"/>
    </w:rPr>
  </w:style>
  <w:style w:type="paragraph" w:styleId="afff3">
    <w:name w:val="Intense Quote"/>
    <w:basedOn w:val="a0"/>
    <w:next w:val="a0"/>
    <w:link w:val="afff4"/>
    <w:uiPriority w:val="30"/>
    <w:qFormat/>
    <w:rsid w:val="00A27EBD"/>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f4">
    <w:name w:val="Выделенная цитата Знак"/>
    <w:basedOn w:val="a1"/>
    <w:link w:val="afff3"/>
    <w:uiPriority w:val="30"/>
    <w:rsid w:val="00A27EBD"/>
    <w:rPr>
      <w:rFonts w:ascii="Calibri" w:eastAsia="Times New Roman" w:hAnsi="Calibri" w:cs="Times New Roman"/>
      <w:b/>
      <w:bCs/>
      <w:i/>
      <w:iCs/>
      <w:color w:val="4F81BD"/>
    </w:rPr>
  </w:style>
  <w:style w:type="character" w:styleId="afff5">
    <w:name w:val="Subtle Emphasis"/>
    <w:uiPriority w:val="19"/>
    <w:qFormat/>
    <w:rsid w:val="00A27EBD"/>
    <w:rPr>
      <w:i/>
      <w:iCs/>
      <w:color w:val="808080"/>
    </w:rPr>
  </w:style>
  <w:style w:type="character" w:styleId="afff6">
    <w:name w:val="Intense Emphasis"/>
    <w:uiPriority w:val="21"/>
    <w:qFormat/>
    <w:rsid w:val="00A27EBD"/>
    <w:rPr>
      <w:b/>
      <w:bCs/>
      <w:i/>
      <w:iCs/>
      <w:color w:val="4F81BD"/>
    </w:rPr>
  </w:style>
  <w:style w:type="character" w:styleId="afff7">
    <w:name w:val="Subtle Reference"/>
    <w:uiPriority w:val="31"/>
    <w:qFormat/>
    <w:rsid w:val="00A27EBD"/>
    <w:rPr>
      <w:smallCaps/>
      <w:color w:val="C0504D"/>
      <w:u w:val="single"/>
    </w:rPr>
  </w:style>
  <w:style w:type="character" w:styleId="afff8">
    <w:name w:val="Intense Reference"/>
    <w:uiPriority w:val="32"/>
    <w:qFormat/>
    <w:rsid w:val="00A27EBD"/>
    <w:rPr>
      <w:b/>
      <w:bCs/>
      <w:smallCaps/>
      <w:color w:val="C0504D"/>
      <w:spacing w:val="5"/>
      <w:u w:val="single"/>
    </w:rPr>
  </w:style>
  <w:style w:type="character" w:styleId="afff9">
    <w:name w:val="Book Title"/>
    <w:uiPriority w:val="33"/>
    <w:qFormat/>
    <w:rsid w:val="00A27EBD"/>
    <w:rPr>
      <w:b/>
      <w:bCs/>
      <w:smallCaps/>
      <w:spacing w:val="5"/>
    </w:rPr>
  </w:style>
  <w:style w:type="paragraph" w:styleId="afffa">
    <w:name w:val="TOC Heading"/>
    <w:basedOn w:val="1"/>
    <w:next w:val="a0"/>
    <w:uiPriority w:val="39"/>
    <w:unhideWhenUsed/>
    <w:qFormat/>
    <w:rsid w:val="00A27EBD"/>
    <w:pPr>
      <w:keepNext/>
      <w:keepLines/>
      <w:spacing w:before="480" w:after="0" w:line="276" w:lineRule="auto"/>
      <w:outlineLvl w:val="9"/>
    </w:pPr>
    <w:rPr>
      <w:rFonts w:ascii="Cambria" w:eastAsia="Times New Roman" w:hAnsi="Cambria" w:cs="Times New Roman"/>
      <w:color w:val="365F91"/>
      <w:kern w:val="0"/>
      <w:sz w:val="28"/>
      <w:szCs w:val="28"/>
      <w:lang w:eastAsia="en-US"/>
    </w:rPr>
  </w:style>
  <w:style w:type="paragraph" w:styleId="25">
    <w:name w:val="toc 2"/>
    <w:basedOn w:val="a0"/>
    <w:next w:val="a0"/>
    <w:autoRedefine/>
    <w:uiPriority w:val="39"/>
    <w:unhideWhenUsed/>
    <w:rsid w:val="00A27EBD"/>
    <w:pPr>
      <w:tabs>
        <w:tab w:val="left" w:pos="284"/>
        <w:tab w:val="left" w:pos="880"/>
        <w:tab w:val="right" w:leader="dot" w:pos="9356"/>
      </w:tabs>
      <w:ind w:left="993" w:right="565"/>
    </w:pPr>
    <w:rPr>
      <w:rFonts w:eastAsia="Calibri"/>
      <w:b/>
      <w:iCs/>
      <w:noProof/>
      <w:szCs w:val="28"/>
      <w:lang w:eastAsia="en-US"/>
    </w:rPr>
  </w:style>
  <w:style w:type="paragraph" w:styleId="35">
    <w:name w:val="toc 3"/>
    <w:basedOn w:val="a0"/>
    <w:next w:val="a0"/>
    <w:autoRedefine/>
    <w:uiPriority w:val="39"/>
    <w:unhideWhenUsed/>
    <w:rsid w:val="00A27EBD"/>
    <w:pPr>
      <w:tabs>
        <w:tab w:val="right" w:leader="dot" w:pos="9356"/>
      </w:tabs>
      <w:ind w:left="993" w:right="565" w:firstLine="283"/>
      <w:jc w:val="center"/>
    </w:pPr>
    <w:rPr>
      <w:rFonts w:eastAsia="Calibri"/>
      <w:b/>
      <w:szCs w:val="28"/>
      <w:lang w:eastAsia="en-US"/>
    </w:rPr>
  </w:style>
  <w:style w:type="paragraph" w:styleId="41">
    <w:name w:val="toc 4"/>
    <w:basedOn w:val="a0"/>
    <w:next w:val="a0"/>
    <w:autoRedefine/>
    <w:uiPriority w:val="39"/>
    <w:unhideWhenUsed/>
    <w:rsid w:val="00A27EBD"/>
    <w:pPr>
      <w:tabs>
        <w:tab w:val="right" w:leader="dot" w:pos="9628"/>
      </w:tabs>
      <w:ind w:left="709"/>
    </w:pPr>
    <w:rPr>
      <w:rFonts w:eastAsia="Calibri"/>
      <w:noProof/>
      <w:szCs w:val="28"/>
      <w:lang w:eastAsia="en-US"/>
    </w:rPr>
  </w:style>
  <w:style w:type="paragraph" w:styleId="51">
    <w:name w:val="toc 5"/>
    <w:basedOn w:val="a0"/>
    <w:next w:val="a0"/>
    <w:autoRedefine/>
    <w:uiPriority w:val="39"/>
    <w:unhideWhenUsed/>
    <w:rsid w:val="00A27EBD"/>
    <w:pPr>
      <w:spacing w:line="276" w:lineRule="auto"/>
      <w:ind w:left="880"/>
    </w:pPr>
    <w:rPr>
      <w:rFonts w:ascii="Calibri" w:eastAsia="Calibri" w:hAnsi="Calibri"/>
      <w:sz w:val="20"/>
      <w:lang w:eastAsia="en-US"/>
    </w:rPr>
  </w:style>
  <w:style w:type="paragraph" w:styleId="61">
    <w:name w:val="toc 6"/>
    <w:basedOn w:val="a0"/>
    <w:next w:val="a0"/>
    <w:autoRedefine/>
    <w:uiPriority w:val="39"/>
    <w:unhideWhenUsed/>
    <w:rsid w:val="00A27EBD"/>
    <w:pPr>
      <w:spacing w:line="276" w:lineRule="auto"/>
      <w:ind w:left="1100"/>
    </w:pPr>
    <w:rPr>
      <w:rFonts w:ascii="Calibri" w:eastAsia="Calibri" w:hAnsi="Calibri"/>
      <w:sz w:val="20"/>
      <w:lang w:eastAsia="en-US"/>
    </w:rPr>
  </w:style>
  <w:style w:type="paragraph" w:styleId="71">
    <w:name w:val="toc 7"/>
    <w:basedOn w:val="a0"/>
    <w:next w:val="a0"/>
    <w:autoRedefine/>
    <w:uiPriority w:val="39"/>
    <w:unhideWhenUsed/>
    <w:rsid w:val="00A27EBD"/>
    <w:pPr>
      <w:spacing w:line="276" w:lineRule="auto"/>
      <w:ind w:left="1320"/>
    </w:pPr>
    <w:rPr>
      <w:rFonts w:ascii="Calibri" w:eastAsia="Calibri" w:hAnsi="Calibri"/>
      <w:sz w:val="20"/>
      <w:lang w:eastAsia="en-US"/>
    </w:rPr>
  </w:style>
  <w:style w:type="paragraph" w:styleId="81">
    <w:name w:val="toc 8"/>
    <w:basedOn w:val="a0"/>
    <w:next w:val="a0"/>
    <w:autoRedefine/>
    <w:uiPriority w:val="39"/>
    <w:unhideWhenUsed/>
    <w:rsid w:val="00A27EBD"/>
    <w:pPr>
      <w:spacing w:line="276" w:lineRule="auto"/>
      <w:ind w:left="1540"/>
    </w:pPr>
    <w:rPr>
      <w:rFonts w:ascii="Calibri" w:eastAsia="Calibri" w:hAnsi="Calibri"/>
      <w:sz w:val="20"/>
      <w:lang w:eastAsia="en-US"/>
    </w:rPr>
  </w:style>
  <w:style w:type="paragraph" w:styleId="91">
    <w:name w:val="toc 9"/>
    <w:basedOn w:val="a0"/>
    <w:next w:val="a0"/>
    <w:autoRedefine/>
    <w:uiPriority w:val="39"/>
    <w:unhideWhenUsed/>
    <w:rsid w:val="00A27EBD"/>
    <w:pPr>
      <w:spacing w:line="276" w:lineRule="auto"/>
      <w:ind w:left="1760"/>
    </w:pPr>
    <w:rPr>
      <w:rFonts w:ascii="Calibri" w:eastAsia="Calibri" w:hAnsi="Calibri"/>
      <w:sz w:val="20"/>
      <w:lang w:eastAsia="en-US"/>
    </w:rPr>
  </w:style>
  <w:style w:type="character" w:customStyle="1" w:styleId="mw-headline">
    <w:name w:val="mw-headline"/>
    <w:basedOn w:val="a1"/>
    <w:rsid w:val="00A27EBD"/>
  </w:style>
  <w:style w:type="paragraph" w:customStyle="1" w:styleId="descriptionind">
    <w:name w:val="descriptionind"/>
    <w:basedOn w:val="a0"/>
    <w:rsid w:val="00A27EBD"/>
    <w:pPr>
      <w:spacing w:before="100" w:beforeAutospacing="1" w:after="100" w:afterAutospacing="1"/>
    </w:pPr>
    <w:rPr>
      <w:sz w:val="24"/>
      <w:szCs w:val="24"/>
    </w:rPr>
  </w:style>
  <w:style w:type="character" w:customStyle="1" w:styleId="highlighthighlightactive">
    <w:name w:val="highlight highlight_active"/>
    <w:basedOn w:val="a1"/>
    <w:rsid w:val="00A27EBD"/>
  </w:style>
  <w:style w:type="character" w:customStyle="1" w:styleId="editsection">
    <w:name w:val="editsection"/>
    <w:basedOn w:val="a1"/>
    <w:rsid w:val="00A27EBD"/>
  </w:style>
  <w:style w:type="paragraph" w:customStyle="1" w:styleId="26">
    <w:name w:val="Абзац списка2"/>
    <w:basedOn w:val="a0"/>
    <w:rsid w:val="00A27EBD"/>
    <w:pPr>
      <w:spacing w:after="200" w:line="276" w:lineRule="auto"/>
      <w:ind w:left="720"/>
    </w:pPr>
    <w:rPr>
      <w:rFonts w:ascii="Calibri" w:hAnsi="Calibri"/>
      <w:sz w:val="22"/>
      <w:szCs w:val="22"/>
    </w:rPr>
  </w:style>
  <w:style w:type="paragraph" w:customStyle="1" w:styleId="description">
    <w:name w:val="description"/>
    <w:basedOn w:val="a0"/>
    <w:rsid w:val="00A27EBD"/>
    <w:pPr>
      <w:spacing w:before="100" w:beforeAutospacing="1" w:after="100" w:afterAutospacing="1"/>
    </w:pPr>
    <w:rPr>
      <w:sz w:val="24"/>
      <w:szCs w:val="24"/>
    </w:rPr>
  </w:style>
  <w:style w:type="character" w:customStyle="1" w:styleId="post-authorvcard">
    <w:name w:val="post-author vcard"/>
    <w:basedOn w:val="a1"/>
    <w:rsid w:val="00A27EBD"/>
  </w:style>
  <w:style w:type="character" w:customStyle="1" w:styleId="fn">
    <w:name w:val="fn"/>
    <w:basedOn w:val="a1"/>
    <w:rsid w:val="00A27EBD"/>
  </w:style>
  <w:style w:type="character" w:customStyle="1" w:styleId="post-timestamp2">
    <w:name w:val="post-timestamp2"/>
    <w:rsid w:val="00A27EBD"/>
    <w:rPr>
      <w:color w:val="999966"/>
    </w:rPr>
  </w:style>
  <w:style w:type="character" w:customStyle="1" w:styleId="post-comment-link">
    <w:name w:val="post-comment-link"/>
    <w:basedOn w:val="a1"/>
    <w:rsid w:val="00A27EBD"/>
  </w:style>
  <w:style w:type="character" w:customStyle="1" w:styleId="item-controlblog-adminpid-1744177254">
    <w:name w:val="item-control blog-admin pid-1744177254"/>
    <w:basedOn w:val="a1"/>
    <w:rsid w:val="00A27EBD"/>
  </w:style>
  <w:style w:type="character" w:customStyle="1" w:styleId="zippytoggle-open">
    <w:name w:val="zippy toggle-open"/>
    <w:basedOn w:val="a1"/>
    <w:rsid w:val="00A27EBD"/>
  </w:style>
  <w:style w:type="character" w:customStyle="1" w:styleId="post-count">
    <w:name w:val="post-count"/>
    <w:basedOn w:val="a1"/>
    <w:rsid w:val="00A27EBD"/>
  </w:style>
  <w:style w:type="character" w:customStyle="1" w:styleId="zippy">
    <w:name w:val="zippy"/>
    <w:basedOn w:val="a1"/>
    <w:rsid w:val="00A27EBD"/>
  </w:style>
  <w:style w:type="character" w:customStyle="1" w:styleId="item-controlblog-admin">
    <w:name w:val="item-control blog-admin"/>
    <w:basedOn w:val="a1"/>
    <w:rsid w:val="00A27EBD"/>
  </w:style>
  <w:style w:type="paragraph" w:customStyle="1" w:styleId="Zag1">
    <w:name w:val="Zag_1"/>
    <w:basedOn w:val="a0"/>
    <w:rsid w:val="00A27EBD"/>
    <w:pPr>
      <w:widowControl w:val="0"/>
      <w:autoSpaceDE w:val="0"/>
      <w:autoSpaceDN w:val="0"/>
      <w:adjustRightInd w:val="0"/>
      <w:spacing w:after="337" w:line="302" w:lineRule="exact"/>
      <w:jc w:val="center"/>
    </w:pPr>
    <w:rPr>
      <w:rFonts w:eastAsia="Calibri"/>
      <w:b/>
      <w:bCs/>
      <w:color w:val="000000"/>
      <w:sz w:val="24"/>
      <w:szCs w:val="24"/>
      <w:lang w:val="en-US"/>
    </w:rPr>
  </w:style>
  <w:style w:type="character" w:styleId="afffb">
    <w:name w:val="annotation reference"/>
    <w:uiPriority w:val="99"/>
    <w:rsid w:val="00A27EBD"/>
    <w:rPr>
      <w:sz w:val="16"/>
      <w:szCs w:val="16"/>
    </w:rPr>
  </w:style>
  <w:style w:type="paragraph" w:styleId="afffc">
    <w:name w:val="annotation text"/>
    <w:basedOn w:val="a0"/>
    <w:link w:val="afffd"/>
    <w:uiPriority w:val="99"/>
    <w:semiHidden/>
    <w:rsid w:val="00A27EBD"/>
    <w:rPr>
      <w:sz w:val="20"/>
    </w:rPr>
  </w:style>
  <w:style w:type="character" w:customStyle="1" w:styleId="afffd">
    <w:name w:val="Текст примечания Знак"/>
    <w:basedOn w:val="a1"/>
    <w:link w:val="afffc"/>
    <w:uiPriority w:val="99"/>
    <w:semiHidden/>
    <w:rsid w:val="00A27EBD"/>
    <w:rPr>
      <w:rFonts w:ascii="Times New Roman" w:eastAsia="Times New Roman" w:hAnsi="Times New Roman" w:cs="Times New Roman"/>
      <w:sz w:val="20"/>
      <w:szCs w:val="20"/>
      <w:lang w:eastAsia="ru-RU"/>
    </w:rPr>
  </w:style>
  <w:style w:type="character" w:customStyle="1" w:styleId="val">
    <w:name w:val="val"/>
    <w:basedOn w:val="a1"/>
    <w:rsid w:val="00A27EBD"/>
  </w:style>
  <w:style w:type="character" w:customStyle="1" w:styleId="addressbooksuggestitemhint">
    <w:name w:val="addressbook__suggest__item__hint"/>
    <w:basedOn w:val="a1"/>
    <w:rsid w:val="00A27EBD"/>
  </w:style>
  <w:style w:type="character" w:customStyle="1" w:styleId="style1">
    <w:name w:val="style1"/>
    <w:basedOn w:val="a1"/>
    <w:rsid w:val="00A27EBD"/>
  </w:style>
  <w:style w:type="paragraph" w:customStyle="1" w:styleId="1d">
    <w:name w:val="МОН1"/>
    <w:basedOn w:val="a0"/>
    <w:rsid w:val="00A27EBD"/>
    <w:pPr>
      <w:spacing w:line="360" w:lineRule="auto"/>
      <w:ind w:firstLine="709"/>
      <w:jc w:val="both"/>
    </w:pPr>
    <w:rPr>
      <w:szCs w:val="24"/>
    </w:rPr>
  </w:style>
  <w:style w:type="character" w:customStyle="1" w:styleId="b-linki">
    <w:name w:val="b-link__i"/>
    <w:basedOn w:val="a1"/>
    <w:rsid w:val="00A27EBD"/>
  </w:style>
  <w:style w:type="character" w:customStyle="1" w:styleId="apple-style-span">
    <w:name w:val="apple-style-span"/>
    <w:basedOn w:val="a1"/>
    <w:rsid w:val="00A27EBD"/>
  </w:style>
  <w:style w:type="paragraph" w:customStyle="1" w:styleId="Osnova">
    <w:name w:val="Osnova"/>
    <w:basedOn w:val="a0"/>
    <w:rsid w:val="00A27EB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fffe">
    <w:name w:val="А_сноска"/>
    <w:basedOn w:val="afc"/>
    <w:link w:val="affff"/>
    <w:qFormat/>
    <w:rsid w:val="00A27EBD"/>
    <w:pPr>
      <w:widowControl w:val="0"/>
      <w:ind w:firstLine="400"/>
      <w:jc w:val="both"/>
    </w:pPr>
    <w:rPr>
      <w:sz w:val="24"/>
      <w:szCs w:val="24"/>
    </w:rPr>
  </w:style>
  <w:style w:type="character" w:customStyle="1" w:styleId="affff">
    <w:name w:val="А_сноска Знак"/>
    <w:link w:val="afffe"/>
    <w:locked/>
    <w:rsid w:val="00A27EBD"/>
    <w:rPr>
      <w:rFonts w:ascii="Times New Roman" w:eastAsia="Times New Roman" w:hAnsi="Times New Roman" w:cs="Times New Roman"/>
      <w:sz w:val="24"/>
      <w:szCs w:val="24"/>
      <w:lang w:eastAsia="ru-RU"/>
    </w:rPr>
  </w:style>
  <w:style w:type="paragraph" w:customStyle="1" w:styleId="affff0">
    <w:name w:val="Новый"/>
    <w:basedOn w:val="a0"/>
    <w:rsid w:val="00A27EBD"/>
    <w:pPr>
      <w:spacing w:line="360" w:lineRule="auto"/>
      <w:ind w:firstLine="454"/>
      <w:jc w:val="both"/>
    </w:pPr>
    <w:rPr>
      <w:rFonts w:eastAsia="Calibri"/>
      <w:szCs w:val="24"/>
      <w:lang w:eastAsia="en-US"/>
    </w:rPr>
  </w:style>
  <w:style w:type="paragraph" w:customStyle="1" w:styleId="27">
    <w:name w:val="?????2"/>
    <w:basedOn w:val="a0"/>
    <w:rsid w:val="00A27EBD"/>
    <w:pPr>
      <w:tabs>
        <w:tab w:val="left" w:pos="567"/>
      </w:tabs>
      <w:overflowPunct w:val="0"/>
      <w:autoSpaceDE w:val="0"/>
      <w:autoSpaceDN w:val="0"/>
      <w:adjustRightInd w:val="0"/>
      <w:ind w:left="113" w:right="284"/>
      <w:jc w:val="both"/>
    </w:pPr>
    <w:rPr>
      <w:sz w:val="24"/>
      <w:szCs w:val="24"/>
      <w:lang w:eastAsia="en-US"/>
    </w:rPr>
  </w:style>
  <w:style w:type="character" w:customStyle="1" w:styleId="28">
    <w:name w:val="Основной текст (2)_"/>
    <w:link w:val="29"/>
    <w:rsid w:val="00A27EBD"/>
    <w:rPr>
      <w:rFonts w:ascii="Times New Roman" w:eastAsia="Times New Roman" w:hAnsi="Times New Roman" w:cs="Times New Roman"/>
      <w:b/>
      <w:bCs/>
      <w:sz w:val="27"/>
      <w:szCs w:val="27"/>
      <w:shd w:val="clear" w:color="auto" w:fill="FFFFFF"/>
    </w:rPr>
  </w:style>
  <w:style w:type="paragraph" w:customStyle="1" w:styleId="29">
    <w:name w:val="Основной текст (2)"/>
    <w:basedOn w:val="a0"/>
    <w:link w:val="28"/>
    <w:rsid w:val="00A27EBD"/>
    <w:pPr>
      <w:widowControl w:val="0"/>
      <w:shd w:val="clear" w:color="auto" w:fill="FFFFFF"/>
      <w:spacing w:line="480" w:lineRule="exact"/>
      <w:ind w:firstLine="720"/>
      <w:jc w:val="both"/>
    </w:pPr>
    <w:rPr>
      <w:b/>
      <w:bCs/>
      <w:sz w:val="27"/>
      <w:szCs w:val="27"/>
      <w:lang w:eastAsia="en-US"/>
    </w:rPr>
  </w:style>
  <w:style w:type="paragraph" w:customStyle="1" w:styleId="36">
    <w:name w:val="Основной текст3"/>
    <w:basedOn w:val="a0"/>
    <w:rsid w:val="00A27EBD"/>
    <w:pPr>
      <w:widowControl w:val="0"/>
      <w:shd w:val="clear" w:color="auto" w:fill="FFFFFF"/>
      <w:spacing w:line="480" w:lineRule="exact"/>
      <w:jc w:val="both"/>
    </w:pPr>
    <w:rPr>
      <w:sz w:val="27"/>
      <w:szCs w:val="27"/>
      <w:lang w:eastAsia="en-US"/>
    </w:rPr>
  </w:style>
  <w:style w:type="character" w:customStyle="1" w:styleId="affff1">
    <w:name w:val="Основной текст + Полужирный"/>
    <w:rsid w:val="00A27EBD"/>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A27EBD"/>
    <w:pPr>
      <w:ind w:left="720"/>
      <w:contextualSpacing/>
    </w:pPr>
    <w:rPr>
      <w:sz w:val="24"/>
      <w:szCs w:val="24"/>
    </w:rPr>
  </w:style>
  <w:style w:type="paragraph" w:customStyle="1" w:styleId="western">
    <w:name w:val="western"/>
    <w:basedOn w:val="a0"/>
    <w:rsid w:val="00A27EBD"/>
    <w:pPr>
      <w:spacing w:before="100" w:beforeAutospacing="1" w:after="115"/>
      <w:ind w:firstLine="706"/>
      <w:jc w:val="both"/>
    </w:pPr>
    <w:rPr>
      <w:color w:val="000000"/>
      <w:sz w:val="24"/>
      <w:szCs w:val="24"/>
    </w:rPr>
  </w:style>
  <w:style w:type="character" w:customStyle="1" w:styleId="1e">
    <w:name w:val="Текст сноски Знак1"/>
    <w:basedOn w:val="a1"/>
    <w:uiPriority w:val="99"/>
    <w:semiHidden/>
    <w:rsid w:val="00A27EBD"/>
  </w:style>
  <w:style w:type="paragraph" w:customStyle="1" w:styleId="2a">
    <w:name w:val="Основной текст2"/>
    <w:basedOn w:val="a0"/>
    <w:rsid w:val="00A27EBD"/>
    <w:pPr>
      <w:widowControl w:val="0"/>
      <w:shd w:val="clear" w:color="auto" w:fill="FFFFFF"/>
      <w:spacing w:line="480" w:lineRule="exact"/>
      <w:jc w:val="both"/>
    </w:pPr>
    <w:rPr>
      <w:sz w:val="26"/>
      <w:szCs w:val="26"/>
      <w:lang w:eastAsia="en-US"/>
    </w:rPr>
  </w:style>
  <w:style w:type="paragraph" w:customStyle="1" w:styleId="160">
    <w:name w:val="Стиль Основной текст + 16 пт"/>
    <w:next w:val="ab"/>
    <w:autoRedefine/>
    <w:uiPriority w:val="99"/>
    <w:rsid w:val="00A27EBD"/>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A27EBD"/>
    <w:rPr>
      <w:i/>
      <w:shd w:val="clear" w:color="auto" w:fill="FFFFFF"/>
    </w:rPr>
  </w:style>
  <w:style w:type="paragraph" w:customStyle="1" w:styleId="141">
    <w:name w:val="Основной текст (14)1"/>
    <w:basedOn w:val="a0"/>
    <w:link w:val="140"/>
    <w:rsid w:val="00A27EBD"/>
    <w:pPr>
      <w:shd w:val="clear" w:color="auto" w:fill="FFFFFF"/>
      <w:spacing w:line="211" w:lineRule="exact"/>
      <w:ind w:firstLine="400"/>
      <w:jc w:val="both"/>
    </w:pPr>
    <w:rPr>
      <w:rFonts w:asciiTheme="minorHAnsi" w:eastAsiaTheme="minorHAnsi" w:hAnsiTheme="minorHAnsi" w:cstheme="minorBidi"/>
      <w:i/>
      <w:sz w:val="22"/>
      <w:szCs w:val="22"/>
      <w:lang w:eastAsia="en-US"/>
    </w:rPr>
  </w:style>
  <w:style w:type="character" w:customStyle="1" w:styleId="2b">
    <w:name w:val="Заголовок №2_"/>
    <w:link w:val="211"/>
    <w:locked/>
    <w:rsid w:val="00A27EBD"/>
    <w:rPr>
      <w:b/>
      <w:shd w:val="clear" w:color="auto" w:fill="FFFFFF"/>
    </w:rPr>
  </w:style>
  <w:style w:type="paragraph" w:customStyle="1" w:styleId="211">
    <w:name w:val="Заголовок №21"/>
    <w:basedOn w:val="a0"/>
    <w:link w:val="2b"/>
    <w:rsid w:val="00A27EBD"/>
    <w:pPr>
      <w:shd w:val="clear" w:color="auto" w:fill="FFFFFF"/>
      <w:spacing w:before="60" w:after="60" w:line="240" w:lineRule="atLeast"/>
      <w:jc w:val="center"/>
      <w:outlineLvl w:val="1"/>
    </w:pPr>
    <w:rPr>
      <w:rFonts w:asciiTheme="minorHAnsi" w:eastAsiaTheme="minorHAnsi" w:hAnsiTheme="minorHAnsi" w:cstheme="minorBidi"/>
      <w:b/>
      <w:sz w:val="22"/>
      <w:szCs w:val="22"/>
      <w:lang w:eastAsia="en-US"/>
    </w:rPr>
  </w:style>
  <w:style w:type="character" w:customStyle="1" w:styleId="149">
    <w:name w:val="Основной текст (14)9"/>
    <w:uiPriority w:val="99"/>
    <w:rsid w:val="00A27EBD"/>
    <w:rPr>
      <w:rFonts w:ascii="Times New Roman" w:hAnsi="Times New Roman"/>
      <w:spacing w:val="0"/>
      <w:sz w:val="22"/>
    </w:rPr>
  </w:style>
  <w:style w:type="character" w:customStyle="1" w:styleId="148">
    <w:name w:val="Основной текст (14)8"/>
    <w:uiPriority w:val="99"/>
    <w:rsid w:val="00A27EBD"/>
    <w:rPr>
      <w:rFonts w:ascii="Times New Roman" w:hAnsi="Times New Roman"/>
      <w:spacing w:val="0"/>
      <w:sz w:val="22"/>
    </w:rPr>
  </w:style>
  <w:style w:type="character" w:customStyle="1" w:styleId="Osnova1">
    <w:name w:val="Osnova1"/>
    <w:rsid w:val="00A27EBD"/>
  </w:style>
  <w:style w:type="paragraph" w:customStyle="1" w:styleId="Zag2">
    <w:name w:val="Zag_2"/>
    <w:basedOn w:val="a0"/>
    <w:rsid w:val="00A27EBD"/>
    <w:pPr>
      <w:widowControl w:val="0"/>
      <w:autoSpaceDE w:val="0"/>
      <w:autoSpaceDN w:val="0"/>
      <w:adjustRightInd w:val="0"/>
      <w:spacing w:after="129" w:line="291" w:lineRule="exact"/>
      <w:jc w:val="center"/>
    </w:pPr>
    <w:rPr>
      <w:b/>
      <w:bCs/>
      <w:color w:val="000000"/>
      <w:sz w:val="24"/>
      <w:szCs w:val="24"/>
      <w:lang w:val="en-US"/>
    </w:rPr>
  </w:style>
  <w:style w:type="character" w:customStyle="1" w:styleId="Zag21">
    <w:name w:val="Zag_21"/>
    <w:rsid w:val="00A27EBD"/>
  </w:style>
  <w:style w:type="paragraph" w:customStyle="1" w:styleId="Zag30">
    <w:name w:val="Zag_3"/>
    <w:basedOn w:val="a0"/>
    <w:rsid w:val="00A27EBD"/>
    <w:pPr>
      <w:widowControl w:val="0"/>
      <w:autoSpaceDE w:val="0"/>
      <w:autoSpaceDN w:val="0"/>
      <w:adjustRightInd w:val="0"/>
      <w:spacing w:after="68" w:line="282" w:lineRule="exact"/>
      <w:jc w:val="center"/>
    </w:pPr>
    <w:rPr>
      <w:i/>
      <w:iCs/>
      <w:color w:val="000000"/>
      <w:sz w:val="24"/>
      <w:szCs w:val="24"/>
      <w:lang w:val="en-US"/>
    </w:rPr>
  </w:style>
  <w:style w:type="character" w:customStyle="1" w:styleId="Zag31">
    <w:name w:val="Zag_31"/>
    <w:rsid w:val="00A27EBD"/>
  </w:style>
  <w:style w:type="paragraph" w:customStyle="1" w:styleId="affff2">
    <w:name w:val="Ξαϋχνϋι"/>
    <w:basedOn w:val="a0"/>
    <w:rsid w:val="00A27EBD"/>
    <w:pPr>
      <w:widowControl w:val="0"/>
      <w:autoSpaceDE w:val="0"/>
      <w:autoSpaceDN w:val="0"/>
      <w:adjustRightInd w:val="0"/>
    </w:pPr>
    <w:rPr>
      <w:color w:val="000000"/>
      <w:sz w:val="24"/>
      <w:szCs w:val="24"/>
      <w:lang w:val="en-US"/>
    </w:rPr>
  </w:style>
  <w:style w:type="paragraph" w:customStyle="1" w:styleId="affff3">
    <w:name w:val="Νξβϋι"/>
    <w:basedOn w:val="a0"/>
    <w:rsid w:val="00A27EBD"/>
    <w:pPr>
      <w:widowControl w:val="0"/>
      <w:autoSpaceDE w:val="0"/>
      <w:autoSpaceDN w:val="0"/>
      <w:adjustRightInd w:val="0"/>
    </w:pPr>
    <w:rPr>
      <w:color w:val="000000"/>
      <w:sz w:val="24"/>
      <w:szCs w:val="24"/>
      <w:lang w:val="en-US"/>
    </w:rPr>
  </w:style>
  <w:style w:type="paragraph" w:customStyle="1" w:styleId="zag4">
    <w:name w:val="zag_4"/>
    <w:basedOn w:val="a0"/>
    <w:rsid w:val="00A27EBD"/>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0"/>
    <w:rsid w:val="00A27EBD"/>
    <w:pPr>
      <w:widowControl w:val="0"/>
      <w:autoSpaceDE w:val="0"/>
      <w:autoSpaceDN w:val="0"/>
      <w:adjustRightInd w:val="0"/>
    </w:pPr>
    <w:rPr>
      <w:rFonts w:ascii="Arial" w:hAnsi="Arial" w:cs="Arial"/>
      <w:color w:val="000000"/>
      <w:sz w:val="24"/>
      <w:szCs w:val="24"/>
      <w:lang w:val="en-US"/>
    </w:rPr>
  </w:style>
  <w:style w:type="paragraph" w:customStyle="1" w:styleId="text2">
    <w:name w:val="text2"/>
    <w:basedOn w:val="a0"/>
    <w:rsid w:val="00A27EBD"/>
    <w:pPr>
      <w:widowControl w:val="0"/>
      <w:autoSpaceDE w:val="0"/>
      <w:autoSpaceDN w:val="0"/>
      <w:adjustRightInd w:val="0"/>
      <w:ind w:left="566" w:right="793"/>
      <w:jc w:val="both"/>
    </w:pPr>
    <w:rPr>
      <w:color w:val="000000"/>
      <w:sz w:val="24"/>
      <w:szCs w:val="24"/>
      <w:lang w:val="en-US"/>
    </w:rPr>
  </w:style>
  <w:style w:type="paragraph" w:customStyle="1" w:styleId="1f">
    <w:name w:val="Знак Знак1 Знак Знак Знак"/>
    <w:basedOn w:val="a0"/>
    <w:uiPriority w:val="99"/>
    <w:rsid w:val="00A27EBD"/>
    <w:pPr>
      <w:spacing w:after="160" w:line="240" w:lineRule="exact"/>
    </w:pPr>
    <w:rPr>
      <w:rFonts w:ascii="Verdana" w:hAnsi="Verdana"/>
      <w:sz w:val="20"/>
      <w:lang w:val="en-US" w:eastAsia="en-US"/>
    </w:rPr>
  </w:style>
  <w:style w:type="paragraph" w:customStyle="1" w:styleId="affff4">
    <w:name w:val="Знак Знак Знак Знак Знак"/>
    <w:basedOn w:val="a0"/>
    <w:uiPriority w:val="99"/>
    <w:rsid w:val="00A27EBD"/>
    <w:pPr>
      <w:spacing w:after="160" w:line="240" w:lineRule="exact"/>
    </w:pPr>
    <w:rPr>
      <w:rFonts w:ascii="Verdana" w:hAnsi="Verdana"/>
      <w:sz w:val="20"/>
      <w:lang w:val="en-US" w:eastAsia="en-US"/>
    </w:rPr>
  </w:style>
  <w:style w:type="character" w:customStyle="1" w:styleId="1f0">
    <w:name w:val="Подзаголовок Знак1"/>
    <w:uiPriority w:val="11"/>
    <w:rsid w:val="00A27EBD"/>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A27EBD"/>
    <w:rPr>
      <w:rFonts w:ascii="Calibri Light" w:eastAsia="Times New Roman" w:hAnsi="Calibri Light" w:cs="Times New Roman"/>
      <w:sz w:val="24"/>
      <w:szCs w:val="24"/>
    </w:rPr>
  </w:style>
  <w:style w:type="character" w:customStyle="1" w:styleId="142">
    <w:name w:val="Подзаголовок Знак14"/>
    <w:uiPriority w:val="11"/>
    <w:rsid w:val="00A27EBD"/>
    <w:rPr>
      <w:rFonts w:ascii="Calibri Light" w:eastAsia="Times New Roman" w:hAnsi="Calibri Light" w:cs="Times New Roman"/>
      <w:sz w:val="24"/>
      <w:szCs w:val="24"/>
    </w:rPr>
  </w:style>
  <w:style w:type="character" w:customStyle="1" w:styleId="132">
    <w:name w:val="Подзаголовок Знак13"/>
    <w:uiPriority w:val="11"/>
    <w:rsid w:val="00A27EBD"/>
    <w:rPr>
      <w:rFonts w:ascii="Calibri Light" w:eastAsia="Times New Roman" w:hAnsi="Calibri Light" w:cs="Times New Roman"/>
      <w:sz w:val="24"/>
      <w:szCs w:val="24"/>
    </w:rPr>
  </w:style>
  <w:style w:type="character" w:customStyle="1" w:styleId="122">
    <w:name w:val="Подзаголовок Знак12"/>
    <w:uiPriority w:val="11"/>
    <w:rsid w:val="00A27EBD"/>
    <w:rPr>
      <w:rFonts w:ascii="Calibri Light" w:eastAsia="Times New Roman" w:hAnsi="Calibri Light" w:cs="Times New Roman"/>
      <w:sz w:val="24"/>
      <w:szCs w:val="24"/>
    </w:rPr>
  </w:style>
  <w:style w:type="character" w:customStyle="1" w:styleId="112">
    <w:name w:val="Подзаголовок Знак11"/>
    <w:rsid w:val="00A27EBD"/>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A27EBD"/>
    <w:pPr>
      <w:autoSpaceDE w:val="0"/>
      <w:autoSpaceDN w:val="0"/>
      <w:spacing w:after="160" w:line="240" w:lineRule="exact"/>
    </w:pPr>
    <w:rPr>
      <w:rFonts w:ascii="Arial" w:hAnsi="Arial" w:cs="Arial"/>
      <w:sz w:val="20"/>
      <w:lang w:val="en-US" w:eastAsia="en-US"/>
    </w:rPr>
  </w:style>
  <w:style w:type="paragraph" w:customStyle="1" w:styleId="affff5">
    <w:name w:val="Знак Знак"/>
    <w:basedOn w:val="a0"/>
    <w:uiPriority w:val="99"/>
    <w:rsid w:val="00A27EBD"/>
    <w:pPr>
      <w:spacing w:after="160" w:line="240" w:lineRule="exact"/>
    </w:pPr>
    <w:rPr>
      <w:rFonts w:ascii="Verdana" w:hAnsi="Verdana"/>
      <w:sz w:val="20"/>
      <w:lang w:val="en-US" w:eastAsia="en-US"/>
    </w:rPr>
  </w:style>
  <w:style w:type="character" w:customStyle="1" w:styleId="spelle">
    <w:name w:val="spelle"/>
    <w:rsid w:val="00A27EBD"/>
  </w:style>
  <w:style w:type="character" w:customStyle="1" w:styleId="grame">
    <w:name w:val="grame"/>
    <w:rsid w:val="00A27EBD"/>
  </w:style>
  <w:style w:type="paragraph" w:customStyle="1" w:styleId="affff6">
    <w:name w:val="a"/>
    <w:basedOn w:val="a0"/>
    <w:rsid w:val="00A27EBD"/>
    <w:pPr>
      <w:spacing w:before="100" w:beforeAutospacing="1" w:after="100" w:afterAutospacing="1"/>
    </w:pPr>
    <w:rPr>
      <w:sz w:val="24"/>
      <w:szCs w:val="24"/>
    </w:rPr>
  </w:style>
  <w:style w:type="paragraph" w:customStyle="1" w:styleId="Iauiue">
    <w:name w:val="Iau.iue"/>
    <w:basedOn w:val="a0"/>
    <w:next w:val="a0"/>
    <w:rsid w:val="00A27EBD"/>
    <w:pPr>
      <w:autoSpaceDE w:val="0"/>
      <w:autoSpaceDN w:val="0"/>
      <w:adjustRightInd w:val="0"/>
    </w:pPr>
    <w:rPr>
      <w:sz w:val="24"/>
      <w:szCs w:val="24"/>
    </w:rPr>
  </w:style>
  <w:style w:type="paragraph" w:customStyle="1" w:styleId="affff7">
    <w:name w:val="Знак Знак Знак"/>
    <w:basedOn w:val="a0"/>
    <w:uiPriority w:val="99"/>
    <w:rsid w:val="00A27EBD"/>
    <w:pPr>
      <w:spacing w:after="160" w:line="240" w:lineRule="exact"/>
    </w:pPr>
    <w:rPr>
      <w:rFonts w:ascii="Verdana" w:hAnsi="Verdana"/>
      <w:sz w:val="20"/>
      <w:lang w:val="en-US" w:eastAsia="en-US"/>
    </w:rPr>
  </w:style>
  <w:style w:type="character" w:customStyle="1" w:styleId="normalchar1">
    <w:name w:val="normal__char1"/>
    <w:rsid w:val="00A27EBD"/>
    <w:rPr>
      <w:rFonts w:ascii="Calibri" w:hAnsi="Calibri"/>
      <w:sz w:val="22"/>
    </w:rPr>
  </w:style>
  <w:style w:type="paragraph" w:customStyle="1" w:styleId="ListParagraph1">
    <w:name w:val="List Paragraph1"/>
    <w:basedOn w:val="a0"/>
    <w:uiPriority w:val="99"/>
    <w:rsid w:val="00A27EBD"/>
    <w:pPr>
      <w:ind w:left="720"/>
      <w:contextualSpacing/>
    </w:pPr>
    <w:rPr>
      <w:sz w:val="24"/>
      <w:szCs w:val="24"/>
    </w:rPr>
  </w:style>
  <w:style w:type="paragraph" w:customStyle="1" w:styleId="affff8">
    <w:name w:val="Знак Знак Знак Знак"/>
    <w:basedOn w:val="a0"/>
    <w:uiPriority w:val="99"/>
    <w:rsid w:val="00A27EBD"/>
    <w:pPr>
      <w:spacing w:before="100" w:beforeAutospacing="1" w:after="100" w:afterAutospacing="1"/>
    </w:pPr>
    <w:rPr>
      <w:color w:val="000000"/>
      <w:sz w:val="24"/>
      <w:szCs w:val="24"/>
      <w:u w:color="000000"/>
      <w:lang w:val="en-US" w:eastAsia="en-US"/>
    </w:rPr>
  </w:style>
  <w:style w:type="paragraph" w:customStyle="1" w:styleId="1f1">
    <w:name w:val="Номер 1"/>
    <w:basedOn w:val="1"/>
    <w:qFormat/>
    <w:rsid w:val="00A27EBD"/>
    <w:pPr>
      <w:keepNext/>
      <w:suppressAutoHyphens/>
      <w:autoSpaceDE w:val="0"/>
      <w:autoSpaceDN w:val="0"/>
      <w:adjustRightInd w:val="0"/>
      <w:spacing w:before="360" w:after="240"/>
      <w:jc w:val="center"/>
    </w:pPr>
    <w:rPr>
      <w:rFonts w:ascii="Times New Roman" w:eastAsia="Times New Roman" w:hAnsi="Times New Roman" w:cs="Times New Roman"/>
      <w:kern w:val="0"/>
      <w:sz w:val="28"/>
      <w:szCs w:val="20"/>
    </w:rPr>
  </w:style>
  <w:style w:type="paragraph" w:customStyle="1" w:styleId="Iauiue0">
    <w:name w:val="Iau?iue"/>
    <w:rsid w:val="00A27EB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c">
    <w:name w:val="Номер 2"/>
    <w:basedOn w:val="3"/>
    <w:qFormat/>
    <w:rsid w:val="00A27EBD"/>
    <w:pPr>
      <w:spacing w:before="120" w:after="120" w:line="360" w:lineRule="auto"/>
      <w:jc w:val="center"/>
    </w:pPr>
    <w:rPr>
      <w:rFonts w:ascii="Times New Roman" w:hAnsi="Times New Roman" w:cs="Times New Roman"/>
      <w:bCs w:val="0"/>
      <w:sz w:val="28"/>
      <w:szCs w:val="28"/>
    </w:rPr>
  </w:style>
  <w:style w:type="paragraph" w:customStyle="1" w:styleId="BodyText21">
    <w:name w:val="Body Text 21"/>
    <w:basedOn w:val="a0"/>
    <w:rsid w:val="00A27EBD"/>
    <w:pPr>
      <w:ind w:firstLine="709"/>
      <w:jc w:val="both"/>
    </w:pPr>
    <w:rPr>
      <w:sz w:val="24"/>
      <w:szCs w:val="24"/>
    </w:rPr>
  </w:style>
  <w:style w:type="paragraph" w:customStyle="1" w:styleId="BodyTextIndent21">
    <w:name w:val="Body Text Indent 21"/>
    <w:basedOn w:val="a0"/>
    <w:uiPriority w:val="99"/>
    <w:rsid w:val="00A27EBD"/>
    <w:pPr>
      <w:ind w:firstLine="709"/>
      <w:jc w:val="both"/>
    </w:pPr>
    <w:rPr>
      <w:sz w:val="22"/>
    </w:rPr>
  </w:style>
  <w:style w:type="character" w:customStyle="1" w:styleId="FontStyle37">
    <w:name w:val="Font Style37"/>
    <w:rsid w:val="00A27EBD"/>
    <w:rPr>
      <w:rFonts w:ascii="Times New Roman" w:hAnsi="Times New Roman"/>
      <w:sz w:val="20"/>
    </w:rPr>
  </w:style>
  <w:style w:type="paragraph" w:customStyle="1" w:styleId="Style3">
    <w:name w:val="Style3"/>
    <w:basedOn w:val="a0"/>
    <w:rsid w:val="00A27EBD"/>
    <w:pPr>
      <w:widowControl w:val="0"/>
      <w:autoSpaceDE w:val="0"/>
      <w:autoSpaceDN w:val="0"/>
      <w:adjustRightInd w:val="0"/>
      <w:spacing w:line="293" w:lineRule="exact"/>
      <w:ind w:firstLine="504"/>
      <w:jc w:val="both"/>
    </w:pPr>
    <w:rPr>
      <w:sz w:val="24"/>
      <w:szCs w:val="24"/>
    </w:rPr>
  </w:style>
  <w:style w:type="paragraph" w:customStyle="1" w:styleId="Style10">
    <w:name w:val="Style1"/>
    <w:basedOn w:val="a0"/>
    <w:rsid w:val="00A27EBD"/>
    <w:pPr>
      <w:widowControl w:val="0"/>
      <w:autoSpaceDE w:val="0"/>
      <w:autoSpaceDN w:val="0"/>
      <w:adjustRightInd w:val="0"/>
      <w:spacing w:line="298" w:lineRule="exact"/>
      <w:ind w:firstLine="514"/>
      <w:jc w:val="both"/>
    </w:pPr>
    <w:rPr>
      <w:sz w:val="24"/>
      <w:szCs w:val="24"/>
    </w:rPr>
  </w:style>
  <w:style w:type="paragraph" w:customStyle="1" w:styleId="BodyText211">
    <w:name w:val="Body Text 211"/>
    <w:basedOn w:val="a0"/>
    <w:uiPriority w:val="99"/>
    <w:rsid w:val="00A27EBD"/>
    <w:pPr>
      <w:ind w:firstLine="709"/>
      <w:jc w:val="both"/>
    </w:pPr>
    <w:rPr>
      <w:sz w:val="24"/>
      <w:szCs w:val="24"/>
    </w:rPr>
  </w:style>
  <w:style w:type="paragraph" w:customStyle="1" w:styleId="affff9">
    <w:name w:val="Стиль"/>
    <w:rsid w:val="00A27E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rsid w:val="00A27EBD"/>
    <w:pPr>
      <w:widowControl w:val="0"/>
      <w:autoSpaceDE w:val="0"/>
      <w:autoSpaceDN w:val="0"/>
      <w:spacing w:line="360" w:lineRule="auto"/>
      <w:jc w:val="both"/>
    </w:pPr>
    <w:rPr>
      <w:rFonts w:eastAsia="SimSun"/>
      <w:sz w:val="24"/>
      <w:szCs w:val="24"/>
      <w:lang w:eastAsia="zh-CN"/>
    </w:rPr>
  </w:style>
  <w:style w:type="paragraph" w:customStyle="1" w:styleId="affffa">
    <w:name w:val="Знак"/>
    <w:basedOn w:val="a0"/>
    <w:uiPriority w:val="99"/>
    <w:rsid w:val="00A27EBD"/>
    <w:pPr>
      <w:spacing w:before="100" w:beforeAutospacing="1" w:after="100" w:afterAutospacing="1"/>
    </w:pPr>
    <w:rPr>
      <w:color w:val="000000"/>
      <w:sz w:val="24"/>
      <w:szCs w:val="24"/>
      <w:u w:color="000000"/>
      <w:lang w:val="en-US" w:eastAsia="en-US"/>
    </w:rPr>
  </w:style>
  <w:style w:type="paragraph" w:customStyle="1" w:styleId="affffb">
    <w:name w:val="Знак Знак Знак Знак Знак Знак Знак Знак Знак Знак Знак Знак Знак Знак Знак Знак"/>
    <w:basedOn w:val="a0"/>
    <w:rsid w:val="00A27EBD"/>
    <w:pPr>
      <w:spacing w:after="160" w:line="240" w:lineRule="exact"/>
    </w:pPr>
    <w:rPr>
      <w:rFonts w:ascii="Verdana" w:hAnsi="Verdana"/>
      <w:sz w:val="20"/>
      <w:lang w:val="en-US" w:eastAsia="en-US"/>
    </w:rPr>
  </w:style>
  <w:style w:type="character" w:customStyle="1" w:styleId="affffc">
    <w:name w:val="Схема документа Знак"/>
    <w:link w:val="affffd"/>
    <w:uiPriority w:val="99"/>
    <w:semiHidden/>
    <w:rsid w:val="00A27EBD"/>
    <w:rPr>
      <w:rFonts w:ascii="Tahoma" w:eastAsia="Times New Roman" w:hAnsi="Tahoma" w:cs="Times New Roman"/>
      <w:sz w:val="16"/>
      <w:szCs w:val="20"/>
      <w:lang w:val="en-US" w:eastAsia="ru-RU"/>
    </w:rPr>
  </w:style>
  <w:style w:type="paragraph" w:styleId="affffd">
    <w:name w:val="Document Map"/>
    <w:basedOn w:val="a0"/>
    <w:link w:val="affffc"/>
    <w:uiPriority w:val="99"/>
    <w:semiHidden/>
    <w:rsid w:val="00A27EBD"/>
    <w:pPr>
      <w:ind w:firstLine="709"/>
      <w:jc w:val="both"/>
    </w:pPr>
    <w:rPr>
      <w:rFonts w:ascii="Tahoma" w:hAnsi="Tahoma"/>
      <w:sz w:val="16"/>
      <w:lang w:val="en-US"/>
    </w:rPr>
  </w:style>
  <w:style w:type="character" w:customStyle="1" w:styleId="1f2">
    <w:name w:val="Схема документа Знак1"/>
    <w:basedOn w:val="a1"/>
    <w:uiPriority w:val="99"/>
    <w:semiHidden/>
    <w:rsid w:val="00A27EBD"/>
    <w:rPr>
      <w:rFonts w:ascii="Tahoma" w:eastAsia="Times New Roman" w:hAnsi="Tahoma" w:cs="Tahoma"/>
      <w:sz w:val="16"/>
      <w:szCs w:val="16"/>
      <w:lang w:eastAsia="ru-RU"/>
    </w:rPr>
  </w:style>
  <w:style w:type="paragraph" w:customStyle="1" w:styleId="MediumGrid21">
    <w:name w:val="Medium Grid 21"/>
    <w:basedOn w:val="a0"/>
    <w:uiPriority w:val="99"/>
    <w:rsid w:val="00A27EBD"/>
    <w:pPr>
      <w:ind w:firstLine="709"/>
      <w:jc w:val="both"/>
    </w:pPr>
    <w:rPr>
      <w:sz w:val="24"/>
      <w:szCs w:val="32"/>
      <w:lang w:eastAsia="en-US"/>
    </w:rPr>
  </w:style>
  <w:style w:type="character" w:customStyle="1" w:styleId="SubtleEmphasis1">
    <w:name w:val="Subtle Emphasis1"/>
    <w:uiPriority w:val="99"/>
    <w:rsid w:val="00A27EBD"/>
    <w:rPr>
      <w:i/>
      <w:color w:val="5A5A5A"/>
    </w:rPr>
  </w:style>
  <w:style w:type="character" w:customStyle="1" w:styleId="IntenseEmphasis1">
    <w:name w:val="Intense Emphasis1"/>
    <w:uiPriority w:val="99"/>
    <w:rsid w:val="00A27EBD"/>
    <w:rPr>
      <w:b/>
      <w:i/>
      <w:sz w:val="24"/>
      <w:u w:val="single"/>
    </w:rPr>
  </w:style>
  <w:style w:type="character" w:customStyle="1" w:styleId="SubtleReference1">
    <w:name w:val="Subtle Reference1"/>
    <w:uiPriority w:val="99"/>
    <w:rsid w:val="00A27EBD"/>
    <w:rPr>
      <w:sz w:val="24"/>
      <w:u w:val="single"/>
    </w:rPr>
  </w:style>
  <w:style w:type="character" w:customStyle="1" w:styleId="IntenseReference1">
    <w:name w:val="Intense Reference1"/>
    <w:uiPriority w:val="99"/>
    <w:rsid w:val="00A27EBD"/>
    <w:rPr>
      <w:b/>
      <w:sz w:val="24"/>
      <w:u w:val="single"/>
    </w:rPr>
  </w:style>
  <w:style w:type="character" w:customStyle="1" w:styleId="BookTitle1">
    <w:name w:val="Book Title1"/>
    <w:uiPriority w:val="99"/>
    <w:rsid w:val="00A27EBD"/>
    <w:rPr>
      <w:rFonts w:ascii="Arial" w:hAnsi="Arial"/>
      <w:b/>
      <w:i/>
      <w:sz w:val="24"/>
    </w:rPr>
  </w:style>
  <w:style w:type="paragraph" w:customStyle="1" w:styleId="TOCHeading1">
    <w:name w:val="TOC Heading1"/>
    <w:basedOn w:val="1"/>
    <w:next w:val="a0"/>
    <w:uiPriority w:val="99"/>
    <w:rsid w:val="00A27EBD"/>
    <w:pPr>
      <w:keepNext/>
      <w:spacing w:line="240" w:lineRule="auto"/>
      <w:jc w:val="center"/>
      <w:outlineLvl w:val="9"/>
    </w:pPr>
    <w:rPr>
      <w:rFonts w:eastAsia="Times New Roman" w:cs="Times New Roman"/>
      <w:bCs w:val="0"/>
      <w:sz w:val="20"/>
      <w:szCs w:val="20"/>
      <w:lang w:eastAsia="en-US"/>
    </w:rPr>
  </w:style>
  <w:style w:type="paragraph" w:customStyle="1" w:styleId="CompanyName">
    <w:name w:val="Company Name"/>
    <w:basedOn w:val="MediumGrid21"/>
    <w:rsid w:val="00A27EBD"/>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A27EBD"/>
    <w:pPr>
      <w:ind w:left="634" w:firstLine="0"/>
      <w:jc w:val="left"/>
    </w:pPr>
    <w:rPr>
      <w:rFonts w:ascii="Cambria" w:hAnsi="Cambria" w:cs="Cambria"/>
      <w:sz w:val="18"/>
      <w:szCs w:val="22"/>
      <w:lang w:eastAsia="zh-TW"/>
    </w:rPr>
  </w:style>
  <w:style w:type="paragraph" w:customStyle="1" w:styleId="DocumentDate">
    <w:name w:val="Document Date"/>
    <w:basedOn w:val="MediumGrid21"/>
    <w:rsid w:val="00A27EBD"/>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A27EBD"/>
    <w:pPr>
      <w:widowControl w:val="0"/>
      <w:autoSpaceDE w:val="0"/>
      <w:autoSpaceDN w:val="0"/>
      <w:adjustRightInd w:val="0"/>
      <w:spacing w:line="360" w:lineRule="auto"/>
      <w:ind w:firstLine="454"/>
      <w:jc w:val="both"/>
    </w:pPr>
    <w:rPr>
      <w:rFonts w:eastAsia="@Arial Unicode MS"/>
      <w:sz w:val="20"/>
    </w:rPr>
  </w:style>
  <w:style w:type="character" w:customStyle="1" w:styleId="Abstract0">
    <w:name w:val="Abstract Знак"/>
    <w:link w:val="Abstract"/>
    <w:locked/>
    <w:rsid w:val="00A27EBD"/>
    <w:rPr>
      <w:rFonts w:ascii="Times New Roman" w:eastAsia="@Arial Unicode MS" w:hAnsi="Times New Roman" w:cs="Times New Roman"/>
      <w:sz w:val="20"/>
      <w:szCs w:val="20"/>
      <w:lang w:eastAsia="ru-RU"/>
    </w:rPr>
  </w:style>
  <w:style w:type="character" w:customStyle="1" w:styleId="affffe">
    <w:name w:val="Методика подзаголовок"/>
    <w:rsid w:val="00A27EBD"/>
    <w:rPr>
      <w:rFonts w:ascii="Times New Roman" w:hAnsi="Times New Roman"/>
      <w:b/>
      <w:spacing w:val="30"/>
    </w:rPr>
  </w:style>
  <w:style w:type="paragraph" w:customStyle="1" w:styleId="afffff">
    <w:name w:val="текст сноски"/>
    <w:basedOn w:val="a0"/>
    <w:rsid w:val="00A27EBD"/>
    <w:pPr>
      <w:widowControl w:val="0"/>
    </w:pPr>
    <w:rPr>
      <w:rFonts w:ascii="Gelvetsky 12pt" w:hAnsi="Gelvetsky 12pt" w:cs="Gelvetsky 12pt"/>
      <w:sz w:val="24"/>
      <w:szCs w:val="24"/>
      <w:lang w:val="en-US"/>
    </w:rPr>
  </w:style>
  <w:style w:type="character" w:customStyle="1" w:styleId="180">
    <w:name w:val="Знак Знак18"/>
    <w:uiPriority w:val="99"/>
    <w:rsid w:val="00A27EBD"/>
    <w:rPr>
      <w:rFonts w:ascii="Arial" w:hAnsi="Arial"/>
      <w:b/>
      <w:kern w:val="32"/>
      <w:sz w:val="32"/>
    </w:rPr>
  </w:style>
  <w:style w:type="character" w:customStyle="1" w:styleId="170">
    <w:name w:val="Знак Знак17"/>
    <w:uiPriority w:val="99"/>
    <w:rsid w:val="00A27EBD"/>
    <w:rPr>
      <w:rFonts w:ascii="Arial" w:hAnsi="Arial"/>
      <w:b/>
      <w:sz w:val="28"/>
    </w:rPr>
  </w:style>
  <w:style w:type="character" w:customStyle="1" w:styleId="161">
    <w:name w:val="Знак Знак16"/>
    <w:uiPriority w:val="99"/>
    <w:rsid w:val="00A27EBD"/>
    <w:rPr>
      <w:rFonts w:ascii="Arial" w:hAnsi="Arial"/>
      <w:b/>
      <w:sz w:val="26"/>
    </w:rPr>
  </w:style>
  <w:style w:type="paragraph" w:customStyle="1" w:styleId="msonormalcxspmiddle">
    <w:name w:val="msonormalcxspmiddle"/>
    <w:basedOn w:val="a0"/>
    <w:rsid w:val="00A27EBD"/>
    <w:pPr>
      <w:widowControl w:val="0"/>
      <w:suppressAutoHyphens/>
      <w:spacing w:before="280" w:after="280"/>
    </w:pPr>
    <w:rPr>
      <w:rFonts w:eastAsia="Arial Unicode MS" w:cs="Tahoma"/>
      <w:color w:val="000000"/>
      <w:sz w:val="24"/>
      <w:szCs w:val="24"/>
      <w:lang w:val="en-US" w:eastAsia="ar-SA"/>
    </w:rPr>
  </w:style>
  <w:style w:type="paragraph" w:customStyle="1" w:styleId="1f3">
    <w:name w:val="Знак1"/>
    <w:basedOn w:val="a0"/>
    <w:rsid w:val="00A27EBD"/>
    <w:pPr>
      <w:spacing w:before="100" w:beforeAutospacing="1" w:after="100" w:afterAutospacing="1"/>
    </w:pPr>
    <w:rPr>
      <w:color w:val="000000"/>
      <w:sz w:val="24"/>
      <w:szCs w:val="24"/>
      <w:u w:color="000000"/>
      <w:lang w:val="en-US" w:eastAsia="en-US"/>
    </w:rPr>
  </w:style>
  <w:style w:type="paragraph" w:customStyle="1" w:styleId="msonormalcxspmiddlecxspmiddle">
    <w:name w:val="msonormalcxspmiddlecxspmiddle"/>
    <w:basedOn w:val="a0"/>
    <w:rsid w:val="00A27EBD"/>
    <w:pPr>
      <w:widowControl w:val="0"/>
      <w:suppressAutoHyphens/>
      <w:spacing w:before="280" w:after="280"/>
    </w:pPr>
    <w:rPr>
      <w:rFonts w:eastAsia="Arial Unicode MS" w:cs="Tahoma"/>
      <w:color w:val="000000"/>
      <w:sz w:val="24"/>
      <w:szCs w:val="24"/>
      <w:lang w:val="en-US" w:eastAsia="ar-SA"/>
    </w:rPr>
  </w:style>
  <w:style w:type="paragraph" w:customStyle="1" w:styleId="acknowledgment">
    <w:name w:val="acknowledgment"/>
    <w:basedOn w:val="a0"/>
    <w:next w:val="a0"/>
    <w:rsid w:val="00A27EBD"/>
    <w:pPr>
      <w:widowControl w:val="0"/>
      <w:spacing w:before="480"/>
    </w:pPr>
    <w:rPr>
      <w:rFonts w:ascii="Arial" w:hAnsi="Arial"/>
      <w:vanish/>
      <w:sz w:val="18"/>
      <w:lang w:val="en-GB" w:eastAsia="en-US"/>
    </w:rPr>
  </w:style>
  <w:style w:type="character" w:customStyle="1" w:styleId="1f4">
    <w:name w:val="Знак Знак1"/>
    <w:locked/>
    <w:rsid w:val="00A27EBD"/>
    <w:rPr>
      <w:rFonts w:ascii="Arial" w:hAnsi="Arial"/>
      <w:b/>
      <w:sz w:val="26"/>
      <w:lang w:val="ru-RU" w:eastAsia="ru-RU"/>
    </w:rPr>
  </w:style>
  <w:style w:type="paragraph" w:customStyle="1" w:styleId="2d">
    <w:name w:val="Знак Знак2 Знак"/>
    <w:basedOn w:val="a0"/>
    <w:uiPriority w:val="99"/>
    <w:rsid w:val="00A27EBD"/>
    <w:pPr>
      <w:spacing w:after="160" w:line="240" w:lineRule="exact"/>
    </w:pPr>
    <w:rPr>
      <w:rFonts w:ascii="Verdana" w:hAnsi="Verdana"/>
      <w:sz w:val="20"/>
      <w:lang w:val="en-US" w:eastAsia="en-US"/>
    </w:rPr>
  </w:style>
  <w:style w:type="paragraph" w:styleId="2e">
    <w:name w:val="List Bullet 2"/>
    <w:basedOn w:val="a0"/>
    <w:autoRedefine/>
    <w:uiPriority w:val="99"/>
    <w:rsid w:val="00A27EBD"/>
    <w:pPr>
      <w:spacing w:before="60" w:after="60"/>
      <w:ind w:firstLine="720"/>
      <w:jc w:val="both"/>
    </w:pPr>
    <w:rPr>
      <w:sz w:val="24"/>
      <w:szCs w:val="24"/>
    </w:rPr>
  </w:style>
  <w:style w:type="character" w:customStyle="1" w:styleId="Heading3Char">
    <w:name w:val="Heading 3 Char"/>
    <w:locked/>
    <w:rsid w:val="00A27EBD"/>
    <w:rPr>
      <w:rFonts w:ascii="Arial" w:hAnsi="Arial"/>
      <w:b/>
      <w:sz w:val="26"/>
      <w:lang w:eastAsia="ru-RU"/>
    </w:rPr>
  </w:style>
  <w:style w:type="character" w:customStyle="1" w:styleId="list0020paragraphchar1">
    <w:name w:val="list_0020paragraph__char1"/>
    <w:rsid w:val="00A27EBD"/>
    <w:rPr>
      <w:rFonts w:ascii="Times New Roman" w:hAnsi="Times New Roman"/>
      <w:sz w:val="24"/>
    </w:rPr>
  </w:style>
  <w:style w:type="character" w:customStyle="1" w:styleId="1f5">
    <w:name w:val="Основной шрифт абзаца1"/>
    <w:rsid w:val="00A27EBD"/>
  </w:style>
  <w:style w:type="paragraph" w:customStyle="1" w:styleId="1f6">
    <w:name w:val="Заголовок1"/>
    <w:basedOn w:val="a0"/>
    <w:next w:val="ab"/>
    <w:rsid w:val="00A27EBD"/>
    <w:pPr>
      <w:keepNext/>
      <w:suppressAutoHyphens/>
      <w:spacing w:before="240" w:after="120"/>
    </w:pPr>
    <w:rPr>
      <w:rFonts w:ascii="Arial" w:eastAsia="MS Mincho" w:hAnsi="Arial" w:cs="Tahoma"/>
      <w:szCs w:val="28"/>
      <w:lang w:eastAsia="ar-SA"/>
    </w:rPr>
  </w:style>
  <w:style w:type="paragraph" w:customStyle="1" w:styleId="1f7">
    <w:name w:val="Название1"/>
    <w:basedOn w:val="a0"/>
    <w:rsid w:val="00A27EBD"/>
    <w:pPr>
      <w:suppressLineNumbers/>
      <w:suppressAutoHyphens/>
      <w:spacing w:before="120" w:after="120"/>
    </w:pPr>
    <w:rPr>
      <w:rFonts w:cs="Tahoma"/>
      <w:i/>
      <w:iCs/>
      <w:sz w:val="24"/>
      <w:szCs w:val="24"/>
      <w:lang w:eastAsia="ar-SA"/>
    </w:rPr>
  </w:style>
  <w:style w:type="paragraph" w:customStyle="1" w:styleId="1f8">
    <w:name w:val="Указатель1"/>
    <w:basedOn w:val="a0"/>
    <w:rsid w:val="00A27EBD"/>
    <w:pPr>
      <w:suppressLineNumbers/>
      <w:suppressAutoHyphens/>
    </w:pPr>
    <w:rPr>
      <w:rFonts w:cs="Tahoma"/>
      <w:sz w:val="24"/>
      <w:szCs w:val="24"/>
      <w:lang w:eastAsia="ar-SA"/>
    </w:rPr>
  </w:style>
  <w:style w:type="character" w:customStyle="1" w:styleId="afffff0">
    <w:name w:val="Символ сноски"/>
    <w:rsid w:val="00A27EBD"/>
    <w:rPr>
      <w:vertAlign w:val="superscript"/>
    </w:rPr>
  </w:style>
  <w:style w:type="character" w:customStyle="1" w:styleId="dash0417043d0430043a00200441043d043e0441043a0438char">
    <w:name w:val="dash0417_043d_0430_043a_0020_0441_043d_043e_0441_043a_0438__char"/>
    <w:rsid w:val="00A27EBD"/>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27EBD"/>
    <w:rPr>
      <w:rFonts w:ascii="Times New Roman" w:hAnsi="Times New Roman"/>
      <w:sz w:val="24"/>
      <w:u w:val="none"/>
      <w:effect w:val="none"/>
    </w:rPr>
  </w:style>
  <w:style w:type="character" w:customStyle="1" w:styleId="normal005f005f005f005fchar1005f005fchar1char1">
    <w:name w:val="normal_005f005f_005f005fchar1_005f_005fchar1__char1"/>
    <w:rsid w:val="00A27EBD"/>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A27EBD"/>
    <w:rPr>
      <w:sz w:val="24"/>
      <w:szCs w:val="24"/>
    </w:rPr>
  </w:style>
  <w:style w:type="paragraph" w:customStyle="1" w:styleId="afffff1">
    <w:name w:val="#Текст_мой"/>
    <w:rsid w:val="00A27EBD"/>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2">
    <w:name w:val="Знак Знак Знак Знак Знак Знак Знак Знак Знак"/>
    <w:basedOn w:val="a0"/>
    <w:uiPriority w:val="99"/>
    <w:rsid w:val="00A27EBD"/>
    <w:pPr>
      <w:spacing w:before="100" w:beforeAutospacing="1" w:after="100" w:afterAutospacing="1"/>
    </w:pPr>
    <w:rPr>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27EBD"/>
    <w:rPr>
      <w:rFonts w:ascii="Times New Roman" w:hAnsi="Times New Roman"/>
      <w:sz w:val="24"/>
      <w:u w:val="none"/>
      <w:effect w:val="none"/>
    </w:rPr>
  </w:style>
  <w:style w:type="paragraph" w:customStyle="1" w:styleId="-12">
    <w:name w:val="Цветной список - Акцент 12"/>
    <w:basedOn w:val="a0"/>
    <w:qFormat/>
    <w:rsid w:val="00A27EBD"/>
    <w:pPr>
      <w:spacing w:after="200"/>
      <w:ind w:left="720"/>
      <w:contextualSpacing/>
    </w:pPr>
    <w:rPr>
      <w:rFonts w:ascii="Cambria" w:hAnsi="Cambria"/>
      <w:sz w:val="24"/>
      <w:szCs w:val="24"/>
      <w:lang w:eastAsia="en-US"/>
    </w:rPr>
  </w:style>
  <w:style w:type="character" w:customStyle="1" w:styleId="maintext1">
    <w:name w:val="maintext1"/>
    <w:rsid w:val="00A27EBD"/>
    <w:rPr>
      <w:sz w:val="24"/>
    </w:rPr>
  </w:style>
  <w:style w:type="paragraph" w:customStyle="1" w:styleId="default0">
    <w:name w:val="default"/>
    <w:basedOn w:val="a0"/>
    <w:rsid w:val="00A27EBD"/>
    <w:rPr>
      <w:sz w:val="24"/>
      <w:szCs w:val="24"/>
    </w:rPr>
  </w:style>
  <w:style w:type="character" w:customStyle="1" w:styleId="default005f005fchar1char1">
    <w:name w:val="default_005f_005fchar1__char1"/>
    <w:rsid w:val="00A27EBD"/>
    <w:rPr>
      <w:rFonts w:ascii="Times New Roman" w:hAnsi="Times New Roman"/>
      <w:sz w:val="24"/>
      <w:u w:val="none"/>
      <w:effect w:val="none"/>
    </w:rPr>
  </w:style>
  <w:style w:type="paragraph" w:customStyle="1" w:styleId="afffff3">
    <w:name w:val="А_осн"/>
    <w:basedOn w:val="Abstract"/>
    <w:link w:val="afffff4"/>
    <w:rsid w:val="00A27EBD"/>
    <w:rPr>
      <w:sz w:val="28"/>
    </w:rPr>
  </w:style>
  <w:style w:type="character" w:customStyle="1" w:styleId="afffff4">
    <w:name w:val="А_осн Знак"/>
    <w:link w:val="afffff3"/>
    <w:locked/>
    <w:rsid w:val="00A27EBD"/>
    <w:rPr>
      <w:rFonts w:ascii="Times New Roman" w:eastAsia="@Arial Unicode MS" w:hAnsi="Times New Roman" w:cs="Times New Roman"/>
      <w:sz w:val="28"/>
      <w:szCs w:val="20"/>
      <w:lang w:eastAsia="ru-RU"/>
    </w:rPr>
  </w:style>
  <w:style w:type="character" w:customStyle="1" w:styleId="FontStyle69">
    <w:name w:val="Font Style69"/>
    <w:uiPriority w:val="99"/>
    <w:rsid w:val="00A27EBD"/>
    <w:rPr>
      <w:rFonts w:ascii="Calibri" w:hAnsi="Calibri"/>
      <w:sz w:val="20"/>
    </w:rPr>
  </w:style>
  <w:style w:type="paragraph" w:customStyle="1" w:styleId="text">
    <w:name w:val="text"/>
    <w:basedOn w:val="a0"/>
    <w:uiPriority w:val="99"/>
    <w:rsid w:val="00A27EBD"/>
    <w:pPr>
      <w:widowControl w:val="0"/>
      <w:autoSpaceDE w:val="0"/>
      <w:autoSpaceDN w:val="0"/>
      <w:adjustRightInd w:val="0"/>
      <w:spacing w:line="240" w:lineRule="atLeast"/>
      <w:ind w:firstLine="283"/>
      <w:jc w:val="both"/>
      <w:textAlignment w:val="center"/>
    </w:pPr>
    <w:rPr>
      <w:rFonts w:ascii="SchoolBookC" w:hAnsi="SchoolBookC" w:cs="SchoolBookC"/>
      <w:color w:val="000000"/>
      <w:sz w:val="22"/>
      <w:szCs w:val="22"/>
    </w:rPr>
  </w:style>
  <w:style w:type="paragraph" w:customStyle="1" w:styleId="c13">
    <w:name w:val="c13"/>
    <w:basedOn w:val="a0"/>
    <w:uiPriority w:val="99"/>
    <w:rsid w:val="00A27EBD"/>
    <w:pPr>
      <w:spacing w:before="100" w:beforeAutospacing="1" w:after="100" w:afterAutospacing="1"/>
    </w:pPr>
    <w:rPr>
      <w:sz w:val="24"/>
      <w:szCs w:val="24"/>
    </w:rPr>
  </w:style>
  <w:style w:type="character" w:customStyle="1" w:styleId="c1">
    <w:name w:val="c1"/>
    <w:rsid w:val="00A27EBD"/>
  </w:style>
  <w:style w:type="character" w:customStyle="1" w:styleId="HeaderChar">
    <w:name w:val="Header Char"/>
    <w:locked/>
    <w:rsid w:val="00A27EBD"/>
    <w:rPr>
      <w:rFonts w:ascii="Calibri" w:hAnsi="Calibri" w:cs="Times New Roman"/>
    </w:rPr>
  </w:style>
  <w:style w:type="character" w:customStyle="1" w:styleId="FooterChar">
    <w:name w:val="Footer Char"/>
    <w:locked/>
    <w:rsid w:val="00A27EBD"/>
    <w:rPr>
      <w:rFonts w:ascii="Calibri" w:hAnsi="Calibri" w:cs="Times New Roman"/>
    </w:rPr>
  </w:style>
  <w:style w:type="character" w:customStyle="1" w:styleId="113">
    <w:name w:val="Заголовок 1 Знак1"/>
    <w:rsid w:val="00A27EBD"/>
    <w:rPr>
      <w:rFonts w:ascii="Arial" w:hAnsi="Arial"/>
      <w:b/>
      <w:kern w:val="32"/>
      <w:sz w:val="32"/>
      <w:lang w:val="de-DE" w:eastAsia="ru-RU"/>
    </w:rPr>
  </w:style>
  <w:style w:type="character" w:customStyle="1" w:styleId="212">
    <w:name w:val="Заголовок 2 Знак1"/>
    <w:rsid w:val="00A27EBD"/>
    <w:rPr>
      <w:rFonts w:ascii="Cambria" w:hAnsi="Cambria"/>
      <w:b/>
      <w:color w:val="4F81BD"/>
      <w:sz w:val="26"/>
      <w:lang w:val="ru-RU" w:eastAsia="ru-RU"/>
    </w:rPr>
  </w:style>
  <w:style w:type="character" w:customStyle="1" w:styleId="311">
    <w:name w:val="Заголовок 3 Знак1"/>
    <w:rsid w:val="00A27EBD"/>
    <w:rPr>
      <w:rFonts w:ascii="Arial" w:hAnsi="Arial"/>
      <w:b/>
      <w:sz w:val="26"/>
      <w:lang w:val="ru-RU" w:eastAsia="ru-RU"/>
    </w:rPr>
  </w:style>
  <w:style w:type="character" w:customStyle="1" w:styleId="1f9">
    <w:name w:val="Нижний колонтитул Знак1"/>
    <w:locked/>
    <w:rsid w:val="00A27EBD"/>
    <w:rPr>
      <w:rFonts w:eastAsia="Times New Roman"/>
      <w:sz w:val="24"/>
      <w:lang w:val="en-US" w:eastAsia="ru-RU"/>
    </w:rPr>
  </w:style>
  <w:style w:type="character" w:customStyle="1" w:styleId="1fa">
    <w:name w:val="Основной текст с отступом Знак1"/>
    <w:rsid w:val="00A27EBD"/>
    <w:rPr>
      <w:sz w:val="24"/>
      <w:lang w:val="ru-RU" w:eastAsia="ru-RU"/>
    </w:rPr>
  </w:style>
  <w:style w:type="paragraph" w:customStyle="1" w:styleId="114">
    <w:name w:val="Знак Знак1 Знак Знак Знак1"/>
    <w:basedOn w:val="a0"/>
    <w:rsid w:val="00A27EBD"/>
    <w:pPr>
      <w:spacing w:after="160" w:line="240" w:lineRule="exact"/>
    </w:pPr>
    <w:rPr>
      <w:rFonts w:ascii="Verdana" w:hAnsi="Verdana"/>
      <w:sz w:val="20"/>
      <w:lang w:val="en-US" w:eastAsia="en-US"/>
    </w:rPr>
  </w:style>
  <w:style w:type="paragraph" w:customStyle="1" w:styleId="1fb">
    <w:name w:val="Знак Знак Знак Знак Знак1"/>
    <w:basedOn w:val="a0"/>
    <w:rsid w:val="00A27EBD"/>
    <w:pPr>
      <w:spacing w:after="160" w:line="240" w:lineRule="exact"/>
    </w:pPr>
    <w:rPr>
      <w:rFonts w:ascii="Verdana" w:hAnsi="Verdana"/>
      <w:sz w:val="20"/>
      <w:lang w:val="en-US" w:eastAsia="en-US"/>
    </w:rPr>
  </w:style>
  <w:style w:type="paragraph" w:customStyle="1" w:styleId="CharCharCarCharCarCharCarCharCarCharCharCharCarCharCharChar1">
    <w:name w:val="Char Char Car Char Car Char Car Char Car Char Char Char Car Char Char Char1"/>
    <w:basedOn w:val="a0"/>
    <w:rsid w:val="00A27EBD"/>
    <w:pPr>
      <w:autoSpaceDE w:val="0"/>
      <w:autoSpaceDN w:val="0"/>
      <w:spacing w:after="160" w:line="240" w:lineRule="exact"/>
    </w:pPr>
    <w:rPr>
      <w:rFonts w:ascii="Arial" w:hAnsi="Arial" w:cs="Arial"/>
      <w:sz w:val="20"/>
      <w:lang w:val="en-US" w:eastAsia="en-US"/>
    </w:rPr>
  </w:style>
  <w:style w:type="paragraph" w:customStyle="1" w:styleId="37">
    <w:name w:val="Знак Знак3"/>
    <w:basedOn w:val="a0"/>
    <w:rsid w:val="00A27EBD"/>
    <w:pPr>
      <w:spacing w:after="160" w:line="240" w:lineRule="exact"/>
    </w:pPr>
    <w:rPr>
      <w:rFonts w:ascii="Verdana" w:hAnsi="Verdana"/>
      <w:sz w:val="20"/>
      <w:lang w:val="en-US" w:eastAsia="en-US"/>
    </w:rPr>
  </w:style>
  <w:style w:type="paragraph" w:customStyle="1" w:styleId="1fc">
    <w:name w:val="Знак Знак Знак1"/>
    <w:basedOn w:val="a0"/>
    <w:rsid w:val="00A27EBD"/>
    <w:pPr>
      <w:spacing w:after="160" w:line="240" w:lineRule="exact"/>
    </w:pPr>
    <w:rPr>
      <w:rFonts w:ascii="Verdana" w:hAnsi="Verdana"/>
      <w:sz w:val="20"/>
      <w:lang w:val="en-US" w:eastAsia="en-US"/>
    </w:rPr>
  </w:style>
  <w:style w:type="paragraph" w:customStyle="1" w:styleId="1fd">
    <w:name w:val="Знак Знак Знак Знак1"/>
    <w:basedOn w:val="a0"/>
    <w:rsid w:val="00A27EBD"/>
    <w:pPr>
      <w:spacing w:before="100" w:beforeAutospacing="1" w:after="100" w:afterAutospacing="1"/>
    </w:pPr>
    <w:rPr>
      <w:color w:val="000000"/>
      <w:sz w:val="24"/>
      <w:szCs w:val="24"/>
      <w:u w:color="000000"/>
      <w:lang w:val="en-US" w:eastAsia="en-US"/>
    </w:rPr>
  </w:style>
  <w:style w:type="paragraph" w:customStyle="1" w:styleId="2f">
    <w:name w:val="Знак2"/>
    <w:basedOn w:val="a0"/>
    <w:rsid w:val="00A27EBD"/>
    <w:pPr>
      <w:spacing w:before="100" w:beforeAutospacing="1" w:after="100" w:afterAutospacing="1"/>
    </w:pPr>
    <w:rPr>
      <w:color w:val="000000"/>
      <w:sz w:val="24"/>
      <w:szCs w:val="24"/>
      <w:u w:color="000000"/>
      <w:lang w:val="en-US" w:eastAsia="en-US"/>
    </w:rPr>
  </w:style>
  <w:style w:type="character" w:customStyle="1" w:styleId="181">
    <w:name w:val="Знак Знак181"/>
    <w:rsid w:val="00A27EBD"/>
    <w:rPr>
      <w:rFonts w:ascii="Arial" w:hAnsi="Arial"/>
      <w:b/>
      <w:kern w:val="32"/>
      <w:sz w:val="32"/>
    </w:rPr>
  </w:style>
  <w:style w:type="character" w:customStyle="1" w:styleId="171">
    <w:name w:val="Знак Знак171"/>
    <w:rsid w:val="00A27EBD"/>
    <w:rPr>
      <w:rFonts w:ascii="Arial" w:hAnsi="Arial"/>
      <w:b/>
      <w:sz w:val="28"/>
    </w:rPr>
  </w:style>
  <w:style w:type="character" w:customStyle="1" w:styleId="1610">
    <w:name w:val="Знак Знак161"/>
    <w:rsid w:val="00A27EBD"/>
    <w:rPr>
      <w:rFonts w:ascii="Arial" w:hAnsi="Arial"/>
      <w:b/>
      <w:sz w:val="26"/>
    </w:rPr>
  </w:style>
  <w:style w:type="character" w:customStyle="1" w:styleId="1fe">
    <w:name w:val="Название Знак1"/>
    <w:rsid w:val="00A27EBD"/>
    <w:rPr>
      <w:b/>
      <w:sz w:val="24"/>
      <w:lang w:val="ru-RU" w:eastAsia="ru-RU"/>
    </w:rPr>
  </w:style>
  <w:style w:type="paragraph" w:customStyle="1" w:styleId="213">
    <w:name w:val="Знак Знак2 Знак1"/>
    <w:basedOn w:val="a0"/>
    <w:rsid w:val="00A27EBD"/>
    <w:pPr>
      <w:spacing w:after="160" w:line="240" w:lineRule="exact"/>
    </w:pPr>
    <w:rPr>
      <w:rFonts w:ascii="Verdana" w:hAnsi="Verdana"/>
      <w:sz w:val="20"/>
      <w:lang w:val="en-US" w:eastAsia="en-US"/>
    </w:rPr>
  </w:style>
  <w:style w:type="paragraph" w:customStyle="1" w:styleId="1ff">
    <w:name w:val="Знак Знак Знак Знак Знак Знак Знак Знак Знак1"/>
    <w:basedOn w:val="a0"/>
    <w:rsid w:val="00A27EBD"/>
    <w:pPr>
      <w:spacing w:before="100" w:beforeAutospacing="1" w:after="100" w:afterAutospacing="1"/>
    </w:pPr>
    <w:rPr>
      <w:color w:val="000000"/>
      <w:sz w:val="24"/>
      <w:szCs w:val="24"/>
      <w:u w:color="000000"/>
      <w:lang w:val="en-US" w:eastAsia="en-US"/>
    </w:rPr>
  </w:style>
  <w:style w:type="character" w:customStyle="1" w:styleId="apple-tab-span">
    <w:name w:val="apple-tab-span"/>
    <w:rsid w:val="00A27EBD"/>
  </w:style>
  <w:style w:type="character" w:customStyle="1" w:styleId="dash0410043104370430044600200441043f04380441043a0430char1">
    <w:name w:val="dash0410_0431_0437_0430_0446_0020_0441_043f_0438_0441_043a_0430__char1"/>
    <w:rsid w:val="00A27EBD"/>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A27EBD"/>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A27EBD"/>
    <w:pPr>
      <w:ind w:left="720" w:firstLine="700"/>
      <w:jc w:val="both"/>
    </w:pPr>
    <w:rPr>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A27EBD"/>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A27EBD"/>
    <w:pPr>
      <w:spacing w:after="120" w:line="480" w:lineRule="atLeast"/>
    </w:pPr>
    <w:rPr>
      <w:sz w:val="24"/>
      <w:szCs w:val="24"/>
    </w:rPr>
  </w:style>
  <w:style w:type="paragraph" w:customStyle="1" w:styleId="afffff5">
    <w:name w:val="Основной"/>
    <w:basedOn w:val="a0"/>
    <w:rsid w:val="00A27EBD"/>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fff6">
    <w:name w:val="Название таблицы"/>
    <w:basedOn w:val="afffff5"/>
    <w:rsid w:val="00A27EBD"/>
    <w:pPr>
      <w:spacing w:before="113"/>
      <w:ind w:firstLine="0"/>
      <w:jc w:val="center"/>
    </w:pPr>
    <w:rPr>
      <w:b/>
      <w:bCs/>
    </w:rPr>
  </w:style>
  <w:style w:type="character" w:customStyle="1" w:styleId="1ff0">
    <w:name w:val="Сноска1"/>
    <w:rsid w:val="00A27EBD"/>
    <w:rPr>
      <w:rFonts w:ascii="Times New Roman" w:hAnsi="Times New Roman"/>
      <w:vertAlign w:val="superscript"/>
    </w:rPr>
  </w:style>
  <w:style w:type="paragraph" w:customStyle="1" w:styleId="afffff7">
    <w:name w:val="Буллит"/>
    <w:basedOn w:val="afffff5"/>
    <w:rsid w:val="00A27EBD"/>
    <w:pPr>
      <w:ind w:firstLine="244"/>
    </w:pPr>
  </w:style>
  <w:style w:type="character" w:customStyle="1" w:styleId="2f0">
    <w:name w:val="Подпись к таблице2"/>
    <w:rsid w:val="00A27EBD"/>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A27EBD"/>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A27EBD"/>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A27EBD"/>
    <w:pPr>
      <w:spacing w:after="120"/>
      <w:ind w:left="280"/>
    </w:pPr>
    <w:rPr>
      <w:rFonts w:eastAsia="Calibri"/>
      <w:sz w:val="24"/>
      <w:szCs w:val="24"/>
    </w:rPr>
  </w:style>
  <w:style w:type="paragraph" w:styleId="afffff8">
    <w:name w:val="annotation subject"/>
    <w:basedOn w:val="afffc"/>
    <w:next w:val="afffc"/>
    <w:link w:val="afffff9"/>
    <w:semiHidden/>
    <w:rsid w:val="00A27EBD"/>
    <w:pPr>
      <w:widowControl w:val="0"/>
      <w:spacing w:after="200" w:line="276" w:lineRule="auto"/>
    </w:pPr>
    <w:rPr>
      <w:rFonts w:ascii="Calibri" w:hAnsi="Calibri"/>
      <w:b/>
      <w:bCs/>
      <w:lang w:val="en-US" w:eastAsia="en-US"/>
    </w:rPr>
  </w:style>
  <w:style w:type="character" w:customStyle="1" w:styleId="afffff9">
    <w:name w:val="Тема примечания Знак"/>
    <w:basedOn w:val="afffd"/>
    <w:link w:val="afffff8"/>
    <w:semiHidden/>
    <w:rsid w:val="00A27EBD"/>
    <w:rPr>
      <w:rFonts w:ascii="Calibri" w:eastAsia="Times New Roman" w:hAnsi="Calibri" w:cs="Times New Roman"/>
      <w:b/>
      <w:bCs/>
      <w:sz w:val="20"/>
      <w:szCs w:val="20"/>
      <w:lang w:val="en-US" w:eastAsia="ru-RU"/>
    </w:rPr>
  </w:style>
  <w:style w:type="paragraph" w:styleId="afffffa">
    <w:name w:val="Revision"/>
    <w:hidden/>
    <w:uiPriority w:val="99"/>
    <w:semiHidden/>
    <w:rsid w:val="00A27EBD"/>
    <w:pPr>
      <w:spacing w:after="0" w:line="240" w:lineRule="auto"/>
    </w:pPr>
    <w:rPr>
      <w:rFonts w:ascii="Calibri" w:eastAsia="Times New Roman" w:hAnsi="Calibri" w:cs="Times New Roman"/>
      <w:lang w:val="en-US"/>
    </w:rPr>
  </w:style>
  <w:style w:type="numbering" w:customStyle="1" w:styleId="2f1">
    <w:name w:val="Нет списка2"/>
    <w:next w:val="a3"/>
    <w:uiPriority w:val="99"/>
    <w:semiHidden/>
    <w:unhideWhenUsed/>
    <w:rsid w:val="00A27EBD"/>
  </w:style>
  <w:style w:type="character" w:customStyle="1" w:styleId="1ff1">
    <w:name w:val="Текст выноски Знак1"/>
    <w:uiPriority w:val="99"/>
    <w:semiHidden/>
    <w:rsid w:val="00A27EBD"/>
    <w:rPr>
      <w:rFonts w:ascii="Segoe UI" w:eastAsia="Times New Roman" w:hAnsi="Segoe UI" w:cs="Segoe UI"/>
      <w:sz w:val="18"/>
      <w:szCs w:val="18"/>
      <w:lang w:eastAsia="ru-RU"/>
    </w:rPr>
  </w:style>
  <w:style w:type="character" w:customStyle="1" w:styleId="1ff2">
    <w:name w:val="Текст примечания Знак1"/>
    <w:uiPriority w:val="99"/>
    <w:semiHidden/>
    <w:rsid w:val="00A27EBD"/>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A27EBD"/>
    <w:rPr>
      <w:sz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A27EBD"/>
    <w:pPr>
      <w:spacing w:after="120"/>
      <w:ind w:left="280"/>
    </w:pPr>
    <w:rPr>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A27EBD"/>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A27EBD"/>
    <w:rPr>
      <w:rFonts w:ascii="Arial" w:hAnsi="Arial" w:cs="Arial"/>
      <w:spacing w:val="-10"/>
      <w:shd w:val="clear" w:color="auto" w:fill="FFFFFF"/>
    </w:rPr>
  </w:style>
  <w:style w:type="paragraph" w:customStyle="1" w:styleId="351">
    <w:name w:val="Основной текст (35)"/>
    <w:basedOn w:val="a0"/>
    <w:link w:val="350"/>
    <w:uiPriority w:val="99"/>
    <w:rsid w:val="00A27EBD"/>
    <w:pPr>
      <w:widowControl w:val="0"/>
      <w:shd w:val="clear" w:color="auto" w:fill="FFFFFF"/>
      <w:spacing w:line="322" w:lineRule="exact"/>
    </w:pPr>
    <w:rPr>
      <w:rFonts w:ascii="Arial" w:eastAsiaTheme="minorHAnsi" w:hAnsi="Arial" w:cs="Arial"/>
      <w:spacing w:val="-10"/>
      <w:sz w:val="22"/>
      <w:szCs w:val="22"/>
      <w:lang w:eastAsia="en-US"/>
    </w:rPr>
  </w:style>
  <w:style w:type="character" w:customStyle="1" w:styleId="38">
    <w:name w:val="Основной текст (3)_"/>
    <w:link w:val="39"/>
    <w:locked/>
    <w:rsid w:val="00A27EBD"/>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A27EBD"/>
    <w:pPr>
      <w:widowControl w:val="0"/>
      <w:shd w:val="clear" w:color="auto" w:fill="FFFFFF"/>
      <w:spacing w:line="293" w:lineRule="exact"/>
      <w:ind w:hanging="1280"/>
    </w:pPr>
    <w:rPr>
      <w:sz w:val="26"/>
      <w:szCs w:val="26"/>
      <w:lang w:eastAsia="en-US"/>
    </w:rPr>
  </w:style>
  <w:style w:type="character" w:customStyle="1" w:styleId="42">
    <w:name w:val="Основной текст (4)_"/>
    <w:link w:val="43"/>
    <w:locked/>
    <w:rsid w:val="00A27EBD"/>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A27EBD"/>
    <w:pPr>
      <w:widowControl w:val="0"/>
      <w:shd w:val="clear" w:color="auto" w:fill="FFFFFF"/>
      <w:spacing w:after="120" w:line="0" w:lineRule="atLeast"/>
      <w:ind w:firstLine="320"/>
      <w:jc w:val="both"/>
    </w:pPr>
    <w:rPr>
      <w:b/>
      <w:bCs/>
      <w:sz w:val="26"/>
      <w:szCs w:val="26"/>
      <w:lang w:eastAsia="en-US"/>
    </w:rPr>
  </w:style>
  <w:style w:type="character" w:customStyle="1" w:styleId="52">
    <w:name w:val="Основной текст (5)_"/>
    <w:link w:val="53"/>
    <w:locked/>
    <w:rsid w:val="00A27EBD"/>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A27EBD"/>
    <w:pPr>
      <w:widowControl w:val="0"/>
      <w:shd w:val="clear" w:color="auto" w:fill="FFFFFF"/>
      <w:spacing w:line="211" w:lineRule="exact"/>
    </w:pPr>
    <w:rPr>
      <w:i/>
      <w:iCs/>
      <w:sz w:val="22"/>
      <w:szCs w:val="22"/>
      <w:lang w:eastAsia="en-US"/>
    </w:rPr>
  </w:style>
  <w:style w:type="character" w:customStyle="1" w:styleId="54">
    <w:name w:val="Заголовок №5_"/>
    <w:link w:val="55"/>
    <w:locked/>
    <w:rsid w:val="00A27EBD"/>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A27EBD"/>
    <w:pPr>
      <w:widowControl w:val="0"/>
      <w:shd w:val="clear" w:color="auto" w:fill="FFFFFF"/>
      <w:spacing w:line="211" w:lineRule="exact"/>
      <w:jc w:val="both"/>
      <w:outlineLvl w:val="4"/>
    </w:pPr>
    <w:rPr>
      <w:b/>
      <w:bCs/>
      <w:sz w:val="21"/>
      <w:szCs w:val="21"/>
      <w:lang w:eastAsia="en-US"/>
    </w:rPr>
  </w:style>
  <w:style w:type="character" w:customStyle="1" w:styleId="62">
    <w:name w:val="Основной текст (6)_"/>
    <w:link w:val="63"/>
    <w:locked/>
    <w:rsid w:val="00A27EBD"/>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A27EBD"/>
    <w:pPr>
      <w:widowControl w:val="0"/>
      <w:shd w:val="clear" w:color="auto" w:fill="FFFFFF"/>
      <w:spacing w:before="300" w:line="211" w:lineRule="exact"/>
      <w:ind w:hanging="140"/>
    </w:pPr>
    <w:rPr>
      <w:b/>
      <w:bCs/>
      <w:sz w:val="21"/>
      <w:szCs w:val="21"/>
      <w:lang w:eastAsia="en-US"/>
    </w:rPr>
  </w:style>
  <w:style w:type="character" w:customStyle="1" w:styleId="72">
    <w:name w:val="Основной текст (7)_"/>
    <w:link w:val="73"/>
    <w:locked/>
    <w:rsid w:val="00A27EBD"/>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A27EBD"/>
    <w:pPr>
      <w:widowControl w:val="0"/>
      <w:shd w:val="clear" w:color="auto" w:fill="FFFFFF"/>
      <w:spacing w:line="168" w:lineRule="exact"/>
      <w:ind w:firstLine="320"/>
      <w:jc w:val="both"/>
    </w:pPr>
    <w:rPr>
      <w:sz w:val="17"/>
      <w:szCs w:val="17"/>
      <w:lang w:eastAsia="en-US"/>
    </w:rPr>
  </w:style>
  <w:style w:type="character" w:customStyle="1" w:styleId="Exact">
    <w:name w:val="Подпись к картинке Exact"/>
    <w:link w:val="afffffb"/>
    <w:locked/>
    <w:rsid w:val="00A27EBD"/>
    <w:rPr>
      <w:rFonts w:ascii="Times New Roman" w:eastAsia="Times New Roman" w:hAnsi="Times New Roman" w:cs="Times New Roman"/>
      <w:sz w:val="21"/>
      <w:szCs w:val="21"/>
      <w:shd w:val="clear" w:color="auto" w:fill="FFFFFF"/>
    </w:rPr>
  </w:style>
  <w:style w:type="paragraph" w:customStyle="1" w:styleId="afffffb">
    <w:name w:val="Подпись к картинке"/>
    <w:basedOn w:val="a0"/>
    <w:link w:val="Exact"/>
    <w:rsid w:val="00A27EBD"/>
    <w:pPr>
      <w:widowControl w:val="0"/>
      <w:shd w:val="clear" w:color="auto" w:fill="FFFFFF"/>
      <w:spacing w:line="0" w:lineRule="atLeast"/>
    </w:pPr>
    <w:rPr>
      <w:sz w:val="21"/>
      <w:szCs w:val="21"/>
      <w:lang w:eastAsia="en-US"/>
    </w:rPr>
  </w:style>
  <w:style w:type="character" w:customStyle="1" w:styleId="2Exact">
    <w:name w:val="Заголовок №2 Exact"/>
    <w:link w:val="2f2"/>
    <w:locked/>
    <w:rsid w:val="00A27EBD"/>
    <w:rPr>
      <w:rFonts w:ascii="Times New Roman" w:eastAsia="Times New Roman" w:hAnsi="Times New Roman" w:cs="Times New Roman"/>
      <w:b/>
      <w:bCs/>
      <w:sz w:val="26"/>
      <w:szCs w:val="26"/>
      <w:shd w:val="clear" w:color="auto" w:fill="FFFFFF"/>
    </w:rPr>
  </w:style>
  <w:style w:type="paragraph" w:customStyle="1" w:styleId="2f2">
    <w:name w:val="Заголовок №2"/>
    <w:basedOn w:val="a0"/>
    <w:link w:val="2Exact"/>
    <w:rsid w:val="00A27EBD"/>
    <w:pPr>
      <w:widowControl w:val="0"/>
      <w:shd w:val="clear" w:color="auto" w:fill="FFFFFF"/>
      <w:spacing w:line="0" w:lineRule="atLeast"/>
      <w:outlineLvl w:val="1"/>
    </w:pPr>
    <w:rPr>
      <w:b/>
      <w:bCs/>
      <w:sz w:val="26"/>
      <w:szCs w:val="26"/>
      <w:lang w:eastAsia="en-US"/>
    </w:rPr>
  </w:style>
  <w:style w:type="character" w:customStyle="1" w:styleId="8Exact">
    <w:name w:val="Основной текст (8) Exact"/>
    <w:link w:val="82"/>
    <w:locked/>
    <w:rsid w:val="00A27EBD"/>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A27EBD"/>
    <w:pPr>
      <w:widowControl w:val="0"/>
      <w:shd w:val="clear" w:color="auto" w:fill="FFFFFF"/>
      <w:spacing w:line="158" w:lineRule="exact"/>
      <w:jc w:val="right"/>
    </w:pPr>
    <w:rPr>
      <w:sz w:val="17"/>
      <w:szCs w:val="17"/>
      <w:lang w:eastAsia="en-US"/>
    </w:rPr>
  </w:style>
  <w:style w:type="character" w:customStyle="1" w:styleId="100">
    <w:name w:val="Основной текст (10)_"/>
    <w:link w:val="101"/>
    <w:locked/>
    <w:rsid w:val="00A27EBD"/>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A27EBD"/>
    <w:pPr>
      <w:widowControl w:val="0"/>
      <w:shd w:val="clear" w:color="auto" w:fill="FFFFFF"/>
      <w:spacing w:before="540" w:line="0" w:lineRule="atLeast"/>
      <w:jc w:val="both"/>
    </w:pPr>
    <w:rPr>
      <w:b/>
      <w:bCs/>
      <w:i/>
      <w:iCs/>
      <w:sz w:val="21"/>
      <w:szCs w:val="21"/>
      <w:lang w:eastAsia="en-US"/>
    </w:rPr>
  </w:style>
  <w:style w:type="character" w:customStyle="1" w:styleId="92">
    <w:name w:val="Основной текст (9)_"/>
    <w:link w:val="93"/>
    <w:locked/>
    <w:rsid w:val="00A27EBD"/>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A27EBD"/>
    <w:pPr>
      <w:widowControl w:val="0"/>
      <w:shd w:val="clear" w:color="auto" w:fill="FFFFFF"/>
      <w:spacing w:before="60" w:line="211" w:lineRule="exact"/>
      <w:jc w:val="both"/>
    </w:pPr>
    <w:rPr>
      <w:i/>
      <w:iCs/>
      <w:sz w:val="21"/>
      <w:szCs w:val="21"/>
      <w:lang w:eastAsia="en-US"/>
    </w:rPr>
  </w:style>
  <w:style w:type="character" w:customStyle="1" w:styleId="115">
    <w:name w:val="Основной текст (11)_"/>
    <w:link w:val="116"/>
    <w:uiPriority w:val="99"/>
    <w:locked/>
    <w:rsid w:val="00A27EBD"/>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0"/>
    <w:link w:val="115"/>
    <w:uiPriority w:val="99"/>
    <w:rsid w:val="00A27EBD"/>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3">
    <w:name w:val="Основной текст (12)_"/>
    <w:locked/>
    <w:rsid w:val="00A27EBD"/>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A27EBD"/>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A27EBD"/>
    <w:pPr>
      <w:widowControl w:val="0"/>
      <w:shd w:val="clear" w:color="auto" w:fill="FFFFFF"/>
      <w:spacing w:line="0" w:lineRule="atLeast"/>
      <w:outlineLvl w:val="2"/>
    </w:pPr>
    <w:rPr>
      <w:sz w:val="21"/>
      <w:szCs w:val="21"/>
      <w:lang w:val="en-US" w:eastAsia="en-US" w:bidi="en-US"/>
    </w:rPr>
  </w:style>
  <w:style w:type="character" w:customStyle="1" w:styleId="2Exact0">
    <w:name w:val="Подпись к картинке (2) Exact"/>
    <w:link w:val="2f3"/>
    <w:locked/>
    <w:rsid w:val="00A27EBD"/>
    <w:rPr>
      <w:rFonts w:ascii="Times New Roman" w:eastAsia="Times New Roman" w:hAnsi="Times New Roman" w:cs="Times New Roman"/>
      <w:shd w:val="clear" w:color="auto" w:fill="FFFFFF"/>
    </w:rPr>
  </w:style>
  <w:style w:type="paragraph" w:customStyle="1" w:styleId="2f3">
    <w:name w:val="Подпись к картинке (2)"/>
    <w:basedOn w:val="a0"/>
    <w:link w:val="2Exact0"/>
    <w:rsid w:val="00A27EBD"/>
    <w:pPr>
      <w:widowControl w:val="0"/>
      <w:shd w:val="clear" w:color="auto" w:fill="FFFFFF"/>
      <w:spacing w:line="0" w:lineRule="atLeast"/>
    </w:pPr>
    <w:rPr>
      <w:sz w:val="22"/>
      <w:szCs w:val="22"/>
      <w:lang w:eastAsia="en-US"/>
    </w:rPr>
  </w:style>
  <w:style w:type="character" w:customStyle="1" w:styleId="3Exact0">
    <w:name w:val="Подпись к картинке (3) Exact"/>
    <w:link w:val="3b"/>
    <w:locked/>
    <w:rsid w:val="00A27EBD"/>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A27EBD"/>
    <w:pPr>
      <w:widowControl w:val="0"/>
      <w:shd w:val="clear" w:color="auto" w:fill="FFFFFF"/>
      <w:spacing w:line="0" w:lineRule="atLeast"/>
    </w:pPr>
    <w:rPr>
      <w:sz w:val="21"/>
      <w:szCs w:val="21"/>
      <w:lang w:eastAsia="en-US"/>
    </w:rPr>
  </w:style>
  <w:style w:type="character" w:customStyle="1" w:styleId="4Exact">
    <w:name w:val="Подпись к картинке (4) Exact"/>
    <w:link w:val="44"/>
    <w:uiPriority w:val="99"/>
    <w:locked/>
    <w:rsid w:val="00A27EBD"/>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A27EBD"/>
    <w:pPr>
      <w:widowControl w:val="0"/>
      <w:shd w:val="clear" w:color="auto" w:fill="FFFFFF"/>
      <w:spacing w:line="0" w:lineRule="atLeast"/>
    </w:pPr>
    <w:rPr>
      <w:i/>
      <w:iCs/>
      <w:sz w:val="21"/>
      <w:szCs w:val="21"/>
      <w:lang w:val="en-US" w:eastAsia="en-US" w:bidi="en-US"/>
    </w:rPr>
  </w:style>
  <w:style w:type="character" w:customStyle="1" w:styleId="45">
    <w:name w:val="Заголовок №4_"/>
    <w:link w:val="46"/>
    <w:locked/>
    <w:rsid w:val="00A27EBD"/>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A27EBD"/>
    <w:pPr>
      <w:widowControl w:val="0"/>
      <w:shd w:val="clear" w:color="auto" w:fill="FFFFFF"/>
      <w:spacing w:before="300" w:after="180" w:line="0" w:lineRule="atLeast"/>
      <w:jc w:val="both"/>
      <w:outlineLvl w:val="3"/>
    </w:pPr>
    <w:rPr>
      <w:b/>
      <w:bCs/>
      <w:sz w:val="26"/>
      <w:szCs w:val="26"/>
      <w:lang w:eastAsia="en-US"/>
    </w:rPr>
  </w:style>
  <w:style w:type="paragraph" w:customStyle="1" w:styleId="143">
    <w:name w:val="Основной текст (14)"/>
    <w:basedOn w:val="a0"/>
    <w:rsid w:val="00A27EBD"/>
    <w:pPr>
      <w:widowControl w:val="0"/>
      <w:shd w:val="clear" w:color="auto" w:fill="FFFFFF"/>
      <w:spacing w:before="120" w:line="168" w:lineRule="exact"/>
      <w:ind w:firstLine="320"/>
      <w:jc w:val="both"/>
    </w:pPr>
    <w:rPr>
      <w:b/>
      <w:bCs/>
      <w:sz w:val="17"/>
      <w:szCs w:val="17"/>
      <w:lang w:eastAsia="en-US"/>
    </w:rPr>
  </w:style>
  <w:style w:type="character" w:customStyle="1" w:styleId="16Exact">
    <w:name w:val="Основной текст (16) Exact"/>
    <w:link w:val="162"/>
    <w:locked/>
    <w:rsid w:val="00A27EBD"/>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A27EBD"/>
    <w:pPr>
      <w:widowControl w:val="0"/>
      <w:shd w:val="clear" w:color="auto" w:fill="FFFFFF"/>
      <w:spacing w:before="240" w:after="240" w:line="0" w:lineRule="atLeast"/>
    </w:pPr>
    <w:rPr>
      <w:b/>
      <w:bCs/>
      <w:sz w:val="19"/>
      <w:szCs w:val="19"/>
      <w:lang w:eastAsia="en-US"/>
    </w:rPr>
  </w:style>
  <w:style w:type="character" w:customStyle="1" w:styleId="3Exact1">
    <w:name w:val="Номер заголовка №3 Exact"/>
    <w:link w:val="3c"/>
    <w:locked/>
    <w:rsid w:val="00A27EBD"/>
    <w:rPr>
      <w:rFonts w:ascii="Impact" w:eastAsia="Impact" w:hAnsi="Impact" w:cs="Impact"/>
      <w:sz w:val="19"/>
      <w:szCs w:val="19"/>
      <w:shd w:val="clear" w:color="auto" w:fill="FFFFFF"/>
    </w:rPr>
  </w:style>
  <w:style w:type="paragraph" w:customStyle="1" w:styleId="3c">
    <w:name w:val="Номер заголовка №3"/>
    <w:basedOn w:val="a0"/>
    <w:link w:val="3Exact1"/>
    <w:rsid w:val="00A27EBD"/>
    <w:pPr>
      <w:widowControl w:val="0"/>
      <w:shd w:val="clear" w:color="auto" w:fill="FFFFFF"/>
      <w:spacing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A27EBD"/>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A27EBD"/>
    <w:pPr>
      <w:widowControl w:val="0"/>
      <w:shd w:val="clear" w:color="auto" w:fill="FFFFFF"/>
      <w:spacing w:line="0" w:lineRule="atLeast"/>
    </w:pPr>
    <w:rPr>
      <w:sz w:val="21"/>
      <w:szCs w:val="21"/>
      <w:lang w:eastAsia="en-US"/>
    </w:rPr>
  </w:style>
  <w:style w:type="character" w:customStyle="1" w:styleId="33Exact">
    <w:name w:val="Номер заголовка №3 (3) Exact"/>
    <w:link w:val="330"/>
    <w:locked/>
    <w:rsid w:val="00A27EBD"/>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A27EBD"/>
    <w:pPr>
      <w:widowControl w:val="0"/>
      <w:shd w:val="clear" w:color="auto" w:fill="FFFFFF"/>
      <w:spacing w:line="0" w:lineRule="atLeast"/>
    </w:pPr>
    <w:rPr>
      <w:sz w:val="26"/>
      <w:szCs w:val="26"/>
      <w:lang w:eastAsia="en-US"/>
    </w:rPr>
  </w:style>
  <w:style w:type="character" w:customStyle="1" w:styleId="17Exact">
    <w:name w:val="Основной текст (17) Exact"/>
    <w:link w:val="172"/>
    <w:locked/>
    <w:rsid w:val="00A27EBD"/>
    <w:rPr>
      <w:rFonts w:ascii="Candara" w:eastAsia="Candara" w:hAnsi="Candara" w:cs="Candara"/>
      <w:shd w:val="clear" w:color="auto" w:fill="FFFFFF"/>
    </w:rPr>
  </w:style>
  <w:style w:type="paragraph" w:customStyle="1" w:styleId="172">
    <w:name w:val="Основной текст (17)"/>
    <w:basedOn w:val="a0"/>
    <w:link w:val="17Exact"/>
    <w:rsid w:val="00A27EBD"/>
    <w:pPr>
      <w:widowControl w:val="0"/>
      <w:shd w:val="clear" w:color="auto" w:fill="FFFFFF"/>
      <w:spacing w:line="0" w:lineRule="atLeast"/>
    </w:pPr>
    <w:rPr>
      <w:rFonts w:ascii="Candara" w:eastAsia="Candara" w:hAnsi="Candara" w:cs="Candara"/>
      <w:sz w:val="22"/>
      <w:szCs w:val="22"/>
      <w:lang w:eastAsia="en-US"/>
    </w:rPr>
  </w:style>
  <w:style w:type="character" w:customStyle="1" w:styleId="18Exact">
    <w:name w:val="Основной текст (18) Exact"/>
    <w:link w:val="182"/>
    <w:locked/>
    <w:rsid w:val="00A27EBD"/>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A27EBD"/>
    <w:pPr>
      <w:widowControl w:val="0"/>
      <w:shd w:val="clear" w:color="auto" w:fill="FFFFFF"/>
      <w:spacing w:line="0" w:lineRule="atLeast"/>
    </w:pPr>
    <w:rPr>
      <w:rFonts w:ascii="Microsoft Sans Serif" w:eastAsia="Microsoft Sans Serif" w:hAnsi="Microsoft Sans Serif" w:cs="Microsoft Sans Serif"/>
      <w:sz w:val="16"/>
      <w:szCs w:val="16"/>
      <w:lang w:eastAsia="en-US"/>
    </w:rPr>
  </w:style>
  <w:style w:type="character" w:customStyle="1" w:styleId="afffffc">
    <w:name w:val="Сноска_"/>
    <w:locked/>
    <w:rsid w:val="00A27EBD"/>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A27EBD"/>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A27EBD"/>
    <w:pPr>
      <w:widowControl w:val="0"/>
      <w:shd w:val="clear" w:color="auto" w:fill="FFFFFF"/>
      <w:spacing w:line="0" w:lineRule="atLeast"/>
    </w:pPr>
    <w:rPr>
      <w:i/>
      <w:iCs/>
      <w:sz w:val="22"/>
      <w:szCs w:val="22"/>
      <w:lang w:eastAsia="en-US"/>
    </w:rPr>
  </w:style>
  <w:style w:type="character" w:customStyle="1" w:styleId="2f4">
    <w:name w:val="Сноска (2)_"/>
    <w:link w:val="2f5"/>
    <w:locked/>
    <w:rsid w:val="00A27EBD"/>
    <w:rPr>
      <w:rFonts w:ascii="Times New Roman" w:eastAsia="Times New Roman" w:hAnsi="Times New Roman" w:cs="Times New Roman"/>
      <w:shd w:val="clear" w:color="auto" w:fill="FFFFFF"/>
    </w:rPr>
  </w:style>
  <w:style w:type="paragraph" w:customStyle="1" w:styleId="2f5">
    <w:name w:val="Сноска (2)"/>
    <w:basedOn w:val="a0"/>
    <w:link w:val="2f4"/>
    <w:rsid w:val="00A27EBD"/>
    <w:pPr>
      <w:widowControl w:val="0"/>
      <w:shd w:val="clear" w:color="auto" w:fill="FFFFFF"/>
      <w:spacing w:line="211" w:lineRule="exact"/>
      <w:ind w:hanging="180"/>
    </w:pPr>
    <w:rPr>
      <w:sz w:val="22"/>
      <w:szCs w:val="22"/>
      <w:lang w:eastAsia="en-US"/>
    </w:rPr>
  </w:style>
  <w:style w:type="character" w:customStyle="1" w:styleId="afffffd">
    <w:name w:val="Подпись к таблице_"/>
    <w:link w:val="afffffe"/>
    <w:locked/>
    <w:rsid w:val="00A27EBD"/>
    <w:rPr>
      <w:rFonts w:ascii="Times New Roman" w:eastAsia="Times New Roman" w:hAnsi="Times New Roman" w:cs="Times New Roman"/>
      <w:sz w:val="17"/>
      <w:szCs w:val="17"/>
      <w:shd w:val="clear" w:color="auto" w:fill="FFFFFF"/>
    </w:rPr>
  </w:style>
  <w:style w:type="paragraph" w:customStyle="1" w:styleId="afffffe">
    <w:name w:val="Подпись к таблице"/>
    <w:basedOn w:val="a0"/>
    <w:link w:val="afffffd"/>
    <w:rsid w:val="00A27EBD"/>
    <w:pPr>
      <w:widowControl w:val="0"/>
      <w:shd w:val="clear" w:color="auto" w:fill="FFFFFF"/>
      <w:spacing w:line="168" w:lineRule="exact"/>
      <w:ind w:firstLine="300"/>
    </w:pPr>
    <w:rPr>
      <w:sz w:val="17"/>
      <w:szCs w:val="17"/>
      <w:lang w:eastAsia="en-US"/>
    </w:rPr>
  </w:style>
  <w:style w:type="character" w:customStyle="1" w:styleId="190">
    <w:name w:val="Основной текст (19)_"/>
    <w:link w:val="191"/>
    <w:locked/>
    <w:rsid w:val="00A27EBD"/>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A27EBD"/>
    <w:pPr>
      <w:widowControl w:val="0"/>
      <w:shd w:val="clear" w:color="auto" w:fill="FFFFFF"/>
      <w:spacing w:after="180" w:line="0" w:lineRule="atLeast"/>
      <w:ind w:firstLine="340"/>
      <w:jc w:val="both"/>
    </w:pPr>
    <w:rPr>
      <w:sz w:val="21"/>
      <w:szCs w:val="21"/>
      <w:lang w:eastAsia="en-US"/>
    </w:rPr>
  </w:style>
  <w:style w:type="character" w:customStyle="1" w:styleId="1Exact">
    <w:name w:val="Заголовок №1 Exact"/>
    <w:link w:val="1ff3"/>
    <w:locked/>
    <w:rsid w:val="00A27EBD"/>
    <w:rPr>
      <w:rFonts w:ascii="Franklin Gothic Heavy" w:eastAsia="Franklin Gothic Heavy" w:hAnsi="Franklin Gothic Heavy" w:cs="Franklin Gothic Heavy"/>
      <w:i/>
      <w:iCs/>
      <w:sz w:val="28"/>
      <w:szCs w:val="28"/>
      <w:shd w:val="clear" w:color="auto" w:fill="FFFFFF"/>
    </w:rPr>
  </w:style>
  <w:style w:type="paragraph" w:customStyle="1" w:styleId="1ff3">
    <w:name w:val="Заголовок №1"/>
    <w:basedOn w:val="a0"/>
    <w:link w:val="1Exact"/>
    <w:rsid w:val="00A27EBD"/>
    <w:pPr>
      <w:widowControl w:val="0"/>
      <w:shd w:val="clear" w:color="auto" w:fill="FFFFFF"/>
      <w:spacing w:line="0" w:lineRule="atLeast"/>
      <w:outlineLvl w:val="0"/>
    </w:pPr>
    <w:rPr>
      <w:rFonts w:ascii="Franklin Gothic Heavy" w:eastAsia="Franklin Gothic Heavy" w:hAnsi="Franklin Gothic Heavy" w:cs="Franklin Gothic Heavy"/>
      <w:i/>
      <w:iCs/>
      <w:szCs w:val="28"/>
      <w:lang w:eastAsia="en-US"/>
    </w:rPr>
  </w:style>
  <w:style w:type="character" w:customStyle="1" w:styleId="2Exact1">
    <w:name w:val="Номер заголовка №2 Exact"/>
    <w:link w:val="2f6"/>
    <w:locked/>
    <w:rsid w:val="00A27EBD"/>
    <w:rPr>
      <w:rFonts w:ascii="Times New Roman" w:eastAsia="Times New Roman" w:hAnsi="Times New Roman" w:cs="Times New Roman"/>
      <w:shd w:val="clear" w:color="auto" w:fill="FFFFFF"/>
    </w:rPr>
  </w:style>
  <w:style w:type="paragraph" w:customStyle="1" w:styleId="2f6">
    <w:name w:val="Номер заголовка №2"/>
    <w:basedOn w:val="a0"/>
    <w:link w:val="2Exact1"/>
    <w:rsid w:val="00A27EBD"/>
    <w:pPr>
      <w:widowControl w:val="0"/>
      <w:shd w:val="clear" w:color="auto" w:fill="FFFFFF"/>
      <w:spacing w:before="120" w:line="0" w:lineRule="atLeast"/>
    </w:pPr>
    <w:rPr>
      <w:sz w:val="22"/>
      <w:szCs w:val="22"/>
      <w:lang w:eastAsia="en-US"/>
    </w:rPr>
  </w:style>
  <w:style w:type="character" w:customStyle="1" w:styleId="22Exact">
    <w:name w:val="Заголовок №2 (2) Exact"/>
    <w:link w:val="220"/>
    <w:locked/>
    <w:rsid w:val="00A27EBD"/>
    <w:rPr>
      <w:rFonts w:ascii="Impact" w:eastAsia="Impact" w:hAnsi="Impact" w:cs="Impact"/>
      <w:sz w:val="21"/>
      <w:szCs w:val="21"/>
      <w:shd w:val="clear" w:color="auto" w:fill="FFFFFF"/>
    </w:rPr>
  </w:style>
  <w:style w:type="paragraph" w:customStyle="1" w:styleId="220">
    <w:name w:val="Заголовок №2 (2)"/>
    <w:basedOn w:val="a0"/>
    <w:link w:val="22Exact"/>
    <w:rsid w:val="00A27EBD"/>
    <w:pPr>
      <w:widowControl w:val="0"/>
      <w:shd w:val="clear" w:color="auto" w:fill="FFFFFF"/>
      <w:spacing w:line="754" w:lineRule="exact"/>
      <w:outlineLvl w:val="1"/>
    </w:pPr>
    <w:rPr>
      <w:rFonts w:ascii="Impact" w:eastAsia="Impact" w:hAnsi="Impact" w:cs="Impact"/>
      <w:sz w:val="21"/>
      <w:szCs w:val="21"/>
      <w:lang w:eastAsia="en-US"/>
    </w:rPr>
  </w:style>
  <w:style w:type="character" w:customStyle="1" w:styleId="23Exact">
    <w:name w:val="Заголовок №2 (3) Exact"/>
    <w:link w:val="230"/>
    <w:locked/>
    <w:rsid w:val="00A27EBD"/>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A27EBD"/>
    <w:pPr>
      <w:widowControl w:val="0"/>
      <w:shd w:val="clear" w:color="auto" w:fill="FFFFFF"/>
      <w:spacing w:line="0" w:lineRule="atLeast"/>
      <w:outlineLvl w:val="1"/>
    </w:pPr>
    <w:rPr>
      <w:sz w:val="21"/>
      <w:szCs w:val="21"/>
      <w:lang w:eastAsia="en-US"/>
    </w:rPr>
  </w:style>
  <w:style w:type="character" w:customStyle="1" w:styleId="22Exact0">
    <w:name w:val="Номер заголовка №2 (2) Exact"/>
    <w:link w:val="221"/>
    <w:locked/>
    <w:rsid w:val="00A27EBD"/>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A27EBD"/>
    <w:pPr>
      <w:widowControl w:val="0"/>
      <w:shd w:val="clear" w:color="auto" w:fill="FFFFFF"/>
      <w:spacing w:line="0" w:lineRule="atLeast"/>
    </w:pPr>
    <w:rPr>
      <w:b/>
      <w:bCs/>
      <w:sz w:val="26"/>
      <w:szCs w:val="26"/>
      <w:lang w:eastAsia="en-US"/>
    </w:rPr>
  </w:style>
  <w:style w:type="character" w:customStyle="1" w:styleId="5Exact">
    <w:name w:val="Подпись к картинке (5) Exact"/>
    <w:link w:val="56"/>
    <w:locked/>
    <w:rsid w:val="00A27EBD"/>
    <w:rPr>
      <w:rFonts w:ascii="Impact" w:eastAsia="Impact" w:hAnsi="Impact" w:cs="Impact"/>
      <w:sz w:val="21"/>
      <w:szCs w:val="21"/>
      <w:shd w:val="clear" w:color="auto" w:fill="FFFFFF"/>
    </w:rPr>
  </w:style>
  <w:style w:type="paragraph" w:customStyle="1" w:styleId="56">
    <w:name w:val="Подпись к картинке (5)"/>
    <w:basedOn w:val="a0"/>
    <w:link w:val="5Exact"/>
    <w:rsid w:val="00A27EBD"/>
    <w:pPr>
      <w:widowControl w:val="0"/>
      <w:shd w:val="clear" w:color="auto" w:fill="FFFFFF"/>
      <w:spacing w:line="0" w:lineRule="atLeast"/>
    </w:pPr>
    <w:rPr>
      <w:rFonts w:ascii="Impact" w:eastAsia="Impact" w:hAnsi="Impact" w:cs="Impact"/>
      <w:sz w:val="21"/>
      <w:szCs w:val="21"/>
      <w:lang w:eastAsia="en-US"/>
    </w:rPr>
  </w:style>
  <w:style w:type="character" w:customStyle="1" w:styleId="6Exact">
    <w:name w:val="Подпись к картинке (6) Exact"/>
    <w:link w:val="64"/>
    <w:locked/>
    <w:rsid w:val="00A27EBD"/>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A27EBD"/>
    <w:pPr>
      <w:widowControl w:val="0"/>
      <w:shd w:val="clear" w:color="auto" w:fill="FFFFFF"/>
      <w:spacing w:line="0" w:lineRule="atLeast"/>
    </w:pPr>
    <w:rPr>
      <w:b/>
      <w:bCs/>
      <w:sz w:val="26"/>
      <w:szCs w:val="26"/>
      <w:lang w:eastAsia="en-US"/>
    </w:rPr>
  </w:style>
  <w:style w:type="character" w:customStyle="1" w:styleId="2f7">
    <w:name w:val="Подпись к таблице (2)_"/>
    <w:link w:val="2f8"/>
    <w:locked/>
    <w:rsid w:val="00A27EBD"/>
    <w:rPr>
      <w:rFonts w:ascii="Times New Roman" w:eastAsia="Times New Roman" w:hAnsi="Times New Roman" w:cs="Times New Roman"/>
      <w:sz w:val="21"/>
      <w:szCs w:val="21"/>
      <w:shd w:val="clear" w:color="auto" w:fill="FFFFFF"/>
    </w:rPr>
  </w:style>
  <w:style w:type="paragraph" w:customStyle="1" w:styleId="2f8">
    <w:name w:val="Подпись к таблице (2)"/>
    <w:basedOn w:val="a0"/>
    <w:link w:val="2f7"/>
    <w:rsid w:val="00A27EBD"/>
    <w:pPr>
      <w:widowControl w:val="0"/>
      <w:shd w:val="clear" w:color="auto" w:fill="FFFFFF"/>
      <w:spacing w:line="0" w:lineRule="atLeast"/>
      <w:jc w:val="right"/>
    </w:pPr>
    <w:rPr>
      <w:sz w:val="21"/>
      <w:szCs w:val="21"/>
      <w:lang w:eastAsia="en-US"/>
    </w:rPr>
  </w:style>
  <w:style w:type="character" w:customStyle="1" w:styleId="20Exact">
    <w:name w:val="Основной текст (20) Exact"/>
    <w:link w:val="200"/>
    <w:locked/>
    <w:rsid w:val="00A27EBD"/>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A27EBD"/>
    <w:pPr>
      <w:widowControl w:val="0"/>
      <w:shd w:val="clear" w:color="auto" w:fill="FFFFFF"/>
      <w:spacing w:line="0" w:lineRule="atLeast"/>
    </w:pPr>
    <w:rPr>
      <w:sz w:val="17"/>
      <w:szCs w:val="17"/>
      <w:lang w:eastAsia="en-US"/>
    </w:rPr>
  </w:style>
  <w:style w:type="character" w:customStyle="1" w:styleId="21Exact">
    <w:name w:val="Основной текст (21) Exact"/>
    <w:link w:val="214"/>
    <w:locked/>
    <w:rsid w:val="00A27EBD"/>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A27EBD"/>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
    <w:name w:val="Колонтитул_"/>
    <w:link w:val="affffff0"/>
    <w:locked/>
    <w:rsid w:val="00A27EBD"/>
    <w:rPr>
      <w:rFonts w:ascii="Times New Roman" w:eastAsia="Times New Roman" w:hAnsi="Times New Roman" w:cs="Times New Roman"/>
      <w:i/>
      <w:iCs/>
      <w:sz w:val="18"/>
      <w:szCs w:val="18"/>
      <w:shd w:val="clear" w:color="auto" w:fill="FFFFFF"/>
    </w:rPr>
  </w:style>
  <w:style w:type="paragraph" w:customStyle="1" w:styleId="affffff0">
    <w:name w:val="Колонтитул"/>
    <w:basedOn w:val="a0"/>
    <w:link w:val="affffff"/>
    <w:rsid w:val="00A27EBD"/>
    <w:pPr>
      <w:widowControl w:val="0"/>
      <w:shd w:val="clear" w:color="auto" w:fill="FFFFFF"/>
      <w:spacing w:line="0" w:lineRule="atLeast"/>
    </w:pPr>
    <w:rPr>
      <w:i/>
      <w:iCs/>
      <w:sz w:val="18"/>
      <w:szCs w:val="18"/>
      <w:lang w:eastAsia="en-US"/>
    </w:rPr>
  </w:style>
  <w:style w:type="character" w:customStyle="1" w:styleId="2f9">
    <w:name w:val="Основной текст (2) + Полужирный"/>
    <w:rsid w:val="00A27EB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A27EBD"/>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A27EBD"/>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A27EBD"/>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A27EBD"/>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A27EBD"/>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A27EB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A27EB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A27EBD"/>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A27EB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A27EBD"/>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a">
    <w:name w:val="Основной текст (2) + Курсив"/>
    <w:aliases w:val="Интервал 9 pt"/>
    <w:rsid w:val="00A27EBD"/>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A27EBD"/>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A27EBD"/>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A27EBD"/>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A27EBD"/>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A27EBD"/>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A27EBD"/>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A27EBD"/>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A27EBD"/>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A27EBD"/>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A27EBD"/>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A27EBD"/>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A27EBD"/>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A27EB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A27EBD"/>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A27EB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A27EB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A27EB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1">
    <w:name w:val="Сноска + Полужирный"/>
    <w:rsid w:val="00A27EB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2">
    <w:name w:val="Сноска + Курсив"/>
    <w:rsid w:val="00A27EBD"/>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A27EB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A27EBD"/>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A27EB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A27EBD"/>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A27EB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A27EB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A27EB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A27EBD"/>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A27EB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A27EBD"/>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A27EBD"/>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A27EBD"/>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b">
    <w:name w:val="Подпись к таблице (2) + Полужирный"/>
    <w:rsid w:val="00A27EBD"/>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A27EB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c">
    <w:name w:val="Подпись к таблице (2) + Курсив"/>
    <w:rsid w:val="00A27EB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A27EB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A27EB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A27EB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rsid w:val="00A27EBD"/>
    <w:pPr>
      <w:widowControl w:val="0"/>
      <w:shd w:val="clear" w:color="auto" w:fill="FFFFFF"/>
      <w:spacing w:line="202" w:lineRule="exact"/>
      <w:ind w:hanging="780"/>
    </w:pPr>
    <w:rPr>
      <w:color w:val="000000"/>
      <w:sz w:val="22"/>
      <w:szCs w:val="22"/>
      <w:lang w:bidi="ru-RU"/>
    </w:rPr>
  </w:style>
  <w:style w:type="character" w:customStyle="1" w:styleId="2Tahoma">
    <w:name w:val="Основной текст (2) + Tahoma"/>
    <w:aliases w:val="9 pt,9.5 pt,Основной текст (4) + Tahoma"/>
    <w:rsid w:val="00A27EBD"/>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4">
    <w:name w:val="Заголовок №1_"/>
    <w:uiPriority w:val="99"/>
    <w:locked/>
    <w:rsid w:val="00A27EBD"/>
    <w:rPr>
      <w:rFonts w:ascii="Times New Roman" w:hAnsi="Times New Roman" w:cs="Times New Roman"/>
      <w:b/>
      <w:bCs/>
      <w:shd w:val="clear" w:color="auto" w:fill="FFFFFF"/>
    </w:rPr>
  </w:style>
  <w:style w:type="character" w:customStyle="1" w:styleId="124">
    <w:name w:val="Заголовок №1 (2)_"/>
    <w:link w:val="125"/>
    <w:uiPriority w:val="99"/>
    <w:locked/>
    <w:rsid w:val="00A27EBD"/>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A27EBD"/>
    <w:pPr>
      <w:widowControl w:val="0"/>
      <w:shd w:val="clear" w:color="auto" w:fill="FFFFFF"/>
      <w:spacing w:before="60" w:after="60" w:line="240" w:lineRule="atLeast"/>
      <w:ind w:firstLine="320"/>
      <w:jc w:val="both"/>
      <w:outlineLvl w:val="0"/>
    </w:pPr>
    <w:rPr>
      <w:rFonts w:eastAsiaTheme="minorHAnsi"/>
      <w:b/>
      <w:bCs/>
      <w:sz w:val="26"/>
      <w:szCs w:val="26"/>
      <w:lang w:eastAsia="en-US"/>
    </w:rPr>
  </w:style>
  <w:style w:type="character" w:customStyle="1" w:styleId="47">
    <w:name w:val="Основной текст (4) + Не курсив"/>
    <w:uiPriority w:val="99"/>
    <w:rsid w:val="00A27EBD"/>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A27EBD"/>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A27EBD"/>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A27EBD"/>
    <w:pPr>
      <w:widowControl w:val="0"/>
      <w:shd w:val="clear" w:color="auto" w:fill="FFFFFF"/>
      <w:spacing w:line="211" w:lineRule="exact"/>
      <w:jc w:val="both"/>
      <w:outlineLvl w:val="5"/>
    </w:pPr>
    <w:rPr>
      <w:b/>
      <w:bCs/>
      <w:i/>
      <w:iCs/>
      <w:sz w:val="22"/>
      <w:szCs w:val="22"/>
      <w:lang w:eastAsia="en-US"/>
    </w:rPr>
  </w:style>
  <w:style w:type="character" w:customStyle="1" w:styleId="250">
    <w:name w:val="Основной текст (25)_"/>
    <w:link w:val="251"/>
    <w:uiPriority w:val="99"/>
    <w:locked/>
    <w:rsid w:val="00A27EBD"/>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A27EBD"/>
    <w:pPr>
      <w:widowControl w:val="0"/>
      <w:shd w:val="clear" w:color="auto" w:fill="FFFFFF"/>
      <w:spacing w:before="240" w:line="211" w:lineRule="exact"/>
    </w:pPr>
    <w:rPr>
      <w:b/>
      <w:bCs/>
      <w:sz w:val="22"/>
      <w:szCs w:val="22"/>
      <w:lang w:eastAsia="en-US"/>
    </w:rPr>
  </w:style>
  <w:style w:type="character" w:customStyle="1" w:styleId="163">
    <w:name w:val="Основной текст (16)_"/>
    <w:locked/>
    <w:rsid w:val="00A27EBD"/>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A27EBD"/>
    <w:rPr>
      <w:rFonts w:ascii="Verdana" w:eastAsia="Verdana" w:hAnsi="Verdana" w:cs="Verdana"/>
      <w:b/>
      <w:bCs/>
      <w:sz w:val="17"/>
      <w:szCs w:val="17"/>
      <w:shd w:val="clear" w:color="auto" w:fill="FFFFFF"/>
    </w:rPr>
  </w:style>
  <w:style w:type="character" w:customStyle="1" w:styleId="183">
    <w:name w:val="Основной текст (18)_"/>
    <w:locked/>
    <w:rsid w:val="00A27EBD"/>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A27EBD"/>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A27EBD"/>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A27EBD"/>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A27EBD"/>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A27EBD"/>
    <w:rPr>
      <w:rFonts w:ascii="Times New Roman" w:eastAsia="Times New Roman" w:hAnsi="Times New Roman" w:cs="Times New Roman"/>
      <w:b/>
      <w:bCs/>
      <w:shd w:val="clear" w:color="auto" w:fill="FFFFFF"/>
    </w:rPr>
  </w:style>
  <w:style w:type="character" w:customStyle="1" w:styleId="affffff3">
    <w:name w:val="Подпись к картинке_"/>
    <w:locked/>
    <w:rsid w:val="00A27EBD"/>
    <w:rPr>
      <w:rFonts w:ascii="Arial" w:eastAsia="Arial" w:hAnsi="Arial" w:cs="Arial"/>
      <w:sz w:val="18"/>
      <w:szCs w:val="18"/>
      <w:shd w:val="clear" w:color="auto" w:fill="FFFFFF"/>
    </w:rPr>
  </w:style>
  <w:style w:type="character" w:customStyle="1" w:styleId="2fd">
    <w:name w:val="Основной текст (2) + Малые прописные"/>
    <w:rsid w:val="00A27EBD"/>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A27EBD"/>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A27EBD"/>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A27EBD"/>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A27EBD"/>
    <w:pPr>
      <w:widowControl w:val="0"/>
      <w:shd w:val="clear" w:color="auto" w:fill="FFFFFF"/>
      <w:spacing w:before="360" w:after="120" w:line="240" w:lineRule="atLeast"/>
      <w:ind w:firstLine="340"/>
      <w:jc w:val="both"/>
    </w:pPr>
    <w:rPr>
      <w:rFonts w:eastAsia="Calibri"/>
      <w:b/>
      <w:bCs/>
      <w:sz w:val="21"/>
      <w:szCs w:val="21"/>
      <w:lang w:eastAsia="en-US"/>
    </w:rPr>
  </w:style>
  <w:style w:type="paragraph" w:customStyle="1" w:styleId="2510">
    <w:name w:val="Основной текст (25)1"/>
    <w:basedOn w:val="a0"/>
    <w:uiPriority w:val="99"/>
    <w:rsid w:val="00A27EBD"/>
    <w:pPr>
      <w:widowControl w:val="0"/>
      <w:shd w:val="clear" w:color="auto" w:fill="FFFFFF"/>
      <w:spacing w:after="60" w:line="240" w:lineRule="atLeast"/>
    </w:pPr>
    <w:rPr>
      <w:rFonts w:eastAsia="Calibri"/>
      <w:b/>
      <w:bCs/>
      <w:sz w:val="20"/>
      <w:lang w:eastAsia="en-US"/>
    </w:rPr>
  </w:style>
  <w:style w:type="character" w:customStyle="1" w:styleId="240">
    <w:name w:val="Основной текст (24)_"/>
    <w:link w:val="241"/>
    <w:uiPriority w:val="99"/>
    <w:locked/>
    <w:rsid w:val="00A27EBD"/>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A27EBD"/>
    <w:pPr>
      <w:widowControl w:val="0"/>
      <w:shd w:val="clear" w:color="auto" w:fill="FFFFFF"/>
      <w:spacing w:line="206" w:lineRule="exact"/>
    </w:pPr>
    <w:rPr>
      <w:rFonts w:eastAsiaTheme="minorHAnsi"/>
      <w:sz w:val="20"/>
      <w:lang w:eastAsia="en-US"/>
    </w:rPr>
  </w:style>
  <w:style w:type="character" w:customStyle="1" w:styleId="48">
    <w:name w:val="Подпись к таблице (4)_"/>
    <w:link w:val="49"/>
    <w:uiPriority w:val="99"/>
    <w:locked/>
    <w:rsid w:val="00A27EBD"/>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A27EBD"/>
    <w:pPr>
      <w:widowControl w:val="0"/>
      <w:shd w:val="clear" w:color="auto" w:fill="FFFFFF"/>
      <w:spacing w:line="240" w:lineRule="atLeast"/>
      <w:jc w:val="right"/>
    </w:pPr>
    <w:rPr>
      <w:rFonts w:eastAsiaTheme="minorHAnsi"/>
      <w:sz w:val="20"/>
      <w:lang w:eastAsia="en-US"/>
    </w:rPr>
  </w:style>
  <w:style w:type="character" w:customStyle="1" w:styleId="280">
    <w:name w:val="Основной текст (28)_"/>
    <w:link w:val="281"/>
    <w:uiPriority w:val="99"/>
    <w:locked/>
    <w:rsid w:val="00A27EBD"/>
    <w:rPr>
      <w:rFonts w:ascii="Arial" w:hAnsi="Arial" w:cs="Arial"/>
      <w:sz w:val="18"/>
      <w:szCs w:val="18"/>
      <w:shd w:val="clear" w:color="auto" w:fill="FFFFFF"/>
    </w:rPr>
  </w:style>
  <w:style w:type="paragraph" w:customStyle="1" w:styleId="281">
    <w:name w:val="Основной текст (28)"/>
    <w:basedOn w:val="a0"/>
    <w:link w:val="280"/>
    <w:uiPriority w:val="99"/>
    <w:rsid w:val="00A27EBD"/>
    <w:pPr>
      <w:widowControl w:val="0"/>
      <w:shd w:val="clear" w:color="auto" w:fill="FFFFFF"/>
      <w:spacing w:line="240" w:lineRule="atLeast"/>
    </w:pPr>
    <w:rPr>
      <w:rFonts w:ascii="Arial" w:eastAsiaTheme="minorHAnsi" w:hAnsi="Arial" w:cs="Arial"/>
      <w:sz w:val="18"/>
      <w:szCs w:val="18"/>
      <w:lang w:eastAsia="en-US"/>
    </w:rPr>
  </w:style>
  <w:style w:type="character" w:customStyle="1" w:styleId="222">
    <w:name w:val="Основной текст (22)_"/>
    <w:link w:val="223"/>
    <w:uiPriority w:val="99"/>
    <w:locked/>
    <w:rsid w:val="00A27EBD"/>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A27EBD"/>
    <w:pPr>
      <w:widowControl w:val="0"/>
      <w:shd w:val="clear" w:color="auto" w:fill="FFFFFF"/>
      <w:spacing w:after="60" w:line="211" w:lineRule="exact"/>
    </w:pPr>
    <w:rPr>
      <w:rFonts w:eastAsiaTheme="minorHAnsi"/>
      <w:i/>
      <w:iCs/>
      <w:sz w:val="22"/>
      <w:szCs w:val="22"/>
      <w:lang w:eastAsia="en-US"/>
    </w:rPr>
  </w:style>
  <w:style w:type="character" w:customStyle="1" w:styleId="affffff4">
    <w:name w:val="Оглавление_"/>
    <w:link w:val="affffff5"/>
    <w:locked/>
    <w:rsid w:val="00A27EBD"/>
    <w:rPr>
      <w:rFonts w:ascii="Times New Roman" w:hAnsi="Times New Roman" w:cs="Times New Roman"/>
      <w:shd w:val="clear" w:color="auto" w:fill="FFFFFF"/>
    </w:rPr>
  </w:style>
  <w:style w:type="paragraph" w:customStyle="1" w:styleId="affffff5">
    <w:name w:val="Оглавление"/>
    <w:basedOn w:val="a0"/>
    <w:link w:val="affffff4"/>
    <w:rsid w:val="00A27EBD"/>
    <w:pPr>
      <w:widowControl w:val="0"/>
      <w:shd w:val="clear" w:color="auto" w:fill="FFFFFF"/>
      <w:spacing w:line="269" w:lineRule="exact"/>
      <w:ind w:firstLine="380"/>
      <w:jc w:val="both"/>
    </w:pPr>
    <w:rPr>
      <w:rFonts w:eastAsiaTheme="minorHAnsi"/>
      <w:sz w:val="22"/>
      <w:szCs w:val="22"/>
      <w:lang w:eastAsia="en-US"/>
    </w:rPr>
  </w:style>
  <w:style w:type="character" w:customStyle="1" w:styleId="3f0">
    <w:name w:val="Оглавление (3)_"/>
    <w:link w:val="3f1"/>
    <w:uiPriority w:val="99"/>
    <w:locked/>
    <w:rsid w:val="00A27EBD"/>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A27EBD"/>
    <w:pPr>
      <w:widowControl w:val="0"/>
      <w:shd w:val="clear" w:color="auto" w:fill="FFFFFF"/>
      <w:spacing w:line="269" w:lineRule="exact"/>
      <w:ind w:firstLine="380"/>
      <w:jc w:val="both"/>
    </w:pPr>
    <w:rPr>
      <w:rFonts w:eastAsiaTheme="minorHAnsi"/>
      <w:b/>
      <w:bCs/>
      <w:sz w:val="17"/>
      <w:szCs w:val="17"/>
      <w:lang w:eastAsia="en-US"/>
    </w:rPr>
  </w:style>
  <w:style w:type="character" w:customStyle="1" w:styleId="216">
    <w:name w:val="Основной текст (2) + Курсив1"/>
    <w:uiPriority w:val="99"/>
    <w:rsid w:val="00A27EBD"/>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A27EBD"/>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A27EBD"/>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A27EBD"/>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A27EBD"/>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A27EBD"/>
    <w:rPr>
      <w:rFonts w:ascii="Arial" w:hAnsi="Arial" w:cs="Arial"/>
      <w:spacing w:val="20"/>
      <w:sz w:val="18"/>
      <w:szCs w:val="18"/>
      <w:shd w:val="clear" w:color="auto" w:fill="FFFFFF"/>
    </w:rPr>
  </w:style>
  <w:style w:type="character" w:customStyle="1" w:styleId="225">
    <w:name w:val="Основной текст (22) + Не курсив"/>
    <w:uiPriority w:val="99"/>
    <w:rsid w:val="00A27EBD"/>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A27EBD"/>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A27EBD"/>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A27EBD"/>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A27EBD"/>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A27EBD"/>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A27EBD"/>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A27EBD"/>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A27EBD"/>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A27EBD"/>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A27EBD"/>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A27EBD"/>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A27EBD"/>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A27EBD"/>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A27EBD"/>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A27EBD"/>
    <w:rPr>
      <w:rFonts w:ascii="Times New Roman" w:eastAsia="Times New Roman" w:hAnsi="Times New Roman" w:cs="Times New Roman"/>
      <w:b/>
      <w:bCs/>
      <w:shd w:val="clear" w:color="auto" w:fill="FFFFFF"/>
    </w:rPr>
  </w:style>
  <w:style w:type="paragraph" w:customStyle="1" w:styleId="85">
    <w:name w:val="Заголовок №8"/>
    <w:basedOn w:val="a0"/>
    <w:link w:val="84"/>
    <w:rsid w:val="00A27EBD"/>
    <w:pPr>
      <w:widowControl w:val="0"/>
      <w:shd w:val="clear" w:color="auto" w:fill="FFFFFF"/>
      <w:spacing w:before="120" w:after="120" w:line="0" w:lineRule="atLeast"/>
      <w:jc w:val="both"/>
      <w:outlineLvl w:val="7"/>
    </w:pPr>
    <w:rPr>
      <w:b/>
      <w:bCs/>
      <w:sz w:val="22"/>
      <w:szCs w:val="22"/>
      <w:lang w:eastAsia="en-US"/>
    </w:rPr>
  </w:style>
  <w:style w:type="character" w:customStyle="1" w:styleId="96">
    <w:name w:val="Заголовок №9_"/>
    <w:link w:val="97"/>
    <w:locked/>
    <w:rsid w:val="00A27EBD"/>
    <w:rPr>
      <w:rFonts w:ascii="Tahoma" w:eastAsia="Tahoma" w:hAnsi="Tahoma" w:cs="Tahoma"/>
      <w:sz w:val="19"/>
      <w:szCs w:val="19"/>
      <w:shd w:val="clear" w:color="auto" w:fill="FFFFFF"/>
    </w:rPr>
  </w:style>
  <w:style w:type="paragraph" w:customStyle="1" w:styleId="97">
    <w:name w:val="Заголовок №9"/>
    <w:basedOn w:val="a0"/>
    <w:link w:val="96"/>
    <w:rsid w:val="00A27EBD"/>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b">
    <w:name w:val="Сноска (5)_"/>
    <w:link w:val="5c"/>
    <w:locked/>
    <w:rsid w:val="00A27EBD"/>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A27EBD"/>
    <w:pPr>
      <w:widowControl w:val="0"/>
      <w:shd w:val="clear" w:color="auto" w:fill="FFFFFF"/>
      <w:spacing w:before="180" w:after="60" w:line="0" w:lineRule="atLeast"/>
      <w:jc w:val="both"/>
    </w:pPr>
    <w:rPr>
      <w:b/>
      <w:bCs/>
      <w:i/>
      <w:iCs/>
      <w:sz w:val="22"/>
      <w:szCs w:val="22"/>
      <w:lang w:eastAsia="en-US"/>
    </w:rPr>
  </w:style>
  <w:style w:type="character" w:customStyle="1" w:styleId="104">
    <w:name w:val="Заголовок №10_"/>
    <w:link w:val="105"/>
    <w:locked/>
    <w:rsid w:val="00A27EBD"/>
    <w:rPr>
      <w:rFonts w:ascii="Tahoma" w:eastAsia="Tahoma" w:hAnsi="Tahoma" w:cs="Tahoma"/>
      <w:b/>
      <w:bCs/>
      <w:sz w:val="18"/>
      <w:szCs w:val="18"/>
      <w:shd w:val="clear" w:color="auto" w:fill="FFFFFF"/>
    </w:rPr>
  </w:style>
  <w:style w:type="paragraph" w:customStyle="1" w:styleId="105">
    <w:name w:val="Заголовок №10"/>
    <w:basedOn w:val="a0"/>
    <w:link w:val="104"/>
    <w:rsid w:val="00A27EBD"/>
    <w:pPr>
      <w:widowControl w:val="0"/>
      <w:shd w:val="clear" w:color="auto" w:fill="FFFFFF"/>
      <w:spacing w:line="221" w:lineRule="exact"/>
      <w:jc w:val="center"/>
    </w:pPr>
    <w:rPr>
      <w:rFonts w:ascii="Tahoma" w:eastAsia="Tahoma" w:hAnsi="Tahoma" w:cs="Tahoma"/>
      <w:b/>
      <w:bCs/>
      <w:sz w:val="18"/>
      <w:szCs w:val="18"/>
      <w:lang w:eastAsia="en-US"/>
    </w:rPr>
  </w:style>
  <w:style w:type="character" w:customStyle="1" w:styleId="126">
    <w:name w:val="Основной текст (12) + Полужирный"/>
    <w:rsid w:val="00A27EBD"/>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A27EBD"/>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A27EBD"/>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A27EBD"/>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A27EBD"/>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A27EBD"/>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b"/>
    <w:link w:val="affffff6"/>
    <w:uiPriority w:val="99"/>
    <w:qFormat/>
    <w:rsid w:val="00A27EBD"/>
    <w:pPr>
      <w:numPr>
        <w:numId w:val="107"/>
      </w:numPr>
      <w:spacing w:before="0" w:beforeAutospacing="0" w:after="0" w:afterAutospacing="0"/>
      <w:jc w:val="both"/>
    </w:pPr>
    <w:rPr>
      <w:rFonts w:ascii="Arial Narrow" w:eastAsia="Calibri" w:hAnsi="Arial Narrow"/>
      <w:sz w:val="18"/>
      <w:szCs w:val="18"/>
    </w:rPr>
  </w:style>
  <w:style w:type="character" w:customStyle="1" w:styleId="affffff6">
    <w:name w:val="НОМЕРА Знак"/>
    <w:link w:val="a"/>
    <w:uiPriority w:val="99"/>
    <w:rsid w:val="00A27EBD"/>
    <w:rPr>
      <w:rFonts w:ascii="Arial Narrow" w:eastAsia="Calibri" w:hAnsi="Arial Narrow" w:cs="Times New Roman"/>
      <w:sz w:val="18"/>
      <w:szCs w:val="18"/>
      <w:lang w:eastAsia="ru-RU"/>
    </w:rPr>
  </w:style>
  <w:style w:type="character" w:customStyle="1" w:styleId="12">
    <w:name w:val="Стиль1 Знак"/>
    <w:link w:val="11"/>
    <w:locked/>
    <w:rsid w:val="00A27EBD"/>
    <w:rPr>
      <w:rFonts w:ascii="Times New Roman" w:eastAsia="Times New Roman" w:hAnsi="Times New Roman" w:cs="Times New Roman"/>
      <w:b/>
      <w:sz w:val="36"/>
      <w:szCs w:val="20"/>
      <w:lang w:eastAsia="ru-RU"/>
    </w:rPr>
  </w:style>
  <w:style w:type="character" w:customStyle="1" w:styleId="5yl5">
    <w:name w:val="_5yl5"/>
    <w:basedOn w:val="a1"/>
    <w:rsid w:val="00A27EBD"/>
  </w:style>
  <w:style w:type="character" w:customStyle="1" w:styleId="poemyear">
    <w:name w:val="poemyear"/>
    <w:basedOn w:val="a1"/>
    <w:rsid w:val="00A27EBD"/>
  </w:style>
  <w:style w:type="character" w:customStyle="1" w:styleId="st">
    <w:name w:val="st"/>
    <w:basedOn w:val="a1"/>
    <w:rsid w:val="00A27EBD"/>
  </w:style>
  <w:style w:type="character" w:customStyle="1" w:styleId="line">
    <w:name w:val="line"/>
    <w:basedOn w:val="a1"/>
    <w:rsid w:val="00A27EBD"/>
  </w:style>
  <w:style w:type="character" w:customStyle="1" w:styleId="il">
    <w:name w:val="il"/>
    <w:basedOn w:val="a1"/>
    <w:rsid w:val="00A27EBD"/>
  </w:style>
  <w:style w:type="paragraph" w:customStyle="1" w:styleId="217">
    <w:name w:val="Цитата 21"/>
    <w:basedOn w:val="a0"/>
    <w:next w:val="a0"/>
    <w:uiPriority w:val="29"/>
    <w:qFormat/>
    <w:rsid w:val="00A27EBD"/>
    <w:rPr>
      <w:rFonts w:ascii="Cambria" w:hAnsi="Cambria"/>
      <w:i/>
      <w:iCs/>
      <w:color w:val="000000"/>
      <w:sz w:val="24"/>
      <w:szCs w:val="24"/>
    </w:rPr>
  </w:style>
  <w:style w:type="character" w:customStyle="1" w:styleId="2fe">
    <w:name w:val="Цитата 2 Знак"/>
    <w:basedOn w:val="a1"/>
    <w:link w:val="2ff"/>
    <w:uiPriority w:val="29"/>
    <w:rsid w:val="00A27EBD"/>
    <w:rPr>
      <w:rFonts w:ascii="Cambria" w:eastAsia="Times New Roman" w:hAnsi="Cambria" w:cs="Times New Roman"/>
      <w:i/>
      <w:iCs/>
      <w:color w:val="000000"/>
      <w:sz w:val="24"/>
      <w:szCs w:val="24"/>
    </w:rPr>
  </w:style>
  <w:style w:type="paragraph" w:styleId="2ff">
    <w:name w:val="Quote"/>
    <w:basedOn w:val="a0"/>
    <w:next w:val="a0"/>
    <w:link w:val="2fe"/>
    <w:uiPriority w:val="29"/>
    <w:qFormat/>
    <w:rsid w:val="00A27EBD"/>
    <w:rPr>
      <w:rFonts w:ascii="Cambria" w:hAnsi="Cambria"/>
      <w:i/>
      <w:iCs/>
      <w:color w:val="000000"/>
      <w:sz w:val="24"/>
      <w:szCs w:val="24"/>
      <w:lang w:eastAsia="en-US"/>
    </w:rPr>
  </w:style>
  <w:style w:type="character" w:customStyle="1" w:styleId="218">
    <w:name w:val="Цитата 2 Знак1"/>
    <w:basedOn w:val="a1"/>
    <w:uiPriority w:val="29"/>
    <w:rsid w:val="00A27EBD"/>
    <w:rPr>
      <w:rFonts w:ascii="Times New Roman" w:eastAsia="Times New Roman" w:hAnsi="Times New Roman" w:cs="Times New Roman"/>
      <w:i/>
      <w:iCs/>
      <w:color w:val="000000" w:themeColor="text1"/>
      <w:sz w:val="28"/>
      <w:szCs w:val="20"/>
      <w:lang w:eastAsia="ru-RU"/>
    </w:rPr>
  </w:style>
  <w:style w:type="table" w:customStyle="1" w:styleId="2ff0">
    <w:name w:val="Сетка таблицы2"/>
    <w:basedOn w:val="a2"/>
    <w:next w:val="aff5"/>
    <w:uiPriority w:val="59"/>
    <w:rsid w:val="00F27182"/>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4">
    <w:name w:val="c4"/>
    <w:rsid w:val="00BA5956"/>
  </w:style>
  <w:style w:type="paragraph" w:customStyle="1" w:styleId="c16">
    <w:name w:val="c16"/>
    <w:basedOn w:val="a0"/>
    <w:rsid w:val="00BA5956"/>
    <w:pPr>
      <w:spacing w:before="100" w:beforeAutospacing="1" w:after="100" w:afterAutospacing="1"/>
    </w:pPr>
    <w:rPr>
      <w:sz w:val="24"/>
      <w:szCs w:val="24"/>
    </w:rPr>
  </w:style>
  <w:style w:type="character" w:customStyle="1" w:styleId="243">
    <w:name w:val="Основной текст + Полужирный24"/>
    <w:aliases w:val="Курсив19"/>
    <w:rsid w:val="003907B8"/>
    <w:rPr>
      <w:rFonts w:ascii="Times New Roman" w:hAnsi="Times New Roman" w:cs="Times New Roman"/>
      <w:b/>
      <w:bCs/>
      <w:i/>
      <w:iCs/>
      <w:spacing w:val="0"/>
      <w:sz w:val="22"/>
      <w:szCs w:val="22"/>
      <w:shd w:val="clear" w:color="auto" w:fill="FFFFFF"/>
    </w:rPr>
  </w:style>
  <w:style w:type="paragraph" w:customStyle="1" w:styleId="ConsPlusCell">
    <w:name w:val="ConsPlusCell"/>
    <w:uiPriority w:val="99"/>
    <w:rsid w:val="00D03C0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3059827">
      <w:bodyDiv w:val="1"/>
      <w:marLeft w:val="0"/>
      <w:marRight w:val="0"/>
      <w:marTop w:val="0"/>
      <w:marBottom w:val="0"/>
      <w:divBdr>
        <w:top w:val="none" w:sz="0" w:space="0" w:color="auto"/>
        <w:left w:val="none" w:sz="0" w:space="0" w:color="auto"/>
        <w:bottom w:val="none" w:sz="0" w:space="0" w:color="auto"/>
        <w:right w:val="none" w:sz="0" w:space="0" w:color="auto"/>
      </w:divBdr>
    </w:div>
    <w:div w:id="303043353">
      <w:bodyDiv w:val="1"/>
      <w:marLeft w:val="0"/>
      <w:marRight w:val="0"/>
      <w:marTop w:val="0"/>
      <w:marBottom w:val="0"/>
      <w:divBdr>
        <w:top w:val="none" w:sz="0" w:space="0" w:color="auto"/>
        <w:left w:val="none" w:sz="0" w:space="0" w:color="auto"/>
        <w:bottom w:val="none" w:sz="0" w:space="0" w:color="auto"/>
        <w:right w:val="none" w:sz="0" w:space="0" w:color="auto"/>
      </w:divBdr>
      <w:divsChild>
        <w:div w:id="2029988513">
          <w:marLeft w:val="0"/>
          <w:marRight w:val="0"/>
          <w:marTop w:val="0"/>
          <w:marBottom w:val="0"/>
          <w:divBdr>
            <w:top w:val="none" w:sz="0" w:space="0" w:color="auto"/>
            <w:left w:val="none" w:sz="0" w:space="0" w:color="auto"/>
            <w:bottom w:val="none" w:sz="0" w:space="0" w:color="auto"/>
            <w:right w:val="none" w:sz="0" w:space="0" w:color="auto"/>
          </w:divBdr>
          <w:divsChild>
            <w:div w:id="106894904">
              <w:marLeft w:val="0"/>
              <w:marRight w:val="0"/>
              <w:marTop w:val="0"/>
              <w:marBottom w:val="0"/>
              <w:divBdr>
                <w:top w:val="none" w:sz="0" w:space="0" w:color="auto"/>
                <w:left w:val="none" w:sz="0" w:space="0" w:color="auto"/>
                <w:bottom w:val="none" w:sz="0" w:space="0" w:color="auto"/>
                <w:right w:val="none" w:sz="0" w:space="0" w:color="auto"/>
              </w:divBdr>
            </w:div>
            <w:div w:id="2024673364">
              <w:marLeft w:val="0"/>
              <w:marRight w:val="0"/>
              <w:marTop w:val="0"/>
              <w:marBottom w:val="0"/>
              <w:divBdr>
                <w:top w:val="none" w:sz="0" w:space="0" w:color="auto"/>
                <w:left w:val="none" w:sz="0" w:space="0" w:color="auto"/>
                <w:bottom w:val="none" w:sz="0" w:space="0" w:color="auto"/>
                <w:right w:val="none" w:sz="0" w:space="0" w:color="auto"/>
              </w:divBdr>
            </w:div>
            <w:div w:id="2129857023">
              <w:marLeft w:val="0"/>
              <w:marRight w:val="0"/>
              <w:marTop w:val="0"/>
              <w:marBottom w:val="0"/>
              <w:divBdr>
                <w:top w:val="none" w:sz="0" w:space="0" w:color="auto"/>
                <w:left w:val="none" w:sz="0" w:space="0" w:color="auto"/>
                <w:bottom w:val="none" w:sz="0" w:space="0" w:color="auto"/>
                <w:right w:val="none" w:sz="0" w:space="0" w:color="auto"/>
              </w:divBdr>
            </w:div>
            <w:div w:id="2019845972">
              <w:marLeft w:val="0"/>
              <w:marRight w:val="0"/>
              <w:marTop w:val="0"/>
              <w:marBottom w:val="0"/>
              <w:divBdr>
                <w:top w:val="none" w:sz="0" w:space="0" w:color="auto"/>
                <w:left w:val="none" w:sz="0" w:space="0" w:color="auto"/>
                <w:bottom w:val="none" w:sz="0" w:space="0" w:color="auto"/>
                <w:right w:val="none" w:sz="0" w:space="0" w:color="auto"/>
              </w:divBdr>
            </w:div>
            <w:div w:id="746534362">
              <w:marLeft w:val="0"/>
              <w:marRight w:val="0"/>
              <w:marTop w:val="0"/>
              <w:marBottom w:val="0"/>
              <w:divBdr>
                <w:top w:val="none" w:sz="0" w:space="0" w:color="auto"/>
                <w:left w:val="none" w:sz="0" w:space="0" w:color="auto"/>
                <w:bottom w:val="none" w:sz="0" w:space="0" w:color="auto"/>
                <w:right w:val="none" w:sz="0" w:space="0" w:color="auto"/>
              </w:divBdr>
            </w:div>
            <w:div w:id="111412361">
              <w:marLeft w:val="0"/>
              <w:marRight w:val="0"/>
              <w:marTop w:val="0"/>
              <w:marBottom w:val="0"/>
              <w:divBdr>
                <w:top w:val="none" w:sz="0" w:space="0" w:color="auto"/>
                <w:left w:val="none" w:sz="0" w:space="0" w:color="auto"/>
                <w:bottom w:val="none" w:sz="0" w:space="0" w:color="auto"/>
                <w:right w:val="none" w:sz="0" w:space="0" w:color="auto"/>
              </w:divBdr>
            </w:div>
            <w:div w:id="1949005030">
              <w:marLeft w:val="0"/>
              <w:marRight w:val="0"/>
              <w:marTop w:val="0"/>
              <w:marBottom w:val="0"/>
              <w:divBdr>
                <w:top w:val="none" w:sz="0" w:space="0" w:color="auto"/>
                <w:left w:val="none" w:sz="0" w:space="0" w:color="auto"/>
                <w:bottom w:val="none" w:sz="0" w:space="0" w:color="auto"/>
                <w:right w:val="none" w:sz="0" w:space="0" w:color="auto"/>
              </w:divBdr>
            </w:div>
            <w:div w:id="1139880522">
              <w:marLeft w:val="0"/>
              <w:marRight w:val="0"/>
              <w:marTop w:val="0"/>
              <w:marBottom w:val="0"/>
              <w:divBdr>
                <w:top w:val="none" w:sz="0" w:space="0" w:color="auto"/>
                <w:left w:val="none" w:sz="0" w:space="0" w:color="auto"/>
                <w:bottom w:val="none" w:sz="0" w:space="0" w:color="auto"/>
                <w:right w:val="none" w:sz="0" w:space="0" w:color="auto"/>
              </w:divBdr>
            </w:div>
            <w:div w:id="1223520890">
              <w:marLeft w:val="0"/>
              <w:marRight w:val="0"/>
              <w:marTop w:val="0"/>
              <w:marBottom w:val="0"/>
              <w:divBdr>
                <w:top w:val="none" w:sz="0" w:space="0" w:color="auto"/>
                <w:left w:val="none" w:sz="0" w:space="0" w:color="auto"/>
                <w:bottom w:val="none" w:sz="0" w:space="0" w:color="auto"/>
                <w:right w:val="none" w:sz="0" w:space="0" w:color="auto"/>
              </w:divBdr>
            </w:div>
            <w:div w:id="1608003089">
              <w:marLeft w:val="0"/>
              <w:marRight w:val="0"/>
              <w:marTop w:val="0"/>
              <w:marBottom w:val="0"/>
              <w:divBdr>
                <w:top w:val="none" w:sz="0" w:space="0" w:color="auto"/>
                <w:left w:val="none" w:sz="0" w:space="0" w:color="auto"/>
                <w:bottom w:val="none" w:sz="0" w:space="0" w:color="auto"/>
                <w:right w:val="none" w:sz="0" w:space="0" w:color="auto"/>
              </w:divBdr>
            </w:div>
            <w:div w:id="1581328035">
              <w:marLeft w:val="0"/>
              <w:marRight w:val="0"/>
              <w:marTop w:val="0"/>
              <w:marBottom w:val="0"/>
              <w:divBdr>
                <w:top w:val="none" w:sz="0" w:space="0" w:color="auto"/>
                <w:left w:val="none" w:sz="0" w:space="0" w:color="auto"/>
                <w:bottom w:val="none" w:sz="0" w:space="0" w:color="auto"/>
                <w:right w:val="none" w:sz="0" w:space="0" w:color="auto"/>
              </w:divBdr>
            </w:div>
            <w:div w:id="1127239196">
              <w:marLeft w:val="0"/>
              <w:marRight w:val="0"/>
              <w:marTop w:val="0"/>
              <w:marBottom w:val="0"/>
              <w:divBdr>
                <w:top w:val="none" w:sz="0" w:space="0" w:color="auto"/>
                <w:left w:val="none" w:sz="0" w:space="0" w:color="auto"/>
                <w:bottom w:val="none" w:sz="0" w:space="0" w:color="auto"/>
                <w:right w:val="none" w:sz="0" w:space="0" w:color="auto"/>
              </w:divBdr>
            </w:div>
            <w:div w:id="482434091">
              <w:marLeft w:val="0"/>
              <w:marRight w:val="0"/>
              <w:marTop w:val="0"/>
              <w:marBottom w:val="0"/>
              <w:divBdr>
                <w:top w:val="none" w:sz="0" w:space="0" w:color="auto"/>
                <w:left w:val="none" w:sz="0" w:space="0" w:color="auto"/>
                <w:bottom w:val="none" w:sz="0" w:space="0" w:color="auto"/>
                <w:right w:val="none" w:sz="0" w:space="0" w:color="auto"/>
              </w:divBdr>
            </w:div>
            <w:div w:id="2115400670">
              <w:marLeft w:val="0"/>
              <w:marRight w:val="0"/>
              <w:marTop w:val="0"/>
              <w:marBottom w:val="0"/>
              <w:divBdr>
                <w:top w:val="none" w:sz="0" w:space="0" w:color="auto"/>
                <w:left w:val="none" w:sz="0" w:space="0" w:color="auto"/>
                <w:bottom w:val="none" w:sz="0" w:space="0" w:color="auto"/>
                <w:right w:val="none" w:sz="0" w:space="0" w:color="auto"/>
              </w:divBdr>
            </w:div>
            <w:div w:id="695540354">
              <w:marLeft w:val="0"/>
              <w:marRight w:val="0"/>
              <w:marTop w:val="0"/>
              <w:marBottom w:val="0"/>
              <w:divBdr>
                <w:top w:val="none" w:sz="0" w:space="0" w:color="auto"/>
                <w:left w:val="none" w:sz="0" w:space="0" w:color="auto"/>
                <w:bottom w:val="none" w:sz="0" w:space="0" w:color="auto"/>
                <w:right w:val="none" w:sz="0" w:space="0" w:color="auto"/>
              </w:divBdr>
            </w:div>
            <w:div w:id="2127190733">
              <w:marLeft w:val="0"/>
              <w:marRight w:val="0"/>
              <w:marTop w:val="0"/>
              <w:marBottom w:val="0"/>
              <w:divBdr>
                <w:top w:val="none" w:sz="0" w:space="0" w:color="auto"/>
                <w:left w:val="none" w:sz="0" w:space="0" w:color="auto"/>
                <w:bottom w:val="none" w:sz="0" w:space="0" w:color="auto"/>
                <w:right w:val="none" w:sz="0" w:space="0" w:color="auto"/>
              </w:divBdr>
            </w:div>
            <w:div w:id="301430365">
              <w:marLeft w:val="0"/>
              <w:marRight w:val="0"/>
              <w:marTop w:val="0"/>
              <w:marBottom w:val="0"/>
              <w:divBdr>
                <w:top w:val="none" w:sz="0" w:space="0" w:color="auto"/>
                <w:left w:val="none" w:sz="0" w:space="0" w:color="auto"/>
                <w:bottom w:val="none" w:sz="0" w:space="0" w:color="auto"/>
                <w:right w:val="none" w:sz="0" w:space="0" w:color="auto"/>
              </w:divBdr>
            </w:div>
            <w:div w:id="30957967">
              <w:marLeft w:val="0"/>
              <w:marRight w:val="0"/>
              <w:marTop w:val="0"/>
              <w:marBottom w:val="0"/>
              <w:divBdr>
                <w:top w:val="none" w:sz="0" w:space="0" w:color="auto"/>
                <w:left w:val="none" w:sz="0" w:space="0" w:color="auto"/>
                <w:bottom w:val="none" w:sz="0" w:space="0" w:color="auto"/>
                <w:right w:val="none" w:sz="0" w:space="0" w:color="auto"/>
              </w:divBdr>
            </w:div>
            <w:div w:id="1363896686">
              <w:marLeft w:val="0"/>
              <w:marRight w:val="0"/>
              <w:marTop w:val="0"/>
              <w:marBottom w:val="0"/>
              <w:divBdr>
                <w:top w:val="none" w:sz="0" w:space="0" w:color="auto"/>
                <w:left w:val="none" w:sz="0" w:space="0" w:color="auto"/>
                <w:bottom w:val="none" w:sz="0" w:space="0" w:color="auto"/>
                <w:right w:val="none" w:sz="0" w:space="0" w:color="auto"/>
              </w:divBdr>
            </w:div>
            <w:div w:id="1231773618">
              <w:marLeft w:val="0"/>
              <w:marRight w:val="0"/>
              <w:marTop w:val="0"/>
              <w:marBottom w:val="0"/>
              <w:divBdr>
                <w:top w:val="none" w:sz="0" w:space="0" w:color="auto"/>
                <w:left w:val="none" w:sz="0" w:space="0" w:color="auto"/>
                <w:bottom w:val="none" w:sz="0" w:space="0" w:color="auto"/>
                <w:right w:val="none" w:sz="0" w:space="0" w:color="auto"/>
              </w:divBdr>
            </w:div>
            <w:div w:id="1596209488">
              <w:marLeft w:val="0"/>
              <w:marRight w:val="0"/>
              <w:marTop w:val="0"/>
              <w:marBottom w:val="0"/>
              <w:divBdr>
                <w:top w:val="none" w:sz="0" w:space="0" w:color="auto"/>
                <w:left w:val="none" w:sz="0" w:space="0" w:color="auto"/>
                <w:bottom w:val="none" w:sz="0" w:space="0" w:color="auto"/>
                <w:right w:val="none" w:sz="0" w:space="0" w:color="auto"/>
              </w:divBdr>
            </w:div>
            <w:div w:id="1097796005">
              <w:marLeft w:val="0"/>
              <w:marRight w:val="0"/>
              <w:marTop w:val="0"/>
              <w:marBottom w:val="0"/>
              <w:divBdr>
                <w:top w:val="none" w:sz="0" w:space="0" w:color="auto"/>
                <w:left w:val="none" w:sz="0" w:space="0" w:color="auto"/>
                <w:bottom w:val="none" w:sz="0" w:space="0" w:color="auto"/>
                <w:right w:val="none" w:sz="0" w:space="0" w:color="auto"/>
              </w:divBdr>
            </w:div>
            <w:div w:id="250822748">
              <w:marLeft w:val="0"/>
              <w:marRight w:val="0"/>
              <w:marTop w:val="0"/>
              <w:marBottom w:val="0"/>
              <w:divBdr>
                <w:top w:val="none" w:sz="0" w:space="0" w:color="auto"/>
                <w:left w:val="none" w:sz="0" w:space="0" w:color="auto"/>
                <w:bottom w:val="none" w:sz="0" w:space="0" w:color="auto"/>
                <w:right w:val="none" w:sz="0" w:space="0" w:color="auto"/>
              </w:divBdr>
            </w:div>
            <w:div w:id="345179110">
              <w:marLeft w:val="0"/>
              <w:marRight w:val="0"/>
              <w:marTop w:val="0"/>
              <w:marBottom w:val="0"/>
              <w:divBdr>
                <w:top w:val="none" w:sz="0" w:space="0" w:color="auto"/>
                <w:left w:val="none" w:sz="0" w:space="0" w:color="auto"/>
                <w:bottom w:val="none" w:sz="0" w:space="0" w:color="auto"/>
                <w:right w:val="none" w:sz="0" w:space="0" w:color="auto"/>
              </w:divBdr>
            </w:div>
            <w:div w:id="111824045">
              <w:marLeft w:val="0"/>
              <w:marRight w:val="0"/>
              <w:marTop w:val="0"/>
              <w:marBottom w:val="0"/>
              <w:divBdr>
                <w:top w:val="none" w:sz="0" w:space="0" w:color="auto"/>
                <w:left w:val="none" w:sz="0" w:space="0" w:color="auto"/>
                <w:bottom w:val="none" w:sz="0" w:space="0" w:color="auto"/>
                <w:right w:val="none" w:sz="0" w:space="0" w:color="auto"/>
              </w:divBdr>
            </w:div>
            <w:div w:id="568157427">
              <w:marLeft w:val="0"/>
              <w:marRight w:val="0"/>
              <w:marTop w:val="0"/>
              <w:marBottom w:val="0"/>
              <w:divBdr>
                <w:top w:val="none" w:sz="0" w:space="0" w:color="auto"/>
                <w:left w:val="none" w:sz="0" w:space="0" w:color="auto"/>
                <w:bottom w:val="none" w:sz="0" w:space="0" w:color="auto"/>
                <w:right w:val="none" w:sz="0" w:space="0" w:color="auto"/>
              </w:divBdr>
            </w:div>
            <w:div w:id="1665470217">
              <w:marLeft w:val="0"/>
              <w:marRight w:val="0"/>
              <w:marTop w:val="0"/>
              <w:marBottom w:val="0"/>
              <w:divBdr>
                <w:top w:val="none" w:sz="0" w:space="0" w:color="auto"/>
                <w:left w:val="none" w:sz="0" w:space="0" w:color="auto"/>
                <w:bottom w:val="none" w:sz="0" w:space="0" w:color="auto"/>
                <w:right w:val="none" w:sz="0" w:space="0" w:color="auto"/>
              </w:divBdr>
            </w:div>
            <w:div w:id="1410884247">
              <w:marLeft w:val="0"/>
              <w:marRight w:val="0"/>
              <w:marTop w:val="0"/>
              <w:marBottom w:val="0"/>
              <w:divBdr>
                <w:top w:val="none" w:sz="0" w:space="0" w:color="auto"/>
                <w:left w:val="none" w:sz="0" w:space="0" w:color="auto"/>
                <w:bottom w:val="none" w:sz="0" w:space="0" w:color="auto"/>
                <w:right w:val="none" w:sz="0" w:space="0" w:color="auto"/>
              </w:divBdr>
            </w:div>
            <w:div w:id="1993019119">
              <w:marLeft w:val="0"/>
              <w:marRight w:val="0"/>
              <w:marTop w:val="0"/>
              <w:marBottom w:val="0"/>
              <w:divBdr>
                <w:top w:val="none" w:sz="0" w:space="0" w:color="auto"/>
                <w:left w:val="none" w:sz="0" w:space="0" w:color="auto"/>
                <w:bottom w:val="none" w:sz="0" w:space="0" w:color="auto"/>
                <w:right w:val="none" w:sz="0" w:space="0" w:color="auto"/>
              </w:divBdr>
              <w:divsChild>
                <w:div w:id="1463957848">
                  <w:marLeft w:val="0"/>
                  <w:marRight w:val="0"/>
                  <w:marTop w:val="0"/>
                  <w:marBottom w:val="0"/>
                  <w:divBdr>
                    <w:top w:val="none" w:sz="0" w:space="0" w:color="auto"/>
                    <w:left w:val="none" w:sz="0" w:space="0" w:color="auto"/>
                    <w:bottom w:val="none" w:sz="0" w:space="0" w:color="auto"/>
                    <w:right w:val="none" w:sz="0" w:space="0" w:color="auto"/>
                  </w:divBdr>
                </w:div>
              </w:divsChild>
            </w:div>
            <w:div w:id="2082559148">
              <w:marLeft w:val="0"/>
              <w:marRight w:val="0"/>
              <w:marTop w:val="0"/>
              <w:marBottom w:val="0"/>
              <w:divBdr>
                <w:top w:val="none" w:sz="0" w:space="0" w:color="auto"/>
                <w:left w:val="none" w:sz="0" w:space="0" w:color="auto"/>
                <w:bottom w:val="none" w:sz="0" w:space="0" w:color="auto"/>
                <w:right w:val="none" w:sz="0" w:space="0" w:color="auto"/>
              </w:divBdr>
              <w:divsChild>
                <w:div w:id="430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7148">
      <w:bodyDiv w:val="1"/>
      <w:marLeft w:val="0"/>
      <w:marRight w:val="0"/>
      <w:marTop w:val="0"/>
      <w:marBottom w:val="0"/>
      <w:divBdr>
        <w:top w:val="none" w:sz="0" w:space="0" w:color="auto"/>
        <w:left w:val="none" w:sz="0" w:space="0" w:color="auto"/>
        <w:bottom w:val="none" w:sz="0" w:space="0" w:color="auto"/>
        <w:right w:val="none" w:sz="0" w:space="0" w:color="auto"/>
      </w:divBdr>
    </w:div>
    <w:div w:id="1330138105">
      <w:bodyDiv w:val="1"/>
      <w:marLeft w:val="0"/>
      <w:marRight w:val="0"/>
      <w:marTop w:val="0"/>
      <w:marBottom w:val="0"/>
      <w:divBdr>
        <w:top w:val="none" w:sz="0" w:space="0" w:color="auto"/>
        <w:left w:val="none" w:sz="0" w:space="0" w:color="auto"/>
        <w:bottom w:val="none" w:sz="0" w:space="0" w:color="auto"/>
        <w:right w:val="none" w:sz="0" w:space="0" w:color="auto"/>
      </w:divBdr>
    </w:div>
    <w:div w:id="192198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D990-EA48-4794-9E92-FAEF623E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250</Pages>
  <Words>107366</Words>
  <Characters>611991</Characters>
  <Application>Microsoft Office Word</Application>
  <DocSecurity>0</DocSecurity>
  <Lines>5099</Lines>
  <Paragraphs>1435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5</cp:revision>
  <cp:lastPrinted>2017-05-13T08:25:00Z</cp:lastPrinted>
  <dcterms:created xsi:type="dcterms:W3CDTF">2017-05-12T19:02:00Z</dcterms:created>
  <dcterms:modified xsi:type="dcterms:W3CDTF">2017-05-13T08:26:00Z</dcterms:modified>
</cp:coreProperties>
</file>