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5CC8" w:rsidRDefault="00DC36AC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251682304" behindDoc="0" locked="0" layoutInCell="1" allowOverlap="1">
            <wp:simplePos x="0" y="0"/>
            <wp:positionH relativeFrom="page">
              <wp:posOffset>-102235</wp:posOffset>
            </wp:positionH>
            <wp:positionV relativeFrom="page">
              <wp:posOffset>-66675</wp:posOffset>
            </wp:positionV>
            <wp:extent cx="7723505" cy="10643870"/>
            <wp:effectExtent l="0" t="0" r="0" b="0"/>
            <wp:wrapNone/>
            <wp:docPr id="6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3505" cy="106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0440">
        <w:rPr>
          <w:b/>
          <w:color w:val="000000"/>
          <w:w w:val="0"/>
          <w:sz w:val="24"/>
          <w:lang w:val="ru-RU"/>
        </w:rPr>
        <w:t>Муниципальное бюджетное общеобразовательное учреждение</w:t>
      </w: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Объединённая средняя общеобразовательная школа №6 им. В.А. Сулева</w:t>
      </w: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D60440">
      <w:pPr>
        <w:wordWrap/>
        <w:jc w:val="lef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Рассмотрено на заседании                                                                                 Утверждаю</w:t>
      </w:r>
    </w:p>
    <w:p w:rsidR="00D60440" w:rsidRDefault="00D60440" w:rsidP="00D60440">
      <w:pPr>
        <w:wordWrap/>
        <w:jc w:val="lef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педагогического совета                                                                                      Директор школы</w:t>
      </w:r>
    </w:p>
    <w:p w:rsidR="00D60440" w:rsidRDefault="00D60440" w:rsidP="00D60440">
      <w:pPr>
        <w:wordWrap/>
        <w:jc w:val="lef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№</w:t>
      </w:r>
      <w:r w:rsidR="004E5306">
        <w:rPr>
          <w:b/>
          <w:color w:val="000000"/>
          <w:w w:val="0"/>
          <w:sz w:val="24"/>
          <w:lang w:val="ru-RU"/>
        </w:rPr>
        <w:t>1</w:t>
      </w:r>
      <w:r>
        <w:rPr>
          <w:b/>
          <w:color w:val="000000"/>
          <w:w w:val="0"/>
          <w:sz w:val="24"/>
          <w:lang w:val="ru-RU"/>
        </w:rPr>
        <w:t xml:space="preserve"> от </w:t>
      </w:r>
      <w:r w:rsidR="004E5306">
        <w:rPr>
          <w:b/>
          <w:color w:val="000000"/>
          <w:w w:val="0"/>
          <w:sz w:val="24"/>
          <w:lang w:val="ru-RU"/>
        </w:rPr>
        <w:t>2</w:t>
      </w:r>
      <w:r w:rsidR="00A4253D">
        <w:rPr>
          <w:b/>
          <w:color w:val="000000"/>
          <w:w w:val="0"/>
          <w:sz w:val="24"/>
          <w:lang w:val="ru-RU"/>
        </w:rPr>
        <w:t>9</w:t>
      </w:r>
      <w:r>
        <w:rPr>
          <w:b/>
          <w:color w:val="000000"/>
          <w:w w:val="0"/>
          <w:sz w:val="24"/>
          <w:lang w:val="ru-RU"/>
        </w:rPr>
        <w:t>.0</w:t>
      </w:r>
      <w:r w:rsidR="004E5306">
        <w:rPr>
          <w:b/>
          <w:color w:val="000000"/>
          <w:w w:val="0"/>
          <w:sz w:val="24"/>
          <w:lang w:val="ru-RU"/>
        </w:rPr>
        <w:t>8</w:t>
      </w:r>
      <w:r>
        <w:rPr>
          <w:b/>
          <w:color w:val="000000"/>
          <w:w w:val="0"/>
          <w:sz w:val="24"/>
          <w:lang w:val="ru-RU"/>
        </w:rPr>
        <w:t>.202</w:t>
      </w:r>
      <w:r w:rsidR="00A4253D">
        <w:rPr>
          <w:b/>
          <w:color w:val="000000"/>
          <w:w w:val="0"/>
          <w:sz w:val="24"/>
          <w:lang w:val="ru-RU"/>
        </w:rPr>
        <w:t>5</w:t>
      </w:r>
      <w:r>
        <w:rPr>
          <w:b/>
          <w:color w:val="000000"/>
          <w:w w:val="0"/>
          <w:sz w:val="24"/>
          <w:lang w:val="ru-RU"/>
        </w:rPr>
        <w:t>г.                                                                                                 ________/Попова Л.В./</w:t>
      </w:r>
    </w:p>
    <w:p w:rsidR="00DA1850" w:rsidRDefault="00DA1850" w:rsidP="00D60440">
      <w:pPr>
        <w:wordWrap/>
        <w:jc w:val="lef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                                                                                                                           Пр. №106 от 29.08.2025г.</w:t>
      </w:r>
    </w:p>
    <w:p w:rsidR="00D60440" w:rsidRDefault="00D60440" w:rsidP="00D60440">
      <w:pPr>
        <w:wordWrap/>
        <w:jc w:val="lef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</w:t>
      </w: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Pr="00D60440" w:rsidRDefault="00D60440" w:rsidP="0053574C">
      <w:pPr>
        <w:wordWrap/>
        <w:jc w:val="center"/>
        <w:rPr>
          <w:b/>
          <w:color w:val="000000"/>
          <w:w w:val="0"/>
          <w:sz w:val="56"/>
          <w:szCs w:val="56"/>
          <w:lang w:val="ru-RU"/>
        </w:rPr>
      </w:pPr>
    </w:p>
    <w:p w:rsidR="00D60440" w:rsidRPr="00D60440" w:rsidRDefault="00D60440" w:rsidP="0053574C">
      <w:pPr>
        <w:wordWrap/>
        <w:jc w:val="center"/>
        <w:rPr>
          <w:b/>
          <w:color w:val="000000"/>
          <w:w w:val="0"/>
          <w:sz w:val="56"/>
          <w:szCs w:val="56"/>
          <w:lang w:val="ru-RU"/>
        </w:rPr>
      </w:pPr>
      <w:r w:rsidRPr="00D60440">
        <w:rPr>
          <w:b/>
          <w:color w:val="000000"/>
          <w:w w:val="0"/>
          <w:sz w:val="56"/>
          <w:szCs w:val="56"/>
          <w:lang w:val="ru-RU"/>
        </w:rPr>
        <w:t>РАБОЧАЯ ПРОГРАММА ВОСПИТАНИЯ</w:t>
      </w:r>
    </w:p>
    <w:p w:rsidR="00D60440" w:rsidRPr="00D60440" w:rsidRDefault="004E5306" w:rsidP="0053574C">
      <w:pPr>
        <w:wordWrap/>
        <w:jc w:val="center"/>
        <w:rPr>
          <w:b/>
          <w:color w:val="000000"/>
          <w:w w:val="0"/>
          <w:sz w:val="56"/>
          <w:szCs w:val="56"/>
          <w:lang w:val="ru-RU"/>
        </w:rPr>
      </w:pPr>
      <w:r>
        <w:rPr>
          <w:b/>
          <w:color w:val="000000"/>
          <w:w w:val="0"/>
          <w:sz w:val="56"/>
          <w:szCs w:val="56"/>
          <w:lang w:val="ru-RU"/>
        </w:rPr>
        <w:t>МБОУ ОСОШ №6 им. В.А. Сулева</w:t>
      </w: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D60440">
      <w:pPr>
        <w:wordWrap/>
        <w:jc w:val="righ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Автор – составитель:</w:t>
      </w:r>
    </w:p>
    <w:p w:rsidR="00D60440" w:rsidRDefault="00D60440" w:rsidP="00D60440">
      <w:pPr>
        <w:wordWrap/>
        <w:jc w:val="righ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Заместитель директора по ВР</w:t>
      </w:r>
    </w:p>
    <w:p w:rsidR="00D60440" w:rsidRDefault="00D60440" w:rsidP="00D60440">
      <w:pPr>
        <w:wordWrap/>
        <w:jc w:val="righ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Водяхина Н.Г.</w:t>
      </w: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D60440" w:rsidRDefault="00D6044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202</w:t>
      </w:r>
      <w:r w:rsidR="00A4253D">
        <w:rPr>
          <w:b/>
          <w:color w:val="000000"/>
          <w:w w:val="0"/>
          <w:sz w:val="24"/>
          <w:lang w:val="ru-RU"/>
        </w:rPr>
        <w:t>5</w:t>
      </w:r>
      <w:r>
        <w:rPr>
          <w:b/>
          <w:color w:val="000000"/>
          <w:w w:val="0"/>
          <w:sz w:val="24"/>
          <w:lang w:val="ru-RU"/>
        </w:rPr>
        <w:t>г.</w:t>
      </w:r>
    </w:p>
    <w:p w:rsidR="00D60440" w:rsidRPr="0053574C" w:rsidRDefault="00D60440" w:rsidP="00D60440">
      <w:pPr>
        <w:wordWrap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lastRenderedPageBreak/>
        <w:t>х. Объединённый</w:t>
      </w:r>
    </w:p>
    <w:p w:rsidR="00EE7F9A" w:rsidRPr="00FF55EE" w:rsidRDefault="00EE7F9A" w:rsidP="00EE7F9A">
      <w:pPr>
        <w:pStyle w:val="Default"/>
      </w:pPr>
      <w:r w:rsidRPr="00FF55EE">
        <w:rPr>
          <w:b/>
          <w:bCs/>
        </w:rPr>
        <w:t xml:space="preserve">Оглавление </w:t>
      </w:r>
    </w:p>
    <w:p w:rsidR="00EE7F9A" w:rsidRPr="00FF55EE" w:rsidRDefault="00EE7F9A" w:rsidP="00EE7F9A">
      <w:pPr>
        <w:pStyle w:val="Default"/>
      </w:pPr>
      <w:r w:rsidRPr="00FF55EE">
        <w:rPr>
          <w:b/>
          <w:bCs/>
        </w:rPr>
        <w:t xml:space="preserve">РАЗДЕЛ 1. </w:t>
      </w:r>
      <w:r w:rsidRPr="00FF55EE">
        <w:t xml:space="preserve">«ОСОБЕННОСТИ ОРГАНИЗУЕМОГО В ШКОЛЕ ВОСПИТАТЕЛЬНОГО </w:t>
      </w:r>
      <w:r w:rsidR="00EC0C0E" w:rsidRPr="00FF55EE">
        <w:t>ПРОЦЕССА</w:t>
      </w:r>
      <w:r w:rsidRPr="00FF55EE">
        <w:t>......................................................................</w:t>
      </w:r>
      <w:r w:rsidR="00EC0C0E" w:rsidRPr="00FF55EE">
        <w:t>.......</w:t>
      </w:r>
      <w:r w:rsidR="00FF55EE">
        <w:t>..............................................................</w:t>
      </w:r>
      <w:r w:rsidR="00EC0C0E" w:rsidRPr="00FF55EE">
        <w:t>3-4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rPr>
          <w:b/>
          <w:bCs/>
        </w:rPr>
        <w:t xml:space="preserve">РАЗДЕЛ 2. </w:t>
      </w:r>
      <w:r w:rsidR="00FF55EE" w:rsidRPr="00FF55EE">
        <w:t xml:space="preserve"> </w:t>
      </w:r>
      <w:r w:rsidRPr="00FF55EE">
        <w:t>ЦЕЛЬ И ЗАДАЧИ ВОСПИТАНИЯ ..............................................</w:t>
      </w:r>
      <w:r w:rsidR="00FF55EE" w:rsidRPr="00FF55EE">
        <w:t>...........</w:t>
      </w:r>
      <w:r w:rsidR="00FF55EE">
        <w:t>.....................</w:t>
      </w:r>
      <w:r w:rsidR="00FF55EE" w:rsidRPr="00FF55EE">
        <w:t>4-6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rPr>
          <w:b/>
          <w:bCs/>
        </w:rPr>
        <w:t xml:space="preserve">РАЗДЕЛ 3. </w:t>
      </w:r>
      <w:r w:rsidRPr="00FF55EE">
        <w:t>ВИДЫ, ФОРМЫ И СОДЕРЖАНИЕ ДЕЯТЕЛЬНОСТИ............</w:t>
      </w:r>
      <w:r w:rsidR="00FF55EE" w:rsidRPr="00FF55EE">
        <w:t>.............</w:t>
      </w:r>
      <w:r w:rsidR="00FF55EE">
        <w:t>.....................</w:t>
      </w:r>
      <w:r w:rsidR="00FF55EE" w:rsidRPr="00FF55EE">
        <w:t>6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t xml:space="preserve">3.1.Модуль «Ключевые общешкольные дела» ........................................................... </w:t>
      </w:r>
      <w:r w:rsidR="00FF55EE">
        <w:t>……………..</w:t>
      </w:r>
      <w:r w:rsidR="00FF55EE" w:rsidRPr="00FF55EE">
        <w:t>7-8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t xml:space="preserve">3.2.Модуль «Классное руководство» .................................................................................... </w:t>
      </w:r>
      <w:r w:rsidR="00FF55EE" w:rsidRPr="00FF55EE">
        <w:t>…</w:t>
      </w:r>
      <w:r w:rsidR="00FF55EE">
        <w:t>…….</w:t>
      </w:r>
      <w:r w:rsidR="00FF55EE" w:rsidRPr="00FF55EE">
        <w:t>9-10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t>3.3.Модуль «Курсы внеурочной деятельности» ....................................................</w:t>
      </w:r>
      <w:r w:rsidR="00FF55EE" w:rsidRPr="00FF55EE">
        <w:t>...</w:t>
      </w:r>
      <w:r w:rsidR="00FF55EE">
        <w:t>........................</w:t>
      </w:r>
      <w:r w:rsidR="00FF55EE" w:rsidRPr="00FF55EE">
        <w:t>10-11</w:t>
      </w:r>
    </w:p>
    <w:p w:rsidR="00EE7F9A" w:rsidRPr="00FF55EE" w:rsidRDefault="00EE7F9A" w:rsidP="00EE7F9A">
      <w:pPr>
        <w:pStyle w:val="Default"/>
      </w:pPr>
      <w:r w:rsidRPr="00FF55EE">
        <w:t>3.4. Модуль «Школьный урок» ..................................................................................</w:t>
      </w:r>
      <w:r w:rsidR="00FF55EE">
        <w:t>........................</w:t>
      </w:r>
      <w:r w:rsidRPr="00FF55EE">
        <w:t xml:space="preserve"> </w:t>
      </w:r>
      <w:r w:rsidR="00FF55EE">
        <w:t>11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t>3.5.Модуль «Самоуправление» ...............................................................................................</w:t>
      </w:r>
      <w:r w:rsidR="00FF55EE">
        <w:t xml:space="preserve">...........12-13 </w:t>
      </w:r>
    </w:p>
    <w:p w:rsidR="00EE7F9A" w:rsidRPr="00FF55EE" w:rsidRDefault="00EE7F9A" w:rsidP="00EE7F9A">
      <w:pPr>
        <w:pStyle w:val="Default"/>
      </w:pPr>
      <w:r w:rsidRPr="00FF55EE">
        <w:t>3.6.Модуль «</w:t>
      </w:r>
      <w:r w:rsidR="00FF55EE">
        <w:t>Детские общественные организации</w:t>
      </w:r>
      <w:r w:rsidRPr="00FF55EE">
        <w:t>». .............................</w:t>
      </w:r>
      <w:r w:rsidR="00FF55EE">
        <w:t>.................</w:t>
      </w:r>
      <w:r w:rsidRPr="00FF55EE">
        <w:t xml:space="preserve">......................... </w:t>
      </w:r>
      <w:r w:rsidR="00FF55EE">
        <w:t>13-14</w:t>
      </w:r>
      <w:r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t xml:space="preserve">3.7.Модуль </w:t>
      </w:r>
      <w:r w:rsidR="00FF55EE" w:rsidRPr="00FF55EE">
        <w:t>«</w:t>
      </w:r>
      <w:r w:rsidR="00FF55EE">
        <w:t>Экскурсии, походы</w:t>
      </w:r>
      <w:r w:rsidR="00FF55EE" w:rsidRPr="00FF55EE">
        <w:t xml:space="preserve">» </w:t>
      </w:r>
      <w:r w:rsidRPr="00FF55EE">
        <w:t xml:space="preserve"> ................................................................................. </w:t>
      </w:r>
      <w:r w:rsidR="00FF55EE">
        <w:t>……….......15</w:t>
      </w:r>
      <w:r w:rsidRPr="00FF55EE">
        <w:t xml:space="preserve"> </w:t>
      </w:r>
    </w:p>
    <w:p w:rsidR="00FF55EE" w:rsidRDefault="00FF55EE" w:rsidP="00EE7F9A">
      <w:pPr>
        <w:pStyle w:val="Default"/>
      </w:pPr>
      <w:r>
        <w:t xml:space="preserve">3.8. </w:t>
      </w:r>
      <w:r w:rsidRPr="00FF55EE">
        <w:t>Модуль</w:t>
      </w:r>
      <w:r>
        <w:t xml:space="preserve"> </w:t>
      </w:r>
      <w:r w:rsidRPr="00FF55EE">
        <w:t>«Профориентация»</w:t>
      </w:r>
      <w:r>
        <w:t xml:space="preserve">……………………………………………………………………..15 </w:t>
      </w:r>
      <w:r w:rsidR="00EE7F9A" w:rsidRPr="00FF55EE">
        <w:t>3.</w:t>
      </w:r>
      <w:r>
        <w:t>9</w:t>
      </w:r>
      <w:r w:rsidR="00EE7F9A" w:rsidRPr="00FF55EE">
        <w:t>.</w:t>
      </w:r>
      <w:r w:rsidRPr="00FF55EE">
        <w:t xml:space="preserve"> Модуль «</w:t>
      </w:r>
      <w:r>
        <w:t>Школьные медиа</w:t>
      </w:r>
      <w:r w:rsidRPr="00FF55EE">
        <w:t xml:space="preserve">» ........................................................................... </w:t>
      </w:r>
      <w:r>
        <w:t xml:space="preserve">………………....15-16 </w:t>
      </w:r>
    </w:p>
    <w:p w:rsidR="00FF55EE" w:rsidRDefault="00FF55EE" w:rsidP="00EE7F9A">
      <w:pPr>
        <w:pStyle w:val="Default"/>
      </w:pPr>
      <w:r>
        <w:t>3.10. Модуль «Организация предметно-эстетической среды»…………………………………….16</w:t>
      </w:r>
    </w:p>
    <w:p w:rsidR="00595F43" w:rsidRPr="00FF55EE" w:rsidRDefault="00FF55EE" w:rsidP="00EE7F9A">
      <w:pPr>
        <w:pStyle w:val="Default"/>
      </w:pPr>
      <w:r>
        <w:t xml:space="preserve">3.11. </w:t>
      </w:r>
      <w:r w:rsidR="00EE7F9A" w:rsidRPr="00FF55EE">
        <w:t>Модуль «Работа с родителями» ...........................................................................</w:t>
      </w:r>
      <w:r>
        <w:t>....................</w:t>
      </w:r>
      <w:r w:rsidR="00EE7F9A" w:rsidRPr="00FF55EE">
        <w:t xml:space="preserve"> </w:t>
      </w:r>
      <w:r>
        <w:t>16-</w:t>
      </w:r>
      <w:r w:rsidR="00EE7F9A" w:rsidRPr="00FF55EE">
        <w:t xml:space="preserve">17 </w:t>
      </w:r>
    </w:p>
    <w:p w:rsidR="00EE7F9A" w:rsidRPr="00FF55EE" w:rsidRDefault="00EE7F9A" w:rsidP="00EE7F9A">
      <w:pPr>
        <w:pStyle w:val="Default"/>
      </w:pPr>
      <w:r w:rsidRPr="00FF55EE">
        <w:rPr>
          <w:b/>
          <w:bCs/>
        </w:rPr>
        <w:t>РАЗДЕЛ 4</w:t>
      </w:r>
      <w:r w:rsidRPr="00FF55EE">
        <w:t xml:space="preserve">. ОСНОВНЫЕ НАПРАВЛЕНИЯ САМОАНАЛИЗА ВОСПИТАТЕЛЬНОЙ РАБОТЫ ....................................................................................................................... </w:t>
      </w:r>
      <w:r w:rsidR="00595F43">
        <w:t>………………………….17</w:t>
      </w:r>
      <w:r w:rsidRPr="00FF55EE">
        <w:t xml:space="preserve"> </w:t>
      </w:r>
    </w:p>
    <w:p w:rsidR="00EE7F9A" w:rsidRPr="00FF55EE" w:rsidRDefault="00595F43" w:rsidP="00EE7F9A">
      <w:pPr>
        <w:pStyle w:val="Default"/>
      </w:pPr>
      <w:r w:rsidRPr="00595F43">
        <w:rPr>
          <w:bCs/>
        </w:rPr>
        <w:t>Список используемой литературы</w:t>
      </w:r>
      <w:r>
        <w:t>…………………………………………………………………..18</w:t>
      </w:r>
      <w:r w:rsidR="00EE7F9A" w:rsidRPr="00FF55EE">
        <w:t xml:space="preserve"> </w:t>
      </w:r>
    </w:p>
    <w:p w:rsidR="00EE7F9A" w:rsidRPr="00FF55EE" w:rsidRDefault="00EE7F9A" w:rsidP="00EE7F9A">
      <w:pPr>
        <w:pStyle w:val="Default"/>
      </w:pPr>
      <w:r w:rsidRPr="00FF55EE">
        <w:t xml:space="preserve">ПРИЛОЖЕНИЕ </w:t>
      </w:r>
    </w:p>
    <w:p w:rsidR="00EE7F9A" w:rsidRPr="00FF55EE" w:rsidRDefault="00595F43" w:rsidP="00EE7F9A">
      <w:pPr>
        <w:wordWrap/>
        <w:rPr>
          <w:sz w:val="24"/>
          <w:lang w:val="ru-RU"/>
        </w:rPr>
      </w:pPr>
      <w:r>
        <w:rPr>
          <w:sz w:val="24"/>
          <w:lang w:val="ru-RU"/>
        </w:rPr>
        <w:t>План ВР школы на 202</w:t>
      </w:r>
      <w:r w:rsidR="00DA1850">
        <w:rPr>
          <w:sz w:val="24"/>
          <w:lang w:val="ru-RU"/>
        </w:rPr>
        <w:t>5</w:t>
      </w:r>
      <w:r>
        <w:rPr>
          <w:sz w:val="24"/>
          <w:lang w:val="ru-RU"/>
        </w:rPr>
        <w:t>-202</w:t>
      </w:r>
      <w:r w:rsidR="00DA1850">
        <w:rPr>
          <w:sz w:val="24"/>
          <w:lang w:val="ru-RU"/>
        </w:rPr>
        <w:t>6</w:t>
      </w:r>
      <w:r>
        <w:rPr>
          <w:sz w:val="24"/>
          <w:lang w:val="ru-RU"/>
        </w:rPr>
        <w:t xml:space="preserve"> учебный год 1-4 классы……………………………………………19-25</w:t>
      </w:r>
    </w:p>
    <w:p w:rsidR="00EE7F9A" w:rsidRPr="00FF55EE" w:rsidRDefault="00595F43" w:rsidP="00EE7F9A">
      <w:pPr>
        <w:pStyle w:val="Default"/>
      </w:pPr>
      <w:r>
        <w:t>План ВР школы на 202</w:t>
      </w:r>
      <w:r w:rsidR="00DA1850">
        <w:t>5</w:t>
      </w:r>
      <w:r>
        <w:t>-202</w:t>
      </w:r>
      <w:r w:rsidR="00DA1850">
        <w:t>6</w:t>
      </w:r>
      <w:r>
        <w:t xml:space="preserve"> учебный год 5-9 классы……………………………………………26-34</w:t>
      </w:r>
    </w:p>
    <w:p w:rsidR="00EE7F9A" w:rsidRPr="00FF55EE" w:rsidRDefault="00595F43" w:rsidP="00EE7F9A">
      <w:pPr>
        <w:pStyle w:val="Default"/>
      </w:pPr>
      <w:r>
        <w:t>План ВР школы на 202</w:t>
      </w:r>
      <w:r w:rsidR="00DA1850">
        <w:t>5</w:t>
      </w:r>
      <w:r>
        <w:t>-202</w:t>
      </w:r>
      <w:r w:rsidR="00DA1850">
        <w:t>6</w:t>
      </w:r>
      <w:r>
        <w:t xml:space="preserve"> учебный год 10-11 классы…………………………………………35-43</w:t>
      </w:r>
    </w:p>
    <w:p w:rsidR="00EE7F9A" w:rsidRPr="00FF55EE" w:rsidRDefault="00EE7F9A" w:rsidP="00EE7F9A">
      <w:pPr>
        <w:wordWrap/>
        <w:rPr>
          <w:sz w:val="24"/>
          <w:lang w:val="ru-RU"/>
        </w:rPr>
      </w:pPr>
    </w:p>
    <w:p w:rsidR="00EE7F9A" w:rsidRPr="00FF55EE" w:rsidRDefault="00EE7F9A" w:rsidP="00EE7F9A">
      <w:pPr>
        <w:wordWrap/>
        <w:rPr>
          <w:b/>
          <w:color w:val="000000"/>
          <w:w w:val="0"/>
          <w:sz w:val="24"/>
          <w:lang w:val="ru-RU"/>
        </w:rPr>
      </w:pPr>
    </w:p>
    <w:p w:rsidR="00EE7F9A" w:rsidRPr="00FF55EE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Pr="00FF55EE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EE7F9A" w:rsidRDefault="00EE7F9A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FF55EE" w:rsidRDefault="00FF55EE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FF55EE" w:rsidRDefault="00FF55EE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FF55EE" w:rsidRDefault="00FF55EE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FF55EE" w:rsidRDefault="00FF55EE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FF55EE" w:rsidRDefault="00FF55EE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FF55EE" w:rsidRDefault="00FF55EE" w:rsidP="00595F43">
      <w:pPr>
        <w:wordWrap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95F43" w:rsidRDefault="00595F43" w:rsidP="00595F43">
      <w:pPr>
        <w:wordWrap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95F43" w:rsidRDefault="00595F43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95F43" w:rsidRDefault="00595F43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595F43" w:rsidRDefault="00595F43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C75AD6" w:rsidRDefault="00C75AD6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253427" w:rsidRPr="001E3A4C" w:rsidRDefault="00253427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t xml:space="preserve">1. ОСОБЕННОСТИ ОРГАНИЗУЕМОГО В ШКОЛЕ </w:t>
      </w:r>
    </w:p>
    <w:p w:rsidR="00253427" w:rsidRPr="001E3A4C" w:rsidRDefault="00253427" w:rsidP="00253427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D6079B" w:rsidRPr="001E3A4C" w:rsidRDefault="00D6079B" w:rsidP="00115700">
      <w:pPr>
        <w:tabs>
          <w:tab w:val="left" w:pos="851"/>
        </w:tabs>
        <w:wordWrap/>
        <w:ind w:firstLine="567"/>
        <w:jc w:val="left"/>
        <w:rPr>
          <w:color w:val="000000"/>
          <w:w w:val="0"/>
          <w:sz w:val="24"/>
          <w:lang w:val="ru-RU"/>
        </w:rPr>
      </w:pPr>
    </w:p>
    <w:p w:rsidR="00D27708" w:rsidRPr="00AD0392" w:rsidRDefault="00115700" w:rsidP="00D27708">
      <w:pPr>
        <w:wordWrap/>
        <w:ind w:firstLine="799"/>
        <w:jc w:val="left"/>
        <w:rPr>
          <w:sz w:val="24"/>
          <w:lang w:val="ru-RU"/>
        </w:rPr>
      </w:pPr>
      <w:r w:rsidRPr="00672D27">
        <w:rPr>
          <w:sz w:val="24"/>
          <w:lang w:val="ru-RU"/>
        </w:rPr>
        <w:t xml:space="preserve"> </w:t>
      </w:r>
      <w:r w:rsidR="00D27708" w:rsidRPr="00AD0392">
        <w:rPr>
          <w:sz w:val="24"/>
          <w:lang w:val="ru-RU"/>
        </w:rPr>
        <w:t>М</w:t>
      </w:r>
      <w:r w:rsidR="003A7D26">
        <w:rPr>
          <w:sz w:val="24"/>
          <w:lang w:val="ru-RU"/>
        </w:rPr>
        <w:t>Б</w:t>
      </w:r>
      <w:r w:rsidR="00D27708" w:rsidRPr="00AD0392">
        <w:rPr>
          <w:sz w:val="24"/>
          <w:lang w:val="ru-RU"/>
        </w:rPr>
        <w:t xml:space="preserve">ОУ </w:t>
      </w:r>
      <w:r w:rsidR="003A7D26">
        <w:rPr>
          <w:sz w:val="24"/>
          <w:lang w:val="ru-RU"/>
        </w:rPr>
        <w:t>О</w:t>
      </w:r>
      <w:r w:rsidR="00D27708" w:rsidRPr="00AD0392">
        <w:rPr>
          <w:sz w:val="24"/>
          <w:lang w:val="ru-RU"/>
        </w:rPr>
        <w:t>СОШ</w:t>
      </w:r>
      <w:r w:rsidR="003A7D26">
        <w:rPr>
          <w:sz w:val="24"/>
          <w:lang w:val="ru-RU"/>
        </w:rPr>
        <w:t>№6 им. В.А. Сулева</w:t>
      </w:r>
      <w:r w:rsidR="00D27708" w:rsidRPr="00AD0392">
        <w:rPr>
          <w:sz w:val="24"/>
          <w:lang w:val="ru-RU"/>
        </w:rPr>
        <w:t xml:space="preserve"> является средней общеобразовательной школой, численность обучающихся на 1 сентября 202</w:t>
      </w:r>
      <w:r w:rsidR="00DA1850">
        <w:rPr>
          <w:sz w:val="24"/>
          <w:lang w:val="ru-RU"/>
        </w:rPr>
        <w:t>5</w:t>
      </w:r>
      <w:r w:rsidR="00D27708" w:rsidRPr="00AD0392">
        <w:rPr>
          <w:sz w:val="24"/>
          <w:lang w:val="ru-RU"/>
        </w:rPr>
        <w:t xml:space="preserve"> года составляет </w:t>
      </w:r>
      <w:r w:rsidR="00DA1850">
        <w:rPr>
          <w:sz w:val="24"/>
          <w:lang w:val="ru-RU"/>
        </w:rPr>
        <w:t>189</w:t>
      </w:r>
      <w:r w:rsidR="00D27708" w:rsidRPr="00AD0392">
        <w:rPr>
          <w:sz w:val="24"/>
          <w:lang w:val="ru-RU"/>
        </w:rPr>
        <w:t xml:space="preserve"> человек, численность педагогического коллектива – </w:t>
      </w:r>
      <w:r w:rsidR="003A7D26">
        <w:rPr>
          <w:sz w:val="24"/>
          <w:lang w:val="ru-RU"/>
        </w:rPr>
        <w:t>2</w:t>
      </w:r>
      <w:r w:rsidR="004E5306">
        <w:rPr>
          <w:sz w:val="24"/>
          <w:lang w:val="ru-RU"/>
        </w:rPr>
        <w:t>7</w:t>
      </w:r>
      <w:r w:rsidR="00D27708" w:rsidRPr="00AD0392">
        <w:rPr>
          <w:sz w:val="24"/>
          <w:lang w:val="ru-RU"/>
        </w:rPr>
        <w:t xml:space="preserve"> человек. Обучение</w:t>
      </w:r>
      <w:r w:rsidR="000E0377">
        <w:rPr>
          <w:sz w:val="24"/>
          <w:lang w:val="ru-RU"/>
        </w:rPr>
        <w:t xml:space="preserve"> ведётся с 1 по 11 класс по трем</w:t>
      </w:r>
      <w:r w:rsidR="00D27708" w:rsidRPr="00AD0392">
        <w:rPr>
          <w:sz w:val="24"/>
          <w:lang w:val="ru-RU"/>
        </w:rPr>
        <w:t xml:space="preserve"> уровням образования: начальное общее образование, основное общее образование, среднее общее образование. </w:t>
      </w:r>
    </w:p>
    <w:p w:rsidR="00F63A17" w:rsidRPr="00320931" w:rsidRDefault="00115700" w:rsidP="00115700">
      <w:pPr>
        <w:wordWrap/>
        <w:jc w:val="left"/>
        <w:textAlignment w:val="baseline"/>
        <w:rPr>
          <w:rFonts w:ascii="inherit" w:hAnsi="inherit"/>
          <w:kern w:val="0"/>
          <w:sz w:val="24"/>
          <w:lang w:val="ru-RU" w:eastAsia="ru-RU"/>
        </w:rPr>
      </w:pPr>
      <w:r>
        <w:rPr>
          <w:rFonts w:ascii="inherit" w:hAnsi="inherit"/>
          <w:sz w:val="24"/>
          <w:lang w:val="ru-RU" w:eastAsia="ru-RU"/>
        </w:rPr>
        <w:t xml:space="preserve">    </w:t>
      </w:r>
      <w:r w:rsidR="003A7D26" w:rsidRPr="00AD0392">
        <w:rPr>
          <w:sz w:val="24"/>
          <w:lang w:val="ru-RU"/>
        </w:rPr>
        <w:t>М</w:t>
      </w:r>
      <w:r w:rsidR="003A7D26">
        <w:rPr>
          <w:sz w:val="24"/>
          <w:lang w:val="ru-RU"/>
        </w:rPr>
        <w:t>Б</w:t>
      </w:r>
      <w:r w:rsidR="003A7D26" w:rsidRPr="00AD0392">
        <w:rPr>
          <w:sz w:val="24"/>
          <w:lang w:val="ru-RU"/>
        </w:rPr>
        <w:t xml:space="preserve">ОУ </w:t>
      </w:r>
      <w:r w:rsidR="003A7D26">
        <w:rPr>
          <w:sz w:val="24"/>
          <w:lang w:val="ru-RU"/>
        </w:rPr>
        <w:t>О</w:t>
      </w:r>
      <w:r w:rsidR="003A7D26" w:rsidRPr="00AD0392">
        <w:rPr>
          <w:sz w:val="24"/>
          <w:lang w:val="ru-RU"/>
        </w:rPr>
        <w:t>СОШ</w:t>
      </w:r>
      <w:r w:rsidR="003A7D26">
        <w:rPr>
          <w:sz w:val="24"/>
          <w:lang w:val="ru-RU"/>
        </w:rPr>
        <w:t>№6 им. В.А. Сулева</w:t>
      </w:r>
      <w:r w:rsidR="003A7D26" w:rsidRPr="00AD0392">
        <w:rPr>
          <w:sz w:val="24"/>
          <w:lang w:val="ru-RU"/>
        </w:rPr>
        <w:t xml:space="preserve"> </w:t>
      </w:r>
      <w:r w:rsidR="00EE4B21">
        <w:rPr>
          <w:rFonts w:ascii="inherit" w:hAnsi="inherit"/>
          <w:sz w:val="24"/>
          <w:lang w:val="ru-RU" w:eastAsia="ru-RU"/>
        </w:rPr>
        <w:t>(далее – ш</w:t>
      </w:r>
      <w:r w:rsidR="00056D77">
        <w:rPr>
          <w:rFonts w:ascii="inherit" w:hAnsi="inherit"/>
          <w:sz w:val="24"/>
          <w:lang w:val="ru-RU" w:eastAsia="ru-RU"/>
        </w:rPr>
        <w:t xml:space="preserve">кола) </w:t>
      </w:r>
      <w:r w:rsidR="00EA1D3D">
        <w:rPr>
          <w:rFonts w:ascii="inherit" w:hAnsi="inherit"/>
          <w:sz w:val="24"/>
          <w:lang w:val="ru-RU" w:eastAsia="ru-RU"/>
        </w:rPr>
        <w:t xml:space="preserve">- </w:t>
      </w:r>
      <w:r w:rsidR="00EA1D3D" w:rsidRPr="00EA1D3D">
        <w:rPr>
          <w:rFonts w:ascii="inherit" w:hAnsi="inherit"/>
          <w:sz w:val="24"/>
          <w:lang w:val="ru-RU" w:eastAsia="ru-RU"/>
        </w:rPr>
        <w:t xml:space="preserve">это </w:t>
      </w:r>
      <w:r w:rsidR="00EA1D3D">
        <w:rPr>
          <w:rFonts w:ascii="inherit" w:hAnsi="inherit"/>
          <w:sz w:val="24"/>
          <w:lang w:val="ru-RU" w:eastAsia="ru-RU"/>
        </w:rPr>
        <w:t xml:space="preserve"> сельская</w:t>
      </w:r>
      <w:r w:rsidR="00EA1D3D" w:rsidRPr="00EA1D3D">
        <w:rPr>
          <w:rFonts w:ascii="inherit" w:hAnsi="inherit"/>
          <w:sz w:val="24"/>
          <w:lang w:val="ru-RU" w:eastAsia="ru-RU"/>
        </w:rPr>
        <w:t xml:space="preserve"> </w:t>
      </w:r>
      <w:r w:rsidR="00F63A17">
        <w:rPr>
          <w:rFonts w:ascii="inherit" w:hAnsi="inherit"/>
          <w:sz w:val="24"/>
          <w:lang w:val="ru-RU" w:eastAsia="ru-RU"/>
        </w:rPr>
        <w:t>школа, удаленная</w:t>
      </w:r>
      <w:r w:rsidR="00EA1D3D" w:rsidRPr="00EA1D3D">
        <w:rPr>
          <w:rFonts w:ascii="inherit" w:hAnsi="inherit"/>
          <w:sz w:val="24"/>
          <w:lang w:val="ru-RU" w:eastAsia="ru-RU"/>
        </w:rPr>
        <w:t xml:space="preserve"> от культурных</w:t>
      </w:r>
      <w:r w:rsidR="00563881">
        <w:rPr>
          <w:rFonts w:ascii="inherit" w:hAnsi="inherit"/>
          <w:sz w:val="24"/>
          <w:lang w:val="ru-RU" w:eastAsia="ru-RU"/>
        </w:rPr>
        <w:t xml:space="preserve"> и</w:t>
      </w:r>
      <w:r w:rsidR="00EA1D3D" w:rsidRPr="00EA1D3D">
        <w:rPr>
          <w:rFonts w:ascii="inherit" w:hAnsi="inherit"/>
          <w:sz w:val="24"/>
          <w:lang w:val="ru-RU" w:eastAsia="ru-RU"/>
        </w:rPr>
        <w:t xml:space="preserve"> научных центров,</w:t>
      </w:r>
      <w:r w:rsidR="00563881">
        <w:rPr>
          <w:rFonts w:ascii="inherit" w:hAnsi="inherit"/>
          <w:sz w:val="24"/>
          <w:lang w:val="ru-RU" w:eastAsia="ru-RU"/>
        </w:rPr>
        <w:t xml:space="preserve"> спортивных школ и школ искусств. </w:t>
      </w:r>
      <w:r w:rsidR="003A7D26">
        <w:rPr>
          <w:rFonts w:ascii="inherit" w:hAnsi="inherit"/>
          <w:sz w:val="24"/>
          <w:lang w:val="ru-RU" w:eastAsia="ru-RU"/>
        </w:rPr>
        <w:t>Имеется педагог</w:t>
      </w:r>
      <w:r w:rsidR="00F64292">
        <w:rPr>
          <w:rFonts w:ascii="inherit" w:hAnsi="inherit"/>
          <w:sz w:val="24"/>
          <w:lang w:val="ru-RU" w:eastAsia="ru-RU"/>
        </w:rPr>
        <w:t xml:space="preserve"> </w:t>
      </w:r>
      <w:r w:rsidR="003A7D26">
        <w:rPr>
          <w:rFonts w:ascii="inherit" w:hAnsi="inherit"/>
          <w:sz w:val="24"/>
          <w:lang w:val="ru-RU" w:eastAsia="ru-RU"/>
        </w:rPr>
        <w:t>- психолог.</w:t>
      </w:r>
      <w:r w:rsidR="00563881">
        <w:rPr>
          <w:rFonts w:ascii="inherit" w:hAnsi="inherit"/>
          <w:sz w:val="24"/>
          <w:lang w:val="ru-RU" w:eastAsia="ru-RU"/>
        </w:rPr>
        <w:t xml:space="preserve"> </w:t>
      </w:r>
      <w:r w:rsidR="003A7D26">
        <w:rPr>
          <w:rFonts w:ascii="inherit" w:hAnsi="inherit"/>
          <w:sz w:val="24"/>
          <w:lang w:val="ru-RU" w:eastAsia="ru-RU"/>
        </w:rPr>
        <w:t>К</w:t>
      </w:r>
      <w:r w:rsidR="00563881">
        <w:rPr>
          <w:rFonts w:ascii="inherit" w:hAnsi="inherit"/>
          <w:sz w:val="24"/>
          <w:lang w:val="ru-RU" w:eastAsia="ru-RU"/>
        </w:rPr>
        <w:t xml:space="preserve">ачество сети Интернет </w:t>
      </w:r>
      <w:r w:rsidR="003A7D26">
        <w:rPr>
          <w:rFonts w:ascii="inherit" w:hAnsi="inherit"/>
          <w:sz w:val="24"/>
          <w:lang w:val="ru-RU" w:eastAsia="ru-RU"/>
        </w:rPr>
        <w:t xml:space="preserve">100Мб/с. </w:t>
      </w:r>
    </w:p>
    <w:p w:rsidR="00F63A17" w:rsidRPr="005C6E81" w:rsidRDefault="00F63A17" w:rsidP="00115700">
      <w:pPr>
        <w:wordWrap/>
        <w:ind w:firstLine="255"/>
        <w:jc w:val="left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sz w:val="24"/>
          <w:lang w:val="ru-RU" w:eastAsia="ru-RU"/>
        </w:rPr>
        <w:t xml:space="preserve">Социокультурная среда </w:t>
      </w:r>
      <w:r>
        <w:rPr>
          <w:rFonts w:ascii="inherit" w:hAnsi="inherit"/>
          <w:sz w:val="24"/>
          <w:lang w:val="ru-RU" w:eastAsia="ru-RU"/>
        </w:rPr>
        <w:t>по</w:t>
      </w:r>
      <w:r w:rsidRPr="00F63A17">
        <w:rPr>
          <w:rFonts w:ascii="inherit" w:hAnsi="inherit"/>
          <w:sz w:val="24"/>
          <w:lang w:val="ru-RU" w:eastAsia="ru-RU"/>
        </w:rPr>
        <w:t>сел</w:t>
      </w:r>
      <w:r>
        <w:rPr>
          <w:rFonts w:ascii="inherit" w:hAnsi="inherit"/>
          <w:sz w:val="24"/>
          <w:lang w:val="ru-RU" w:eastAsia="ru-RU"/>
        </w:rPr>
        <w:t>ка более консервативна</w:t>
      </w:r>
      <w:r w:rsidRPr="00F63A17">
        <w:rPr>
          <w:rFonts w:ascii="inherit" w:hAnsi="inherit"/>
          <w:sz w:val="24"/>
          <w:lang w:val="ru-RU" w:eastAsia="ru-RU"/>
        </w:rPr>
        <w:t xml:space="preserve"> и традиционна</w:t>
      </w:r>
      <w:r>
        <w:rPr>
          <w:rFonts w:ascii="inherit" w:hAnsi="inherit"/>
          <w:kern w:val="0"/>
          <w:sz w:val="24"/>
          <w:lang w:val="ru-RU" w:eastAsia="ru-RU"/>
        </w:rPr>
        <w:t xml:space="preserve">, чем в городе, сохраняется </w:t>
      </w:r>
      <w:r w:rsidRPr="00F63A17">
        <w:rPr>
          <w:rFonts w:ascii="inherit" w:hAnsi="inherit"/>
          <w:kern w:val="0"/>
          <w:sz w:val="24"/>
          <w:lang w:val="ru-RU" w:eastAsia="ru-RU"/>
        </w:rPr>
        <w:t>внутреннее духовное богатство, бережное отношение к Родине и приро</w:t>
      </w:r>
      <w:r>
        <w:rPr>
          <w:rFonts w:ascii="inherit" w:hAnsi="inherit"/>
          <w:kern w:val="0"/>
          <w:sz w:val="24"/>
          <w:lang w:val="ru-RU" w:eastAsia="ru-RU"/>
        </w:rPr>
        <w:t xml:space="preserve">де. </w:t>
      </w:r>
      <w:r w:rsidR="005C6E81" w:rsidRPr="00056D77">
        <w:rPr>
          <w:rFonts w:ascii="inherit" w:hAnsi="inherit"/>
          <w:sz w:val="24"/>
          <w:lang w:val="ru-RU" w:eastAsia="ru-RU"/>
        </w:rPr>
        <w:t>Сельская природная среда ест</w:t>
      </w:r>
      <w:r w:rsidR="005C6E81">
        <w:rPr>
          <w:rFonts w:ascii="inherit" w:hAnsi="inherit"/>
          <w:sz w:val="24"/>
          <w:lang w:val="ru-RU" w:eastAsia="ru-RU"/>
        </w:rPr>
        <w:t xml:space="preserve">ественна и приближена к людям. </w:t>
      </w:r>
      <w:r w:rsidR="005C6E81">
        <w:rPr>
          <w:rFonts w:ascii="inherit" w:hAnsi="inherit" w:hint="eastAsia"/>
          <w:sz w:val="24"/>
          <w:lang w:val="ru-RU" w:eastAsia="ru-RU"/>
        </w:rPr>
        <w:t>Н</w:t>
      </w:r>
      <w:r w:rsidR="005C6E81">
        <w:rPr>
          <w:rFonts w:ascii="inherit" w:hAnsi="inherit"/>
          <w:sz w:val="24"/>
          <w:lang w:val="ru-RU" w:eastAsia="ru-RU"/>
        </w:rPr>
        <w:t xml:space="preserve">аш </w:t>
      </w:r>
      <w:r w:rsidR="005C6E81" w:rsidRPr="00056D77">
        <w:rPr>
          <w:rFonts w:ascii="inherit" w:hAnsi="inherit"/>
          <w:sz w:val="24"/>
          <w:lang w:val="ru-RU" w:eastAsia="ru-RU"/>
        </w:rPr>
        <w:t xml:space="preserve"> шк</w:t>
      </w:r>
      <w:r w:rsidR="00115700">
        <w:rPr>
          <w:rFonts w:ascii="inherit" w:hAnsi="inherit"/>
          <w:sz w:val="24"/>
          <w:lang w:val="ru-RU" w:eastAsia="ru-RU"/>
        </w:rPr>
        <w:t xml:space="preserve">ольник воспринимает природу как </w:t>
      </w:r>
      <w:r w:rsidR="005C6E81" w:rsidRPr="00056D77">
        <w:rPr>
          <w:rFonts w:ascii="inherit" w:hAnsi="inherit"/>
          <w:sz w:val="24"/>
          <w:lang w:val="ru-RU" w:eastAsia="ru-RU"/>
        </w:rPr>
        <w:t>естественную среду собственного обитания</w:t>
      </w:r>
      <w:r w:rsidR="005C6E81">
        <w:rPr>
          <w:rFonts w:ascii="inherit" w:hAnsi="inherit"/>
          <w:sz w:val="24"/>
          <w:lang w:val="ru-RU" w:eastAsia="ru-RU"/>
        </w:rPr>
        <w:t>.</w:t>
      </w:r>
    </w:p>
    <w:p w:rsidR="00D6079B" w:rsidRPr="005C6E81" w:rsidRDefault="00F63A17" w:rsidP="00115700">
      <w:pPr>
        <w:wordWrap/>
        <w:ind w:firstLine="255"/>
        <w:jc w:val="left"/>
        <w:textAlignment w:val="baseline"/>
        <w:rPr>
          <w:rFonts w:ascii="inherit" w:hAnsi="inherit"/>
          <w:kern w:val="0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 xml:space="preserve"> </w:t>
      </w:r>
      <w:r w:rsidR="00115700">
        <w:rPr>
          <w:rFonts w:ascii="inherit" w:hAnsi="inherit"/>
          <w:sz w:val="24"/>
          <w:lang w:val="ru-RU" w:eastAsia="ru-RU"/>
        </w:rPr>
        <w:t>Сельская</w:t>
      </w:r>
      <w:r w:rsidR="00056D77">
        <w:rPr>
          <w:rFonts w:ascii="inherit" w:hAnsi="inherit"/>
          <w:sz w:val="24"/>
          <w:lang w:val="ru-RU" w:eastAsia="ru-RU"/>
        </w:rPr>
        <w:t xml:space="preserve"> </w:t>
      </w:r>
      <w:r w:rsidRPr="00F63A17">
        <w:rPr>
          <w:rFonts w:ascii="inherit" w:hAnsi="inherit"/>
          <w:sz w:val="24"/>
          <w:lang w:val="ru-RU" w:eastAsia="ru-RU"/>
        </w:rPr>
        <w:t xml:space="preserve">школа, объединяя интеллигенцию, </w:t>
      </w:r>
      <w:r w:rsidR="00056D77">
        <w:rPr>
          <w:rFonts w:ascii="inherit" w:hAnsi="inherit"/>
          <w:sz w:val="24"/>
          <w:lang w:val="ru-RU" w:eastAsia="ru-RU"/>
        </w:rPr>
        <w:t>является</w:t>
      </w:r>
      <w:r w:rsidRPr="00F63A17">
        <w:rPr>
          <w:rFonts w:ascii="inherit" w:hAnsi="inherit"/>
          <w:sz w:val="24"/>
          <w:lang w:val="ru-RU" w:eastAsia="ru-RU"/>
        </w:rPr>
        <w:t xml:space="preserve"> не только образовательным, но и культурным центр</w:t>
      </w:r>
      <w:r w:rsidR="000E0377">
        <w:rPr>
          <w:rFonts w:ascii="inherit" w:hAnsi="inherit"/>
          <w:sz w:val="24"/>
          <w:lang w:val="ru-RU" w:eastAsia="ru-RU"/>
        </w:rPr>
        <w:t>ом села</w:t>
      </w:r>
      <w:r w:rsidRPr="00F63A17">
        <w:rPr>
          <w:rFonts w:ascii="inherit" w:hAnsi="inherit"/>
          <w:sz w:val="24"/>
          <w:lang w:val="ru-RU" w:eastAsia="ru-RU"/>
        </w:rPr>
        <w:t>.</w:t>
      </w:r>
    </w:p>
    <w:p w:rsidR="005C6E81" w:rsidRPr="000E0377" w:rsidRDefault="005C6E81" w:rsidP="000E0377">
      <w:pPr>
        <w:wordWrap/>
        <w:ind w:firstLine="255"/>
        <w:jc w:val="left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>Круг общения детей здесь не столь обширен, но само общ</w:t>
      </w:r>
      <w:r w:rsidR="000E0377">
        <w:rPr>
          <w:rFonts w:ascii="inherit" w:hAnsi="inherit"/>
          <w:kern w:val="0"/>
          <w:sz w:val="24"/>
          <w:lang w:val="ru-RU" w:eastAsia="ru-RU"/>
        </w:rPr>
        <w:t xml:space="preserve">ение отличается </w:t>
      </w:r>
      <w:r w:rsidRPr="00F63A17">
        <w:rPr>
          <w:rFonts w:ascii="inherit" w:hAnsi="inherit"/>
          <w:kern w:val="0"/>
          <w:sz w:val="24"/>
          <w:lang w:val="ru-RU" w:eastAsia="ru-RU"/>
        </w:rPr>
        <w:t>дета</w:t>
      </w:r>
      <w:r w:rsidR="00115700">
        <w:rPr>
          <w:rFonts w:ascii="inherit" w:hAnsi="inherit"/>
          <w:kern w:val="0"/>
          <w:sz w:val="24"/>
          <w:lang w:val="ru-RU" w:eastAsia="ru-RU"/>
        </w:rPr>
        <w:t xml:space="preserve">льным знанием окружающих людей. </w:t>
      </w:r>
      <w:r w:rsidRPr="00F63A17">
        <w:rPr>
          <w:rFonts w:ascii="inherit" w:hAnsi="inherit"/>
          <w:kern w:val="0"/>
          <w:sz w:val="24"/>
          <w:lang w:val="ru-RU" w:eastAsia="ru-RU"/>
        </w:rPr>
        <w:t>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="000E0377" w:rsidRPr="000E0377">
        <w:rPr>
          <w:rFonts w:ascii="inherit" w:hAnsi="inherit"/>
          <w:sz w:val="24"/>
          <w:lang w:val="ru-RU" w:eastAsia="ru-RU"/>
        </w:rPr>
        <w:t xml:space="preserve"> </w:t>
      </w:r>
      <w:r w:rsidR="000E0377">
        <w:rPr>
          <w:rFonts w:ascii="inherit" w:hAnsi="inherit"/>
          <w:sz w:val="24"/>
          <w:lang w:val="ru-RU" w:eastAsia="ru-RU"/>
        </w:rPr>
        <w:t>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</w:t>
      </w:r>
      <w:r w:rsidR="000E0377" w:rsidRPr="00056D77">
        <w:rPr>
          <w:rFonts w:ascii="inherit" w:hAnsi="inherit"/>
          <w:sz w:val="24"/>
          <w:lang w:val="ru-RU" w:eastAsia="ru-RU"/>
        </w:rPr>
        <w:t xml:space="preserve"> в семьях</w:t>
      </w:r>
      <w:r w:rsidR="000E0377">
        <w:rPr>
          <w:rFonts w:ascii="inherit" w:hAnsi="inherit"/>
          <w:sz w:val="24"/>
          <w:lang w:val="ru-RU" w:eastAsia="ru-RU"/>
        </w:rPr>
        <w:t xml:space="preserve">, что </w:t>
      </w:r>
      <w:r w:rsidR="000E0377" w:rsidRPr="00056D77">
        <w:rPr>
          <w:rFonts w:ascii="inherit" w:hAnsi="inherit"/>
          <w:sz w:val="24"/>
          <w:lang w:val="ru-RU" w:eastAsia="ru-RU"/>
        </w:rPr>
        <w:t xml:space="preserve"> способствуют установлению доброжелательных и доверительных отношений между педаг</w:t>
      </w:r>
      <w:r w:rsidR="000E0377">
        <w:rPr>
          <w:rFonts w:ascii="inherit" w:hAnsi="inherit"/>
          <w:sz w:val="24"/>
          <w:lang w:val="ru-RU" w:eastAsia="ru-RU"/>
        </w:rPr>
        <w:t xml:space="preserve">огами,  школьниками и их родителями. </w:t>
      </w:r>
    </w:p>
    <w:p w:rsidR="005C6E81" w:rsidRDefault="00056D77" w:rsidP="00115700">
      <w:pPr>
        <w:wordWrap/>
        <w:ind w:firstLine="255"/>
        <w:jc w:val="left"/>
        <w:textAlignment w:val="baseline"/>
        <w:rPr>
          <w:rFonts w:ascii="inherit" w:hAnsi="inherit"/>
          <w:sz w:val="24"/>
          <w:lang w:val="ru-RU" w:eastAsia="ru-RU"/>
        </w:rPr>
      </w:pPr>
      <w:r w:rsidRPr="00056D77">
        <w:rPr>
          <w:rFonts w:ascii="inherit" w:hAnsi="inherit"/>
          <w:sz w:val="24"/>
          <w:lang w:val="ru-RU" w:eastAsia="ru-RU"/>
        </w:rPr>
        <w:t>В небольшом коллективе интенсивнее идет процесс установлени</w:t>
      </w:r>
      <w:r w:rsidR="005C6E81">
        <w:rPr>
          <w:rFonts w:ascii="inherit" w:hAnsi="inherit"/>
          <w:sz w:val="24"/>
          <w:lang w:val="ru-RU" w:eastAsia="ru-RU"/>
        </w:rPr>
        <w:t>я межличностных контактов</w:t>
      </w:r>
      <w:r w:rsidRPr="00056D77">
        <w:rPr>
          <w:rFonts w:ascii="inherit" w:hAnsi="inherit"/>
          <w:sz w:val="24"/>
          <w:lang w:val="ru-RU" w:eastAsia="ru-RU"/>
        </w:rPr>
        <w:t>, существует реальная возможность проявить с</w:t>
      </w:r>
      <w:r>
        <w:rPr>
          <w:rFonts w:ascii="inherit" w:hAnsi="inherit"/>
          <w:sz w:val="24"/>
          <w:lang w:val="ru-RU" w:eastAsia="ru-RU"/>
        </w:rPr>
        <w:t>ебя в общем деле</w:t>
      </w:r>
      <w:r w:rsidR="005C6E81">
        <w:rPr>
          <w:rFonts w:ascii="inherit" w:hAnsi="inherit"/>
          <w:sz w:val="24"/>
          <w:lang w:val="ru-RU" w:eastAsia="ru-RU"/>
        </w:rPr>
        <w:t>.</w:t>
      </w:r>
      <w:r w:rsidR="00115700">
        <w:rPr>
          <w:rFonts w:ascii="inherit" w:hAnsi="inherit"/>
          <w:sz w:val="24"/>
          <w:lang w:val="ru-RU" w:eastAsia="ru-RU"/>
        </w:rPr>
        <w:t xml:space="preserve"> </w:t>
      </w:r>
      <w:r w:rsidR="005C6E81">
        <w:rPr>
          <w:rFonts w:ascii="inherit" w:hAnsi="inherit"/>
          <w:sz w:val="24"/>
          <w:lang w:val="ru-RU" w:eastAsia="ru-RU"/>
        </w:rPr>
        <w:t xml:space="preserve">У нас </w:t>
      </w:r>
      <w:r w:rsidRPr="00056D77">
        <w:rPr>
          <w:rFonts w:ascii="inherit" w:hAnsi="inherit"/>
          <w:sz w:val="24"/>
          <w:lang w:val="ru-RU" w:eastAsia="ru-RU"/>
        </w:rPr>
        <w:t xml:space="preserve">все </w:t>
      </w:r>
      <w:r w:rsidR="002E550C">
        <w:rPr>
          <w:rFonts w:ascii="inherit" w:hAnsi="inherit"/>
          <w:sz w:val="24"/>
          <w:lang w:val="ru-RU" w:eastAsia="ru-RU"/>
        </w:rPr>
        <w:t xml:space="preserve">обучающиеся </w:t>
      </w:r>
      <w:r w:rsidRPr="00056D77">
        <w:rPr>
          <w:rFonts w:ascii="inherit" w:hAnsi="inherit"/>
          <w:sz w:val="24"/>
          <w:lang w:val="ru-RU" w:eastAsia="ru-RU"/>
        </w:rPr>
        <w:t xml:space="preserve">на виду, что при создании ситуации совместного поиска стимулирует активность учащихся и учителей. </w:t>
      </w:r>
      <w:r w:rsidR="00F1775E">
        <w:rPr>
          <w:rFonts w:ascii="inherit" w:hAnsi="inherit"/>
          <w:sz w:val="24"/>
          <w:lang w:val="ru-RU" w:eastAsia="ru-RU"/>
        </w:rPr>
        <w:t>Н</w:t>
      </w:r>
      <w:r w:rsidRPr="00056D77">
        <w:rPr>
          <w:rFonts w:ascii="inherit" w:hAnsi="inherit"/>
          <w:sz w:val="24"/>
          <w:lang w:val="ru-RU" w:eastAsia="ru-RU"/>
        </w:rPr>
        <w:t xml:space="preserve">ет резкой обособленности между классами, учащимися разного возраста. </w:t>
      </w:r>
    </w:p>
    <w:p w:rsidR="00021E47" w:rsidRPr="001E3A4C" w:rsidRDefault="00115700" w:rsidP="00115700">
      <w:pPr>
        <w:wordWrap/>
        <w:jc w:val="left"/>
        <w:rPr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  </w:t>
      </w:r>
      <w:r w:rsidR="00D63721" w:rsidRPr="001E3A4C">
        <w:rPr>
          <w:color w:val="000000"/>
          <w:w w:val="0"/>
          <w:sz w:val="24"/>
          <w:shd w:val="clear" w:color="000000" w:fill="FFFFFF"/>
          <w:lang w:val="ru-RU"/>
        </w:rPr>
        <w:t>Таким образом</w:t>
      </w:r>
      <w:r w:rsidR="00672D27">
        <w:rPr>
          <w:color w:val="000000"/>
          <w:sz w:val="24"/>
          <w:lang w:val="ru-RU"/>
        </w:rPr>
        <w:t>,  создава</w:t>
      </w:r>
      <w:r w:rsidR="00435F89" w:rsidRPr="001E3A4C">
        <w:rPr>
          <w:color w:val="000000"/>
          <w:sz w:val="24"/>
          <w:lang w:val="ru-RU"/>
        </w:rPr>
        <w:t xml:space="preserve">я </w:t>
      </w:r>
      <w:r w:rsidR="00672D27">
        <w:rPr>
          <w:color w:val="000000"/>
          <w:sz w:val="24"/>
          <w:lang w:val="ru-RU"/>
        </w:rPr>
        <w:t xml:space="preserve"> условия</w:t>
      </w:r>
      <w:r w:rsidR="00EA1D3D" w:rsidRPr="001E3A4C">
        <w:rPr>
          <w:color w:val="000000"/>
          <w:sz w:val="24"/>
          <w:lang w:val="ru-RU"/>
        </w:rPr>
        <w:t xml:space="preserve"> для </w:t>
      </w:r>
      <w:r w:rsidR="00435F89" w:rsidRPr="001E3A4C">
        <w:rPr>
          <w:color w:val="000000"/>
          <w:sz w:val="24"/>
          <w:lang w:val="ru-RU"/>
        </w:rPr>
        <w:t xml:space="preserve"> </w:t>
      </w:r>
      <w:r w:rsidR="00D63721" w:rsidRPr="001E3A4C">
        <w:rPr>
          <w:color w:val="000000"/>
          <w:sz w:val="24"/>
          <w:lang w:val="ru-RU"/>
        </w:rPr>
        <w:t>ребенка по выбору</w:t>
      </w:r>
      <w:r w:rsidR="00435F89" w:rsidRPr="001E3A4C">
        <w:rPr>
          <w:color w:val="000000"/>
          <w:sz w:val="24"/>
          <w:lang w:val="ru-RU"/>
        </w:rPr>
        <w:t xml:space="preserve"> форм, способов самореализации на основе освоения общечеловеческих ценностей</w:t>
      </w:r>
      <w:r w:rsidR="000E0377">
        <w:rPr>
          <w:color w:val="000000"/>
          <w:sz w:val="24"/>
          <w:lang w:val="ru-RU"/>
        </w:rPr>
        <w:t>,  учитываем</w:t>
      </w:r>
      <w:r w:rsidR="00672D27">
        <w:rPr>
          <w:color w:val="000000"/>
          <w:w w:val="0"/>
          <w:sz w:val="24"/>
          <w:shd w:val="clear" w:color="000000" w:fill="FFFFFF"/>
          <w:lang w:val="ru-RU"/>
        </w:rPr>
        <w:t xml:space="preserve"> особенности</w:t>
      </w:r>
      <w:r w:rsidR="00D63721"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сельской школы. </w:t>
      </w:r>
    </w:p>
    <w:p w:rsidR="00F9298E" w:rsidRDefault="00F9298E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>
        <w:rPr>
          <w:rFonts w:eastAsia="Calibri"/>
          <w:color w:val="000000"/>
          <w:sz w:val="24"/>
          <w:lang w:val="ru-RU"/>
        </w:rPr>
        <w:t xml:space="preserve">    В процессе воспитания сотрудничаем</w:t>
      </w:r>
      <w:r w:rsidR="008E09FF">
        <w:rPr>
          <w:rFonts w:eastAsia="Calibri"/>
          <w:color w:val="000000"/>
          <w:sz w:val="24"/>
          <w:lang w:val="ru-RU"/>
        </w:rPr>
        <w:t xml:space="preserve"> с Домом культуры</w:t>
      </w:r>
      <w:r w:rsidRPr="001E3A4C">
        <w:rPr>
          <w:rFonts w:eastAsia="Calibri"/>
          <w:color w:val="000000"/>
          <w:sz w:val="24"/>
          <w:lang w:val="ru-RU"/>
        </w:rPr>
        <w:t xml:space="preserve"> </w:t>
      </w:r>
      <w:r w:rsidR="009F6595">
        <w:rPr>
          <w:rFonts w:eastAsia="Calibri"/>
          <w:color w:val="000000"/>
          <w:sz w:val="24"/>
          <w:lang w:val="ru-RU"/>
        </w:rPr>
        <w:t>и Администрацией ОСП</w:t>
      </w:r>
      <w:r w:rsidRPr="001E3A4C">
        <w:rPr>
          <w:rFonts w:eastAsia="Calibri"/>
          <w:color w:val="000000"/>
          <w:sz w:val="24"/>
          <w:lang w:val="ru-RU"/>
        </w:rPr>
        <w:t xml:space="preserve">, </w:t>
      </w:r>
      <w:r w:rsidR="009F6595">
        <w:rPr>
          <w:rFonts w:eastAsia="Calibri"/>
          <w:color w:val="000000"/>
          <w:sz w:val="24"/>
          <w:lang w:val="ru-RU"/>
        </w:rPr>
        <w:t>отделом образования</w:t>
      </w:r>
      <w:r w:rsidR="008E09FF">
        <w:rPr>
          <w:rFonts w:eastAsia="Calibri"/>
          <w:color w:val="000000"/>
          <w:sz w:val="24"/>
          <w:lang w:val="ru-RU"/>
        </w:rPr>
        <w:t>,</w:t>
      </w:r>
      <w:r w:rsidR="008E09FF" w:rsidRPr="008E09FF">
        <w:rPr>
          <w:color w:val="000000"/>
          <w:sz w:val="24"/>
          <w:lang w:val="ru-RU"/>
        </w:rPr>
        <w:t xml:space="preserve"> </w:t>
      </w:r>
      <w:r w:rsidR="008E09FF" w:rsidRPr="001E3A4C">
        <w:rPr>
          <w:color w:val="000000"/>
          <w:sz w:val="24"/>
          <w:lang w:val="ru-RU"/>
        </w:rPr>
        <w:t>КДН и ЗП, ПДН ОВД</w:t>
      </w:r>
      <w:r w:rsidR="00EE4B21">
        <w:rPr>
          <w:color w:val="000000"/>
          <w:sz w:val="24"/>
          <w:lang w:val="ru-RU"/>
        </w:rPr>
        <w:t xml:space="preserve"> </w:t>
      </w:r>
      <w:r w:rsidR="009F6595">
        <w:rPr>
          <w:color w:val="000000"/>
          <w:sz w:val="24"/>
          <w:lang w:val="ru-RU"/>
        </w:rPr>
        <w:t xml:space="preserve">Егорлыкского района Ростовской области, ГБУСОН РО «СРЦ Егорлыксого района», ГКУ ЦНЗ Егорлыкского района, </w:t>
      </w:r>
      <w:r w:rsidR="00B36D1A">
        <w:rPr>
          <w:color w:val="000000"/>
          <w:sz w:val="24"/>
          <w:lang w:val="ru-RU"/>
        </w:rPr>
        <w:t>сектором по молодёжной политике, казачеству и связям с общественностью, МБУЗ ЦРБ Егорлыкского района, РДК, межпоселенческой библиотекой, МЧС России по Егорлыкскому району</w:t>
      </w:r>
      <w:r w:rsidR="008E09FF">
        <w:rPr>
          <w:rFonts w:eastAsia="Calibri"/>
          <w:color w:val="000000"/>
          <w:sz w:val="24"/>
          <w:lang w:val="ru-RU"/>
        </w:rPr>
        <w:t>.</w:t>
      </w:r>
      <w:r w:rsidR="00B36D1A">
        <w:rPr>
          <w:rFonts w:eastAsia="Calibri"/>
          <w:color w:val="000000"/>
          <w:sz w:val="24"/>
          <w:lang w:val="ru-RU"/>
        </w:rPr>
        <w:t xml:space="preserve"> </w:t>
      </w:r>
      <w:r w:rsidR="008E09FF">
        <w:rPr>
          <w:rFonts w:eastAsia="Calibri"/>
          <w:color w:val="000000"/>
          <w:sz w:val="24"/>
          <w:lang w:val="ru-RU"/>
        </w:rPr>
        <w:t xml:space="preserve">В школе функционируют отряды </w:t>
      </w:r>
      <w:r w:rsidR="00B36D1A">
        <w:rPr>
          <w:rFonts w:eastAsia="Calibri"/>
          <w:color w:val="000000"/>
          <w:sz w:val="24"/>
          <w:lang w:val="ru-RU"/>
        </w:rPr>
        <w:t>Юных инспекторов движения</w:t>
      </w:r>
      <w:r w:rsidR="008E09FF">
        <w:rPr>
          <w:rFonts w:eastAsia="Calibri"/>
          <w:color w:val="000000"/>
          <w:sz w:val="24"/>
          <w:lang w:val="ru-RU"/>
        </w:rPr>
        <w:t xml:space="preserve">, волонтеров,  Дружина юного пожарного. Работает школьный краеведческий </w:t>
      </w:r>
      <w:r w:rsidR="000721E2">
        <w:rPr>
          <w:rFonts w:eastAsia="Calibri"/>
          <w:color w:val="000000"/>
          <w:sz w:val="24"/>
          <w:lang w:val="ru-RU"/>
        </w:rPr>
        <w:t>М</w:t>
      </w:r>
      <w:r w:rsidR="008E09FF">
        <w:rPr>
          <w:rFonts w:eastAsia="Calibri"/>
          <w:color w:val="000000"/>
          <w:sz w:val="24"/>
          <w:lang w:val="ru-RU"/>
        </w:rPr>
        <w:t>узей</w:t>
      </w:r>
      <w:r w:rsidR="000721E2">
        <w:rPr>
          <w:rFonts w:eastAsia="Calibri"/>
          <w:color w:val="000000"/>
          <w:sz w:val="24"/>
          <w:lang w:val="ru-RU"/>
        </w:rPr>
        <w:t xml:space="preserve"> Боевой Славы</w:t>
      </w:r>
      <w:r w:rsidR="008E09FF">
        <w:rPr>
          <w:rFonts w:eastAsia="Calibri"/>
          <w:color w:val="000000"/>
          <w:sz w:val="24"/>
          <w:lang w:val="ru-RU"/>
        </w:rPr>
        <w:t>.</w:t>
      </w:r>
    </w:p>
    <w:p w:rsidR="00301D14" w:rsidRPr="001E3A4C" w:rsidRDefault="00F9298E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 xml:space="preserve">     </w:t>
      </w:r>
      <w:r w:rsidR="00115700" w:rsidRPr="001E3A4C">
        <w:rPr>
          <w:iCs/>
          <w:color w:val="000000"/>
          <w:w w:val="0"/>
          <w:sz w:val="24"/>
          <w:lang w:val="ru-RU"/>
        </w:rPr>
        <w:t xml:space="preserve"> </w:t>
      </w:r>
      <w:r w:rsidR="00FB103D" w:rsidRPr="001E3A4C">
        <w:rPr>
          <w:iCs/>
          <w:color w:val="000000"/>
          <w:w w:val="0"/>
          <w:sz w:val="24"/>
          <w:lang w:val="ru-RU"/>
        </w:rPr>
        <w:t xml:space="preserve">Процесс воспитания </w:t>
      </w:r>
      <w:r w:rsidR="002B0B9C" w:rsidRPr="001E3A4C">
        <w:rPr>
          <w:iCs/>
          <w:color w:val="000000"/>
          <w:w w:val="0"/>
          <w:sz w:val="24"/>
          <w:lang w:val="ru-RU"/>
        </w:rPr>
        <w:t xml:space="preserve"> </w:t>
      </w:r>
      <w:r w:rsidR="00301D14" w:rsidRPr="001E3A4C">
        <w:rPr>
          <w:iCs/>
          <w:color w:val="000000"/>
          <w:w w:val="0"/>
          <w:sz w:val="24"/>
          <w:lang w:val="ru-RU"/>
        </w:rPr>
        <w:t xml:space="preserve">основывается на </w:t>
      </w:r>
      <w:r w:rsidR="002B0B9C" w:rsidRPr="001E3A4C">
        <w:rPr>
          <w:iCs/>
          <w:color w:val="000000"/>
          <w:w w:val="0"/>
          <w:sz w:val="24"/>
          <w:lang w:val="ru-RU"/>
        </w:rPr>
        <w:t xml:space="preserve">следующих </w:t>
      </w:r>
      <w:r w:rsidR="00301D14" w:rsidRPr="001E3A4C">
        <w:rPr>
          <w:iCs/>
          <w:color w:val="000000"/>
          <w:w w:val="0"/>
          <w:sz w:val="24"/>
          <w:lang w:val="ru-RU"/>
        </w:rPr>
        <w:t>принципах взаимодействия педагогов и школьников</w:t>
      </w:r>
      <w:r w:rsidR="002B0B9C" w:rsidRPr="001E3A4C">
        <w:rPr>
          <w:iCs/>
          <w:color w:val="000000"/>
          <w:w w:val="0"/>
          <w:sz w:val="24"/>
          <w:lang w:val="ru-RU"/>
        </w:rPr>
        <w:t>:</w:t>
      </w:r>
    </w:p>
    <w:p w:rsidR="002B0B9C" w:rsidRPr="001E3A4C" w:rsidRDefault="00115700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</w:t>
      </w:r>
      <w:r w:rsidR="002B0B9C" w:rsidRPr="001E3A4C">
        <w:rPr>
          <w:iCs/>
          <w:color w:val="000000"/>
          <w:w w:val="0"/>
          <w:sz w:val="24"/>
          <w:lang w:val="ru-RU"/>
        </w:rPr>
        <w:t>- неукоснительно</w:t>
      </w:r>
      <w:r w:rsidR="00665302" w:rsidRPr="001E3A4C">
        <w:rPr>
          <w:iCs/>
          <w:color w:val="000000"/>
          <w:w w:val="0"/>
          <w:sz w:val="24"/>
          <w:lang w:val="ru-RU"/>
        </w:rPr>
        <w:t xml:space="preserve">е </w:t>
      </w:r>
      <w:r w:rsidR="002B0B9C" w:rsidRPr="001E3A4C">
        <w:rPr>
          <w:iCs/>
          <w:color w:val="000000"/>
          <w:w w:val="0"/>
          <w:sz w:val="24"/>
          <w:lang w:val="ru-RU"/>
        </w:rPr>
        <w:t>соблюдени</w:t>
      </w:r>
      <w:r w:rsidR="00665302" w:rsidRPr="001E3A4C">
        <w:rPr>
          <w:iCs/>
          <w:color w:val="000000"/>
          <w:w w:val="0"/>
          <w:sz w:val="24"/>
          <w:lang w:val="ru-RU"/>
        </w:rPr>
        <w:t>е</w:t>
      </w:r>
      <w:r w:rsidR="002B0B9C" w:rsidRPr="001E3A4C">
        <w:rPr>
          <w:iCs/>
          <w:color w:val="000000"/>
          <w:w w:val="0"/>
          <w:sz w:val="24"/>
          <w:lang w:val="ru-RU"/>
        </w:rPr>
        <w:t xml:space="preserve"> законности и прав семьи и ребенка, соблюдения конфиденциальности информации о ребенке и семье, приоритета безопасности ребенка при нахожден</w:t>
      </w:r>
      <w:r w:rsidR="00253427" w:rsidRPr="001E3A4C">
        <w:rPr>
          <w:iCs/>
          <w:color w:val="000000"/>
          <w:w w:val="0"/>
          <w:sz w:val="24"/>
          <w:lang w:val="ru-RU"/>
        </w:rPr>
        <w:t>ии в школе</w:t>
      </w:r>
      <w:r w:rsidR="002B0B9C" w:rsidRPr="001E3A4C">
        <w:rPr>
          <w:iCs/>
          <w:color w:val="000000"/>
          <w:w w:val="0"/>
          <w:sz w:val="24"/>
          <w:lang w:val="ru-RU"/>
        </w:rPr>
        <w:t>;</w:t>
      </w:r>
    </w:p>
    <w:p w:rsidR="00552A1C" w:rsidRPr="001E3A4C" w:rsidRDefault="00115700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</w:t>
      </w:r>
      <w:r w:rsidR="00552A1C" w:rsidRPr="001E3A4C">
        <w:rPr>
          <w:iCs/>
          <w:color w:val="000000"/>
          <w:w w:val="0"/>
          <w:sz w:val="24"/>
          <w:lang w:val="ru-RU"/>
        </w:rPr>
        <w:t>- ориентир на создан</w:t>
      </w:r>
      <w:r w:rsidR="00253427" w:rsidRPr="001E3A4C">
        <w:rPr>
          <w:iCs/>
          <w:color w:val="000000"/>
          <w:w w:val="0"/>
          <w:sz w:val="24"/>
          <w:lang w:val="ru-RU"/>
        </w:rPr>
        <w:t xml:space="preserve">ие </w:t>
      </w:r>
      <w:r w:rsidR="00552A1C" w:rsidRPr="001E3A4C">
        <w:rPr>
          <w:iCs/>
          <w:color w:val="000000"/>
          <w:w w:val="0"/>
          <w:sz w:val="24"/>
          <w:lang w:val="ru-RU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E02182" w:rsidRPr="001E3A4C" w:rsidRDefault="00115700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</w:t>
      </w:r>
      <w:r w:rsidR="00301D14" w:rsidRPr="001E3A4C">
        <w:rPr>
          <w:iCs/>
          <w:color w:val="000000"/>
          <w:w w:val="0"/>
          <w:sz w:val="24"/>
          <w:lang w:val="ru-RU"/>
        </w:rPr>
        <w:t xml:space="preserve">- </w:t>
      </w:r>
      <w:r w:rsidR="002B0B9C" w:rsidRPr="001E3A4C">
        <w:rPr>
          <w:iCs/>
          <w:color w:val="000000"/>
          <w:w w:val="0"/>
          <w:sz w:val="24"/>
          <w:lang w:val="ru-RU"/>
        </w:rPr>
        <w:t>реализаци</w:t>
      </w:r>
      <w:r w:rsidR="00665302" w:rsidRPr="001E3A4C">
        <w:rPr>
          <w:iCs/>
          <w:color w:val="000000"/>
          <w:w w:val="0"/>
          <w:sz w:val="24"/>
          <w:lang w:val="ru-RU"/>
        </w:rPr>
        <w:t>я</w:t>
      </w:r>
      <w:r w:rsidR="002B0B9C" w:rsidRPr="001E3A4C">
        <w:rPr>
          <w:iCs/>
          <w:color w:val="000000"/>
          <w:w w:val="0"/>
          <w:sz w:val="24"/>
          <w:lang w:val="ru-RU"/>
        </w:rPr>
        <w:t xml:space="preserve"> процесса воспитания главным образом через </w:t>
      </w:r>
      <w:r w:rsidR="00E02182" w:rsidRPr="001E3A4C">
        <w:rPr>
          <w:iCs/>
          <w:color w:val="000000"/>
          <w:w w:val="0"/>
          <w:sz w:val="24"/>
          <w:lang w:val="ru-RU"/>
        </w:rPr>
        <w:t>создание в школе детск</w:t>
      </w:r>
      <w:r w:rsidR="00253427" w:rsidRPr="001E3A4C">
        <w:rPr>
          <w:iCs/>
          <w:color w:val="000000"/>
          <w:w w:val="0"/>
          <w:sz w:val="24"/>
          <w:lang w:val="ru-RU"/>
        </w:rPr>
        <w:t>о-взрослых общностей, которые  объединяют</w:t>
      </w:r>
      <w:r w:rsidR="00A54550" w:rsidRPr="001E3A4C">
        <w:rPr>
          <w:iCs/>
          <w:color w:val="000000"/>
          <w:w w:val="0"/>
          <w:sz w:val="24"/>
          <w:lang w:val="ru-RU"/>
        </w:rPr>
        <w:t xml:space="preserve"> детей и педагогов </w:t>
      </w:r>
      <w:r w:rsidR="00E02182" w:rsidRPr="001E3A4C">
        <w:rPr>
          <w:iCs/>
          <w:color w:val="000000"/>
          <w:w w:val="0"/>
          <w:sz w:val="24"/>
          <w:lang w:val="ru-RU"/>
        </w:rPr>
        <w:t>с</w:t>
      </w:r>
      <w:r w:rsidR="00A54550" w:rsidRPr="001E3A4C">
        <w:rPr>
          <w:iCs/>
          <w:color w:val="000000"/>
          <w:w w:val="0"/>
          <w:sz w:val="24"/>
          <w:lang w:val="ru-RU"/>
        </w:rPr>
        <w:t xml:space="preserve">одержательными событиями, </w:t>
      </w:r>
      <w:r w:rsidR="00E02182" w:rsidRPr="001E3A4C">
        <w:rPr>
          <w:iCs/>
          <w:color w:val="000000"/>
          <w:w w:val="0"/>
          <w:sz w:val="24"/>
          <w:lang w:val="ru-RU"/>
        </w:rPr>
        <w:t xml:space="preserve"> позитивными эмоциями и доверительными отношениями друг к другу;</w:t>
      </w:r>
    </w:p>
    <w:p w:rsidR="002B0B9C" w:rsidRPr="001E3A4C" w:rsidRDefault="00115700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</w:t>
      </w:r>
      <w:r w:rsidR="002B0B9C" w:rsidRPr="001E3A4C">
        <w:rPr>
          <w:iCs/>
          <w:color w:val="000000"/>
          <w:w w:val="0"/>
          <w:sz w:val="24"/>
          <w:lang w:val="ru-RU"/>
        </w:rPr>
        <w:t>- организаци</w:t>
      </w:r>
      <w:r w:rsidR="00665302" w:rsidRPr="001E3A4C">
        <w:rPr>
          <w:iCs/>
          <w:color w:val="000000"/>
          <w:w w:val="0"/>
          <w:sz w:val="24"/>
          <w:lang w:val="ru-RU"/>
        </w:rPr>
        <w:t>я</w:t>
      </w:r>
      <w:r w:rsidR="002B0B9C" w:rsidRPr="001E3A4C">
        <w:rPr>
          <w:iCs/>
          <w:color w:val="000000"/>
          <w:w w:val="0"/>
          <w:sz w:val="24"/>
          <w:lang w:val="ru-RU"/>
        </w:rPr>
        <w:t xml:space="preserve"> основных совместных дел школьников и педагогов как предмета совместной заботы и взрослых, и детей;</w:t>
      </w:r>
    </w:p>
    <w:p w:rsidR="003020B2" w:rsidRPr="001E3A4C" w:rsidRDefault="00115700" w:rsidP="00115700">
      <w:pPr>
        <w:wordWrap/>
        <w:jc w:val="left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</w:t>
      </w:r>
      <w:r w:rsidR="00301D14" w:rsidRPr="001E3A4C">
        <w:rPr>
          <w:iCs/>
          <w:color w:val="000000"/>
          <w:w w:val="0"/>
          <w:sz w:val="24"/>
          <w:lang w:val="ru-RU"/>
        </w:rPr>
        <w:t xml:space="preserve">- </w:t>
      </w:r>
      <w:r w:rsidR="00552A1C" w:rsidRPr="001E3A4C">
        <w:rPr>
          <w:iCs/>
          <w:color w:val="000000"/>
          <w:w w:val="0"/>
          <w:sz w:val="24"/>
          <w:lang w:val="ru-RU"/>
        </w:rPr>
        <w:t>системност</w:t>
      </w:r>
      <w:r w:rsidR="00665302" w:rsidRPr="001E3A4C">
        <w:rPr>
          <w:iCs/>
          <w:color w:val="000000"/>
          <w:w w:val="0"/>
          <w:sz w:val="24"/>
          <w:lang w:val="ru-RU"/>
        </w:rPr>
        <w:t>ь</w:t>
      </w:r>
      <w:r w:rsidR="00552A1C" w:rsidRPr="001E3A4C">
        <w:rPr>
          <w:iCs/>
          <w:color w:val="000000"/>
          <w:w w:val="0"/>
          <w:sz w:val="24"/>
          <w:lang w:val="ru-RU"/>
        </w:rPr>
        <w:t>, целесообразност</w:t>
      </w:r>
      <w:r w:rsidR="00665302" w:rsidRPr="001E3A4C">
        <w:rPr>
          <w:iCs/>
          <w:color w:val="000000"/>
          <w:w w:val="0"/>
          <w:sz w:val="24"/>
          <w:lang w:val="ru-RU"/>
        </w:rPr>
        <w:t>ь</w:t>
      </w:r>
      <w:r w:rsidR="00552A1C" w:rsidRPr="001E3A4C">
        <w:rPr>
          <w:iCs/>
          <w:color w:val="000000"/>
          <w:w w:val="0"/>
          <w:sz w:val="24"/>
          <w:lang w:val="ru-RU"/>
        </w:rPr>
        <w:t xml:space="preserve"> и нешаблонност</w:t>
      </w:r>
      <w:r w:rsidR="00665302" w:rsidRPr="001E3A4C">
        <w:rPr>
          <w:iCs/>
          <w:color w:val="000000"/>
          <w:w w:val="0"/>
          <w:sz w:val="24"/>
          <w:lang w:val="ru-RU"/>
        </w:rPr>
        <w:t>ь</w:t>
      </w:r>
      <w:r w:rsidR="00552A1C" w:rsidRPr="001E3A4C">
        <w:rPr>
          <w:iCs/>
          <w:color w:val="000000"/>
          <w:w w:val="0"/>
          <w:sz w:val="24"/>
          <w:lang w:val="ru-RU"/>
        </w:rPr>
        <w:t xml:space="preserve"> воспитания как услови</w:t>
      </w:r>
      <w:r w:rsidR="003477DA" w:rsidRPr="001E3A4C">
        <w:rPr>
          <w:iCs/>
          <w:color w:val="000000"/>
          <w:w w:val="0"/>
          <w:sz w:val="24"/>
          <w:lang w:val="ru-RU"/>
        </w:rPr>
        <w:t>я</w:t>
      </w:r>
      <w:r w:rsidR="00552A1C" w:rsidRPr="001E3A4C">
        <w:rPr>
          <w:iCs/>
          <w:color w:val="000000"/>
          <w:w w:val="0"/>
          <w:sz w:val="24"/>
          <w:lang w:val="ru-RU"/>
        </w:rPr>
        <w:t xml:space="preserve"> его эффективности</w:t>
      </w:r>
      <w:r w:rsidR="00E02182" w:rsidRPr="001E3A4C">
        <w:rPr>
          <w:iCs/>
          <w:color w:val="000000"/>
          <w:w w:val="0"/>
          <w:sz w:val="24"/>
          <w:lang w:val="ru-RU"/>
        </w:rPr>
        <w:t>.</w:t>
      </w:r>
    </w:p>
    <w:p w:rsidR="00FB103D" w:rsidRPr="001E3A4C" w:rsidRDefault="00FB103D" w:rsidP="00115700">
      <w:pPr>
        <w:wordWrap/>
        <w:ind w:firstLine="719"/>
        <w:jc w:val="left"/>
        <w:rPr>
          <w:iCs/>
          <w:color w:val="000000"/>
          <w:w w:val="0"/>
          <w:sz w:val="24"/>
          <w:lang w:val="ru-RU"/>
        </w:rPr>
      </w:pPr>
      <w:r w:rsidRPr="001E3A4C">
        <w:rPr>
          <w:color w:val="000000"/>
          <w:sz w:val="24"/>
          <w:lang w:val="ru-RU"/>
        </w:rPr>
        <w:lastRenderedPageBreak/>
        <w:t>Основными традициями воспитания в образовательной организации являются</w:t>
      </w:r>
      <w:r w:rsidR="00012A08" w:rsidRPr="001E3A4C">
        <w:rPr>
          <w:color w:val="000000"/>
          <w:sz w:val="24"/>
          <w:lang w:val="ru-RU"/>
        </w:rPr>
        <w:t xml:space="preserve"> следующие</w:t>
      </w:r>
      <w:r w:rsidRPr="001E3A4C">
        <w:rPr>
          <w:iCs/>
          <w:color w:val="000000"/>
          <w:w w:val="0"/>
          <w:sz w:val="24"/>
          <w:lang w:val="ru-RU"/>
        </w:rPr>
        <w:t xml:space="preserve">: </w:t>
      </w:r>
    </w:p>
    <w:p w:rsidR="004E496C" w:rsidRPr="001E3A4C" w:rsidRDefault="00115700" w:rsidP="00115700">
      <w:pPr>
        <w:wordWrap/>
        <w:jc w:val="left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/>
        </w:rPr>
        <w:t xml:space="preserve">  </w:t>
      </w:r>
      <w:r w:rsidR="004E496C" w:rsidRPr="001E3A4C">
        <w:rPr>
          <w:color w:val="000000"/>
          <w:sz w:val="24"/>
          <w:lang w:val="ru-RU"/>
        </w:rPr>
        <w:t>-</w:t>
      </w:r>
      <w:r w:rsidR="00672D27">
        <w:rPr>
          <w:color w:val="000000"/>
          <w:sz w:val="24"/>
          <w:lang w:val="ru-RU"/>
        </w:rPr>
        <w:t xml:space="preserve"> </w:t>
      </w:r>
      <w:r w:rsidR="003020B2" w:rsidRPr="001E3A4C">
        <w:rPr>
          <w:color w:val="000000"/>
          <w:sz w:val="24"/>
          <w:lang w:val="ru-RU"/>
        </w:rPr>
        <w:t xml:space="preserve"> ключевые общешкольные дела, </w:t>
      </w:r>
      <w:r w:rsidR="003020B2" w:rsidRPr="001E3A4C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</w:t>
      </w:r>
      <w:r w:rsidR="004E496C" w:rsidRPr="001E3A4C">
        <w:rPr>
          <w:color w:val="000000"/>
          <w:sz w:val="24"/>
          <w:lang w:val="ru-RU" w:eastAsia="ru-RU"/>
        </w:rPr>
        <w:t>;</w:t>
      </w:r>
    </w:p>
    <w:p w:rsidR="003020B2" w:rsidRPr="001E3A4C" w:rsidRDefault="00115700" w:rsidP="00115700">
      <w:pPr>
        <w:wordWrap/>
        <w:jc w:val="left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 w:rsidR="004E496C" w:rsidRPr="001E3A4C">
        <w:rPr>
          <w:color w:val="000000"/>
          <w:sz w:val="24"/>
          <w:lang w:val="ru-RU" w:eastAsia="ru-RU"/>
        </w:rPr>
        <w:t xml:space="preserve">-  </w:t>
      </w:r>
      <w:r w:rsidR="003020B2" w:rsidRPr="001E3A4C">
        <w:rPr>
          <w:color w:val="000000"/>
          <w:sz w:val="24"/>
          <w:lang w:val="ru-RU" w:eastAsia="ru-RU"/>
        </w:rPr>
        <w:t xml:space="preserve">коллективная разработка, коллективное планирование, коллективное проведение и </w:t>
      </w:r>
      <w:r w:rsidR="006802C3" w:rsidRPr="001E3A4C">
        <w:rPr>
          <w:color w:val="000000"/>
          <w:sz w:val="24"/>
          <w:lang w:val="ru-RU" w:eastAsia="ru-RU"/>
        </w:rPr>
        <w:t xml:space="preserve">коллективный анализ </w:t>
      </w:r>
      <w:r w:rsidR="004E496C" w:rsidRPr="001E3A4C">
        <w:rPr>
          <w:color w:val="000000"/>
          <w:sz w:val="24"/>
          <w:lang w:val="ru-RU" w:eastAsia="ru-RU"/>
        </w:rPr>
        <w:t xml:space="preserve"> </w:t>
      </w:r>
      <w:r w:rsidR="006802C3" w:rsidRPr="001E3A4C">
        <w:rPr>
          <w:color w:val="000000"/>
          <w:sz w:val="24"/>
          <w:lang w:val="ru-RU" w:eastAsia="ru-RU"/>
        </w:rPr>
        <w:t>результатов</w:t>
      </w:r>
      <w:r w:rsidR="00672D27" w:rsidRPr="00672D27">
        <w:rPr>
          <w:color w:val="000000"/>
          <w:sz w:val="24"/>
          <w:lang w:val="ru-RU" w:eastAsia="ru-RU"/>
        </w:rPr>
        <w:t xml:space="preserve"> </w:t>
      </w:r>
      <w:r w:rsidR="00672D27" w:rsidRPr="001E3A4C">
        <w:rPr>
          <w:color w:val="000000"/>
          <w:sz w:val="24"/>
          <w:lang w:val="ru-RU" w:eastAsia="ru-RU"/>
        </w:rPr>
        <w:t>каждого ключевого дела и большинства используемых для воспитания других совмес</w:t>
      </w:r>
      <w:r w:rsidR="00672D27">
        <w:rPr>
          <w:color w:val="000000"/>
          <w:sz w:val="24"/>
          <w:lang w:val="ru-RU" w:eastAsia="ru-RU"/>
        </w:rPr>
        <w:t>тных дел педагогов и школьников</w:t>
      </w:r>
      <w:r w:rsidR="006802C3" w:rsidRPr="001E3A4C">
        <w:rPr>
          <w:color w:val="000000"/>
          <w:sz w:val="24"/>
          <w:lang w:val="ru-RU" w:eastAsia="ru-RU"/>
        </w:rPr>
        <w:t>;</w:t>
      </w:r>
    </w:p>
    <w:p w:rsidR="004E496C" w:rsidRPr="001E3A4C" w:rsidRDefault="00115700" w:rsidP="00115700">
      <w:pPr>
        <w:wordWrap/>
        <w:jc w:val="left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 w:rsidR="00672D27">
        <w:rPr>
          <w:color w:val="000000"/>
          <w:sz w:val="24"/>
          <w:lang w:val="ru-RU" w:eastAsia="ru-RU"/>
        </w:rPr>
        <w:t>- создание таких условий</w:t>
      </w:r>
      <w:r w:rsidR="004E496C" w:rsidRPr="001E3A4C">
        <w:rPr>
          <w:color w:val="000000"/>
          <w:sz w:val="24"/>
          <w:lang w:val="ru-RU" w:eastAsia="ru-RU"/>
        </w:rPr>
        <w:t xml:space="preserve">, </w:t>
      </w:r>
      <w:r w:rsidR="00665302" w:rsidRPr="001E3A4C">
        <w:rPr>
          <w:color w:val="000000"/>
          <w:sz w:val="24"/>
          <w:lang w:val="ru-RU" w:eastAsia="ru-RU"/>
        </w:rPr>
        <w:t>при которых</w:t>
      </w:r>
      <w:r w:rsidR="004E496C" w:rsidRPr="001E3A4C">
        <w:rPr>
          <w:color w:val="000000"/>
          <w:sz w:val="24"/>
          <w:lang w:val="ru-RU" w:eastAsia="ru-RU"/>
        </w:rPr>
        <w:t xml:space="preserve"> по мере взросления ребен</w:t>
      </w:r>
      <w:r w:rsidR="00C51259" w:rsidRPr="001E3A4C">
        <w:rPr>
          <w:color w:val="000000"/>
          <w:sz w:val="24"/>
          <w:lang w:val="ru-RU" w:eastAsia="ru-RU"/>
        </w:rPr>
        <w:t>ка увеличива</w:t>
      </w:r>
      <w:r w:rsidR="00665302" w:rsidRPr="001E3A4C">
        <w:rPr>
          <w:color w:val="000000"/>
          <w:sz w:val="24"/>
          <w:lang w:val="ru-RU" w:eastAsia="ru-RU"/>
        </w:rPr>
        <w:t xml:space="preserve">ется </w:t>
      </w:r>
      <w:r w:rsidR="00C51259" w:rsidRPr="001E3A4C">
        <w:rPr>
          <w:color w:val="000000"/>
          <w:sz w:val="24"/>
          <w:lang w:val="ru-RU" w:eastAsia="ru-RU"/>
        </w:rPr>
        <w:t>и его роль в совместных делах (от пассивного наблюдателя до организатора);</w:t>
      </w:r>
    </w:p>
    <w:p w:rsidR="00C51259" w:rsidRPr="001E3A4C" w:rsidRDefault="00115700" w:rsidP="00115700">
      <w:pPr>
        <w:wordWrap/>
        <w:jc w:val="left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 w:rsidR="00C51259" w:rsidRPr="001E3A4C">
        <w:rPr>
          <w:color w:val="000000"/>
          <w:sz w:val="24"/>
          <w:lang w:val="ru-RU" w:eastAsia="ru-RU"/>
        </w:rPr>
        <w:t>- ор</w:t>
      </w:r>
      <w:r w:rsidR="00F9298E">
        <w:rPr>
          <w:color w:val="000000"/>
          <w:sz w:val="24"/>
          <w:lang w:val="ru-RU" w:eastAsia="ru-RU"/>
        </w:rPr>
        <w:t>иентирование</w:t>
      </w:r>
      <w:r w:rsidR="00C51259" w:rsidRPr="001E3A4C">
        <w:rPr>
          <w:color w:val="000000"/>
          <w:sz w:val="24"/>
          <w:lang w:val="ru-RU" w:eastAsia="ru-RU"/>
        </w:rPr>
        <w:t xml:space="preserve"> </w:t>
      </w:r>
      <w:r w:rsidR="00F9298E">
        <w:rPr>
          <w:color w:val="000000"/>
          <w:sz w:val="24"/>
          <w:lang w:val="ru-RU" w:eastAsia="ru-RU"/>
        </w:rPr>
        <w:t>педагогов</w:t>
      </w:r>
      <w:r w:rsidR="00F9298E" w:rsidRPr="001E3A4C">
        <w:rPr>
          <w:color w:val="000000"/>
          <w:sz w:val="24"/>
          <w:lang w:val="ru-RU" w:eastAsia="ru-RU"/>
        </w:rPr>
        <w:t xml:space="preserve"> школы </w:t>
      </w:r>
      <w:r w:rsidR="00C51259" w:rsidRPr="001E3A4C">
        <w:rPr>
          <w:color w:val="000000"/>
          <w:sz w:val="24"/>
          <w:lang w:val="ru-RU" w:eastAsia="ru-RU"/>
        </w:rPr>
        <w:t xml:space="preserve">на формирование коллективов в рамках школьных классов, кружков, </w:t>
      </w:r>
      <w:r w:rsidR="000721E2">
        <w:rPr>
          <w:color w:val="000000"/>
          <w:sz w:val="24"/>
          <w:lang w:val="ru-RU" w:eastAsia="ru-RU"/>
        </w:rPr>
        <w:t>внеурочных занятий</w:t>
      </w:r>
      <w:r w:rsidR="00C51259" w:rsidRPr="001E3A4C">
        <w:rPr>
          <w:color w:val="000000"/>
          <w:sz w:val="24"/>
          <w:lang w:val="ru-RU" w:eastAsia="ru-RU"/>
        </w:rPr>
        <w:t xml:space="preserve">, секций и иных детских объединений, на </w:t>
      </w:r>
      <w:r w:rsidR="00C51259" w:rsidRPr="001E3A4C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253427" w:rsidRPr="008E09FF" w:rsidRDefault="00115700" w:rsidP="008E09FF">
      <w:pPr>
        <w:wordWrap/>
        <w:jc w:val="left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 w:rsidR="004E496C" w:rsidRPr="001E3A4C">
        <w:rPr>
          <w:color w:val="000000"/>
          <w:sz w:val="24"/>
          <w:lang w:val="ru-RU" w:eastAsia="ru-RU"/>
        </w:rPr>
        <w:t xml:space="preserve">- </w:t>
      </w:r>
      <w:r w:rsidR="00F9298E" w:rsidRPr="008E09FF">
        <w:rPr>
          <w:sz w:val="24"/>
          <w:lang w:val="ru-RU" w:eastAsia="ru-RU"/>
        </w:rPr>
        <w:t xml:space="preserve">явление </w:t>
      </w:r>
      <w:r w:rsidR="003020B2" w:rsidRPr="001E3A4C">
        <w:rPr>
          <w:color w:val="000000"/>
          <w:sz w:val="24"/>
          <w:lang w:val="ru-RU" w:eastAsia="ru-RU"/>
        </w:rPr>
        <w:t>ключевой фиг</w:t>
      </w:r>
      <w:r w:rsidR="00F9298E">
        <w:rPr>
          <w:color w:val="000000"/>
          <w:sz w:val="24"/>
          <w:lang w:val="ru-RU" w:eastAsia="ru-RU"/>
        </w:rPr>
        <w:t>урой воспитания в школе  классного</w:t>
      </w:r>
      <w:r w:rsidR="003020B2" w:rsidRPr="001E3A4C">
        <w:rPr>
          <w:color w:val="000000"/>
          <w:sz w:val="24"/>
          <w:lang w:val="ru-RU" w:eastAsia="ru-RU"/>
        </w:rPr>
        <w:t xml:space="preserve"> руководи</w:t>
      </w:r>
      <w:r w:rsidR="00F9298E">
        <w:rPr>
          <w:color w:val="000000"/>
          <w:sz w:val="24"/>
          <w:lang w:val="ru-RU" w:eastAsia="ru-RU"/>
        </w:rPr>
        <w:t>теля, реализующего</w:t>
      </w:r>
      <w:r w:rsidR="003020B2" w:rsidRPr="001E3A4C">
        <w:rPr>
          <w:color w:val="000000"/>
          <w:sz w:val="24"/>
          <w:lang w:val="ru-RU" w:eastAsia="ru-RU"/>
        </w:rPr>
        <w:t xml:space="preserve"> по отношению к детям защитную, личностно развивающую, организационную, посредни</w:t>
      </w:r>
      <w:r w:rsidR="00F9298E">
        <w:rPr>
          <w:color w:val="000000"/>
          <w:sz w:val="24"/>
          <w:lang w:val="ru-RU" w:eastAsia="ru-RU"/>
        </w:rPr>
        <w:t xml:space="preserve">ческую </w:t>
      </w:r>
      <w:r w:rsidR="008E09FF">
        <w:rPr>
          <w:color w:val="000000"/>
          <w:sz w:val="24"/>
          <w:lang w:val="ru-RU" w:eastAsia="ru-RU"/>
        </w:rPr>
        <w:t xml:space="preserve"> функции.</w:t>
      </w:r>
    </w:p>
    <w:p w:rsidR="003E5884" w:rsidRPr="0053574C" w:rsidRDefault="003E5884" w:rsidP="00115700">
      <w:pPr>
        <w:wordWrap/>
        <w:rPr>
          <w:rStyle w:val="CharAttribute0"/>
          <w:rFonts w:eastAsia="Batang"/>
          <w:sz w:val="24"/>
          <w:lang w:val="ru-RU"/>
        </w:rPr>
      </w:pPr>
    </w:p>
    <w:p w:rsidR="00543431" w:rsidRPr="0053574C" w:rsidRDefault="00E229E0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2</w:t>
      </w:r>
      <w:r w:rsidR="003B6F94" w:rsidRPr="0053574C">
        <w:rPr>
          <w:b/>
          <w:color w:val="000000"/>
          <w:w w:val="0"/>
          <w:sz w:val="24"/>
          <w:lang w:val="ru-RU"/>
        </w:rPr>
        <w:t xml:space="preserve">. </w:t>
      </w:r>
      <w:r w:rsidR="003E5884" w:rsidRPr="0053574C">
        <w:rPr>
          <w:b/>
          <w:color w:val="000000"/>
          <w:w w:val="0"/>
          <w:sz w:val="24"/>
          <w:lang w:val="ru-RU"/>
        </w:rPr>
        <w:t>ЦЕЛЬ И ЗАДАЧИ ВОСПИТАНИЯ</w:t>
      </w:r>
    </w:p>
    <w:p w:rsidR="00021E47" w:rsidRPr="0053574C" w:rsidRDefault="00021E47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567E" w:rsidRPr="000721E2" w:rsidRDefault="00BF16E1" w:rsidP="009F09D3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  <w:u w:val="single"/>
        </w:rPr>
      </w:pPr>
      <w:r w:rsidRPr="000721E2">
        <w:rPr>
          <w:rStyle w:val="CharAttribute484"/>
          <w:rFonts w:eastAsia="№Е"/>
          <w:i w:val="0"/>
          <w:sz w:val="24"/>
          <w:szCs w:val="24"/>
          <w:u w:val="single"/>
        </w:rPr>
        <w:t>С</w:t>
      </w:r>
      <w:r w:rsidR="0037567E" w:rsidRPr="000721E2">
        <w:rPr>
          <w:rStyle w:val="CharAttribute484"/>
          <w:rFonts w:eastAsia="№Е"/>
          <w:i w:val="0"/>
          <w:sz w:val="24"/>
          <w:szCs w:val="24"/>
          <w:u w:val="single"/>
        </w:rPr>
        <w:t>овременный национальный идеал личности,</w:t>
      </w:r>
      <w:r w:rsidR="0037567E" w:rsidRPr="000721E2">
        <w:rPr>
          <w:rStyle w:val="CharAttribute484"/>
          <w:rFonts w:eastAsia="№Е"/>
          <w:sz w:val="24"/>
          <w:szCs w:val="24"/>
          <w:u w:val="single"/>
        </w:rPr>
        <w:t xml:space="preserve"> </w:t>
      </w:r>
      <w:r w:rsidR="0037567E" w:rsidRPr="000721E2">
        <w:rPr>
          <w:rStyle w:val="CharAttribute484"/>
          <w:rFonts w:eastAsia="№Е"/>
          <w:i w:val="0"/>
          <w:sz w:val="24"/>
          <w:szCs w:val="24"/>
          <w:u w:val="single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EF1CB1" w:rsidRPr="0053574C" w:rsidRDefault="0056026B" w:rsidP="00F3280F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>Исходя из этого</w:t>
      </w:r>
      <w:r w:rsidR="0037567E" w:rsidRPr="0053574C">
        <w:rPr>
          <w:rStyle w:val="CharAttribute484"/>
          <w:rFonts w:eastAsia="№Е"/>
          <w:i w:val="0"/>
          <w:sz w:val="24"/>
          <w:lang w:val="ru-RU"/>
        </w:rPr>
        <w:t xml:space="preserve"> воспитательн</w:t>
      </w:r>
      <w:r w:rsidRPr="0053574C">
        <w:rPr>
          <w:rStyle w:val="CharAttribute484"/>
          <w:rFonts w:eastAsia="№Е"/>
          <w:i w:val="0"/>
          <w:sz w:val="24"/>
          <w:lang w:val="ru-RU"/>
        </w:rPr>
        <w:t>ого</w:t>
      </w:r>
      <w:r w:rsidR="0037567E" w:rsidRPr="0053574C">
        <w:rPr>
          <w:rStyle w:val="CharAttribute484"/>
          <w:rFonts w:eastAsia="№Е"/>
          <w:i w:val="0"/>
          <w:sz w:val="24"/>
          <w:lang w:val="ru-RU"/>
        </w:rPr>
        <w:t xml:space="preserve"> идеал</w:t>
      </w:r>
      <w:r w:rsidRPr="0053574C">
        <w:rPr>
          <w:rStyle w:val="CharAttribute484"/>
          <w:rFonts w:eastAsia="№Е"/>
          <w:i w:val="0"/>
          <w:sz w:val="24"/>
          <w:lang w:val="ru-RU"/>
        </w:rPr>
        <w:t>а</w:t>
      </w:r>
      <w:r w:rsidR="00E23C40" w:rsidRPr="0053574C">
        <w:rPr>
          <w:rStyle w:val="CharAttribute484"/>
          <w:rFonts w:eastAsia="№Е"/>
          <w:i w:val="0"/>
          <w:sz w:val="24"/>
          <w:lang w:val="ru-RU"/>
        </w:rPr>
        <w:t>,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CC6630" w:rsidRPr="0053574C">
        <w:rPr>
          <w:rStyle w:val="CharAttribute484"/>
          <w:rFonts w:eastAsia="№Е"/>
          <w:i w:val="0"/>
          <w:sz w:val="24"/>
          <w:lang w:val="ru-RU"/>
        </w:rPr>
        <w:t xml:space="preserve">а также основываясь на </w:t>
      </w:r>
      <w:r w:rsidR="00CC6630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(семья, </w:t>
      </w:r>
      <w:r w:rsidR="004D6D3F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труд, </w:t>
      </w:r>
      <w:r w:rsidR="00CC6630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отечество, 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природа, мир, </w:t>
      </w:r>
      <w:r w:rsidR="00CC6630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знания, культура, 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здоровье, </w:t>
      </w:r>
      <w:r w:rsidR="00F3280F">
        <w:rPr>
          <w:rStyle w:val="CharAttribute484"/>
          <w:rFonts w:eastAsia="№Е"/>
          <w:i w:val="0"/>
          <w:iCs/>
          <w:sz w:val="24"/>
          <w:lang w:val="ru-RU"/>
        </w:rPr>
        <w:t>человек),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="00C26494" w:rsidRPr="0053574C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C26494" w:rsidRPr="0053574C">
        <w:rPr>
          <w:rStyle w:val="CharAttribute484"/>
          <w:rFonts w:eastAsia="№Е"/>
          <w:b/>
          <w:sz w:val="24"/>
          <w:lang w:val="ru-RU"/>
        </w:rPr>
        <w:t>воспитания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 w:rsidR="00EE4B21">
        <w:rPr>
          <w:rStyle w:val="CharAttribute484"/>
          <w:rFonts w:eastAsia="№Е"/>
          <w:i w:val="0"/>
          <w:sz w:val="24"/>
          <w:lang w:val="ru-RU"/>
        </w:rPr>
        <w:t>ш</w:t>
      </w:r>
      <w:r w:rsidR="00F3280F">
        <w:rPr>
          <w:rStyle w:val="CharAttribute484"/>
          <w:rFonts w:eastAsia="№Е"/>
          <w:i w:val="0"/>
          <w:sz w:val="24"/>
          <w:lang w:val="ru-RU"/>
        </w:rPr>
        <w:t>коле</w:t>
      </w:r>
      <w:r w:rsidR="007467DE" w:rsidRPr="0053574C">
        <w:rPr>
          <w:rStyle w:val="CharAttribute484"/>
          <w:rFonts w:eastAsia="№Е"/>
          <w:i w:val="0"/>
          <w:sz w:val="24"/>
          <w:lang w:val="ru-RU"/>
        </w:rPr>
        <w:t xml:space="preserve"> –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EF1CB1" w:rsidRPr="0053574C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EF1CB1" w:rsidRPr="0053574C" w:rsidRDefault="00EF1CB1" w:rsidP="007310D3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</w:t>
      </w:r>
      <w:r w:rsidR="007310D3"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усвоении 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ими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социально значимых знаний); </w:t>
      </w:r>
    </w:p>
    <w:p w:rsidR="00EF1CB1" w:rsidRPr="0053574C" w:rsidRDefault="00EF1CB1" w:rsidP="007310D3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</w:t>
      </w:r>
      <w:r w:rsidR="007310D3"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развитии 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их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>социально значимых отношений);</w:t>
      </w:r>
    </w:p>
    <w:p w:rsidR="00EF1CB1" w:rsidRPr="0053574C" w:rsidRDefault="00EF1CB1" w:rsidP="007310D3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</w:t>
      </w:r>
      <w:r w:rsidR="007310D3"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приобретении </w:t>
      </w:r>
      <w:r w:rsidR="000C3516"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ими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>опыта осуществления социально значимых дел).</w:t>
      </w:r>
    </w:p>
    <w:p w:rsidR="007310D3" w:rsidRDefault="007310D3" w:rsidP="0053574C">
      <w:pPr>
        <w:wordWrap/>
        <w:ind w:firstLine="567"/>
        <w:rPr>
          <w:rStyle w:val="CharAttribute484"/>
          <w:rFonts w:eastAsia="№Е"/>
          <w:i w:val="0"/>
          <w:sz w:val="24"/>
          <w:lang w:val="ru-RU"/>
        </w:rPr>
      </w:pPr>
    </w:p>
    <w:p w:rsidR="00C26494" w:rsidRPr="0053574C" w:rsidRDefault="0037567E" w:rsidP="007310D3">
      <w:pPr>
        <w:wordWrap/>
        <w:ind w:firstLine="567"/>
        <w:jc w:val="left"/>
        <w:rPr>
          <w:rStyle w:val="CharAttribute484"/>
          <w:rFonts w:eastAsia="№Е"/>
          <w:bCs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>Конкретиз</w:t>
      </w:r>
      <w:r w:rsidR="00673D3C" w:rsidRPr="0053574C">
        <w:rPr>
          <w:rStyle w:val="CharAttribute484"/>
          <w:rFonts w:eastAsia="№Е"/>
          <w:i w:val="0"/>
          <w:sz w:val="24"/>
          <w:lang w:val="ru-RU"/>
        </w:rPr>
        <w:t xml:space="preserve">ация </w:t>
      </w:r>
      <w:r w:rsidRPr="0053574C">
        <w:rPr>
          <w:rStyle w:val="CharAttribute484"/>
          <w:rFonts w:eastAsia="№Е"/>
          <w:i w:val="0"/>
          <w:sz w:val="24"/>
          <w:lang w:val="ru-RU"/>
        </w:rPr>
        <w:t>общ</w:t>
      </w:r>
      <w:r w:rsidR="00673D3C" w:rsidRPr="0053574C">
        <w:rPr>
          <w:rStyle w:val="CharAttribute484"/>
          <w:rFonts w:eastAsia="№Е"/>
          <w:i w:val="0"/>
          <w:sz w:val="24"/>
          <w:lang w:val="ru-RU"/>
        </w:rPr>
        <w:t>ей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цел</w:t>
      </w:r>
      <w:r w:rsidR="00673D3C" w:rsidRPr="0053574C">
        <w:rPr>
          <w:rStyle w:val="CharAttribute484"/>
          <w:rFonts w:eastAsia="№Е"/>
          <w:i w:val="0"/>
          <w:sz w:val="24"/>
          <w:lang w:val="ru-RU"/>
        </w:rPr>
        <w:t xml:space="preserve">и воспитания 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применительно к 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 xml:space="preserve">возрастным особенностям школьников </w:t>
      </w:r>
      <w:r w:rsidR="00673D3C" w:rsidRPr="0053574C">
        <w:rPr>
          <w:rStyle w:val="CharAttribute484"/>
          <w:rFonts w:eastAsia="№Е"/>
          <w:i w:val="0"/>
          <w:sz w:val="24"/>
          <w:lang w:val="ru-RU"/>
        </w:rPr>
        <w:t xml:space="preserve">позволяет </w:t>
      </w:r>
      <w:r w:rsidRPr="0053574C">
        <w:rPr>
          <w:rStyle w:val="CharAttribute484"/>
          <w:rFonts w:eastAsia="№Е"/>
          <w:i w:val="0"/>
          <w:sz w:val="24"/>
          <w:lang w:val="ru-RU"/>
        </w:rPr>
        <w:t>выдел</w:t>
      </w:r>
      <w:r w:rsidR="00673D3C" w:rsidRPr="0053574C">
        <w:rPr>
          <w:rStyle w:val="CharAttribute484"/>
          <w:rFonts w:eastAsia="№Е"/>
          <w:i w:val="0"/>
          <w:sz w:val="24"/>
          <w:lang w:val="ru-RU"/>
        </w:rPr>
        <w:t xml:space="preserve">ить </w:t>
      </w:r>
      <w:r w:rsidRPr="0053574C">
        <w:rPr>
          <w:rStyle w:val="CharAttribute484"/>
          <w:rFonts w:eastAsia="№Е"/>
          <w:i w:val="0"/>
          <w:sz w:val="24"/>
          <w:lang w:val="ru-RU"/>
        </w:rPr>
        <w:t>в ней следующи</w:t>
      </w:r>
      <w:r w:rsidR="00C26494" w:rsidRPr="0053574C">
        <w:rPr>
          <w:rStyle w:val="CharAttribute484"/>
          <w:rFonts w:eastAsia="№Е"/>
          <w:i w:val="0"/>
          <w:sz w:val="24"/>
          <w:lang w:val="ru-RU"/>
        </w:rPr>
        <w:t>е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5B168B"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="005B168B"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53574C">
        <w:rPr>
          <w:rStyle w:val="CharAttribute484"/>
          <w:rFonts w:eastAsia="№Е"/>
          <w:b/>
          <w:sz w:val="24"/>
          <w:lang w:val="ru-RU"/>
        </w:rPr>
        <w:t>приоритет</w:t>
      </w:r>
      <w:r w:rsidR="00C26494" w:rsidRPr="0053574C">
        <w:rPr>
          <w:rStyle w:val="CharAttribute484"/>
          <w:rFonts w:eastAsia="№Е"/>
          <w:b/>
          <w:sz w:val="24"/>
          <w:lang w:val="ru-RU"/>
        </w:rPr>
        <w:t>ы</w:t>
      </w:r>
      <w:r w:rsidR="00E23C40"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>, соответствующие трем уровням общего образования</w:t>
      </w:r>
      <w:r w:rsidR="00C26494" w:rsidRPr="0053574C">
        <w:rPr>
          <w:rStyle w:val="CharAttribute484"/>
          <w:rFonts w:eastAsia="№Е"/>
          <w:bCs/>
          <w:i w:val="0"/>
          <w:iCs/>
          <w:sz w:val="24"/>
          <w:lang w:val="ru-RU"/>
        </w:rPr>
        <w:t>:</w:t>
      </w:r>
    </w:p>
    <w:p w:rsidR="00557246" w:rsidRPr="0053574C" w:rsidRDefault="00C26494" w:rsidP="007310D3">
      <w:pPr>
        <w:pStyle w:val="ParaAttribute10"/>
        <w:ind w:firstLine="567"/>
        <w:jc w:val="left"/>
        <w:rPr>
          <w:color w:val="00000A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</w:t>
      </w:r>
      <w:r w:rsidR="00234F41"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целевым 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приоритетом является </w:t>
      </w:r>
      <w:r w:rsidR="005B168B" w:rsidRPr="0053574C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</w:t>
      </w:r>
      <w:r w:rsidR="00E12967" w:rsidRPr="0053574C">
        <w:rPr>
          <w:rStyle w:val="CharAttribute484"/>
          <w:rFonts w:eastAsia="Calibri"/>
          <w:i w:val="0"/>
          <w:sz w:val="24"/>
          <w:szCs w:val="24"/>
        </w:rPr>
        <w:t>усвоения</w:t>
      </w:r>
      <w:r w:rsidR="005B168B" w:rsidRPr="0053574C">
        <w:rPr>
          <w:rStyle w:val="CharAttribute484"/>
          <w:rFonts w:eastAsia="Calibri"/>
          <w:i w:val="0"/>
          <w:sz w:val="24"/>
          <w:szCs w:val="24"/>
        </w:rPr>
        <w:t xml:space="preserve"> школьниками социально значимых знаний</w:t>
      </w:r>
      <w:r w:rsidR="00557246" w:rsidRPr="0053574C">
        <w:rPr>
          <w:rStyle w:val="CharAttribute484"/>
          <w:rFonts w:eastAsia="Calibri"/>
          <w:i w:val="0"/>
          <w:sz w:val="24"/>
          <w:szCs w:val="24"/>
        </w:rPr>
        <w:t xml:space="preserve"> – знаний основных </w:t>
      </w:r>
      <w:r w:rsidR="00557246" w:rsidRPr="0053574C">
        <w:rPr>
          <w:color w:val="00000A"/>
          <w:sz w:val="24"/>
          <w:szCs w:val="24"/>
        </w:rPr>
        <w:t>норм и традиций того общества, в котором он</w:t>
      </w:r>
      <w:r w:rsidR="008F7423" w:rsidRPr="0053574C">
        <w:rPr>
          <w:color w:val="00000A"/>
          <w:sz w:val="24"/>
          <w:szCs w:val="24"/>
        </w:rPr>
        <w:t>и</w:t>
      </w:r>
      <w:r w:rsidR="00557246" w:rsidRPr="0053574C">
        <w:rPr>
          <w:color w:val="00000A"/>
          <w:sz w:val="24"/>
          <w:szCs w:val="24"/>
        </w:rPr>
        <w:t xml:space="preserve"> жив</w:t>
      </w:r>
      <w:r w:rsidR="008F7423" w:rsidRPr="0053574C">
        <w:rPr>
          <w:color w:val="00000A"/>
          <w:sz w:val="24"/>
          <w:szCs w:val="24"/>
        </w:rPr>
        <w:t>ут</w:t>
      </w:r>
      <w:r w:rsidR="00557246" w:rsidRPr="0053574C">
        <w:rPr>
          <w:color w:val="00000A"/>
          <w:sz w:val="24"/>
          <w:szCs w:val="24"/>
        </w:rPr>
        <w:t xml:space="preserve">. </w:t>
      </w:r>
    </w:p>
    <w:p w:rsidR="00557246" w:rsidRPr="0053574C" w:rsidRDefault="000A3106" w:rsidP="007310D3">
      <w:pPr>
        <w:wordWrap/>
        <w:ind w:firstLine="567"/>
        <w:jc w:val="left"/>
        <w:rPr>
          <w:rStyle w:val="CharAttribute3"/>
          <w:rFonts w:hAnsi="Times New Roman"/>
          <w:sz w:val="24"/>
          <w:lang w:val="ru-RU"/>
        </w:rPr>
      </w:pPr>
      <w:r w:rsidRPr="0053574C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r w:rsidR="00557246" w:rsidRPr="0053574C">
        <w:rPr>
          <w:rStyle w:val="CharAttribute3"/>
          <w:rFonts w:hAnsi="Times New Roman"/>
          <w:sz w:val="24"/>
          <w:lang w:val="ru-RU"/>
        </w:rPr>
        <w:t xml:space="preserve"> 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>- быть</w:t>
      </w:r>
      <w:r w:rsidR="00B25EE9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любящим,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>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58146F" w:rsidRPr="0053574C" w:rsidRDefault="004D6D3F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53574C">
        <w:rPr>
          <w:rFonts w:ascii="Times New Roman"/>
          <w:sz w:val="24"/>
          <w:szCs w:val="24"/>
          <w:lang w:val="ru-RU"/>
        </w:rPr>
        <w:t>—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53574C">
        <w:rPr>
          <w:rFonts w:ascii="Times New Roman"/>
          <w:sz w:val="24"/>
          <w:szCs w:val="24"/>
          <w:lang w:val="ru-RU"/>
        </w:rPr>
        <w:t>—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час»</w:t>
      </w:r>
      <w:r w:rsidR="00FE1434">
        <w:rPr>
          <w:rStyle w:val="CharAttribute3"/>
          <w:rFonts w:hAnsi="Times New Roman"/>
          <w:sz w:val="24"/>
          <w:szCs w:val="24"/>
          <w:lang w:val="ru-RU"/>
        </w:rPr>
        <w:t>,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как в учебных занятиях, так и в домашних делах</w:t>
      </w:r>
      <w:r w:rsidR="0058146F" w:rsidRPr="0053574C">
        <w:rPr>
          <w:rStyle w:val="CharAttribute3"/>
          <w:rFonts w:hAnsi="Times New Roman"/>
          <w:sz w:val="24"/>
          <w:szCs w:val="24"/>
          <w:lang w:val="ru-RU"/>
        </w:rPr>
        <w:t>, доводить начатое дело до конца;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4F012D" w:rsidRPr="0053574C">
        <w:rPr>
          <w:rStyle w:val="CharAttribute3"/>
          <w:rFonts w:hAnsi="Times New Roman"/>
          <w:sz w:val="24"/>
          <w:szCs w:val="24"/>
          <w:lang w:val="ru-RU"/>
        </w:rPr>
        <w:t>знать и любить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свою Родину</w:t>
      </w:r>
      <w:r w:rsidR="003C31B3" w:rsidRPr="0053574C">
        <w:rPr>
          <w:rStyle w:val="CharAttribute3"/>
          <w:rFonts w:hAnsi="Times New Roman"/>
          <w:sz w:val="24"/>
          <w:szCs w:val="24"/>
          <w:lang w:val="ru-RU"/>
        </w:rPr>
        <w:t xml:space="preserve"> – свой родной дом, двор,</w:t>
      </w:r>
      <w:r w:rsidR="004F012D" w:rsidRPr="0053574C">
        <w:rPr>
          <w:rStyle w:val="CharAttribute3"/>
          <w:rFonts w:hAnsi="Times New Roman"/>
          <w:sz w:val="24"/>
          <w:szCs w:val="24"/>
          <w:lang w:val="ru-RU"/>
        </w:rPr>
        <w:t xml:space="preserve"> улицу,</w:t>
      </w:r>
      <w:r w:rsidR="003C31B3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город</w:t>
      </w:r>
      <w:r w:rsidR="00512A05" w:rsidRPr="0053574C">
        <w:rPr>
          <w:rStyle w:val="CharAttribute3"/>
          <w:rFonts w:hAnsi="Times New Roman"/>
          <w:sz w:val="24"/>
          <w:szCs w:val="24"/>
          <w:lang w:val="ru-RU"/>
        </w:rPr>
        <w:t>,</w:t>
      </w:r>
      <w:r w:rsidR="003C31B3" w:rsidRPr="0053574C">
        <w:rPr>
          <w:rStyle w:val="CharAttribute3"/>
          <w:rFonts w:hAnsi="Times New Roman"/>
          <w:sz w:val="24"/>
          <w:szCs w:val="24"/>
          <w:lang w:val="ru-RU"/>
        </w:rPr>
        <w:t xml:space="preserve"> село, </w:t>
      </w:r>
      <w:r w:rsidR="004F012D" w:rsidRPr="0053574C">
        <w:rPr>
          <w:rStyle w:val="CharAttribute3"/>
          <w:rFonts w:hAnsi="Times New Roman"/>
          <w:sz w:val="24"/>
          <w:szCs w:val="24"/>
          <w:lang w:val="ru-RU"/>
        </w:rPr>
        <w:t>свою с</w:t>
      </w:r>
      <w:r w:rsidR="003C31B3" w:rsidRPr="0053574C">
        <w:rPr>
          <w:rStyle w:val="CharAttribute3"/>
          <w:rFonts w:hAnsi="Times New Roman"/>
          <w:sz w:val="24"/>
          <w:szCs w:val="24"/>
          <w:lang w:val="ru-RU"/>
        </w:rPr>
        <w:t>трану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>;</w:t>
      </w:r>
      <w:r w:rsidR="003C31B3" w:rsidRPr="0053574C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>- беречь и охранять природу (ухаживать за комнатными растениями в классе или дома, заботиться о своих домашних питомцах</w:t>
      </w:r>
      <w:r w:rsidR="00E23C40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и</w:t>
      </w:r>
      <w:r w:rsidR="008536A3" w:rsidRPr="0053574C">
        <w:rPr>
          <w:rStyle w:val="CharAttribute3"/>
          <w:rFonts w:hAnsi="Times New Roman"/>
          <w:sz w:val="24"/>
          <w:szCs w:val="24"/>
          <w:lang w:val="ru-RU"/>
        </w:rPr>
        <w:t xml:space="preserve">, по возможности, о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>бездомных животных</w:t>
      </w:r>
      <w:r w:rsidR="00E23C40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в своем дворе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; подкармливать птиц в морозные зимы; не засорять бытовым мусором улицы, леса, водоёмы);  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>- проявлять миролюбие</w:t>
      </w:r>
      <w:r w:rsidR="00B25EE9" w:rsidRPr="0053574C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— не затевать конфликтов и стремиться решать спорные вопросы, не прибегая к </w:t>
      </w:r>
      <w:r w:rsidR="00E23C40" w:rsidRPr="0053574C">
        <w:rPr>
          <w:rStyle w:val="CharAttribute3"/>
          <w:rFonts w:hAnsi="Times New Roman"/>
          <w:sz w:val="24"/>
          <w:szCs w:val="24"/>
          <w:lang w:val="ru-RU"/>
        </w:rPr>
        <w:t>силе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; 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lastRenderedPageBreak/>
        <w:t>- стремиться узнавать что-то новое, проявлять любознательность, ценить знания;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5F58BB" w:rsidRPr="0053574C" w:rsidRDefault="005F58BB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557246" w:rsidRPr="0053574C" w:rsidRDefault="00557246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- уметь сопереживать, проявлять сострадание к попавшим в беду; стремиться устанавливать хорошие отношения с другими </w:t>
      </w:r>
      <w:r w:rsidR="008536A3" w:rsidRPr="0053574C">
        <w:rPr>
          <w:rStyle w:val="CharAttribute3"/>
          <w:rFonts w:hAnsi="Times New Roman"/>
          <w:sz w:val="24"/>
          <w:szCs w:val="24"/>
          <w:lang w:val="ru-RU"/>
        </w:rPr>
        <w:t>людьми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>;</w:t>
      </w:r>
      <w:r w:rsidR="008536A3" w:rsidRPr="0053574C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уметь прощать обиды, защищать слабых, по мере возможности помогать </w:t>
      </w:r>
      <w:r w:rsidR="005F58BB" w:rsidRPr="0053574C">
        <w:rPr>
          <w:rStyle w:val="CharAttribute3"/>
          <w:rFonts w:hAnsi="Times New Roman"/>
          <w:sz w:val="24"/>
          <w:szCs w:val="24"/>
          <w:lang w:val="ru-RU"/>
        </w:rPr>
        <w:t xml:space="preserve">нуждающимся в этом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людям; </w:t>
      </w:r>
      <w:r w:rsidR="005F58BB" w:rsidRPr="0053574C">
        <w:rPr>
          <w:rStyle w:val="CharAttribute3"/>
          <w:rFonts w:hAnsi="Times New Roman"/>
          <w:sz w:val="24"/>
          <w:szCs w:val="24"/>
          <w:lang w:val="ru-RU"/>
        </w:rPr>
        <w:t>у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важительно относиться к людям иной </w:t>
      </w:r>
      <w:r w:rsidR="00E23C40" w:rsidRPr="0053574C">
        <w:rPr>
          <w:rStyle w:val="CharAttribute3"/>
          <w:rFonts w:hAnsi="Times New Roman"/>
          <w:sz w:val="24"/>
          <w:szCs w:val="24"/>
          <w:lang w:val="ru-RU"/>
        </w:rPr>
        <w:t xml:space="preserve">национальной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>или религиозной принадлежности, иного имущественного положения</w:t>
      </w:r>
      <w:r w:rsidR="00E23C40" w:rsidRPr="0053574C">
        <w:rPr>
          <w:rStyle w:val="CharAttribute3"/>
          <w:rFonts w:hAnsi="Times New Roman"/>
          <w:sz w:val="24"/>
          <w:szCs w:val="24"/>
          <w:lang w:val="ru-RU"/>
        </w:rPr>
        <w:t xml:space="preserve">, </w:t>
      </w:r>
      <w:r w:rsidR="005F58BB" w:rsidRPr="0053574C">
        <w:rPr>
          <w:rStyle w:val="CharAttribute3"/>
          <w:rFonts w:hAnsi="Times New Roman"/>
          <w:sz w:val="24"/>
          <w:szCs w:val="24"/>
          <w:lang w:val="ru-RU"/>
        </w:rPr>
        <w:t>людям с ограниченными возможностями здоровья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>;</w:t>
      </w:r>
    </w:p>
    <w:p w:rsidR="00557246" w:rsidRPr="0053574C" w:rsidRDefault="005F58BB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- 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>быть уверенным в себе, открытым и общительным, не стесняться быть в чём-то непохожим на других ребят;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>уметь ставить перед собой цели</w:t>
      </w:r>
      <w:r w:rsidR="00B111C2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и проявлять инициативу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, отстаивать своё мнение и действовать </w:t>
      </w:r>
      <w:r w:rsidR="00B111C2" w:rsidRPr="0053574C">
        <w:rPr>
          <w:rStyle w:val="CharAttribute3"/>
          <w:rFonts w:hAnsi="Times New Roman"/>
          <w:sz w:val="24"/>
          <w:szCs w:val="24"/>
          <w:lang w:val="ru-RU"/>
        </w:rPr>
        <w:t>самостоятельно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, без помощи старших.  </w:t>
      </w:r>
    </w:p>
    <w:p w:rsidR="00557246" w:rsidRPr="0053574C" w:rsidRDefault="008536A3" w:rsidP="007310D3">
      <w:pPr>
        <w:pStyle w:val="a8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53574C">
        <w:rPr>
          <w:rStyle w:val="CharAttribute3"/>
          <w:rFonts w:hAnsi="Times New Roman"/>
          <w:sz w:val="24"/>
          <w:szCs w:val="24"/>
          <w:lang w:val="ru-RU"/>
        </w:rPr>
        <w:t>Знание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младшим школьником данных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социальных 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>норм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и традиций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>, понимани</w:t>
      </w:r>
      <w:r w:rsidR="006A270D" w:rsidRPr="0053574C">
        <w:rPr>
          <w:rStyle w:val="CharAttribute3"/>
          <w:rFonts w:hAnsi="Times New Roman"/>
          <w:sz w:val="24"/>
          <w:szCs w:val="24"/>
          <w:lang w:val="ru-RU"/>
        </w:rPr>
        <w:t>е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важности </w:t>
      </w:r>
      <w:r w:rsidR="00271D15" w:rsidRPr="0053574C">
        <w:rPr>
          <w:rStyle w:val="CharAttribute3"/>
          <w:rFonts w:hAnsi="Times New Roman"/>
          <w:sz w:val="24"/>
          <w:szCs w:val="24"/>
          <w:lang w:val="ru-RU"/>
        </w:rPr>
        <w:t>следования им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 имеет особое значение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 для </w:t>
      </w:r>
      <w:r w:rsidR="006A270D" w:rsidRPr="0053574C">
        <w:rPr>
          <w:rStyle w:val="CharAttribute3"/>
          <w:rFonts w:hAnsi="Times New Roman"/>
          <w:sz w:val="24"/>
          <w:szCs w:val="24"/>
          <w:lang w:val="ru-RU"/>
        </w:rPr>
        <w:t>ребенка этого возраста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, поскольку </w:t>
      </w:r>
      <w:r w:rsidRPr="0053574C">
        <w:rPr>
          <w:rStyle w:val="CharAttribute3"/>
          <w:rFonts w:hAnsi="Times New Roman"/>
          <w:sz w:val="24"/>
          <w:szCs w:val="24"/>
          <w:lang w:val="ru-RU"/>
        </w:rPr>
        <w:t xml:space="preserve">облегчает его вхождение в 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>широкий социальный мир, в открыв</w:t>
      </w:r>
      <w:r w:rsidR="00271D15" w:rsidRPr="0053574C">
        <w:rPr>
          <w:rStyle w:val="CharAttribute3"/>
          <w:rFonts w:hAnsi="Times New Roman"/>
          <w:sz w:val="24"/>
          <w:szCs w:val="24"/>
          <w:lang w:val="ru-RU"/>
        </w:rPr>
        <w:t xml:space="preserve">ающуюся </w:t>
      </w:r>
      <w:r w:rsidR="00557246" w:rsidRPr="0053574C">
        <w:rPr>
          <w:rStyle w:val="CharAttribute3"/>
          <w:rFonts w:hAnsi="Times New Roman"/>
          <w:sz w:val="24"/>
          <w:szCs w:val="24"/>
          <w:lang w:val="ru-RU"/>
        </w:rPr>
        <w:t xml:space="preserve">ему систему общественных отношений. </w:t>
      </w:r>
    </w:p>
    <w:p w:rsidR="00512B2B" w:rsidRPr="0053574C" w:rsidRDefault="00C26494" w:rsidP="007310D3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развития социально значимых отношений школьников, и, прежде всего, 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ценностных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отношений</w:t>
      </w:r>
      <w:r w:rsidR="00512B2B" w:rsidRPr="0053574C">
        <w:rPr>
          <w:rStyle w:val="CharAttribute484"/>
          <w:rFonts w:eastAsia="№Е"/>
          <w:i w:val="0"/>
          <w:sz w:val="24"/>
          <w:szCs w:val="24"/>
        </w:rPr>
        <w:t>:</w:t>
      </w:r>
    </w:p>
    <w:p w:rsidR="004D4355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 xml:space="preserve"> к </w:t>
      </w:r>
      <w:r w:rsidR="008536A3" w:rsidRPr="0053574C">
        <w:rPr>
          <w:rStyle w:val="CharAttribute484"/>
          <w:rFonts w:eastAsia="№Е"/>
          <w:i w:val="0"/>
          <w:sz w:val="24"/>
          <w:szCs w:val="24"/>
        </w:rPr>
        <w:t>семь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е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4F012D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4D4355" w:rsidRPr="0053574C">
        <w:rPr>
          <w:rStyle w:val="CharAttribute484"/>
          <w:rFonts w:eastAsia="№Е"/>
          <w:i w:val="0"/>
          <w:sz w:val="24"/>
          <w:szCs w:val="24"/>
        </w:rPr>
        <w:t>как главной опоре в жизни человека и источнику его счастья</w:t>
      </w:r>
      <w:r w:rsidR="00971C21" w:rsidRPr="0053574C">
        <w:rPr>
          <w:rStyle w:val="CharAttribute484"/>
          <w:rFonts w:eastAsia="№Е"/>
          <w:i w:val="0"/>
          <w:sz w:val="24"/>
          <w:szCs w:val="24"/>
        </w:rPr>
        <w:t>;</w:t>
      </w:r>
    </w:p>
    <w:p w:rsidR="004D6D3F" w:rsidRPr="0053574C" w:rsidRDefault="004D6D3F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к труду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12B2B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 xml:space="preserve">своему 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>отечеств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у</w:t>
      </w:r>
      <w:r w:rsidR="00971C21" w:rsidRPr="0053574C">
        <w:rPr>
          <w:rStyle w:val="CharAttribute484"/>
          <w:rFonts w:eastAsia="№Е"/>
          <w:i w:val="0"/>
          <w:sz w:val="24"/>
          <w:szCs w:val="24"/>
        </w:rPr>
        <w:t>, своей малой и большой Родине как месту, в котором человек вырос</w:t>
      </w:r>
      <w:r w:rsidR="00D50AEF" w:rsidRPr="0053574C">
        <w:rPr>
          <w:rStyle w:val="CharAttribute484"/>
          <w:rFonts w:eastAsia="№Е"/>
          <w:i w:val="0"/>
          <w:sz w:val="24"/>
          <w:szCs w:val="24"/>
        </w:rPr>
        <w:t xml:space="preserve"> и познал первые радости и неудачи, </w:t>
      </w:r>
      <w:r w:rsidR="00971C21" w:rsidRPr="0053574C">
        <w:rPr>
          <w:rStyle w:val="CharAttribute484"/>
          <w:rFonts w:eastAsia="№Е"/>
          <w:i w:val="0"/>
          <w:sz w:val="24"/>
          <w:szCs w:val="24"/>
        </w:rPr>
        <w:t>котор</w:t>
      </w:r>
      <w:r w:rsidR="00D50AEF" w:rsidRPr="0053574C">
        <w:rPr>
          <w:rStyle w:val="CharAttribute484"/>
          <w:rFonts w:eastAsia="№Е"/>
          <w:i w:val="0"/>
          <w:sz w:val="24"/>
          <w:szCs w:val="24"/>
        </w:rPr>
        <w:t>ая завещана ему предками и которую нужно оберегать</w:t>
      </w:r>
      <w:r w:rsidR="00971C21" w:rsidRPr="0053574C">
        <w:rPr>
          <w:rStyle w:val="CharAttribute484"/>
          <w:rFonts w:eastAsia="№Е"/>
          <w:i w:val="0"/>
          <w:sz w:val="24"/>
          <w:szCs w:val="24"/>
        </w:rPr>
        <w:t>;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512B2B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>природ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е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D50AEF" w:rsidRPr="0053574C">
        <w:rPr>
          <w:rStyle w:val="CharAttribute484"/>
          <w:rFonts w:eastAsia="№Е"/>
          <w:i w:val="0"/>
          <w:sz w:val="24"/>
          <w:szCs w:val="24"/>
        </w:rPr>
        <w:t xml:space="preserve"> как</w:t>
      </w:r>
      <w:r w:rsidR="00B333BE" w:rsidRPr="0053574C">
        <w:rPr>
          <w:rStyle w:val="CharAttribute484"/>
          <w:rFonts w:eastAsia="№Е"/>
          <w:i w:val="0"/>
          <w:sz w:val="24"/>
          <w:szCs w:val="24"/>
        </w:rPr>
        <w:t xml:space="preserve"> источнику жизни на Земле, основе самого ее существования, нуждающейся в защите </w:t>
      </w:r>
      <w:r w:rsidR="00AC2AFC" w:rsidRPr="0053574C">
        <w:rPr>
          <w:rStyle w:val="CharAttribute484"/>
          <w:rFonts w:eastAsia="№Е"/>
          <w:i w:val="0"/>
          <w:sz w:val="24"/>
          <w:szCs w:val="24"/>
        </w:rPr>
        <w:t>и постоянном внимании со стороны человека;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F613EA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>мир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у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B333BE" w:rsidRPr="0053574C">
        <w:rPr>
          <w:rStyle w:val="CharAttribute484"/>
          <w:rFonts w:eastAsia="№Е"/>
          <w:i w:val="0"/>
          <w:sz w:val="24"/>
          <w:szCs w:val="24"/>
        </w:rPr>
        <w:t xml:space="preserve"> как главному принципу человеческого общежития</w:t>
      </w:r>
      <w:r w:rsidR="00AC2AFC" w:rsidRPr="0053574C">
        <w:rPr>
          <w:rStyle w:val="CharAttribute484"/>
          <w:rFonts w:eastAsia="№Е"/>
          <w:i w:val="0"/>
          <w:sz w:val="24"/>
          <w:szCs w:val="24"/>
        </w:rPr>
        <w:t xml:space="preserve">, </w:t>
      </w:r>
      <w:r w:rsidR="00B333BE" w:rsidRPr="0053574C">
        <w:rPr>
          <w:rStyle w:val="CharAttribute484"/>
          <w:rFonts w:eastAsia="№Е"/>
          <w:i w:val="0"/>
          <w:sz w:val="24"/>
          <w:szCs w:val="24"/>
        </w:rPr>
        <w:t xml:space="preserve">условию </w:t>
      </w:r>
      <w:r w:rsidR="00F613EA" w:rsidRPr="0053574C">
        <w:rPr>
          <w:rStyle w:val="CharAttribute484"/>
          <w:rFonts w:eastAsia="№Е"/>
          <w:i w:val="0"/>
          <w:sz w:val="24"/>
          <w:szCs w:val="24"/>
        </w:rPr>
        <w:t>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65524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4D2081" w:rsidRPr="0053574C">
        <w:rPr>
          <w:rStyle w:val="CharAttribute484"/>
          <w:rFonts w:eastAsia="№Е"/>
          <w:i w:val="0"/>
          <w:sz w:val="24"/>
          <w:szCs w:val="24"/>
        </w:rPr>
        <w:t xml:space="preserve">к </w:t>
      </w:r>
      <w:r w:rsidR="008536A3" w:rsidRPr="0053574C">
        <w:rPr>
          <w:rStyle w:val="CharAttribute484"/>
          <w:rFonts w:eastAsia="№Е"/>
          <w:i w:val="0"/>
          <w:sz w:val="24"/>
          <w:szCs w:val="24"/>
        </w:rPr>
        <w:t>знани</w:t>
      </w:r>
      <w:r w:rsidRPr="0053574C">
        <w:rPr>
          <w:rStyle w:val="CharAttribute484"/>
          <w:rFonts w:eastAsia="№Е"/>
          <w:i w:val="0"/>
          <w:sz w:val="24"/>
          <w:szCs w:val="24"/>
        </w:rPr>
        <w:t>ям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AC2AFC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>как интеллектуальному ресурсу, обеспечивающе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>му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 xml:space="preserve"> будущее человека, как </w:t>
      </w:r>
      <w:r w:rsidR="00AC2AFC" w:rsidRPr="0053574C">
        <w:rPr>
          <w:rStyle w:val="CharAttribute484"/>
          <w:rFonts w:eastAsia="№Е"/>
          <w:i w:val="0"/>
          <w:sz w:val="24"/>
          <w:szCs w:val="24"/>
        </w:rPr>
        <w:t xml:space="preserve">результату кропотливого, но увлекательного 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 xml:space="preserve">учебного </w:t>
      </w:r>
      <w:r w:rsidR="00AC2AFC" w:rsidRPr="0053574C">
        <w:rPr>
          <w:rStyle w:val="CharAttribute484"/>
          <w:rFonts w:eastAsia="№Е"/>
          <w:i w:val="0"/>
          <w:sz w:val="24"/>
          <w:szCs w:val="24"/>
        </w:rPr>
        <w:t>труда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>;</w:t>
      </w:r>
      <w:r w:rsidR="008536A3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512B2B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>культур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е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 xml:space="preserve">как </w:t>
      </w:r>
      <w:r w:rsidR="00321909" w:rsidRPr="0053574C">
        <w:rPr>
          <w:rStyle w:val="CharAttribute484"/>
          <w:rFonts w:eastAsia="№Е"/>
          <w:i w:val="0"/>
          <w:sz w:val="24"/>
          <w:szCs w:val="24"/>
        </w:rPr>
        <w:t xml:space="preserve">духовному богатству общества и 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 xml:space="preserve">важному условию ощущения 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 xml:space="preserve">человеком 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 xml:space="preserve">полноты проживаемой 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 xml:space="preserve">жизни, 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 xml:space="preserve">которое дают ему 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>чтени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>е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>, музык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>а</w:t>
      </w:r>
      <w:r w:rsidR="00065524" w:rsidRPr="0053574C">
        <w:rPr>
          <w:rStyle w:val="CharAttribute484"/>
          <w:rFonts w:eastAsia="№Е"/>
          <w:i w:val="0"/>
          <w:sz w:val="24"/>
          <w:szCs w:val="24"/>
        </w:rPr>
        <w:t>, искусств</w:t>
      </w:r>
      <w:r w:rsidR="0020609F" w:rsidRPr="0053574C">
        <w:rPr>
          <w:rStyle w:val="CharAttribute484"/>
          <w:rFonts w:eastAsia="№Е"/>
          <w:i w:val="0"/>
          <w:sz w:val="24"/>
          <w:szCs w:val="24"/>
        </w:rPr>
        <w:t>о, театр</w:t>
      </w:r>
      <w:r w:rsidR="00321909" w:rsidRPr="0053574C">
        <w:rPr>
          <w:rStyle w:val="CharAttribute484"/>
          <w:rFonts w:eastAsia="№Е"/>
          <w:i w:val="0"/>
          <w:sz w:val="24"/>
          <w:szCs w:val="24"/>
        </w:rPr>
        <w:t>, творческое самовыражение;</w:t>
      </w:r>
    </w:p>
    <w:p w:rsidR="00512B2B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к </w:t>
      </w:r>
      <w:r w:rsidR="00C26494" w:rsidRPr="0053574C">
        <w:rPr>
          <w:rStyle w:val="CharAttribute484"/>
          <w:rFonts w:eastAsia="№Е"/>
          <w:i w:val="0"/>
          <w:sz w:val="24"/>
          <w:szCs w:val="24"/>
        </w:rPr>
        <w:t>здоровь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ю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21909" w:rsidRPr="0053574C">
        <w:rPr>
          <w:rStyle w:val="CharAttribute484"/>
          <w:rFonts w:eastAsia="№Е"/>
          <w:i w:val="0"/>
          <w:sz w:val="24"/>
          <w:szCs w:val="24"/>
        </w:rPr>
        <w:t>как залогу долгой и активной жизни человека</w:t>
      </w:r>
      <w:r w:rsidR="00F613EA" w:rsidRPr="0053574C">
        <w:rPr>
          <w:rStyle w:val="CharAttribute484"/>
          <w:rFonts w:eastAsia="№Е"/>
          <w:i w:val="0"/>
          <w:sz w:val="24"/>
          <w:szCs w:val="24"/>
        </w:rPr>
        <w:t>, его хорошего настроения и оптимистичного взгляда на мир</w:t>
      </w:r>
      <w:r w:rsidR="000E6C64" w:rsidRPr="0053574C">
        <w:rPr>
          <w:rStyle w:val="CharAttribute484"/>
          <w:rFonts w:eastAsia="№Е"/>
          <w:i w:val="0"/>
          <w:sz w:val="24"/>
          <w:szCs w:val="24"/>
        </w:rPr>
        <w:t>;</w:t>
      </w:r>
    </w:p>
    <w:p w:rsidR="000E6C64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к окружающим людям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0E6C64" w:rsidRPr="0053574C">
        <w:rPr>
          <w:rStyle w:val="CharAttribute484"/>
          <w:rFonts w:eastAsia="№Е"/>
          <w:i w:val="0"/>
          <w:sz w:val="24"/>
          <w:szCs w:val="24"/>
        </w:rPr>
        <w:t xml:space="preserve"> как </w:t>
      </w:r>
      <w:r w:rsidR="00F613EA" w:rsidRPr="0053574C">
        <w:rPr>
          <w:rStyle w:val="CharAttribute484"/>
          <w:rFonts w:eastAsia="№Е"/>
          <w:i w:val="0"/>
          <w:sz w:val="24"/>
          <w:szCs w:val="24"/>
        </w:rPr>
        <w:t xml:space="preserve">безусловной и абсолютной ценности, как равноправным социальным партнерам, с которыми необходимо выстраивать </w:t>
      </w:r>
      <w:r w:rsidR="004411C0" w:rsidRPr="0053574C">
        <w:rPr>
          <w:rStyle w:val="CharAttribute484"/>
          <w:rFonts w:eastAsia="№Е"/>
          <w:i w:val="0"/>
          <w:sz w:val="24"/>
          <w:szCs w:val="24"/>
        </w:rPr>
        <w:t xml:space="preserve">доброжелательные и </w:t>
      </w:r>
      <w:r w:rsidR="00F613EA" w:rsidRPr="0053574C">
        <w:rPr>
          <w:rStyle w:val="CharAttribute484"/>
          <w:rFonts w:eastAsia="№Е"/>
          <w:i w:val="0"/>
          <w:sz w:val="24"/>
          <w:szCs w:val="24"/>
        </w:rPr>
        <w:t>взаимоподдерживающие отношения</w:t>
      </w:r>
      <w:r w:rsidR="004411C0" w:rsidRPr="0053574C">
        <w:rPr>
          <w:rStyle w:val="CharAttribute484"/>
          <w:rFonts w:eastAsia="№Е"/>
          <w:i w:val="0"/>
          <w:sz w:val="24"/>
          <w:szCs w:val="24"/>
        </w:rPr>
        <w:t xml:space="preserve">, дающие человеку </w:t>
      </w:r>
      <w:r w:rsidR="000E6C64" w:rsidRPr="0053574C">
        <w:rPr>
          <w:rStyle w:val="CharAttribute484"/>
          <w:rFonts w:eastAsia="№Е"/>
          <w:i w:val="0"/>
          <w:sz w:val="24"/>
          <w:szCs w:val="24"/>
        </w:rPr>
        <w:t>радость общения</w:t>
      </w:r>
      <w:r w:rsidR="004411C0" w:rsidRPr="0053574C">
        <w:rPr>
          <w:rStyle w:val="CharAttribute484"/>
          <w:rFonts w:eastAsia="№Е"/>
          <w:i w:val="0"/>
          <w:sz w:val="24"/>
          <w:szCs w:val="24"/>
        </w:rPr>
        <w:t xml:space="preserve"> и </w:t>
      </w:r>
      <w:r w:rsidR="000C3516" w:rsidRPr="0053574C">
        <w:rPr>
          <w:rStyle w:val="CharAttribute484"/>
          <w:rFonts w:eastAsia="№Е"/>
          <w:i w:val="0"/>
          <w:sz w:val="24"/>
          <w:szCs w:val="24"/>
        </w:rPr>
        <w:t>позволяющие избегать чувства одиночества;</w:t>
      </w:r>
    </w:p>
    <w:p w:rsidR="00512B2B" w:rsidRPr="0053574C" w:rsidRDefault="00512B2B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к самим себе</w:t>
      </w:r>
      <w:r w:rsidR="00202CC0">
        <w:rPr>
          <w:rStyle w:val="CharAttribute484"/>
          <w:rFonts w:eastAsia="№Е"/>
          <w:i w:val="0"/>
          <w:sz w:val="24"/>
          <w:szCs w:val="24"/>
        </w:rPr>
        <w:t>,</w:t>
      </w:r>
      <w:r w:rsidR="000C3516" w:rsidRPr="0053574C">
        <w:rPr>
          <w:rStyle w:val="CharAttribute484"/>
          <w:rFonts w:eastAsia="№Е"/>
          <w:i w:val="0"/>
          <w:sz w:val="24"/>
          <w:szCs w:val="24"/>
        </w:rPr>
        <w:t xml:space="preserve"> как </w:t>
      </w:r>
      <w:r w:rsidR="004C271D" w:rsidRPr="0053574C">
        <w:rPr>
          <w:rStyle w:val="CharAttribute484"/>
          <w:rFonts w:eastAsia="№Е"/>
          <w:i w:val="0"/>
          <w:sz w:val="24"/>
          <w:szCs w:val="24"/>
        </w:rPr>
        <w:t xml:space="preserve">хозяевам своей судьбы, </w:t>
      </w:r>
      <w:r w:rsidR="008D439B" w:rsidRPr="0053574C">
        <w:rPr>
          <w:rStyle w:val="CharAttribute484"/>
          <w:rFonts w:eastAsia="№Е"/>
          <w:i w:val="0"/>
          <w:sz w:val="24"/>
          <w:szCs w:val="24"/>
        </w:rPr>
        <w:t xml:space="preserve">самоопределяющимся и самореализующимся личностям, </w:t>
      </w:r>
      <w:r w:rsidR="004C271D" w:rsidRPr="0053574C">
        <w:rPr>
          <w:rStyle w:val="CharAttribute484"/>
          <w:rFonts w:eastAsia="№Е"/>
          <w:i w:val="0"/>
          <w:sz w:val="24"/>
          <w:szCs w:val="24"/>
        </w:rPr>
        <w:t>отвечающим за свое собственное будущее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 xml:space="preserve">. </w:t>
      </w:r>
    </w:p>
    <w:p w:rsidR="00C26494" w:rsidRPr="0053574C" w:rsidRDefault="00C26494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</w:t>
      </w:r>
      <w:r w:rsidR="005F58BB" w:rsidRPr="0053574C">
        <w:rPr>
          <w:rStyle w:val="CharAttribute484"/>
          <w:rFonts w:eastAsia="№Е"/>
          <w:i w:val="0"/>
          <w:sz w:val="24"/>
          <w:szCs w:val="24"/>
        </w:rPr>
        <w:t>детей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приобретает становление их собственной жизненной позиции, собственных ценностных ориентаций. </w:t>
      </w:r>
      <w:r w:rsidR="00512B2B" w:rsidRPr="0053574C">
        <w:rPr>
          <w:rStyle w:val="CharAttribute484"/>
          <w:rFonts w:eastAsia="№Е"/>
          <w:i w:val="0"/>
          <w:sz w:val="24"/>
          <w:szCs w:val="24"/>
        </w:rPr>
        <w:t>Подростковый возраст –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наиболее удачный возраст для </w:t>
      </w:r>
      <w:r w:rsidR="00512B2B" w:rsidRPr="0053574C">
        <w:rPr>
          <w:rStyle w:val="CharAttribute484"/>
          <w:rFonts w:eastAsia="№Е"/>
          <w:i w:val="0"/>
          <w:sz w:val="24"/>
          <w:szCs w:val="24"/>
        </w:rPr>
        <w:t>развития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социально значимых отношений школьников.</w:t>
      </w:r>
    </w:p>
    <w:p w:rsidR="00C26494" w:rsidRPr="0053574C" w:rsidRDefault="00C26494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3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="00F924C5" w:rsidRPr="0053574C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приобретения</w:t>
      </w:r>
      <w:r w:rsidR="00F924C5" w:rsidRPr="0053574C">
        <w:rPr>
          <w:rStyle w:val="CharAttribute484"/>
          <w:rFonts w:eastAsia="№Е"/>
          <w:i w:val="0"/>
          <w:sz w:val="24"/>
          <w:szCs w:val="24"/>
        </w:rPr>
        <w:t xml:space="preserve"> школьниками опыта осуществления социально значимых дел.</w:t>
      </w:r>
    </w:p>
    <w:p w:rsidR="004D2081" w:rsidRPr="0053574C" w:rsidRDefault="000A3106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53574C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, в выборе дальнейшего жизненного пути, который открывается перед ними на пороге самостоятельной взрослой жизни. Сделать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lastRenderedPageBreak/>
        <w:t>правильный выбор старшеклассник</w:t>
      </w:r>
      <w:r w:rsidR="00941C25" w:rsidRPr="0053574C">
        <w:rPr>
          <w:rStyle w:val="CharAttribute484"/>
          <w:rFonts w:eastAsia="№Е"/>
          <w:i w:val="0"/>
          <w:sz w:val="24"/>
          <w:szCs w:val="24"/>
        </w:rPr>
        <w:t xml:space="preserve">ам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поможет имеющийся у </w:t>
      </w:r>
      <w:r w:rsidR="00941C25" w:rsidRPr="0053574C">
        <w:rPr>
          <w:rStyle w:val="CharAttribute484"/>
          <w:rFonts w:eastAsia="№Е"/>
          <w:i w:val="0"/>
          <w:sz w:val="24"/>
          <w:szCs w:val="24"/>
        </w:rPr>
        <w:t xml:space="preserve">них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реальный практический</w:t>
      </w:r>
      <w:r w:rsidR="00673382">
        <w:rPr>
          <w:rStyle w:val="CharAttribute484"/>
          <w:rFonts w:eastAsia="№Е"/>
          <w:i w:val="0"/>
          <w:sz w:val="24"/>
          <w:szCs w:val="24"/>
        </w:rPr>
        <w:t>,</w:t>
      </w:r>
      <w:r w:rsidR="00673382" w:rsidRPr="00673382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673382" w:rsidRPr="0053574C">
        <w:rPr>
          <w:rStyle w:val="CharAttribute484"/>
          <w:rFonts w:eastAsia="№Е"/>
          <w:i w:val="0"/>
          <w:sz w:val="24"/>
          <w:szCs w:val="24"/>
        </w:rPr>
        <w:t xml:space="preserve">социально </w:t>
      </w:r>
      <w:r w:rsidR="00673382">
        <w:rPr>
          <w:rStyle w:val="CharAttribute484"/>
          <w:rFonts w:eastAsia="№Е"/>
          <w:i w:val="0"/>
          <w:sz w:val="24"/>
          <w:szCs w:val="24"/>
        </w:rPr>
        <w:t>значимый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 опыт, который он</w:t>
      </w:r>
      <w:r w:rsidR="00941C25" w:rsidRPr="0053574C">
        <w:rPr>
          <w:rStyle w:val="CharAttribute484"/>
          <w:rFonts w:eastAsia="№Е"/>
          <w:i w:val="0"/>
          <w:sz w:val="24"/>
          <w:szCs w:val="24"/>
        </w:rPr>
        <w:t>и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 мо</w:t>
      </w:r>
      <w:r w:rsidR="00941C25" w:rsidRPr="0053574C">
        <w:rPr>
          <w:rStyle w:val="CharAttribute484"/>
          <w:rFonts w:eastAsia="№Е"/>
          <w:i w:val="0"/>
          <w:sz w:val="24"/>
          <w:szCs w:val="24"/>
        </w:rPr>
        <w:t xml:space="preserve">гут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приобрести</w:t>
      </w:r>
      <w:r w:rsidR="00673382">
        <w:rPr>
          <w:rStyle w:val="CharAttribute484"/>
          <w:rFonts w:eastAsia="№Е"/>
          <w:i w:val="0"/>
          <w:sz w:val="24"/>
          <w:szCs w:val="24"/>
        </w:rPr>
        <w:t>,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 в том числе и в школе. </w:t>
      </w:r>
      <w:r w:rsidR="00941C25" w:rsidRPr="0053574C">
        <w:rPr>
          <w:rStyle w:val="CharAttribute484"/>
          <w:rFonts w:eastAsia="№Е"/>
          <w:i w:val="0"/>
          <w:sz w:val="24"/>
          <w:szCs w:val="24"/>
        </w:rPr>
        <w:t>Это</w:t>
      </w:r>
      <w:r w:rsidR="004D2081" w:rsidRPr="0053574C">
        <w:rPr>
          <w:rStyle w:val="CharAttribute484"/>
          <w:rFonts w:eastAsia="№Е"/>
          <w:i w:val="0"/>
          <w:sz w:val="24"/>
          <w:szCs w:val="24"/>
        </w:rPr>
        <w:t>:</w:t>
      </w:r>
    </w:p>
    <w:p w:rsidR="004D2081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4D6D3F" w:rsidRPr="0053574C" w:rsidRDefault="004D6D3F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E12967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опыт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дел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, направленных на пользу своему </w:t>
      </w:r>
      <w:r w:rsidR="00141E21">
        <w:rPr>
          <w:rStyle w:val="CharAttribute484"/>
          <w:rFonts w:eastAsia="№Е"/>
          <w:i w:val="0"/>
          <w:sz w:val="24"/>
          <w:szCs w:val="24"/>
        </w:rPr>
        <w:t>родному</w:t>
      </w:r>
      <w:r w:rsidR="008D439B" w:rsidRPr="0053574C">
        <w:rPr>
          <w:rStyle w:val="CharAttribute484"/>
          <w:rFonts w:eastAsia="№Е"/>
          <w:i w:val="0"/>
          <w:sz w:val="24"/>
          <w:szCs w:val="24"/>
        </w:rPr>
        <w:t xml:space="preserve"> селу, стране в целом,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опыт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деятельного выражения собственной гражданской позиции</w:t>
      </w:r>
      <w:r w:rsidRPr="0053574C">
        <w:rPr>
          <w:rStyle w:val="CharAttribute484"/>
          <w:rFonts w:eastAsia="№Е"/>
          <w:i w:val="0"/>
          <w:sz w:val="24"/>
          <w:szCs w:val="24"/>
        </w:rPr>
        <w:t>;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E12967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опыт природоохранных де</w:t>
      </w:r>
      <w:r w:rsidRPr="0053574C">
        <w:rPr>
          <w:rStyle w:val="CharAttribute484"/>
          <w:rFonts w:eastAsia="№Е"/>
          <w:i w:val="0"/>
          <w:sz w:val="24"/>
          <w:szCs w:val="24"/>
        </w:rPr>
        <w:t>л;</w:t>
      </w:r>
    </w:p>
    <w:p w:rsidR="00E12967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8D439B" w:rsidRPr="0053574C">
        <w:rPr>
          <w:rStyle w:val="CharAttribute484"/>
          <w:rFonts w:eastAsia="№Е"/>
          <w:i w:val="0"/>
          <w:sz w:val="24"/>
          <w:szCs w:val="24"/>
        </w:rPr>
        <w:t>опыт разрешения возникающих конфликтных ситуаций в школе, дома</w:t>
      </w:r>
      <w:r w:rsidR="009950C8" w:rsidRPr="0053574C">
        <w:rPr>
          <w:rStyle w:val="CharAttribute484"/>
          <w:rFonts w:eastAsia="№Е"/>
          <w:i w:val="0"/>
          <w:sz w:val="24"/>
          <w:szCs w:val="24"/>
        </w:rPr>
        <w:t xml:space="preserve"> или </w:t>
      </w:r>
      <w:r w:rsidR="008D439B" w:rsidRPr="0053574C">
        <w:rPr>
          <w:rStyle w:val="CharAttribute484"/>
          <w:rFonts w:eastAsia="№Е"/>
          <w:i w:val="0"/>
          <w:sz w:val="24"/>
          <w:szCs w:val="24"/>
        </w:rPr>
        <w:t>на улице</w:t>
      </w:r>
      <w:r w:rsidRPr="0053574C">
        <w:rPr>
          <w:rStyle w:val="CharAttribute484"/>
          <w:rFonts w:eastAsia="№Е"/>
          <w:i w:val="0"/>
          <w:sz w:val="24"/>
          <w:szCs w:val="24"/>
        </w:rPr>
        <w:t>;</w:t>
      </w:r>
    </w:p>
    <w:p w:rsidR="009950C8" w:rsidRPr="0053574C" w:rsidRDefault="009950C8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E12967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опыт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создания собственных произведений культуры</w:t>
      </w:r>
      <w:r w:rsidR="008D439B" w:rsidRPr="0053574C">
        <w:rPr>
          <w:rStyle w:val="CharAttribute484"/>
          <w:rFonts w:eastAsia="№Е"/>
          <w:i w:val="0"/>
          <w:sz w:val="24"/>
          <w:szCs w:val="24"/>
        </w:rPr>
        <w:t>, опыт творческого самовыражения</w:t>
      </w:r>
      <w:r w:rsidRPr="0053574C">
        <w:rPr>
          <w:rStyle w:val="CharAttribute484"/>
          <w:rFonts w:eastAsia="№Е"/>
          <w:i w:val="0"/>
          <w:sz w:val="24"/>
          <w:szCs w:val="24"/>
        </w:rPr>
        <w:t>;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4D2081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- опыт ведения здорового образа жизни и заботы о здоровье других людей;</w:t>
      </w:r>
      <w:r w:rsidR="009950C8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E12967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опыт</w:t>
      </w:r>
      <w:r w:rsidR="009950C8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оказания помощи </w:t>
      </w:r>
      <w:r w:rsidR="009950C8" w:rsidRPr="0053574C">
        <w:rPr>
          <w:rStyle w:val="CharAttribute484"/>
          <w:rFonts w:eastAsia="№Е"/>
          <w:i w:val="0"/>
          <w:sz w:val="24"/>
          <w:szCs w:val="24"/>
        </w:rPr>
        <w:t>окружающим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, </w:t>
      </w:r>
      <w:r w:rsidR="009950C8" w:rsidRPr="0053574C">
        <w:rPr>
          <w:rStyle w:val="CharAttribute484"/>
          <w:rFonts w:eastAsia="№Е"/>
          <w:i w:val="0"/>
          <w:sz w:val="24"/>
          <w:szCs w:val="24"/>
        </w:rPr>
        <w:t xml:space="preserve">заботы о малышах или пожилых людях, </w:t>
      </w:r>
      <w:r w:rsidRPr="0053574C">
        <w:rPr>
          <w:rStyle w:val="CharAttribute484"/>
          <w:rFonts w:eastAsia="№Е"/>
          <w:i w:val="0"/>
          <w:sz w:val="24"/>
          <w:szCs w:val="24"/>
        </w:rPr>
        <w:t>волонтерский опыт;</w:t>
      </w:r>
    </w:p>
    <w:p w:rsidR="004D2081" w:rsidRPr="0053574C" w:rsidRDefault="004D2081" w:rsidP="00673382">
      <w:pPr>
        <w:pStyle w:val="ParaAttribute10"/>
        <w:ind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-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 xml:space="preserve">опыт </w:t>
      </w:r>
      <w:r w:rsidR="00D11E82" w:rsidRPr="0053574C">
        <w:rPr>
          <w:rStyle w:val="CharAttribute484"/>
          <w:rFonts w:eastAsia="№Е"/>
          <w:i w:val="0"/>
          <w:sz w:val="24"/>
          <w:szCs w:val="24"/>
        </w:rPr>
        <w:t xml:space="preserve">самопознания и самоанализа, опыт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социально приемлемого самовыражения и </w:t>
      </w:r>
      <w:r w:rsidR="00E12967" w:rsidRPr="0053574C">
        <w:rPr>
          <w:rStyle w:val="CharAttribute484"/>
          <w:rFonts w:eastAsia="№Е"/>
          <w:i w:val="0"/>
          <w:sz w:val="24"/>
          <w:szCs w:val="24"/>
        </w:rPr>
        <w:t>самореализации</w:t>
      </w:r>
      <w:r w:rsidRPr="0053574C">
        <w:rPr>
          <w:rStyle w:val="CharAttribute484"/>
          <w:rFonts w:eastAsia="№Е"/>
          <w:i w:val="0"/>
          <w:sz w:val="24"/>
          <w:szCs w:val="24"/>
        </w:rPr>
        <w:t>.</w:t>
      </w:r>
    </w:p>
    <w:p w:rsidR="0037567E" w:rsidRPr="0053574C" w:rsidRDefault="0037567E" w:rsidP="00673382">
      <w:pPr>
        <w:pStyle w:val="ParaAttribute10"/>
        <w:ind w:firstLine="567"/>
        <w:jc w:val="left"/>
        <w:rPr>
          <w:rStyle w:val="CharAttribute485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</w:t>
      </w:r>
      <w:r w:rsidR="00F924C5" w:rsidRPr="0053574C">
        <w:rPr>
          <w:rStyle w:val="CharAttribute484"/>
          <w:rFonts w:eastAsia="№Е"/>
          <w:i w:val="0"/>
          <w:sz w:val="24"/>
          <w:szCs w:val="24"/>
        </w:rPr>
        <w:t>целевых</w:t>
      </w:r>
      <w:r w:rsidR="00ED7130" w:rsidRPr="0053574C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>приоритет</w:t>
      </w:r>
      <w:r w:rsidR="00F924C5" w:rsidRPr="0053574C">
        <w:rPr>
          <w:rStyle w:val="CharAttribute484"/>
          <w:rFonts w:eastAsia="№Е"/>
          <w:i w:val="0"/>
          <w:sz w:val="24"/>
          <w:szCs w:val="24"/>
        </w:rPr>
        <w:t xml:space="preserve">ов, связанных с возрастными особенностями воспитанников, 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 xml:space="preserve">не означает игнорирования других составляющих </w:t>
      </w:r>
      <w:r w:rsidR="00F924C5" w:rsidRPr="0053574C">
        <w:rPr>
          <w:rStyle w:val="CharAttribute484"/>
          <w:rFonts w:eastAsia="№Е"/>
          <w:b/>
          <w:bCs/>
          <w:iCs/>
          <w:sz w:val="24"/>
          <w:szCs w:val="24"/>
        </w:rPr>
        <w:t xml:space="preserve">общей 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 xml:space="preserve">цели </w:t>
      </w:r>
      <w:r w:rsidR="00F924C5" w:rsidRPr="0053574C">
        <w:rPr>
          <w:rStyle w:val="CharAttribute484"/>
          <w:rFonts w:eastAsia="№Е"/>
          <w:b/>
          <w:bCs/>
          <w:iCs/>
          <w:sz w:val="24"/>
          <w:szCs w:val="24"/>
        </w:rPr>
        <w:t>воспитания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. Приоритет </w:t>
      </w:r>
      <w:r w:rsidR="00F07E98" w:rsidRPr="0053574C">
        <w:rPr>
          <w:rStyle w:val="CharAttribute484"/>
          <w:rFonts w:eastAsia="№Е"/>
          <w:i w:val="0"/>
          <w:sz w:val="24"/>
          <w:szCs w:val="24"/>
        </w:rPr>
        <w:t>— это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то, чему педагогам</w:t>
      </w:r>
      <w:r w:rsidR="00F924C5" w:rsidRPr="0053574C">
        <w:rPr>
          <w:rStyle w:val="CharAttribute484"/>
          <w:rFonts w:eastAsia="№Е"/>
          <w:i w:val="0"/>
          <w:sz w:val="24"/>
          <w:szCs w:val="24"/>
        </w:rPr>
        <w:t xml:space="preserve">, работающим со школьниками конкретной возрастной категории,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предстоит уделять </w:t>
      </w:r>
      <w:r w:rsidR="00D11E82" w:rsidRPr="0053574C">
        <w:rPr>
          <w:rStyle w:val="CharAttribute484"/>
          <w:rFonts w:eastAsia="№Е"/>
          <w:i w:val="0"/>
          <w:sz w:val="24"/>
          <w:szCs w:val="24"/>
        </w:rPr>
        <w:t>первостепенное, но не единственное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внимание.</w:t>
      </w:r>
      <w:r w:rsidRPr="0053574C">
        <w:rPr>
          <w:rStyle w:val="CharAttribute485"/>
          <w:rFonts w:eastAsia="№Е"/>
          <w:i w:val="0"/>
          <w:sz w:val="24"/>
          <w:szCs w:val="24"/>
        </w:rPr>
        <w:t> </w:t>
      </w:r>
    </w:p>
    <w:p w:rsidR="007310D3" w:rsidRDefault="007310D3" w:rsidP="0053574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37567E" w:rsidRPr="0053574C" w:rsidRDefault="0037567E" w:rsidP="00673382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</w:t>
      </w:r>
      <w:r w:rsidR="00141E21">
        <w:rPr>
          <w:rStyle w:val="CharAttribute484"/>
          <w:rFonts w:eastAsia="№Е"/>
          <w:i w:val="0"/>
          <w:sz w:val="24"/>
          <w:szCs w:val="24"/>
        </w:rPr>
        <w:t>цели воспитания школьников  способствует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 решение следующих основных </w:t>
      </w:r>
      <w:r w:rsidRPr="0053574C">
        <w:rPr>
          <w:rStyle w:val="CharAttribute484"/>
          <w:rFonts w:eastAsia="№Е"/>
          <w:b/>
          <w:sz w:val="24"/>
          <w:szCs w:val="24"/>
        </w:rPr>
        <w:t>задач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F70B88" w:rsidRPr="007310D3" w:rsidRDefault="00F70B88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7310D3">
        <w:rPr>
          <w:w w:val="0"/>
          <w:sz w:val="24"/>
          <w:szCs w:val="24"/>
        </w:rPr>
        <w:t>реализовывать воспитательные возможности</w:t>
      </w:r>
      <w:r w:rsidRPr="007310D3">
        <w:rPr>
          <w:sz w:val="24"/>
          <w:szCs w:val="24"/>
        </w:rPr>
        <w:t xml:space="preserve"> о</w:t>
      </w:r>
      <w:r w:rsidRPr="007310D3">
        <w:rPr>
          <w:w w:val="0"/>
          <w:sz w:val="24"/>
          <w:szCs w:val="24"/>
        </w:rPr>
        <w:t xml:space="preserve">бщешкольных ключевых </w:t>
      </w:r>
      <w:r w:rsidRPr="007310D3">
        <w:rPr>
          <w:sz w:val="24"/>
          <w:szCs w:val="24"/>
        </w:rPr>
        <w:t>дел</w:t>
      </w:r>
      <w:r w:rsidRPr="007310D3">
        <w:rPr>
          <w:w w:val="0"/>
          <w:sz w:val="24"/>
          <w:szCs w:val="24"/>
        </w:rPr>
        <w:t>,</w:t>
      </w:r>
      <w:r w:rsidRPr="007310D3">
        <w:rPr>
          <w:sz w:val="24"/>
          <w:szCs w:val="24"/>
        </w:rPr>
        <w:t xml:space="preserve"> поддерживать традиции их </w:t>
      </w:r>
      <w:r w:rsidRPr="007310D3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07065C" w:rsidRPr="007310D3" w:rsidRDefault="0007065C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7310D3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70B88" w:rsidRPr="007310D3" w:rsidRDefault="00F70B88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7310D3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7310D3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7310D3">
        <w:rPr>
          <w:w w:val="0"/>
          <w:sz w:val="24"/>
          <w:szCs w:val="24"/>
        </w:rPr>
        <w:t>;</w:t>
      </w:r>
    </w:p>
    <w:p w:rsidR="0007065C" w:rsidRPr="007310D3" w:rsidRDefault="0007065C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70B88" w:rsidRPr="007310D3" w:rsidRDefault="00F70B88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7310D3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211E1E" w:rsidRPr="007310D3" w:rsidRDefault="00211E1E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7310D3">
        <w:rPr>
          <w:sz w:val="24"/>
          <w:szCs w:val="24"/>
        </w:rPr>
        <w:t>поддерживать деятельность функционирующих на базе школы д</w:t>
      </w:r>
      <w:r w:rsidRPr="007310D3">
        <w:rPr>
          <w:w w:val="0"/>
          <w:sz w:val="24"/>
          <w:szCs w:val="24"/>
        </w:rPr>
        <w:t>етских общественных объединений и организаций;</w:t>
      </w:r>
    </w:p>
    <w:p w:rsidR="00211E1E" w:rsidRPr="007310D3" w:rsidRDefault="00211E1E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7310D3">
        <w:rPr>
          <w:w w:val="0"/>
          <w:sz w:val="24"/>
          <w:szCs w:val="24"/>
        </w:rPr>
        <w:t>экскурсии</w:t>
      </w:r>
      <w:r w:rsidR="00202CC0">
        <w:rPr>
          <w:w w:val="0"/>
          <w:sz w:val="24"/>
          <w:szCs w:val="24"/>
        </w:rPr>
        <w:t xml:space="preserve"> </w:t>
      </w:r>
      <w:r w:rsidRPr="007310D3">
        <w:rPr>
          <w:w w:val="0"/>
          <w:sz w:val="24"/>
          <w:szCs w:val="24"/>
        </w:rPr>
        <w:t xml:space="preserve"> и реализовывать их воспитательный потенциал;</w:t>
      </w:r>
    </w:p>
    <w:p w:rsidR="00211E1E" w:rsidRPr="007310D3" w:rsidRDefault="00211E1E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right="282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211E1E" w:rsidRPr="007310D3" w:rsidRDefault="00211E1E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211E1E" w:rsidRPr="007310D3" w:rsidRDefault="00211E1E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7310D3">
        <w:rPr>
          <w:w w:val="0"/>
          <w:sz w:val="24"/>
          <w:szCs w:val="24"/>
        </w:rPr>
        <w:t>предметно-эстетическую среду школы</w:t>
      </w:r>
      <w:r w:rsidRPr="007310D3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07065C" w:rsidRPr="007310D3" w:rsidRDefault="0007065C" w:rsidP="00673382">
      <w:pPr>
        <w:pStyle w:val="ParaAttribute16"/>
        <w:numPr>
          <w:ilvl w:val="0"/>
          <w:numId w:val="41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7310D3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</w:t>
      </w:r>
      <w:r w:rsidR="00211E1E" w:rsidRPr="007310D3">
        <w:rPr>
          <w:rStyle w:val="CharAttribute484"/>
          <w:rFonts w:eastAsia="№Е"/>
          <w:i w:val="0"/>
          <w:sz w:val="24"/>
          <w:szCs w:val="24"/>
        </w:rPr>
        <w:t>.</w:t>
      </w:r>
    </w:p>
    <w:p w:rsidR="007310D3" w:rsidRDefault="007310D3" w:rsidP="0053574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097A6D" w:rsidRPr="0053574C" w:rsidRDefault="0007065C" w:rsidP="00F9298E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7065C" w:rsidRPr="0053574C" w:rsidRDefault="0007065C" w:rsidP="0053574C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175577" w:rsidRDefault="00175577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10706" w:rsidRPr="0053574C" w:rsidRDefault="00B10706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lastRenderedPageBreak/>
        <w:t xml:space="preserve">3. </w:t>
      </w:r>
      <w:r w:rsidR="003E5884" w:rsidRPr="0053574C">
        <w:rPr>
          <w:b/>
          <w:color w:val="000000"/>
          <w:w w:val="0"/>
          <w:sz w:val="24"/>
          <w:lang w:val="ru-RU"/>
        </w:rPr>
        <w:t>ВИДЫ, ФОРМЫ И СОДЕРЖАНИЕ ДЕЯТЕЛЬНОСТИ</w:t>
      </w:r>
    </w:p>
    <w:p w:rsidR="00021E47" w:rsidRPr="0053574C" w:rsidRDefault="00021E47" w:rsidP="0053574C">
      <w:pPr>
        <w:wordWrap/>
        <w:jc w:val="center"/>
        <w:rPr>
          <w:color w:val="000000"/>
          <w:w w:val="0"/>
          <w:sz w:val="24"/>
          <w:lang w:val="ru-RU"/>
        </w:rPr>
      </w:pPr>
    </w:p>
    <w:p w:rsidR="00C55F35" w:rsidRPr="0053574C" w:rsidRDefault="00B10706" w:rsidP="0053574C">
      <w:pPr>
        <w:wordWrap/>
        <w:ind w:firstLine="567"/>
        <w:rPr>
          <w:color w:val="000000"/>
          <w:w w:val="0"/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Практическ</w:t>
      </w:r>
      <w:r w:rsidR="006B6D76" w:rsidRPr="0053574C">
        <w:rPr>
          <w:color w:val="000000"/>
          <w:w w:val="0"/>
          <w:sz w:val="24"/>
          <w:lang w:val="ru-RU"/>
        </w:rPr>
        <w:t>ая реализация цел</w:t>
      </w:r>
      <w:r w:rsidR="0086263B" w:rsidRPr="0053574C">
        <w:rPr>
          <w:color w:val="000000"/>
          <w:w w:val="0"/>
          <w:sz w:val="24"/>
          <w:lang w:val="ru-RU"/>
        </w:rPr>
        <w:t xml:space="preserve">и </w:t>
      </w:r>
      <w:r w:rsidR="006B6D76" w:rsidRPr="0053574C">
        <w:rPr>
          <w:color w:val="000000"/>
          <w:w w:val="0"/>
          <w:sz w:val="24"/>
          <w:lang w:val="ru-RU"/>
        </w:rPr>
        <w:t xml:space="preserve">и задач воспитания </w:t>
      </w:r>
      <w:r w:rsidR="00C55F35" w:rsidRPr="0053574C">
        <w:rPr>
          <w:color w:val="000000"/>
          <w:w w:val="0"/>
          <w:sz w:val="24"/>
          <w:lang w:val="ru-RU"/>
        </w:rPr>
        <w:t xml:space="preserve">осуществляется в рамках следующих </w:t>
      </w:r>
      <w:r w:rsidR="0086263B" w:rsidRPr="0053574C">
        <w:rPr>
          <w:color w:val="000000"/>
          <w:w w:val="0"/>
          <w:sz w:val="24"/>
          <w:lang w:val="ru-RU"/>
        </w:rPr>
        <w:t>направлений воспитательной работы школы</w:t>
      </w:r>
      <w:r w:rsidR="00C55F35" w:rsidRPr="0053574C">
        <w:rPr>
          <w:color w:val="000000"/>
          <w:w w:val="0"/>
          <w:sz w:val="24"/>
          <w:lang w:val="ru-RU"/>
        </w:rPr>
        <w:t>.</w:t>
      </w:r>
      <w:r w:rsidR="008D42A0" w:rsidRPr="0053574C">
        <w:rPr>
          <w:color w:val="000000"/>
          <w:w w:val="0"/>
          <w:sz w:val="24"/>
          <w:lang w:val="ru-RU"/>
        </w:rPr>
        <w:t xml:space="preserve"> Кажд</w:t>
      </w:r>
      <w:r w:rsidR="0086263B" w:rsidRPr="0053574C">
        <w:rPr>
          <w:color w:val="000000"/>
          <w:w w:val="0"/>
          <w:sz w:val="24"/>
          <w:lang w:val="ru-RU"/>
        </w:rPr>
        <w:t xml:space="preserve">ое </w:t>
      </w:r>
      <w:r w:rsidR="008D42A0" w:rsidRPr="0053574C">
        <w:rPr>
          <w:color w:val="000000"/>
          <w:w w:val="0"/>
          <w:sz w:val="24"/>
          <w:lang w:val="ru-RU"/>
        </w:rPr>
        <w:t>из них представлен</w:t>
      </w:r>
      <w:r w:rsidR="0086263B" w:rsidRPr="0053574C">
        <w:rPr>
          <w:color w:val="000000"/>
          <w:w w:val="0"/>
          <w:sz w:val="24"/>
          <w:lang w:val="ru-RU"/>
        </w:rPr>
        <w:t>о</w:t>
      </w:r>
      <w:r w:rsidR="008D42A0" w:rsidRPr="0053574C">
        <w:rPr>
          <w:color w:val="000000"/>
          <w:w w:val="0"/>
          <w:sz w:val="24"/>
          <w:lang w:val="ru-RU"/>
        </w:rPr>
        <w:t xml:space="preserve"> в соответствующем модуле</w:t>
      </w:r>
      <w:r w:rsidR="00B420DA" w:rsidRPr="0053574C">
        <w:rPr>
          <w:color w:val="000000"/>
          <w:w w:val="0"/>
          <w:sz w:val="24"/>
          <w:lang w:val="ru-RU"/>
        </w:rPr>
        <w:t>.</w:t>
      </w:r>
    </w:p>
    <w:p w:rsidR="00895626" w:rsidRPr="0053574C" w:rsidRDefault="00895626" w:rsidP="0053574C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</w:p>
    <w:p w:rsidR="000033AF" w:rsidRPr="0053574C" w:rsidRDefault="000033AF" w:rsidP="0053574C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3.1. Модуль «</w:t>
      </w:r>
      <w:r w:rsidR="00021223" w:rsidRPr="0053574C">
        <w:rPr>
          <w:b/>
          <w:iCs/>
          <w:color w:val="000000"/>
          <w:w w:val="0"/>
          <w:sz w:val="24"/>
          <w:lang w:val="ru-RU"/>
        </w:rPr>
        <w:t>К</w:t>
      </w:r>
      <w:r w:rsidRPr="0053574C">
        <w:rPr>
          <w:b/>
          <w:iCs/>
          <w:color w:val="000000"/>
          <w:w w:val="0"/>
          <w:sz w:val="24"/>
          <w:lang w:val="ru-RU"/>
        </w:rPr>
        <w:t xml:space="preserve">лючевые </w:t>
      </w:r>
      <w:r w:rsidR="00F70B88" w:rsidRPr="0053574C">
        <w:rPr>
          <w:b/>
          <w:iCs/>
          <w:color w:val="000000"/>
          <w:w w:val="0"/>
          <w:sz w:val="24"/>
          <w:lang w:val="ru-RU"/>
        </w:rPr>
        <w:t xml:space="preserve">общешкольные </w:t>
      </w:r>
      <w:r w:rsidRPr="0053574C">
        <w:rPr>
          <w:b/>
          <w:iCs/>
          <w:color w:val="000000"/>
          <w:w w:val="0"/>
          <w:sz w:val="24"/>
          <w:lang w:val="ru-RU"/>
        </w:rPr>
        <w:t>дела»</w:t>
      </w:r>
    </w:p>
    <w:p w:rsidR="00AA02D5" w:rsidRPr="0053574C" w:rsidRDefault="00021223" w:rsidP="0053574C">
      <w:pPr>
        <w:wordWrap/>
        <w:ind w:firstLine="567"/>
        <w:rPr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К</w:t>
      </w:r>
      <w:r w:rsidR="000033AF" w:rsidRPr="0053574C">
        <w:rPr>
          <w:color w:val="000000"/>
          <w:w w:val="0"/>
          <w:sz w:val="24"/>
          <w:lang w:val="ru-RU"/>
        </w:rPr>
        <w:t>лючевые дела – это главны</w:t>
      </w:r>
      <w:r w:rsidR="009E112D" w:rsidRPr="0053574C">
        <w:rPr>
          <w:color w:val="000000"/>
          <w:w w:val="0"/>
          <w:sz w:val="24"/>
          <w:lang w:val="ru-RU"/>
        </w:rPr>
        <w:t>е</w:t>
      </w:r>
      <w:r w:rsidR="000033AF" w:rsidRPr="0053574C">
        <w:rPr>
          <w:color w:val="000000"/>
          <w:w w:val="0"/>
          <w:sz w:val="24"/>
          <w:lang w:val="ru-RU"/>
        </w:rPr>
        <w:t xml:space="preserve"> традиционны</w:t>
      </w:r>
      <w:r w:rsidR="009E112D" w:rsidRPr="0053574C">
        <w:rPr>
          <w:color w:val="000000"/>
          <w:w w:val="0"/>
          <w:sz w:val="24"/>
          <w:lang w:val="ru-RU"/>
        </w:rPr>
        <w:t>е</w:t>
      </w:r>
      <w:r w:rsidR="000033AF" w:rsidRPr="0053574C">
        <w:rPr>
          <w:color w:val="000000"/>
          <w:w w:val="0"/>
          <w:sz w:val="24"/>
          <w:lang w:val="ru-RU"/>
        </w:rPr>
        <w:t xml:space="preserve"> общешкольны</w:t>
      </w:r>
      <w:r w:rsidR="009E112D" w:rsidRPr="0053574C">
        <w:rPr>
          <w:color w:val="000000"/>
          <w:w w:val="0"/>
          <w:sz w:val="24"/>
          <w:lang w:val="ru-RU"/>
        </w:rPr>
        <w:t>е</w:t>
      </w:r>
      <w:r w:rsidR="000033AF" w:rsidRPr="0053574C">
        <w:rPr>
          <w:color w:val="000000"/>
          <w:w w:val="0"/>
          <w:sz w:val="24"/>
          <w:lang w:val="ru-RU"/>
        </w:rPr>
        <w:t xml:space="preserve"> дел</w:t>
      </w:r>
      <w:r w:rsidR="009E112D" w:rsidRPr="0053574C">
        <w:rPr>
          <w:color w:val="000000"/>
          <w:w w:val="0"/>
          <w:sz w:val="24"/>
          <w:lang w:val="ru-RU"/>
        </w:rPr>
        <w:t>а</w:t>
      </w:r>
      <w:r w:rsidR="000033AF" w:rsidRPr="0053574C">
        <w:rPr>
          <w:color w:val="000000"/>
          <w:w w:val="0"/>
          <w:sz w:val="24"/>
          <w:lang w:val="ru-RU"/>
        </w:rPr>
        <w:t>, в которых принимает участие большая часть школьников и которые обязательно планируются, готовятся, проводятся и анализируются сов</w:t>
      </w:r>
      <w:r w:rsidR="006842B8">
        <w:rPr>
          <w:color w:val="000000"/>
          <w:w w:val="0"/>
          <w:sz w:val="24"/>
          <w:lang w:val="ru-RU"/>
        </w:rPr>
        <w:t>м</w:t>
      </w:r>
      <w:r w:rsidR="000033AF" w:rsidRPr="0053574C">
        <w:rPr>
          <w:color w:val="000000"/>
          <w:w w:val="0"/>
          <w:sz w:val="24"/>
          <w:lang w:val="ru-RU"/>
        </w:rPr>
        <w:t xml:space="preserve">естно педагогами и детьми. </w:t>
      </w:r>
      <w:r w:rsidR="009E112D" w:rsidRPr="0053574C">
        <w:rPr>
          <w:color w:val="000000"/>
          <w:w w:val="0"/>
          <w:sz w:val="24"/>
          <w:lang w:val="ru-RU"/>
        </w:rPr>
        <w:t xml:space="preserve">Это комплекс коллективных творческих дел, </w:t>
      </w:r>
      <w:r w:rsidR="00E303FC" w:rsidRPr="0053574C">
        <w:rPr>
          <w:color w:val="000000"/>
          <w:w w:val="0"/>
          <w:sz w:val="24"/>
          <w:lang w:val="ru-RU"/>
        </w:rPr>
        <w:t>интересных</w:t>
      </w:r>
      <w:r w:rsidR="009E112D" w:rsidRPr="0053574C">
        <w:rPr>
          <w:color w:val="000000"/>
          <w:w w:val="0"/>
          <w:sz w:val="24"/>
          <w:lang w:val="ru-RU"/>
        </w:rPr>
        <w:t xml:space="preserve"> и значимых для школьников, объединяющих их вместе с педагогами в единый коллектив. </w:t>
      </w:r>
    </w:p>
    <w:p w:rsidR="000033AF" w:rsidRPr="0053574C" w:rsidRDefault="000033AF" w:rsidP="0053574C">
      <w:pPr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>Для это</w:t>
      </w:r>
      <w:r w:rsidR="00AF364B">
        <w:rPr>
          <w:sz w:val="24"/>
          <w:lang w:val="ru-RU"/>
        </w:rPr>
        <w:t>го в Школе</w:t>
      </w:r>
      <w:r w:rsidRPr="0053574C">
        <w:rPr>
          <w:sz w:val="24"/>
          <w:lang w:val="ru-RU"/>
        </w:rPr>
        <w:t xml:space="preserve"> используются </w:t>
      </w:r>
      <w:r w:rsidR="009A6C2D" w:rsidRPr="0053574C">
        <w:rPr>
          <w:sz w:val="24"/>
          <w:lang w:val="ru-RU"/>
        </w:rPr>
        <w:t>следующие</w:t>
      </w:r>
      <w:r w:rsidRPr="0053574C">
        <w:rPr>
          <w:sz w:val="24"/>
          <w:lang w:val="ru-RU"/>
        </w:rPr>
        <w:t xml:space="preserve"> формы </w:t>
      </w:r>
      <w:r w:rsidR="009A6C2D" w:rsidRPr="0053574C">
        <w:rPr>
          <w:sz w:val="24"/>
          <w:lang w:val="ru-RU"/>
        </w:rPr>
        <w:t>работы</w:t>
      </w:r>
    </w:p>
    <w:p w:rsidR="00817F88" w:rsidRPr="0053574C" w:rsidRDefault="00817F88" w:rsidP="0053574C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внешкольном уровне:</w:t>
      </w:r>
    </w:p>
    <w:p w:rsidR="00AF364B" w:rsidRPr="00AF364B" w:rsidRDefault="00817F88" w:rsidP="002A5C52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 w:val="24"/>
          <w:u w:val="none"/>
          <w:lang w:val="ru-RU"/>
        </w:rPr>
      </w:pPr>
      <w:r w:rsidRPr="0053574C">
        <w:rPr>
          <w:sz w:val="24"/>
          <w:lang w:val="ru-RU"/>
        </w:rPr>
        <w:t xml:space="preserve"> </w:t>
      </w:r>
      <w:r w:rsidR="00A876F8" w:rsidRPr="0053574C">
        <w:rPr>
          <w:sz w:val="24"/>
          <w:lang w:val="ru-RU"/>
        </w:rPr>
        <w:t>с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</w:t>
      </w:r>
      <w:r w:rsidR="002A5C52">
        <w:rPr>
          <w:rStyle w:val="CharAttribute501"/>
          <w:rFonts w:eastAsia="№Е"/>
          <w:i w:val="0"/>
          <w:sz w:val="24"/>
          <w:u w:val="none"/>
          <w:lang w:val="ru-RU"/>
        </w:rPr>
        <w:t>ание окружающего школу социума:</w:t>
      </w:r>
    </w:p>
    <w:p w:rsidR="00FF2751" w:rsidRDefault="00FF2751" w:rsidP="00123740">
      <w:pPr>
        <w:tabs>
          <w:tab w:val="left" w:pos="993"/>
          <w:tab w:val="left" w:pos="1310"/>
        </w:tabs>
        <w:wordWrap/>
        <w:ind w:left="567"/>
        <w:jc w:val="left"/>
        <w:rPr>
          <w:sz w:val="24"/>
          <w:lang w:val="ru-RU"/>
        </w:rPr>
      </w:pPr>
    </w:p>
    <w:p w:rsidR="002A5C52" w:rsidRDefault="002A5C52" w:rsidP="00FF2751">
      <w:pPr>
        <w:tabs>
          <w:tab w:val="left" w:pos="993"/>
          <w:tab w:val="left" w:pos="1310"/>
        </w:tabs>
        <w:wordWrap/>
        <w:ind w:left="567"/>
        <w:jc w:val="left"/>
        <w:rPr>
          <w:sz w:val="24"/>
          <w:lang w:val="ru-RU"/>
        </w:rPr>
      </w:pPr>
      <w:r>
        <w:rPr>
          <w:sz w:val="24"/>
          <w:lang w:val="ru-RU"/>
        </w:rPr>
        <w:t>-патриотическая акция «Б</w:t>
      </w:r>
      <w:r w:rsidR="00AF364B">
        <w:rPr>
          <w:sz w:val="24"/>
          <w:lang w:val="ru-RU"/>
        </w:rPr>
        <w:t>ессмертный полк</w:t>
      </w:r>
      <w:r>
        <w:rPr>
          <w:sz w:val="24"/>
          <w:lang w:val="ru-RU"/>
        </w:rPr>
        <w:t>»</w:t>
      </w:r>
      <w:r w:rsidR="00123740">
        <w:rPr>
          <w:sz w:val="24"/>
          <w:lang w:val="ru-RU"/>
        </w:rPr>
        <w:t xml:space="preserve"> (</w:t>
      </w:r>
      <w:r w:rsidR="001039FB">
        <w:rPr>
          <w:sz w:val="24"/>
          <w:lang w:val="ru-RU"/>
        </w:rPr>
        <w:t xml:space="preserve">проект запущен по инициативе и </w:t>
      </w:r>
      <w:r w:rsidR="00123740">
        <w:rPr>
          <w:sz w:val="24"/>
          <w:lang w:val="ru-RU"/>
        </w:rPr>
        <w:t>при непосредственном участии Школы</w:t>
      </w:r>
      <w:r w:rsidR="001039FB">
        <w:rPr>
          <w:sz w:val="24"/>
          <w:lang w:val="ru-RU"/>
        </w:rPr>
        <w:t xml:space="preserve">, </w:t>
      </w:r>
      <w:r w:rsidR="00123740">
        <w:rPr>
          <w:sz w:val="24"/>
          <w:lang w:val="ru-RU"/>
        </w:rPr>
        <w:t xml:space="preserve"> с 9 мая 201</w:t>
      </w:r>
      <w:r w:rsidR="0080617B">
        <w:rPr>
          <w:sz w:val="24"/>
          <w:lang w:val="ru-RU"/>
        </w:rPr>
        <w:t>5</w:t>
      </w:r>
      <w:r w:rsidR="00123740">
        <w:rPr>
          <w:sz w:val="24"/>
          <w:lang w:val="ru-RU"/>
        </w:rPr>
        <w:t xml:space="preserve"> года шествие </w:t>
      </w:r>
      <w:r w:rsidR="00FF2751">
        <w:rPr>
          <w:sz w:val="24"/>
          <w:lang w:val="ru-RU"/>
        </w:rPr>
        <w:t xml:space="preserve">жителей </w:t>
      </w:r>
      <w:r w:rsidR="0080617B">
        <w:rPr>
          <w:sz w:val="24"/>
          <w:lang w:val="ru-RU"/>
        </w:rPr>
        <w:t>х. Объединённый</w:t>
      </w:r>
      <w:r w:rsidR="00FF2751">
        <w:rPr>
          <w:sz w:val="24"/>
          <w:lang w:val="ru-RU"/>
        </w:rPr>
        <w:t xml:space="preserve"> </w:t>
      </w:r>
      <w:r w:rsidR="00123740">
        <w:rPr>
          <w:sz w:val="24"/>
          <w:lang w:val="ru-RU"/>
        </w:rPr>
        <w:t xml:space="preserve">с портретами ветеранов </w:t>
      </w:r>
      <w:r w:rsidR="00FF2751">
        <w:rPr>
          <w:sz w:val="24"/>
          <w:lang w:val="ru-RU"/>
        </w:rPr>
        <w:t>Великой Отечественной войны</w:t>
      </w:r>
      <w:r w:rsidR="001039FB" w:rsidRPr="001039FB">
        <w:rPr>
          <w:sz w:val="24"/>
          <w:lang w:val="ru-RU"/>
        </w:rPr>
        <w:t xml:space="preserve"> </w:t>
      </w:r>
      <w:r w:rsidR="001039FB">
        <w:rPr>
          <w:sz w:val="24"/>
          <w:lang w:val="ru-RU"/>
        </w:rPr>
        <w:t>проходит</w:t>
      </w:r>
      <w:r w:rsidR="001039FB" w:rsidRPr="001039FB">
        <w:rPr>
          <w:sz w:val="24"/>
          <w:lang w:val="ru-RU"/>
        </w:rPr>
        <w:t xml:space="preserve"> </w:t>
      </w:r>
      <w:r w:rsidR="001039FB">
        <w:rPr>
          <w:sz w:val="24"/>
          <w:lang w:val="ru-RU"/>
        </w:rPr>
        <w:t>ежегодно</w:t>
      </w:r>
      <w:r w:rsidR="00FF2751">
        <w:rPr>
          <w:sz w:val="24"/>
          <w:lang w:val="ru-RU"/>
        </w:rPr>
        <w:t>);</w:t>
      </w:r>
    </w:p>
    <w:p w:rsidR="00FF2751" w:rsidRDefault="00FF2751" w:rsidP="00FF2751">
      <w:pPr>
        <w:tabs>
          <w:tab w:val="left" w:pos="993"/>
          <w:tab w:val="left" w:pos="1310"/>
        </w:tabs>
        <w:wordWrap/>
        <w:ind w:left="567"/>
        <w:jc w:val="left"/>
        <w:rPr>
          <w:sz w:val="24"/>
          <w:lang w:val="ru-RU"/>
        </w:rPr>
      </w:pPr>
    </w:p>
    <w:p w:rsidR="00FF2751" w:rsidRDefault="00FF2751" w:rsidP="001039FB">
      <w:pPr>
        <w:tabs>
          <w:tab w:val="left" w:pos="993"/>
          <w:tab w:val="left" w:pos="1310"/>
        </w:tabs>
        <w:wordWrap/>
        <w:ind w:left="567"/>
        <w:jc w:val="left"/>
        <w:rPr>
          <w:sz w:val="24"/>
          <w:lang w:val="ru-RU"/>
        </w:rPr>
      </w:pPr>
      <w:r>
        <w:rPr>
          <w:sz w:val="24"/>
          <w:lang w:val="ru-RU"/>
        </w:rPr>
        <w:t>-экологическая акция «Бумажный бум» (</w:t>
      </w:r>
      <w:r w:rsidR="001039FB">
        <w:rPr>
          <w:sz w:val="24"/>
          <w:lang w:val="ru-RU"/>
        </w:rPr>
        <w:t xml:space="preserve">в </w:t>
      </w:r>
      <w:r>
        <w:rPr>
          <w:sz w:val="24"/>
          <w:lang w:val="ru-RU"/>
        </w:rPr>
        <w:t>сбор</w:t>
      </w:r>
      <w:r w:rsidR="001039FB">
        <w:rPr>
          <w:sz w:val="24"/>
          <w:lang w:val="ru-RU"/>
        </w:rPr>
        <w:t>е</w:t>
      </w:r>
      <w:r>
        <w:rPr>
          <w:sz w:val="24"/>
          <w:lang w:val="ru-RU"/>
        </w:rPr>
        <w:t xml:space="preserve"> макулатуры</w:t>
      </w:r>
      <w:r w:rsidR="001039FB">
        <w:rPr>
          <w:sz w:val="24"/>
          <w:lang w:val="ru-RU"/>
        </w:rPr>
        <w:t xml:space="preserve"> активно участвуют не только родители детей, но и дедушки, бабушки; макулатура сдается </w:t>
      </w:r>
      <w:r>
        <w:rPr>
          <w:sz w:val="24"/>
          <w:lang w:val="ru-RU"/>
        </w:rPr>
        <w:t xml:space="preserve"> в приемные пункты);</w:t>
      </w:r>
    </w:p>
    <w:p w:rsidR="005175E2" w:rsidRDefault="005175E2" w:rsidP="00D21FFB">
      <w:pPr>
        <w:tabs>
          <w:tab w:val="left" w:pos="993"/>
          <w:tab w:val="left" w:pos="1310"/>
        </w:tabs>
        <w:wordWrap/>
        <w:rPr>
          <w:color w:val="000000"/>
          <w:sz w:val="16"/>
          <w:szCs w:val="16"/>
          <w:shd w:val="clear" w:color="auto" w:fill="FFFFFF"/>
          <w:lang w:val="ru-RU"/>
        </w:rPr>
      </w:pPr>
    </w:p>
    <w:p w:rsidR="00817F88" w:rsidRPr="005175E2" w:rsidRDefault="005175E2" w:rsidP="00345250">
      <w:pPr>
        <w:tabs>
          <w:tab w:val="left" w:pos="993"/>
          <w:tab w:val="left" w:pos="1310"/>
        </w:tabs>
        <w:wordWrap/>
        <w:ind w:left="567"/>
        <w:jc w:val="left"/>
        <w:rPr>
          <w:sz w:val="24"/>
          <w:lang w:val="ru-RU"/>
        </w:rPr>
      </w:pPr>
      <w:r>
        <w:rPr>
          <w:szCs w:val="20"/>
          <w:lang w:val="ru-RU"/>
        </w:rPr>
        <w:t>-</w:t>
      </w:r>
      <w:r w:rsidRPr="005175E2">
        <w:rPr>
          <w:sz w:val="24"/>
          <w:lang w:val="ru-RU"/>
        </w:rPr>
        <w:t>акция «П</w:t>
      </w:r>
      <w:r w:rsidR="002A5C52" w:rsidRPr="005175E2">
        <w:rPr>
          <w:sz w:val="24"/>
          <w:lang w:val="ru-RU"/>
        </w:rPr>
        <w:t xml:space="preserve">исьмо </w:t>
      </w:r>
      <w:r w:rsidRPr="005175E2">
        <w:rPr>
          <w:sz w:val="24"/>
          <w:lang w:val="ru-RU"/>
        </w:rPr>
        <w:t>с</w:t>
      </w:r>
      <w:r w:rsidR="002A5C52" w:rsidRPr="005175E2">
        <w:rPr>
          <w:sz w:val="24"/>
          <w:lang w:val="ru-RU"/>
        </w:rPr>
        <w:t>олдату</w:t>
      </w:r>
      <w:r w:rsidRPr="005175E2">
        <w:rPr>
          <w:sz w:val="24"/>
          <w:lang w:val="ru-RU"/>
        </w:rPr>
        <w:t>» (накануне Дня защитника Отечества школьники готовят творчески оформленные письма и отпр</w:t>
      </w:r>
      <w:r w:rsidR="00D21FFB">
        <w:rPr>
          <w:sz w:val="24"/>
          <w:lang w:val="ru-RU"/>
        </w:rPr>
        <w:t>авляют их по почте выпускникам ш</w:t>
      </w:r>
      <w:r w:rsidRPr="005175E2">
        <w:rPr>
          <w:sz w:val="24"/>
          <w:lang w:val="ru-RU"/>
        </w:rPr>
        <w:t>колы, проходящим на данный момент срочную слу</w:t>
      </w:r>
      <w:r w:rsidR="00D21FFB">
        <w:rPr>
          <w:sz w:val="24"/>
          <w:lang w:val="ru-RU"/>
        </w:rPr>
        <w:t>жбу в Армии) и</w:t>
      </w:r>
      <w:r w:rsidR="0080617B">
        <w:rPr>
          <w:sz w:val="24"/>
          <w:lang w:val="ru-RU"/>
        </w:rPr>
        <w:t xml:space="preserve"> многие</w:t>
      </w:r>
      <w:r w:rsidR="00D21FFB">
        <w:rPr>
          <w:sz w:val="24"/>
          <w:lang w:val="ru-RU"/>
        </w:rPr>
        <w:t xml:space="preserve"> др.</w:t>
      </w:r>
    </w:p>
    <w:p w:rsidR="005175E2" w:rsidRPr="002A5C52" w:rsidRDefault="005175E2" w:rsidP="00AF364B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u w:val="none"/>
          <w:lang w:val="ru-RU"/>
        </w:rPr>
      </w:pPr>
    </w:p>
    <w:p w:rsidR="00147F8F" w:rsidRPr="00147F8F" w:rsidRDefault="00A876F8" w:rsidP="00147F8F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817F88" w:rsidRPr="0053574C">
        <w:rPr>
          <w:rStyle w:val="CharAttribute501"/>
          <w:rFonts w:eastAsia="№Е"/>
          <w:i w:val="0"/>
          <w:sz w:val="24"/>
          <w:u w:val="none"/>
          <w:lang w:val="ru-RU"/>
        </w:rPr>
        <w:t>ткрытые дискуссионные п</w:t>
      </w:r>
      <w:r w:rsidR="00147F8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лощадки – </w:t>
      </w:r>
      <w:r w:rsidR="00817F88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комплекс открытых дискуссион</w:t>
      </w:r>
      <w:r w:rsidR="00147F8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ных площадок. </w:t>
      </w:r>
    </w:p>
    <w:p w:rsidR="00147F8F" w:rsidRPr="00147F8F" w:rsidRDefault="00147F8F" w:rsidP="00147F8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- общешкольные родительские и ученические собрания, которые проводятся регулярно, 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 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их рамках 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обсуждаются на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сущные проблемы</w:t>
      </w:r>
      <w:r w:rsidR="003A7CD0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147F8F" w:rsidRDefault="00147F8F" w:rsidP="00147F8F">
      <w:pPr>
        <w:tabs>
          <w:tab w:val="left" w:pos="993"/>
          <w:tab w:val="left" w:pos="1310"/>
        </w:tabs>
        <w:wordWrap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AF364B" w:rsidRPr="00AF364B" w:rsidRDefault="00147F8F" w:rsidP="003A7CD0">
      <w:pPr>
        <w:tabs>
          <w:tab w:val="left" w:pos="993"/>
          <w:tab w:val="left" w:pos="1310"/>
        </w:tabs>
        <w:wordWrap/>
        <w:jc w:val="left"/>
        <w:rPr>
          <w:rStyle w:val="CharAttribute501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- Единый </w:t>
      </w:r>
      <w:r w:rsidR="00AF364B">
        <w:rPr>
          <w:rStyle w:val="CharAttribute501"/>
          <w:rFonts w:eastAsia="№Е"/>
          <w:i w:val="0"/>
          <w:sz w:val="24"/>
          <w:u w:val="none"/>
          <w:lang w:val="ru-RU"/>
        </w:rPr>
        <w:t>День профилактики правонарушений</w:t>
      </w:r>
      <w:r w:rsidR="00D21FFB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 ш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коле (помимо профилактических мероприятий с обучающимися, проводится встреча</w:t>
      </w:r>
      <w:r w:rsidR="003A7CD0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родителей и обучающихся с представителями Управл</w:t>
      </w:r>
      <w:r w:rsidR="001039FB">
        <w:rPr>
          <w:rStyle w:val="CharAttribute501"/>
          <w:rFonts w:eastAsia="№Е"/>
          <w:i w:val="0"/>
          <w:sz w:val="24"/>
          <w:u w:val="none"/>
          <w:lang w:val="ru-RU"/>
        </w:rPr>
        <w:t>ения образования, КДН и ЗП, ПДН);</w:t>
      </w:r>
    </w:p>
    <w:p w:rsidR="00817F88" w:rsidRPr="0053574C" w:rsidRDefault="00817F88" w:rsidP="00AF364B">
      <w:pPr>
        <w:tabs>
          <w:tab w:val="left" w:pos="993"/>
          <w:tab w:val="left" w:pos="1310"/>
        </w:tabs>
        <w:wordWrap/>
        <w:ind w:left="567"/>
        <w:rPr>
          <w:rStyle w:val="CharAttribute501"/>
          <w:i w:val="0"/>
          <w:sz w:val="24"/>
          <w:u w:val="none"/>
          <w:lang w:val="ru-RU"/>
        </w:rPr>
      </w:pPr>
    </w:p>
    <w:p w:rsidR="00817F88" w:rsidRDefault="00A876F8" w:rsidP="003A7CD0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jc w:val="left"/>
        <w:rPr>
          <w:bCs/>
          <w:sz w:val="24"/>
          <w:lang w:val="ru-RU"/>
        </w:rPr>
      </w:pPr>
      <w:r w:rsidRPr="0053574C">
        <w:rPr>
          <w:bCs/>
          <w:sz w:val="24"/>
          <w:lang w:val="ru-RU"/>
        </w:rPr>
        <w:t>п</w:t>
      </w:r>
      <w:r w:rsidR="0060292B" w:rsidRPr="0053574C">
        <w:rPr>
          <w:bCs/>
          <w:sz w:val="24"/>
          <w:lang w:val="ru-RU"/>
        </w:rPr>
        <w:t>р</w:t>
      </w:r>
      <w:r w:rsidR="003A7CD0">
        <w:rPr>
          <w:bCs/>
          <w:sz w:val="24"/>
          <w:lang w:val="ru-RU"/>
        </w:rPr>
        <w:t xml:space="preserve">оводимые </w:t>
      </w:r>
      <w:r w:rsidR="0060292B" w:rsidRPr="0053574C">
        <w:rPr>
          <w:bCs/>
          <w:sz w:val="24"/>
          <w:lang w:val="ru-RU"/>
        </w:rPr>
        <w:t xml:space="preserve">и организуемые </w:t>
      </w:r>
      <w:r w:rsidR="0060292B" w:rsidRPr="0053574C">
        <w:rPr>
          <w:rStyle w:val="CharAttribute501"/>
          <w:rFonts w:eastAsia="№Е"/>
          <w:i w:val="0"/>
          <w:iCs/>
          <w:sz w:val="24"/>
          <w:u w:val="none"/>
          <w:lang w:val="ru-RU"/>
        </w:rPr>
        <w:t>совместно</w:t>
      </w:r>
      <w:r w:rsidR="0060292B" w:rsidRPr="0053574C">
        <w:rPr>
          <w:bCs/>
          <w:i/>
          <w:iCs/>
          <w:sz w:val="24"/>
          <w:lang w:val="ru-RU"/>
        </w:rPr>
        <w:t xml:space="preserve"> </w:t>
      </w:r>
      <w:r w:rsidR="0060292B" w:rsidRPr="0053574C">
        <w:rPr>
          <w:bCs/>
          <w:sz w:val="24"/>
          <w:lang w:val="ru-RU"/>
        </w:rPr>
        <w:t>с семьями учащихся сп</w:t>
      </w:r>
      <w:r w:rsidR="00890273">
        <w:rPr>
          <w:bCs/>
          <w:sz w:val="24"/>
          <w:lang w:val="ru-RU"/>
        </w:rPr>
        <w:t>ортивные состязания, праздники</w:t>
      </w:r>
      <w:r w:rsidR="00817F88" w:rsidRPr="0053574C">
        <w:rPr>
          <w:bCs/>
          <w:sz w:val="24"/>
          <w:lang w:val="ru-RU"/>
        </w:rPr>
        <w:t>,</w:t>
      </w:r>
      <w:r w:rsidR="0060292B" w:rsidRPr="0053574C">
        <w:rPr>
          <w:bCs/>
          <w:sz w:val="24"/>
          <w:lang w:val="ru-RU"/>
        </w:rPr>
        <w:t xml:space="preserve"> представления</w:t>
      </w:r>
      <w:r w:rsidR="00976399" w:rsidRPr="0053574C">
        <w:rPr>
          <w:bCs/>
          <w:sz w:val="24"/>
          <w:lang w:val="ru-RU"/>
        </w:rPr>
        <w:t>,</w:t>
      </w:r>
      <w:r w:rsidR="0060292B" w:rsidRPr="0053574C">
        <w:rPr>
          <w:bCs/>
          <w:sz w:val="24"/>
          <w:lang w:val="ru-RU"/>
        </w:rPr>
        <w:t xml:space="preserve"> </w:t>
      </w:r>
      <w:r w:rsidR="00976399" w:rsidRPr="0053574C">
        <w:rPr>
          <w:bCs/>
          <w:sz w:val="24"/>
          <w:lang w:val="ru-RU"/>
        </w:rPr>
        <w:t>которые открывают возможности для творческой самореализации школьников и включают их в деятельную заботу об окружающих</w:t>
      </w:r>
      <w:r w:rsidR="003A7CD0">
        <w:rPr>
          <w:bCs/>
          <w:sz w:val="24"/>
          <w:lang w:val="ru-RU"/>
        </w:rPr>
        <w:t>:</w:t>
      </w:r>
    </w:p>
    <w:p w:rsidR="00890273" w:rsidRDefault="00890273" w:rsidP="003A7CD0">
      <w:pPr>
        <w:tabs>
          <w:tab w:val="left" w:pos="993"/>
          <w:tab w:val="left" w:pos="1310"/>
        </w:tabs>
        <w:wordWrap/>
        <w:rPr>
          <w:bCs/>
          <w:sz w:val="24"/>
          <w:lang w:val="ru-RU"/>
        </w:rPr>
      </w:pPr>
    </w:p>
    <w:p w:rsidR="003A7CD0" w:rsidRDefault="003A7CD0" w:rsidP="0011206C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- </w:t>
      </w:r>
      <w:r w:rsidR="0033144F" w:rsidRPr="0033144F">
        <w:rPr>
          <w:bCs/>
          <w:sz w:val="24"/>
          <w:lang w:val="ru-RU"/>
        </w:rPr>
        <w:t>спортивно-оздоровительная</w:t>
      </w:r>
      <w:r w:rsidR="0033144F">
        <w:rPr>
          <w:bCs/>
          <w:sz w:val="24"/>
          <w:lang w:val="ru-RU"/>
        </w:rPr>
        <w:t xml:space="preserve"> деятельность: </w:t>
      </w:r>
      <w:r>
        <w:rPr>
          <w:bCs/>
          <w:sz w:val="24"/>
          <w:lang w:val="ru-RU"/>
        </w:rPr>
        <w:t xml:space="preserve">соревнование по </w:t>
      </w:r>
      <w:r w:rsidR="0080617B">
        <w:rPr>
          <w:bCs/>
          <w:sz w:val="24"/>
          <w:lang w:val="ru-RU"/>
        </w:rPr>
        <w:t xml:space="preserve">пионерболу, футболу, </w:t>
      </w:r>
      <w:r>
        <w:rPr>
          <w:bCs/>
          <w:sz w:val="24"/>
          <w:lang w:val="ru-RU"/>
        </w:rPr>
        <w:t>волейболу между командами выпускн</w:t>
      </w:r>
      <w:r w:rsidR="0033144F">
        <w:rPr>
          <w:bCs/>
          <w:sz w:val="24"/>
          <w:lang w:val="ru-RU"/>
        </w:rPr>
        <w:t>иков школы и старшеклассниками;</w:t>
      </w:r>
      <w:r w:rsidR="00703BAC">
        <w:rPr>
          <w:bCs/>
          <w:sz w:val="24"/>
          <w:lang w:val="ru-RU"/>
        </w:rPr>
        <w:t xml:space="preserve"> «Веселые старты» и т.п. с участием родителей в командах</w:t>
      </w:r>
      <w:r w:rsidR="00585D6F">
        <w:rPr>
          <w:bCs/>
          <w:sz w:val="24"/>
          <w:lang w:val="ru-RU"/>
        </w:rPr>
        <w:t>;</w:t>
      </w:r>
    </w:p>
    <w:p w:rsidR="0076133C" w:rsidRDefault="0076133C" w:rsidP="00703BAC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</w:p>
    <w:p w:rsidR="00585D6F" w:rsidRDefault="00585D6F" w:rsidP="00703BAC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</w:t>
      </w:r>
      <w:r w:rsidR="0033144F" w:rsidRPr="0033144F">
        <w:rPr>
          <w:bCs/>
          <w:sz w:val="28"/>
          <w:szCs w:val="28"/>
          <w:lang w:val="ru-RU"/>
        </w:rPr>
        <w:t xml:space="preserve"> </w:t>
      </w:r>
      <w:r w:rsidR="0033144F" w:rsidRPr="0033144F">
        <w:rPr>
          <w:bCs/>
          <w:sz w:val="24"/>
          <w:lang w:val="ru-RU"/>
        </w:rPr>
        <w:t>досугово-развлекательная деятельность:</w:t>
      </w:r>
      <w:r w:rsidR="0033144F">
        <w:rPr>
          <w:bCs/>
          <w:sz w:val="28"/>
          <w:szCs w:val="28"/>
          <w:lang w:val="ru-RU"/>
        </w:rPr>
        <w:t xml:space="preserve"> </w:t>
      </w:r>
      <w:r>
        <w:rPr>
          <w:bCs/>
          <w:sz w:val="24"/>
          <w:lang w:val="ru-RU"/>
        </w:rPr>
        <w:t>праздники</w:t>
      </w:r>
      <w:r w:rsidR="00890273">
        <w:rPr>
          <w:bCs/>
          <w:sz w:val="24"/>
          <w:lang w:val="ru-RU"/>
        </w:rPr>
        <w:t xml:space="preserve">, </w:t>
      </w:r>
      <w:r w:rsidR="0033144F">
        <w:rPr>
          <w:bCs/>
          <w:sz w:val="24"/>
          <w:lang w:val="ru-RU"/>
        </w:rPr>
        <w:t xml:space="preserve">концерты, </w:t>
      </w:r>
      <w:r w:rsidR="00890273">
        <w:rPr>
          <w:bCs/>
          <w:sz w:val="24"/>
          <w:lang w:val="ru-RU"/>
        </w:rPr>
        <w:t xml:space="preserve">конкурсные программы </w:t>
      </w:r>
      <w:r>
        <w:rPr>
          <w:bCs/>
          <w:sz w:val="24"/>
          <w:lang w:val="ru-RU"/>
        </w:rPr>
        <w:t xml:space="preserve"> ко Д</w:t>
      </w:r>
      <w:r w:rsidR="003936DE">
        <w:rPr>
          <w:bCs/>
          <w:sz w:val="24"/>
          <w:lang w:val="ru-RU"/>
        </w:rPr>
        <w:t>ню матери, 8 Марта,</w:t>
      </w:r>
      <w:r>
        <w:rPr>
          <w:bCs/>
          <w:sz w:val="24"/>
          <w:lang w:val="ru-RU"/>
        </w:rPr>
        <w:t xml:space="preserve"> выпускные веч</w:t>
      </w:r>
      <w:r w:rsidR="001039FB">
        <w:rPr>
          <w:bCs/>
          <w:sz w:val="24"/>
          <w:lang w:val="ru-RU"/>
        </w:rPr>
        <w:t>ера и т.п. с участием родителей, бабушек и дедушек</w:t>
      </w:r>
      <w:r w:rsidR="00890273">
        <w:rPr>
          <w:bCs/>
          <w:sz w:val="24"/>
          <w:lang w:val="ru-RU"/>
        </w:rPr>
        <w:t>;</w:t>
      </w:r>
    </w:p>
    <w:p w:rsidR="00890273" w:rsidRDefault="00890273" w:rsidP="00703BAC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</w:p>
    <w:p w:rsidR="00890273" w:rsidRDefault="00890273" w:rsidP="00703BAC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76133C" w:rsidRPr="0053574C" w:rsidRDefault="0076133C" w:rsidP="00703BAC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</w:p>
    <w:p w:rsidR="00817F88" w:rsidRPr="0053574C" w:rsidRDefault="00817F88" w:rsidP="0053574C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школьном уровне:</w:t>
      </w:r>
    </w:p>
    <w:p w:rsidR="003936DE" w:rsidRPr="003936DE" w:rsidRDefault="00A876F8" w:rsidP="003936DE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FE1796" w:rsidRPr="0053574C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</w:t>
      </w:r>
      <w:r w:rsidR="000033AF" w:rsidRPr="0053574C">
        <w:rPr>
          <w:rStyle w:val="CharAttribute501"/>
          <w:rFonts w:eastAsia="№Е"/>
          <w:i w:val="0"/>
          <w:sz w:val="24"/>
          <w:u w:val="none"/>
          <w:lang w:val="ru-RU"/>
        </w:rPr>
        <w:t>раздник</w:t>
      </w:r>
      <w:r w:rsidR="00FE1796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– </w:t>
      </w:r>
      <w:r w:rsidR="00354802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ежегодно </w:t>
      </w:r>
      <w:r w:rsidR="000033AF" w:rsidRPr="0053574C">
        <w:rPr>
          <w:rStyle w:val="CharAttribute501"/>
          <w:rFonts w:eastAsia="№Е"/>
          <w:i w:val="0"/>
          <w:sz w:val="24"/>
          <w:u w:val="none"/>
          <w:lang w:val="ru-RU"/>
        </w:rPr>
        <w:t>проводимы</w:t>
      </w:r>
      <w:r w:rsidR="00FE1796" w:rsidRPr="0053574C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0033AF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A6C2D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творческие </w:t>
      </w:r>
      <w:r w:rsidR="00EA175A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(театрализованные, </w:t>
      </w:r>
      <w:r w:rsidR="00EA175A" w:rsidRPr="0053574C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 xml:space="preserve">музыкальные, литературные и т.п.) </w:t>
      </w:r>
      <w:r w:rsidR="00FE1796" w:rsidRPr="0053574C">
        <w:rPr>
          <w:rStyle w:val="CharAttribute501"/>
          <w:rFonts w:eastAsia="№Е"/>
          <w:i w:val="0"/>
          <w:sz w:val="24"/>
          <w:u w:val="none"/>
          <w:lang w:val="ru-RU"/>
        </w:rPr>
        <w:t>дела</w:t>
      </w:r>
      <w:r w:rsidR="009A6C2D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связанные со значимыми для детей и педагогов знаменательными датами и </w:t>
      </w:r>
      <w:r w:rsidR="000033AF" w:rsidRPr="0053574C">
        <w:rPr>
          <w:rStyle w:val="CharAttribute501"/>
          <w:rFonts w:eastAsia="№Е"/>
          <w:i w:val="0"/>
          <w:sz w:val="24"/>
          <w:u w:val="none"/>
          <w:lang w:val="ru-RU"/>
        </w:rPr>
        <w:t>в котор</w:t>
      </w:r>
      <w:r w:rsidR="009A6C2D" w:rsidRPr="0053574C">
        <w:rPr>
          <w:rStyle w:val="CharAttribute501"/>
          <w:rFonts w:eastAsia="№Е"/>
          <w:i w:val="0"/>
          <w:sz w:val="24"/>
          <w:u w:val="none"/>
          <w:lang w:val="ru-RU"/>
        </w:rPr>
        <w:t>ых</w:t>
      </w:r>
      <w:r w:rsidR="003936DE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участвуют все классы школы:</w:t>
      </w:r>
    </w:p>
    <w:p w:rsidR="0033144F" w:rsidRDefault="0033144F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3936DE" w:rsidRDefault="003936DE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76133C" w:rsidRDefault="0076133C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3936DE" w:rsidRDefault="003936DE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33144F" w:rsidRDefault="0033144F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F407C4" w:rsidRDefault="0033144F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bCs/>
          <w:sz w:val="24"/>
          <w:lang w:val="ru-RU"/>
        </w:rPr>
        <w:t>-</w:t>
      </w:r>
      <w:r w:rsidR="0080617B">
        <w:rPr>
          <w:bCs/>
          <w:sz w:val="24"/>
          <w:lang w:val="ru-RU"/>
        </w:rPr>
        <w:t>П</w:t>
      </w:r>
      <w:r>
        <w:rPr>
          <w:bCs/>
          <w:sz w:val="24"/>
          <w:lang w:val="ru-RU"/>
        </w:rPr>
        <w:t xml:space="preserve">раздники, концерты, конкурсные программы  в </w:t>
      </w:r>
      <w:r w:rsidR="00890273">
        <w:rPr>
          <w:rStyle w:val="CharAttribute501"/>
          <w:rFonts w:eastAsia="№Е"/>
          <w:i w:val="0"/>
          <w:sz w:val="24"/>
          <w:u w:val="none"/>
          <w:lang w:val="ru-RU"/>
        </w:rPr>
        <w:t>Новогодние праздники,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E4D9D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Осенние праздники, День матери, 8 Марта, День защитника Отечества, День Победы, выпускные вечера, </w:t>
      </w:r>
      <w:r w:rsidR="00890273">
        <w:rPr>
          <w:rStyle w:val="CharAttribute501"/>
          <w:rFonts w:eastAsia="№Е"/>
          <w:i w:val="0"/>
          <w:sz w:val="24"/>
          <w:u w:val="none"/>
          <w:lang w:val="ru-RU"/>
        </w:rPr>
        <w:t>«</w:t>
      </w:r>
      <w:r w:rsidR="009E4D9D">
        <w:rPr>
          <w:rStyle w:val="CharAttribute501"/>
          <w:rFonts w:eastAsia="№Е"/>
          <w:i w:val="0"/>
          <w:sz w:val="24"/>
          <w:u w:val="none"/>
          <w:lang w:val="ru-RU"/>
        </w:rPr>
        <w:t>Первый звонок», «Последний звонок»  и др.</w:t>
      </w:r>
      <w:r w:rsidR="00F407C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F407C4" w:rsidRDefault="00F407C4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F407C4" w:rsidRDefault="00F407C4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-Предметные недели (литературы, русского и английского</w:t>
      </w:r>
      <w:r w:rsidR="0011206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языков; математики, физики, 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биологии и химии; истории, обществознания и географии</w:t>
      </w:r>
      <w:r w:rsidR="007C7701">
        <w:rPr>
          <w:rStyle w:val="CharAttribute501"/>
          <w:rFonts w:eastAsia="№Е"/>
          <w:i w:val="0"/>
          <w:sz w:val="24"/>
          <w:u w:val="none"/>
          <w:lang w:val="ru-RU"/>
        </w:rPr>
        <w:t>; начальных классов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>);</w:t>
      </w:r>
    </w:p>
    <w:p w:rsidR="00F407C4" w:rsidRDefault="00F407C4" w:rsidP="0033144F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9E4D9D" w:rsidRPr="0053574C" w:rsidRDefault="009E4D9D" w:rsidP="003936DE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i w:val="0"/>
          <w:sz w:val="24"/>
          <w:u w:val="none"/>
          <w:lang w:val="ru-RU"/>
        </w:rPr>
      </w:pPr>
    </w:p>
    <w:p w:rsidR="00976399" w:rsidRPr="009E4D9D" w:rsidRDefault="0080617B" w:rsidP="0053574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 w:val="24"/>
          <w:szCs w:val="24"/>
          <w:u w:val="none"/>
        </w:rPr>
      </w:pPr>
      <w:r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Т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оржественные</w:t>
      </w:r>
      <w:r w:rsidR="00976399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  <w:r w:rsidR="00976399" w:rsidRPr="0053574C">
        <w:rPr>
          <w:rFonts w:ascii="Times New Roman"/>
          <w:bCs/>
          <w:sz w:val="24"/>
          <w:szCs w:val="24"/>
        </w:rPr>
        <w:t xml:space="preserve">посвящения, связанные с переходом учащихся на </w:t>
      </w:r>
      <w:r w:rsidR="00976399" w:rsidRPr="0053574C">
        <w:rPr>
          <w:rStyle w:val="CharAttribute501"/>
          <w:rFonts w:eastAsia="№Е"/>
          <w:i w:val="0"/>
          <w:iCs/>
          <w:sz w:val="24"/>
          <w:szCs w:val="24"/>
          <w:u w:val="none"/>
        </w:rPr>
        <w:t>следующую</w:t>
      </w:r>
      <w:r w:rsidR="00976399" w:rsidRPr="0053574C">
        <w:rPr>
          <w:rFonts w:ascii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="00976399" w:rsidRPr="0053574C">
        <w:rPr>
          <w:rStyle w:val="CharAttribute501"/>
          <w:rFonts w:eastAsia="№Е"/>
          <w:i w:val="0"/>
          <w:sz w:val="24"/>
          <w:szCs w:val="24"/>
          <w:u w:val="none"/>
        </w:rPr>
        <w:t>азвивающие школьную идентичност</w:t>
      </w:r>
      <w:r w:rsidR="009E4D9D">
        <w:rPr>
          <w:rStyle w:val="CharAttribute501"/>
          <w:rFonts w:eastAsia="№Е"/>
          <w:i w:val="0"/>
          <w:sz w:val="24"/>
          <w:szCs w:val="24"/>
          <w:u w:val="none"/>
        </w:rPr>
        <w:t>ь детей</w:t>
      </w:r>
      <w:r w:rsidR="009E4D9D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:</w:t>
      </w:r>
    </w:p>
    <w:p w:rsidR="0076133C" w:rsidRDefault="009E4D9D" w:rsidP="00EE4B21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-</w:t>
      </w:r>
      <w:r w:rsidR="00382B83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 </w:t>
      </w:r>
      <w:r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«Посвящение в первоклассники»</w:t>
      </w:r>
      <w:r w:rsidR="00EE4B21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;</w:t>
      </w:r>
    </w:p>
    <w:p w:rsidR="0080617B" w:rsidRDefault="0080617B" w:rsidP="00EE4B21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- «Посвящение первоклассников в пешеходы»;</w:t>
      </w:r>
    </w:p>
    <w:p w:rsidR="009E4D9D" w:rsidRDefault="0076133C" w:rsidP="0080617B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- </w:t>
      </w:r>
      <w:r w:rsidR="009E4D9D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«Посвящение в пятиклассники»</w:t>
      </w:r>
      <w:r w:rsidR="0080617B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;</w:t>
      </w:r>
    </w:p>
    <w:p w:rsidR="0076133C" w:rsidRDefault="00563B60" w:rsidP="009E4D9D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>
        <w:rPr>
          <w:rFonts w:ascii="Times New Roman"/>
          <w:bCs/>
          <w:sz w:val="24"/>
          <w:szCs w:val="24"/>
          <w:lang w:val="ru-RU"/>
        </w:rPr>
        <w:t>- «Первый звонок»;</w:t>
      </w:r>
    </w:p>
    <w:p w:rsidR="00563B60" w:rsidRDefault="00563B60" w:rsidP="009E4D9D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>
        <w:rPr>
          <w:rFonts w:ascii="Times New Roman"/>
          <w:bCs/>
          <w:sz w:val="24"/>
          <w:szCs w:val="24"/>
          <w:lang w:val="ru-RU"/>
        </w:rPr>
        <w:t>- «Последний звонок».</w:t>
      </w:r>
    </w:p>
    <w:p w:rsidR="0080617B" w:rsidRPr="00563B60" w:rsidRDefault="0080617B" w:rsidP="009E4D9D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</w:p>
    <w:p w:rsidR="00382B83" w:rsidRPr="00382B83" w:rsidRDefault="0080617B" w:rsidP="00382B83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709"/>
        <w:jc w:val="left"/>
        <w:rPr>
          <w:rFonts w:eastAsia="№Е"/>
          <w:b/>
          <w:bCs/>
          <w:iCs/>
          <w:sz w:val="24"/>
          <w:lang w:val="ru-RU"/>
        </w:rPr>
      </w:pPr>
      <w:r>
        <w:rPr>
          <w:bCs/>
          <w:sz w:val="24"/>
          <w:lang w:val="ru-RU"/>
        </w:rPr>
        <w:t xml:space="preserve">  Торжественное награждение</w:t>
      </w:r>
      <w:r w:rsidR="00616274" w:rsidRPr="00382B83">
        <w:rPr>
          <w:bCs/>
          <w:sz w:val="24"/>
          <w:lang w:val="ru-RU"/>
        </w:rPr>
        <w:t xml:space="preserve"> (по итогам года) школьников и педагогов за активное участие в жизни школы, защиту чести школы в конкурсах, соревнованиях, олимпиадах, знач</w:t>
      </w:r>
      <w:r w:rsidR="00382B83">
        <w:rPr>
          <w:bCs/>
          <w:sz w:val="24"/>
          <w:lang w:val="ru-RU"/>
        </w:rPr>
        <w:t>ительный вклад в развитие школы:</w:t>
      </w:r>
    </w:p>
    <w:p w:rsidR="00382B83" w:rsidRDefault="00382B83" w:rsidP="00382B83">
      <w:pPr>
        <w:tabs>
          <w:tab w:val="left" w:pos="0"/>
          <w:tab w:val="left" w:pos="851"/>
        </w:tabs>
        <w:wordWrap/>
        <w:autoSpaceDN/>
        <w:ind w:left="709"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-еженедельные общешкольные линейки (по понедельникам) с вручением грамот и благодарностей;</w:t>
      </w:r>
    </w:p>
    <w:p w:rsidR="00382B83" w:rsidRDefault="00382B83" w:rsidP="00382B83">
      <w:pPr>
        <w:tabs>
          <w:tab w:val="left" w:pos="0"/>
          <w:tab w:val="left" w:pos="851"/>
        </w:tabs>
        <w:wordWrap/>
        <w:autoSpaceDN/>
        <w:ind w:left="709"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-награждение на торжественной линейке «Последний звонок»</w:t>
      </w:r>
      <w:r w:rsidR="0055470E" w:rsidRPr="00382B83">
        <w:rPr>
          <w:bCs/>
          <w:sz w:val="24"/>
          <w:lang w:val="ru-RU"/>
        </w:rPr>
        <w:t xml:space="preserve"> </w:t>
      </w:r>
      <w:r>
        <w:rPr>
          <w:bCs/>
          <w:sz w:val="24"/>
          <w:lang w:val="ru-RU"/>
        </w:rPr>
        <w:t>по итогам учебного года Похвальными листами и грамотами обучающихся</w:t>
      </w:r>
      <w:r w:rsidR="0080617B">
        <w:rPr>
          <w:bCs/>
          <w:sz w:val="24"/>
          <w:lang w:val="ru-RU"/>
        </w:rPr>
        <w:t>.</w:t>
      </w:r>
    </w:p>
    <w:p w:rsidR="0076133C" w:rsidRPr="00382B83" w:rsidRDefault="0076133C" w:rsidP="00382B83">
      <w:pPr>
        <w:tabs>
          <w:tab w:val="left" w:pos="0"/>
          <w:tab w:val="left" w:pos="851"/>
        </w:tabs>
        <w:wordWrap/>
        <w:autoSpaceDN/>
        <w:ind w:left="709"/>
        <w:jc w:val="left"/>
        <w:rPr>
          <w:rFonts w:eastAsia="№Е"/>
          <w:b/>
          <w:bCs/>
          <w:iCs/>
          <w:sz w:val="24"/>
          <w:lang w:val="ru-RU"/>
        </w:rPr>
      </w:pPr>
    </w:p>
    <w:p w:rsidR="00976399" w:rsidRPr="00382B83" w:rsidRDefault="00976399" w:rsidP="0076133C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382B83">
        <w:rPr>
          <w:b/>
          <w:bCs/>
          <w:i/>
          <w:iCs/>
          <w:sz w:val="24"/>
          <w:lang w:val="ru-RU"/>
        </w:rPr>
        <w:t>На уровне классов:</w:t>
      </w:r>
      <w:r w:rsidRPr="00382B83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976399" w:rsidRPr="0053574C" w:rsidRDefault="00976399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3574C">
        <w:rPr>
          <w:bCs/>
          <w:sz w:val="24"/>
        </w:rPr>
        <w:t>выбор и делегировани</w:t>
      </w:r>
      <w:r w:rsidR="00341744" w:rsidRPr="0053574C">
        <w:rPr>
          <w:bCs/>
          <w:sz w:val="24"/>
        </w:rPr>
        <w:t>е</w:t>
      </w:r>
      <w:r w:rsidRPr="0053574C">
        <w:rPr>
          <w:bCs/>
          <w:sz w:val="24"/>
        </w:rPr>
        <w:t xml:space="preserve"> представителей </w:t>
      </w:r>
      <w:r w:rsidR="00341744" w:rsidRPr="0053574C">
        <w:rPr>
          <w:bCs/>
          <w:sz w:val="24"/>
        </w:rPr>
        <w:t xml:space="preserve">классов </w:t>
      </w:r>
      <w:r w:rsidRPr="0053574C">
        <w:rPr>
          <w:bCs/>
          <w:sz w:val="24"/>
        </w:rPr>
        <w:t>в общешкольные советы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подготовку общешкольных ключевых дел;  </w:t>
      </w:r>
    </w:p>
    <w:p w:rsidR="00976399" w:rsidRPr="0053574C" w:rsidRDefault="00976399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976399" w:rsidRPr="0053574C" w:rsidRDefault="00341744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4"/>
          <w:lang w:val="ru-RU"/>
        </w:rPr>
      </w:pP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проведение в рамках класса итогового </w:t>
      </w:r>
      <w:r w:rsidR="00976399" w:rsidRPr="0053574C">
        <w:rPr>
          <w:rStyle w:val="CharAttribute501"/>
          <w:rFonts w:eastAsia="№Е"/>
          <w:i w:val="0"/>
          <w:sz w:val="24"/>
          <w:u w:val="none"/>
          <w:lang w:val="ru-RU"/>
        </w:rPr>
        <w:t>анализ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>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253F8" w:rsidRPr="0053574C" w:rsidRDefault="00341744" w:rsidP="0053574C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9A6C2D" w:rsidRPr="0053574C" w:rsidRDefault="00341744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4"/>
          <w:lang w:val="ru-RU"/>
        </w:rPr>
      </w:pPr>
      <w:r w:rsidRPr="0053574C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="009A6C2D" w:rsidRPr="0053574C">
        <w:rPr>
          <w:i/>
          <w:sz w:val="24"/>
          <w:lang w:val="ru-RU"/>
        </w:rPr>
        <w:t xml:space="preserve"> </w:t>
      </w:r>
      <w:r w:rsidR="009A6C2D" w:rsidRPr="0053574C">
        <w:rPr>
          <w:sz w:val="24"/>
          <w:lang w:val="ru-RU"/>
        </w:rPr>
        <w:t xml:space="preserve">каждого </w:t>
      </w:r>
      <w:r w:rsidRPr="0053574C">
        <w:rPr>
          <w:sz w:val="24"/>
          <w:lang w:val="ru-RU"/>
        </w:rPr>
        <w:t>ребенка</w:t>
      </w:r>
      <w:r w:rsidR="009A6C2D" w:rsidRPr="0053574C">
        <w:rPr>
          <w:sz w:val="24"/>
          <w:lang w:val="ru-RU"/>
        </w:rPr>
        <w:t xml:space="preserve"> в </w:t>
      </w:r>
      <w:r w:rsidRPr="0053574C">
        <w:rPr>
          <w:sz w:val="24"/>
          <w:lang w:val="ru-RU"/>
        </w:rPr>
        <w:t xml:space="preserve">ключевые дела школы в </w:t>
      </w:r>
      <w:r w:rsidR="009A6C2D" w:rsidRPr="0053574C">
        <w:rPr>
          <w:sz w:val="24"/>
          <w:lang w:val="ru-RU"/>
        </w:rPr>
        <w:t xml:space="preserve">одной из возможных </w:t>
      </w:r>
      <w:r w:rsidR="00A876F8" w:rsidRPr="0053574C">
        <w:rPr>
          <w:sz w:val="24"/>
          <w:lang w:val="ru-RU"/>
        </w:rPr>
        <w:t xml:space="preserve">для них </w:t>
      </w:r>
      <w:r w:rsidR="009A6C2D" w:rsidRPr="0053574C">
        <w:rPr>
          <w:sz w:val="24"/>
          <w:lang w:val="ru-RU"/>
        </w:rPr>
        <w:t>ролей</w:t>
      </w:r>
      <w:r w:rsidRPr="0053574C">
        <w:rPr>
          <w:sz w:val="24"/>
          <w:lang w:val="ru-RU"/>
        </w:rPr>
        <w:t xml:space="preserve">: </w:t>
      </w:r>
      <w:r w:rsidR="009A6C2D" w:rsidRPr="0053574C">
        <w:rPr>
          <w:sz w:val="24"/>
          <w:lang w:val="ru-RU"/>
        </w:rPr>
        <w:t>сценари</w:t>
      </w:r>
      <w:r w:rsidR="00A876F8" w:rsidRPr="0053574C">
        <w:rPr>
          <w:sz w:val="24"/>
          <w:lang w:val="ru-RU"/>
        </w:rPr>
        <w:t>стов</w:t>
      </w:r>
      <w:r w:rsidR="009A6C2D" w:rsidRPr="0053574C">
        <w:rPr>
          <w:sz w:val="24"/>
          <w:lang w:val="ru-RU"/>
        </w:rPr>
        <w:t xml:space="preserve">, постановщиков, исполнителей, </w:t>
      </w:r>
      <w:r w:rsidR="00A876F8" w:rsidRPr="0053574C">
        <w:rPr>
          <w:sz w:val="24"/>
          <w:lang w:val="ru-RU"/>
        </w:rPr>
        <w:t xml:space="preserve">ведущих, </w:t>
      </w:r>
      <w:r w:rsidR="009A6C2D" w:rsidRPr="0053574C">
        <w:rPr>
          <w:sz w:val="24"/>
          <w:lang w:val="ru-RU"/>
        </w:rPr>
        <w:t>декора</w:t>
      </w:r>
      <w:r w:rsidR="00A876F8" w:rsidRPr="0053574C">
        <w:rPr>
          <w:sz w:val="24"/>
          <w:lang w:val="ru-RU"/>
        </w:rPr>
        <w:t>торов</w:t>
      </w:r>
      <w:r w:rsidR="009A6C2D" w:rsidRPr="0053574C">
        <w:rPr>
          <w:sz w:val="24"/>
          <w:lang w:val="ru-RU"/>
        </w:rPr>
        <w:t>, музыкальн</w:t>
      </w:r>
      <w:r w:rsidR="00A876F8" w:rsidRPr="0053574C">
        <w:rPr>
          <w:sz w:val="24"/>
          <w:lang w:val="ru-RU"/>
        </w:rPr>
        <w:t>ых редакторов</w:t>
      </w:r>
      <w:r w:rsidRPr="0053574C">
        <w:rPr>
          <w:sz w:val="24"/>
          <w:lang w:val="ru-RU"/>
        </w:rPr>
        <w:t xml:space="preserve">, </w:t>
      </w:r>
      <w:r w:rsidR="00A876F8" w:rsidRPr="0053574C">
        <w:rPr>
          <w:sz w:val="24"/>
          <w:lang w:val="ru-RU"/>
        </w:rPr>
        <w:t>корреспондентов, ответственных за костюмы и оборудование, ответственных за приглашение и встречу гостей и т.п.</w:t>
      </w:r>
      <w:r w:rsidR="009A6C2D" w:rsidRPr="0053574C">
        <w:rPr>
          <w:sz w:val="24"/>
          <w:lang w:val="ru-RU"/>
        </w:rPr>
        <w:t>);</w:t>
      </w:r>
    </w:p>
    <w:p w:rsidR="00F3002E" w:rsidRPr="0053574C" w:rsidRDefault="00F3002E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iCs/>
          <w:sz w:val="24"/>
          <w:lang w:val="ru-RU"/>
        </w:rPr>
      </w:pPr>
      <w:r w:rsidRPr="0053574C">
        <w:rPr>
          <w:sz w:val="24"/>
          <w:lang w:val="ru-RU"/>
        </w:rPr>
        <w:t>индивидуальная помощь ребенку (</w:t>
      </w:r>
      <w:r w:rsidRPr="0053574C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53574C">
        <w:rPr>
          <w:sz w:val="24"/>
          <w:lang w:val="ru-RU"/>
        </w:rPr>
        <w:t>подготовки, проведения и анализа ключевых дел;</w:t>
      </w:r>
    </w:p>
    <w:p w:rsidR="007253F8" w:rsidRPr="0053574C" w:rsidRDefault="007253F8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  <w:r w:rsidR="00F3002E" w:rsidRPr="0053574C">
        <w:rPr>
          <w:sz w:val="24"/>
          <w:lang w:val="ru-RU"/>
        </w:rPr>
        <w:t>;</w:t>
      </w:r>
    </w:p>
    <w:p w:rsidR="007253F8" w:rsidRPr="0053574C" w:rsidRDefault="007253F8" w:rsidP="0076133C">
      <w:pPr>
        <w:numPr>
          <w:ilvl w:val="0"/>
          <w:numId w:val="3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lastRenderedPageBreak/>
        <w:t>при необходимости коррек</w:t>
      </w:r>
      <w:r w:rsidR="005B11AF" w:rsidRPr="0053574C">
        <w:rPr>
          <w:sz w:val="24"/>
          <w:lang w:val="ru-RU"/>
        </w:rPr>
        <w:t>ция</w:t>
      </w:r>
      <w:r w:rsidRPr="0053574C">
        <w:rPr>
          <w:sz w:val="24"/>
          <w:lang w:val="ru-RU"/>
        </w:rPr>
        <w:t xml:space="preserve"> поведения ребенка через </w:t>
      </w:r>
      <w:r w:rsidR="00F37BD9" w:rsidRPr="0053574C">
        <w:rPr>
          <w:sz w:val="24"/>
          <w:lang w:val="ru-RU"/>
        </w:rPr>
        <w:t xml:space="preserve">частные </w:t>
      </w:r>
      <w:r w:rsidRPr="0053574C">
        <w:rPr>
          <w:sz w:val="24"/>
          <w:lang w:val="ru-RU"/>
        </w:rPr>
        <w:t>беседы</w:t>
      </w:r>
      <w:r w:rsidR="00F3002E" w:rsidRPr="0053574C">
        <w:rPr>
          <w:sz w:val="24"/>
          <w:lang w:val="ru-RU"/>
        </w:rPr>
        <w:t xml:space="preserve"> с ним, </w:t>
      </w:r>
      <w:r w:rsidR="00F37BD9" w:rsidRPr="0053574C">
        <w:rPr>
          <w:sz w:val="24"/>
          <w:lang w:val="ru-RU"/>
        </w:rPr>
        <w:t xml:space="preserve">через </w:t>
      </w:r>
      <w:r w:rsidR="001252B9" w:rsidRPr="0053574C">
        <w:rPr>
          <w:sz w:val="24"/>
          <w:lang w:val="ru-RU"/>
        </w:rPr>
        <w:t xml:space="preserve">включение </w:t>
      </w:r>
      <w:r w:rsidR="00F37BD9" w:rsidRPr="0053574C">
        <w:rPr>
          <w:sz w:val="24"/>
          <w:lang w:val="ru-RU"/>
        </w:rPr>
        <w:t xml:space="preserve">его </w:t>
      </w:r>
      <w:r w:rsidR="001252B9" w:rsidRPr="0053574C">
        <w:rPr>
          <w:sz w:val="24"/>
          <w:lang w:val="ru-RU"/>
        </w:rPr>
        <w:t xml:space="preserve">в совместную работу с другими детьми, которые могли бы стать хорошим примером для </w:t>
      </w:r>
      <w:r w:rsidR="00F37BD9" w:rsidRPr="0053574C">
        <w:rPr>
          <w:sz w:val="24"/>
          <w:lang w:val="ru-RU"/>
        </w:rPr>
        <w:t>ребенка</w:t>
      </w:r>
      <w:r w:rsidR="001252B9" w:rsidRPr="0053574C">
        <w:rPr>
          <w:sz w:val="24"/>
          <w:lang w:val="ru-RU"/>
        </w:rPr>
        <w:t xml:space="preserve">, </w:t>
      </w:r>
      <w:r w:rsidR="00F37BD9" w:rsidRPr="0053574C">
        <w:rPr>
          <w:sz w:val="24"/>
          <w:lang w:val="ru-RU"/>
        </w:rPr>
        <w:t xml:space="preserve">через </w:t>
      </w:r>
      <w:r w:rsidR="00F3002E" w:rsidRPr="0053574C">
        <w:rPr>
          <w:sz w:val="24"/>
          <w:lang w:val="ru-RU"/>
        </w:rPr>
        <w:t>предложение взять в следующем ключевом деле на себя роль ответственного за то</w:t>
      </w:r>
      <w:r w:rsidR="001252B9" w:rsidRPr="0053574C">
        <w:rPr>
          <w:sz w:val="24"/>
          <w:lang w:val="ru-RU"/>
        </w:rPr>
        <w:t>т или иной фрагмент общей работы</w:t>
      </w:r>
      <w:r w:rsidR="00F3002E" w:rsidRPr="0053574C">
        <w:rPr>
          <w:sz w:val="24"/>
          <w:lang w:val="ru-RU"/>
        </w:rPr>
        <w:t>.</w:t>
      </w:r>
      <w:r w:rsidRPr="0053574C">
        <w:rPr>
          <w:sz w:val="24"/>
          <w:lang w:val="ru-RU"/>
        </w:rPr>
        <w:t xml:space="preserve"> </w:t>
      </w:r>
    </w:p>
    <w:p w:rsidR="00021E47" w:rsidRPr="0053574C" w:rsidRDefault="00021E47" w:rsidP="0053574C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</w:p>
    <w:p w:rsidR="00F64292" w:rsidRDefault="00F64292" w:rsidP="0053574C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</w:p>
    <w:p w:rsidR="004B6F9E" w:rsidRPr="0053574C" w:rsidRDefault="00801F5E" w:rsidP="0053574C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</w:t>
      </w:r>
      <w:r w:rsidR="00E478E3" w:rsidRPr="0053574C">
        <w:rPr>
          <w:b/>
          <w:iCs/>
          <w:color w:val="000000"/>
          <w:w w:val="0"/>
          <w:sz w:val="24"/>
          <w:lang w:val="ru-RU"/>
        </w:rPr>
        <w:t>2</w:t>
      </w:r>
      <w:r w:rsidRPr="0053574C">
        <w:rPr>
          <w:b/>
          <w:iCs/>
          <w:color w:val="000000"/>
          <w:w w:val="0"/>
          <w:sz w:val="24"/>
          <w:lang w:val="ru-RU"/>
        </w:rPr>
        <w:t xml:space="preserve">. </w:t>
      </w:r>
      <w:r w:rsidR="004B6F9E" w:rsidRPr="0053574C">
        <w:rPr>
          <w:b/>
          <w:iCs/>
          <w:color w:val="000000"/>
          <w:w w:val="0"/>
          <w:sz w:val="24"/>
          <w:lang w:val="ru-RU"/>
        </w:rPr>
        <w:t>Модуль «Классное руководство»</w:t>
      </w:r>
    </w:p>
    <w:p w:rsidR="00814AD2" w:rsidRPr="0053574C" w:rsidRDefault="004B6F9E" w:rsidP="00154F99">
      <w:pPr>
        <w:pStyle w:val="aa"/>
        <w:spacing w:before="0" w:after="0"/>
        <w:ind w:left="0" w:right="-1" w:firstLine="567"/>
        <w:jc w:val="left"/>
        <w:rPr>
          <w:rFonts w:ascii="Times New Roman" w:hAnsi="Times New Roman"/>
          <w:i/>
          <w:sz w:val="24"/>
          <w:szCs w:val="24"/>
          <w:lang w:val="ru-RU"/>
        </w:rPr>
      </w:pPr>
      <w:r w:rsidRPr="0053574C">
        <w:rPr>
          <w:rFonts w:ascii="Times New Roman" w:hAnsi="Times New Roman"/>
          <w:sz w:val="24"/>
          <w:szCs w:val="24"/>
          <w:lang w:val="ru-RU"/>
        </w:rPr>
        <w:t xml:space="preserve">Осуществляя </w:t>
      </w:r>
      <w:r w:rsidR="00443891" w:rsidRPr="0053574C">
        <w:rPr>
          <w:rFonts w:ascii="Times New Roman" w:hAnsi="Times New Roman"/>
          <w:sz w:val="24"/>
          <w:szCs w:val="24"/>
          <w:lang w:val="ru-RU"/>
        </w:rPr>
        <w:t>работу с классом</w:t>
      </w:r>
      <w:r w:rsidRPr="0053574C">
        <w:rPr>
          <w:rFonts w:ascii="Times New Roman" w:hAnsi="Times New Roman"/>
          <w:sz w:val="24"/>
          <w:szCs w:val="24"/>
          <w:lang w:val="ru-RU"/>
        </w:rPr>
        <w:t xml:space="preserve">, педагог </w:t>
      </w:r>
      <w:r w:rsidR="00443891" w:rsidRPr="0053574C">
        <w:rPr>
          <w:rFonts w:ascii="Times New Roman" w:hAnsi="Times New Roman"/>
          <w:sz w:val="24"/>
          <w:szCs w:val="24"/>
          <w:lang w:val="ru-RU"/>
        </w:rPr>
        <w:t>(классный руко</w:t>
      </w:r>
      <w:r w:rsidR="00154F99">
        <w:rPr>
          <w:rFonts w:ascii="Times New Roman" w:hAnsi="Times New Roman"/>
          <w:sz w:val="24"/>
          <w:szCs w:val="24"/>
          <w:lang w:val="ru-RU"/>
        </w:rPr>
        <w:t>водитель</w:t>
      </w:r>
      <w:r w:rsidR="00443891" w:rsidRPr="0053574C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53574C">
        <w:rPr>
          <w:rFonts w:ascii="Times New Roman" w:hAnsi="Times New Roman"/>
          <w:sz w:val="24"/>
          <w:szCs w:val="24"/>
          <w:lang w:val="ru-RU"/>
        </w:rPr>
        <w:t xml:space="preserve">организует </w:t>
      </w:r>
      <w:r w:rsidR="007A65A7" w:rsidRPr="0053574C">
        <w:rPr>
          <w:rFonts w:ascii="Times New Roman" w:hAnsi="Times New Roman"/>
          <w:sz w:val="24"/>
          <w:szCs w:val="24"/>
          <w:lang w:val="ru-RU"/>
        </w:rPr>
        <w:t xml:space="preserve">работу с </w:t>
      </w:r>
      <w:r w:rsidR="00443891" w:rsidRPr="0053574C">
        <w:rPr>
          <w:rFonts w:ascii="Times New Roman" w:hAnsi="Times New Roman"/>
          <w:sz w:val="24"/>
          <w:szCs w:val="24"/>
          <w:lang w:val="ru-RU"/>
        </w:rPr>
        <w:t>коллективом</w:t>
      </w:r>
      <w:r w:rsidR="00861A2A" w:rsidRPr="0053574C">
        <w:rPr>
          <w:rFonts w:ascii="Times New Roman" w:hAnsi="Times New Roman"/>
          <w:sz w:val="24"/>
          <w:szCs w:val="24"/>
          <w:lang w:val="ru-RU"/>
        </w:rPr>
        <w:t xml:space="preserve"> класса</w:t>
      </w:r>
      <w:r w:rsidR="007A65A7" w:rsidRPr="0053574C">
        <w:rPr>
          <w:rFonts w:ascii="Times New Roman" w:hAnsi="Times New Roman"/>
          <w:sz w:val="24"/>
          <w:szCs w:val="24"/>
          <w:lang w:val="ru-RU"/>
        </w:rPr>
        <w:t>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154F99">
        <w:rPr>
          <w:rFonts w:ascii="Times New Roman" w:hAnsi="Times New Roman"/>
          <w:sz w:val="24"/>
          <w:szCs w:val="24"/>
          <w:lang w:val="ru-RU"/>
        </w:rPr>
        <w:t>.</w:t>
      </w:r>
    </w:p>
    <w:p w:rsidR="00814AD2" w:rsidRPr="0053574C" w:rsidRDefault="00FE6C4B" w:rsidP="0053574C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</w:t>
      </w:r>
      <w:r w:rsidR="00861A2A"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ным коллективом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FF6DF0" w:rsidRPr="0053574C" w:rsidRDefault="005F22E1" w:rsidP="00154F99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инициирование и поддержка</w:t>
      </w:r>
      <w:r w:rsidR="00FF6DF0" w:rsidRPr="0053574C">
        <w:rPr>
          <w:rFonts w:ascii="Times New Roman"/>
          <w:sz w:val="24"/>
          <w:szCs w:val="24"/>
        </w:rPr>
        <w:t xml:space="preserve"> участия класса в общешкольных ключевых делах</w:t>
      </w:r>
      <w:r w:rsidRPr="0053574C">
        <w:rPr>
          <w:rFonts w:ascii="Times New Roman"/>
          <w:sz w:val="24"/>
          <w:szCs w:val="24"/>
        </w:rPr>
        <w:t>, оказание необходимой помощи детям в их подготовке, проведении и анализе</w:t>
      </w:r>
      <w:r w:rsidR="00FF6DF0" w:rsidRPr="0053574C">
        <w:rPr>
          <w:rFonts w:ascii="Times New Roman"/>
          <w:sz w:val="24"/>
          <w:szCs w:val="24"/>
        </w:rPr>
        <w:t>;</w:t>
      </w:r>
    </w:p>
    <w:p w:rsidR="007253F8" w:rsidRPr="0053574C" w:rsidRDefault="00FF6DF0" w:rsidP="00154F99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</w:t>
      </w:r>
      <w:r w:rsidR="007253F8" w:rsidRPr="0053574C">
        <w:rPr>
          <w:rFonts w:ascii="Times New Roman"/>
          <w:sz w:val="24"/>
          <w:szCs w:val="24"/>
        </w:rPr>
        <w:t>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</w:t>
      </w:r>
      <w:r w:rsidRPr="0053574C">
        <w:rPr>
          <w:rFonts w:ascii="Times New Roman"/>
          <w:sz w:val="24"/>
          <w:szCs w:val="24"/>
        </w:rPr>
        <w:t>-оздоровительной</w:t>
      </w:r>
      <w:r w:rsidR="007253F8" w:rsidRPr="0053574C">
        <w:rPr>
          <w:rFonts w:ascii="Times New Roman"/>
          <w:sz w:val="24"/>
          <w:szCs w:val="24"/>
        </w:rPr>
        <w:t xml:space="preserve">, </w:t>
      </w:r>
      <w:r w:rsidRPr="0053574C">
        <w:rPr>
          <w:rFonts w:ascii="Times New Roman"/>
          <w:sz w:val="24"/>
          <w:szCs w:val="24"/>
        </w:rPr>
        <w:t xml:space="preserve">духовно-нравственной, </w:t>
      </w:r>
      <w:r w:rsidR="007253F8" w:rsidRPr="0053574C">
        <w:rPr>
          <w:rFonts w:ascii="Times New Roman"/>
          <w:sz w:val="24"/>
          <w:szCs w:val="24"/>
        </w:rPr>
        <w:t>творческой</w:t>
      </w:r>
      <w:r w:rsidR="005630A3" w:rsidRPr="0053574C">
        <w:rPr>
          <w:rFonts w:ascii="Times New Roman"/>
          <w:sz w:val="24"/>
          <w:szCs w:val="24"/>
          <w:lang w:val="ru-RU"/>
        </w:rPr>
        <w:t>, профориентационной</w:t>
      </w:r>
      <w:r w:rsidR="007253F8" w:rsidRPr="0053574C">
        <w:rPr>
          <w:rFonts w:ascii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FF6DF0" w:rsidRPr="0053574C" w:rsidRDefault="00FF6DF0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</w:t>
      </w:r>
      <w:r w:rsidR="007253F8" w:rsidRPr="0053574C">
        <w:rPr>
          <w:rFonts w:ascii="Times New Roman"/>
          <w:sz w:val="24"/>
          <w:szCs w:val="24"/>
        </w:rPr>
        <w:t>роведение классных часов как часов плодотворного и доверительного общения педагога и школьников</w:t>
      </w:r>
      <w:r w:rsidRPr="0053574C">
        <w:rPr>
          <w:rFonts w:ascii="Times New Roman"/>
          <w:sz w:val="24"/>
          <w:szCs w:val="24"/>
        </w:rPr>
        <w:t>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="006A270D" w:rsidRPr="0053574C">
        <w:rPr>
          <w:rFonts w:ascii="Times New Roman"/>
          <w:sz w:val="24"/>
          <w:szCs w:val="24"/>
          <w:lang w:val="ru-RU"/>
        </w:rPr>
        <w:t>я</w:t>
      </w:r>
      <w:r w:rsidRPr="0053574C">
        <w:rPr>
          <w:rFonts w:ascii="Times New Roman"/>
          <w:sz w:val="24"/>
          <w:szCs w:val="24"/>
        </w:rPr>
        <w:t xml:space="preserve"> благоприятной среды для общения.</w:t>
      </w:r>
      <w:r w:rsidR="007253F8" w:rsidRPr="0053574C">
        <w:rPr>
          <w:rFonts w:ascii="Times New Roman"/>
          <w:sz w:val="24"/>
          <w:szCs w:val="24"/>
        </w:rPr>
        <w:t xml:space="preserve"> </w:t>
      </w:r>
    </w:p>
    <w:p w:rsidR="007253F8" w:rsidRPr="0053574C" w:rsidRDefault="00FF6DF0" w:rsidP="00154F99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Tahoma"/>
          <w:i w:val="0"/>
          <w:sz w:val="24"/>
          <w:szCs w:val="24"/>
          <w:u w:val="none"/>
        </w:rPr>
      </w:pPr>
      <w:r w:rsidRPr="0053574C">
        <w:rPr>
          <w:rStyle w:val="CharAttribute504"/>
          <w:rFonts w:eastAsia="№Е"/>
          <w:sz w:val="24"/>
          <w:szCs w:val="24"/>
        </w:rPr>
        <w:t>с</w:t>
      </w:r>
      <w:r w:rsidR="007253F8" w:rsidRPr="0053574C">
        <w:rPr>
          <w:rStyle w:val="CharAttribute504"/>
          <w:rFonts w:eastAsia="№Е"/>
          <w:sz w:val="24"/>
          <w:szCs w:val="24"/>
        </w:rPr>
        <w:t xml:space="preserve">плочение коллектива класса через: </w:t>
      </w:r>
      <w:r w:rsidR="007253F8" w:rsidRPr="0053574C">
        <w:rPr>
          <w:rFonts w:ascii="Times New Roman" w:eastAsia="Tahoma"/>
          <w:sz w:val="24"/>
          <w:szCs w:val="24"/>
        </w:rPr>
        <w:t>и</w:t>
      </w:r>
      <w:r w:rsidR="007253F8" w:rsidRPr="0053574C">
        <w:rPr>
          <w:rStyle w:val="CharAttribute501"/>
          <w:rFonts w:eastAsia="№Е"/>
          <w:i w:val="0"/>
          <w:sz w:val="24"/>
          <w:szCs w:val="24"/>
          <w:u w:val="none"/>
        </w:rPr>
        <w:t>гры и тренинги на сплочение и командообразование</w:t>
      </w:r>
      <w:r w:rsidR="005F22E1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; </w:t>
      </w:r>
      <w:r w:rsidR="007253F8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экскурсии, организуемые классными руководителями и родителями; празднования в классе дней рождения детей, </w:t>
      </w:r>
      <w:r w:rsidR="007253F8" w:rsidRPr="0053574C">
        <w:rPr>
          <w:rFonts w:ascii="Times New Roman" w:eastAsia="Tahoma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</w:t>
      </w:r>
      <w:r w:rsidR="00154F99">
        <w:rPr>
          <w:rFonts w:ascii="Times New Roman" w:eastAsia="Tahoma"/>
          <w:sz w:val="24"/>
          <w:szCs w:val="24"/>
        </w:rPr>
        <w:t xml:space="preserve">подарки и розыгрыши; </w:t>
      </w:r>
      <w:r w:rsidR="007253F8" w:rsidRPr="0053574C">
        <w:rPr>
          <w:rFonts w:ascii="Times New Roman" w:eastAsia="Tahoma"/>
          <w:sz w:val="24"/>
          <w:szCs w:val="24"/>
        </w:rPr>
        <w:t xml:space="preserve">внутриклассные </w:t>
      </w:r>
      <w:r w:rsidR="00785A41" w:rsidRPr="0053574C">
        <w:rPr>
          <w:rFonts w:ascii="Times New Roman" w:eastAsia="Tahoma"/>
          <w:sz w:val="24"/>
          <w:szCs w:val="24"/>
          <w:lang w:val="ru-RU"/>
        </w:rPr>
        <w:t>«</w:t>
      </w:r>
      <w:r w:rsidR="007253F8" w:rsidRPr="0053574C">
        <w:rPr>
          <w:rFonts w:ascii="Times New Roman" w:eastAsia="Tahoma"/>
          <w:sz w:val="24"/>
          <w:szCs w:val="24"/>
        </w:rPr>
        <w:t>огоньки»</w:t>
      </w:r>
      <w:r w:rsidR="00785A41" w:rsidRPr="0053574C">
        <w:rPr>
          <w:rFonts w:ascii="Times New Roman" w:eastAsia="Tahoma"/>
          <w:sz w:val="24"/>
          <w:szCs w:val="24"/>
          <w:lang w:val="ru-RU"/>
        </w:rPr>
        <w:t xml:space="preserve"> и вечера</w:t>
      </w:r>
      <w:r w:rsidR="007253F8" w:rsidRPr="0053574C">
        <w:rPr>
          <w:rFonts w:ascii="Times New Roman" w:eastAsia="Tahoma"/>
          <w:sz w:val="24"/>
          <w:szCs w:val="24"/>
        </w:rPr>
        <w:t xml:space="preserve">, дающие каждому школьнику возможность рефлексии собственного участия в жизни класса. </w:t>
      </w:r>
    </w:p>
    <w:p w:rsidR="007253F8" w:rsidRPr="0053574C" w:rsidRDefault="00FF6DF0" w:rsidP="00154F99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в</w:t>
      </w:r>
      <w:r w:rsidR="007253F8" w:rsidRPr="0053574C">
        <w:rPr>
          <w:rFonts w:ascii="Times New Roman"/>
          <w:sz w:val="24"/>
          <w:szCs w:val="24"/>
        </w:rPr>
        <w:t>ыработк</w:t>
      </w:r>
      <w:r w:rsidRPr="0053574C">
        <w:rPr>
          <w:rFonts w:ascii="Times New Roman"/>
          <w:sz w:val="24"/>
          <w:szCs w:val="24"/>
        </w:rPr>
        <w:t>а</w:t>
      </w:r>
      <w:r w:rsidR="007253F8" w:rsidRPr="0053574C">
        <w:rPr>
          <w:rFonts w:ascii="Times New Roman"/>
          <w:sz w:val="24"/>
          <w:szCs w:val="24"/>
        </w:rPr>
        <w:t xml:space="preserve"> совместно со школьниками законов класса, помогающих детям освоить нормы и правила общения, которым они должны следовать</w:t>
      </w:r>
      <w:r w:rsidRPr="0053574C">
        <w:rPr>
          <w:rFonts w:ascii="Times New Roman"/>
          <w:sz w:val="24"/>
          <w:szCs w:val="24"/>
        </w:rPr>
        <w:t xml:space="preserve"> в школе</w:t>
      </w:r>
      <w:r w:rsidR="007253F8" w:rsidRPr="0053574C">
        <w:rPr>
          <w:rFonts w:ascii="Times New Roman"/>
          <w:sz w:val="24"/>
          <w:szCs w:val="24"/>
        </w:rPr>
        <w:t xml:space="preserve">. </w:t>
      </w:r>
    </w:p>
    <w:p w:rsidR="007253F8" w:rsidRPr="0053574C" w:rsidRDefault="003E5884" w:rsidP="0053574C">
      <w:pPr>
        <w:pStyle w:val="aa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</w:t>
      </w:r>
      <w:r w:rsidR="005F22E1"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>работ</w:t>
      </w:r>
      <w:r w:rsidR="005F22E1"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="005F22E1"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учащимися</w:t>
      </w:r>
      <w:r w:rsidR="005F22E1"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4B6F9E" w:rsidRPr="0053574C" w:rsidRDefault="005F22E1" w:rsidP="00154F99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</w:t>
      </w:r>
      <w:r w:rsidR="004B6F9E" w:rsidRPr="0053574C">
        <w:rPr>
          <w:rFonts w:ascii="Times New Roman"/>
          <w:sz w:val="24"/>
          <w:szCs w:val="24"/>
        </w:rPr>
        <w:t>зучение особенностей личностного развития учащихся класса</w:t>
      </w:r>
      <w:r w:rsidRPr="0053574C">
        <w:rPr>
          <w:rFonts w:ascii="Times New Roman"/>
          <w:sz w:val="24"/>
          <w:szCs w:val="24"/>
        </w:rPr>
        <w:t xml:space="preserve"> через н</w:t>
      </w:r>
      <w:r w:rsidR="004B6F9E" w:rsidRPr="0053574C">
        <w:rPr>
          <w:rFonts w:ascii="Times New Roman"/>
          <w:sz w:val="24"/>
          <w:szCs w:val="24"/>
        </w:rPr>
        <w:t>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</w:t>
      </w:r>
      <w:r w:rsidRPr="0053574C">
        <w:rPr>
          <w:rFonts w:ascii="Times New Roman"/>
          <w:sz w:val="24"/>
          <w:szCs w:val="24"/>
        </w:rPr>
        <w:t>; р</w:t>
      </w:r>
      <w:r w:rsidR="004B6F9E" w:rsidRPr="0053574C">
        <w:rPr>
          <w:rFonts w:ascii="Times New Roman"/>
          <w:sz w:val="24"/>
          <w:szCs w:val="24"/>
        </w:rPr>
        <w:t>езультаты наблюдения сверяются с результатами бесед классного руководителя с родителями школьников, с преподающими в его классе</w:t>
      </w:r>
      <w:r w:rsidR="00154F99">
        <w:rPr>
          <w:rFonts w:ascii="Times New Roman"/>
          <w:sz w:val="24"/>
          <w:szCs w:val="24"/>
        </w:rPr>
        <w:t xml:space="preserve"> учителями</w:t>
      </w:r>
      <w:r w:rsidR="004B6F9E" w:rsidRPr="0053574C">
        <w:rPr>
          <w:rFonts w:ascii="Times New Roman"/>
          <w:sz w:val="24"/>
          <w:szCs w:val="24"/>
        </w:rPr>
        <w:t xml:space="preserve">. </w:t>
      </w:r>
    </w:p>
    <w:p w:rsidR="001252B9" w:rsidRPr="0053574C" w:rsidRDefault="001252B9" w:rsidP="00154F99">
      <w:pPr>
        <w:pStyle w:val="a3"/>
        <w:numPr>
          <w:ilvl w:val="0"/>
          <w:numId w:val="24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поддержка ребенка в решении важных для него жизненных проблем (налаживани</w:t>
      </w:r>
      <w:r w:rsidR="001E33D2" w:rsidRPr="0053574C">
        <w:rPr>
          <w:rFonts w:ascii="Times New Roman"/>
          <w:sz w:val="24"/>
          <w:szCs w:val="24"/>
          <w:lang w:val="ru-RU"/>
        </w:rPr>
        <w:t>е</w:t>
      </w:r>
      <w:r w:rsidRPr="0053574C">
        <w:rPr>
          <w:rFonts w:ascii="Times New Roman"/>
          <w:sz w:val="24"/>
          <w:szCs w:val="24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="001E33D2" w:rsidRPr="0053574C">
        <w:rPr>
          <w:rFonts w:ascii="Times New Roman"/>
          <w:sz w:val="24"/>
          <w:szCs w:val="24"/>
          <w:lang w:val="ru-RU"/>
        </w:rPr>
        <w:t>ь</w:t>
      </w:r>
      <w:r w:rsidRPr="0053574C">
        <w:rPr>
          <w:rFonts w:ascii="Times New Roman"/>
          <w:sz w:val="24"/>
          <w:szCs w:val="24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F22E1" w:rsidRPr="0053574C" w:rsidRDefault="005F22E1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и</w:t>
      </w:r>
      <w:r w:rsidR="004B6F9E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ндивидуальная работа со школьниками класса, направленная на заполнение ими 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личных п</w:t>
      </w:r>
      <w:r w:rsidR="004B6F9E" w:rsidRPr="0053574C">
        <w:rPr>
          <w:rStyle w:val="CharAttribute501"/>
          <w:rFonts w:eastAsia="№Е"/>
          <w:i w:val="0"/>
          <w:sz w:val="24"/>
          <w:szCs w:val="24"/>
          <w:u w:val="none"/>
        </w:rPr>
        <w:t>ортфолио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, в которых </w:t>
      </w:r>
      <w:r w:rsidR="004B6F9E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252B9" w:rsidRPr="0053574C" w:rsidRDefault="001252B9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53574C">
        <w:rPr>
          <w:rFonts w:ascii="Times New Roman"/>
          <w:sz w:val="24"/>
          <w:szCs w:val="24"/>
        </w:rPr>
        <w:lastRenderedPageBreak/>
        <w:t>коррек</w:t>
      </w:r>
      <w:r w:rsidR="005B11AF" w:rsidRPr="0053574C">
        <w:rPr>
          <w:rFonts w:ascii="Times New Roman"/>
          <w:sz w:val="24"/>
          <w:szCs w:val="24"/>
        </w:rPr>
        <w:t>ция</w:t>
      </w:r>
      <w:r w:rsidRPr="0053574C">
        <w:rPr>
          <w:rFonts w:ascii="Times New Roman"/>
          <w:sz w:val="24"/>
          <w:szCs w:val="24"/>
        </w:rPr>
        <w:t xml:space="preserve"> поведения ребенка через частные беседы с ним, его родителями или законными представителями, с другими уч</w:t>
      </w:r>
      <w:r w:rsidR="00154F99">
        <w:rPr>
          <w:rFonts w:ascii="Times New Roman"/>
          <w:sz w:val="24"/>
          <w:szCs w:val="24"/>
        </w:rPr>
        <w:t xml:space="preserve">ащимися класса; </w:t>
      </w:r>
      <w:r w:rsidRPr="0053574C">
        <w:rPr>
          <w:rFonts w:ascii="Times New Roman"/>
          <w:sz w:val="24"/>
          <w:szCs w:val="24"/>
        </w:rPr>
        <w:t>через предложение взять на себя ответственно</w:t>
      </w:r>
      <w:r w:rsidR="00F37BD9" w:rsidRPr="0053574C">
        <w:rPr>
          <w:rFonts w:ascii="Times New Roman"/>
          <w:sz w:val="24"/>
          <w:szCs w:val="24"/>
        </w:rPr>
        <w:t>сть за то или иное поручение в классе.</w:t>
      </w:r>
    </w:p>
    <w:p w:rsidR="005F22E1" w:rsidRPr="0053574C" w:rsidRDefault="005F22E1" w:rsidP="00154F99">
      <w:pPr>
        <w:pStyle w:val="a3"/>
        <w:tabs>
          <w:tab w:val="left" w:pos="851"/>
          <w:tab w:val="left" w:pos="1310"/>
        </w:tabs>
        <w:ind w:left="567" w:right="175"/>
        <w:jc w:val="left"/>
        <w:rPr>
          <w:rStyle w:val="CharAttribute501"/>
          <w:rFonts w:eastAsia="№Е"/>
          <w:b/>
          <w:bCs/>
          <w:i w:val="0"/>
          <w:iCs/>
          <w:sz w:val="24"/>
          <w:szCs w:val="24"/>
          <w:u w:val="none"/>
        </w:rPr>
      </w:pPr>
      <w:r w:rsidRPr="0053574C">
        <w:rPr>
          <w:rFonts w:ascii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5B11AF" w:rsidRPr="0053574C" w:rsidRDefault="005B11AF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</w:t>
      </w:r>
      <w:r w:rsidR="00677E76" w:rsidRPr="0053574C">
        <w:rPr>
          <w:rFonts w:ascii="Times New Roman"/>
          <w:sz w:val="24"/>
          <w:szCs w:val="24"/>
        </w:rPr>
        <w:t>, на</w:t>
      </w:r>
      <w:r w:rsidRPr="0053574C">
        <w:rPr>
          <w:rFonts w:ascii="Times New Roman"/>
          <w:sz w:val="24"/>
          <w:szCs w:val="24"/>
        </w:rPr>
        <w:t xml:space="preserve"> предупреждение и разрешение конфликтов между учителями и учащимися;</w:t>
      </w:r>
    </w:p>
    <w:p w:rsidR="005B11AF" w:rsidRPr="0053574C" w:rsidRDefault="005B11AF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проведение мини-педсоветов, направленных на решение конкретных проблем класса и интеграцию воспитательных </w:t>
      </w:r>
      <w:r w:rsidR="00677E76" w:rsidRPr="0053574C">
        <w:rPr>
          <w:rFonts w:ascii="Times New Roman"/>
          <w:sz w:val="24"/>
          <w:szCs w:val="24"/>
        </w:rPr>
        <w:t>влияний на школьников</w:t>
      </w:r>
      <w:r w:rsidRPr="0053574C">
        <w:rPr>
          <w:rFonts w:ascii="Times New Roman"/>
          <w:sz w:val="24"/>
          <w:szCs w:val="24"/>
        </w:rPr>
        <w:t>;</w:t>
      </w:r>
    </w:p>
    <w:p w:rsidR="005B11AF" w:rsidRPr="0053574C" w:rsidRDefault="005B11AF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</w:t>
      </w:r>
      <w:r w:rsidR="00201068" w:rsidRPr="0053574C">
        <w:rPr>
          <w:rFonts w:ascii="Times New Roman"/>
          <w:sz w:val="24"/>
          <w:szCs w:val="24"/>
          <w:lang w:val="ru-RU"/>
        </w:rPr>
        <w:t>ва</w:t>
      </w:r>
      <w:r w:rsidRPr="0053574C">
        <w:rPr>
          <w:rFonts w:ascii="Times New Roman"/>
          <w:sz w:val="24"/>
          <w:szCs w:val="24"/>
        </w:rPr>
        <w:t>ть</w:t>
      </w:r>
      <w:r w:rsidR="00201068" w:rsidRPr="0053574C">
        <w:rPr>
          <w:rFonts w:ascii="Times New Roman"/>
          <w:sz w:val="24"/>
          <w:szCs w:val="24"/>
          <w:lang w:val="ru-RU"/>
        </w:rPr>
        <w:t xml:space="preserve"> и понимать </w:t>
      </w:r>
      <w:r w:rsidRPr="0053574C">
        <w:rPr>
          <w:rFonts w:ascii="Times New Roman"/>
          <w:sz w:val="24"/>
          <w:szCs w:val="24"/>
        </w:rPr>
        <w:t xml:space="preserve">своих учеников, увидев их в </w:t>
      </w:r>
      <w:r w:rsidR="00677E76" w:rsidRPr="0053574C">
        <w:rPr>
          <w:rFonts w:ascii="Times New Roman"/>
          <w:sz w:val="24"/>
          <w:szCs w:val="24"/>
        </w:rPr>
        <w:t>иной, отличной</w:t>
      </w:r>
      <w:r w:rsidRPr="0053574C">
        <w:rPr>
          <w:rFonts w:ascii="Times New Roman"/>
          <w:sz w:val="24"/>
          <w:szCs w:val="24"/>
        </w:rPr>
        <w:t xml:space="preserve"> от учебной</w:t>
      </w:r>
      <w:r w:rsidR="00602170" w:rsidRPr="0053574C">
        <w:rPr>
          <w:rFonts w:ascii="Times New Roman"/>
          <w:sz w:val="24"/>
          <w:szCs w:val="24"/>
        </w:rPr>
        <w:t>,</w:t>
      </w:r>
      <w:r w:rsidRPr="0053574C">
        <w:rPr>
          <w:rFonts w:ascii="Times New Roman"/>
          <w:sz w:val="24"/>
          <w:szCs w:val="24"/>
        </w:rPr>
        <w:t xml:space="preserve"> обстановке;</w:t>
      </w:r>
    </w:p>
    <w:p w:rsidR="005B11AF" w:rsidRPr="0053574C" w:rsidRDefault="005B11AF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252B9" w:rsidRPr="0053574C" w:rsidRDefault="00677E76" w:rsidP="00154F99">
      <w:pPr>
        <w:pStyle w:val="a3"/>
        <w:tabs>
          <w:tab w:val="left" w:pos="851"/>
          <w:tab w:val="left" w:pos="1310"/>
        </w:tabs>
        <w:ind w:left="567" w:right="175"/>
        <w:jc w:val="left"/>
        <w:rPr>
          <w:rFonts w:ascii="Times New Roman"/>
          <w:b/>
          <w:bCs/>
          <w:i/>
          <w:iCs/>
          <w:sz w:val="24"/>
          <w:szCs w:val="24"/>
        </w:rPr>
      </w:pPr>
      <w:r w:rsidRPr="0053574C">
        <w:rPr>
          <w:rFonts w:ascii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677E76" w:rsidRPr="0053574C" w:rsidRDefault="00677E76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602170" w:rsidRPr="0053574C" w:rsidRDefault="00602170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77E76" w:rsidRPr="0053574C" w:rsidRDefault="006A270D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 xml:space="preserve">организация </w:t>
      </w:r>
      <w:r w:rsidR="00677E76" w:rsidRPr="0053574C">
        <w:rPr>
          <w:rFonts w:ascii="Times New Roman"/>
          <w:sz w:val="24"/>
          <w:szCs w:val="24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="00677E76" w:rsidRPr="0053574C">
        <w:rPr>
          <w:rFonts w:ascii="Times New Roman"/>
          <w:sz w:val="24"/>
          <w:szCs w:val="24"/>
        </w:rPr>
        <w:t xml:space="preserve"> собрани</w:t>
      </w:r>
      <w:r w:rsidRPr="0053574C">
        <w:rPr>
          <w:rFonts w:ascii="Times New Roman"/>
          <w:sz w:val="24"/>
          <w:szCs w:val="24"/>
          <w:lang w:val="ru-RU"/>
        </w:rPr>
        <w:t>й</w:t>
      </w:r>
      <w:r w:rsidR="00677E76" w:rsidRPr="0053574C">
        <w:rPr>
          <w:rFonts w:ascii="Times New Roman"/>
          <w:sz w:val="24"/>
          <w:szCs w:val="24"/>
        </w:rPr>
        <w:t>, происходящи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="00677E76" w:rsidRPr="0053574C">
        <w:rPr>
          <w:rFonts w:ascii="Times New Roman"/>
          <w:sz w:val="24"/>
          <w:szCs w:val="24"/>
        </w:rPr>
        <w:t xml:space="preserve"> в режиме обсуждения наиболее острых проблем обучения и воспитания школьников;</w:t>
      </w:r>
    </w:p>
    <w:p w:rsidR="001252B9" w:rsidRPr="0053574C" w:rsidRDefault="006A270D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 xml:space="preserve">создание и организация работы </w:t>
      </w:r>
      <w:r w:rsidR="00677E76" w:rsidRPr="0053574C">
        <w:rPr>
          <w:rFonts w:ascii="Times New Roman"/>
          <w:sz w:val="24"/>
          <w:szCs w:val="24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="00677E76" w:rsidRPr="0053574C">
        <w:rPr>
          <w:rFonts w:ascii="Times New Roman"/>
          <w:sz w:val="24"/>
          <w:szCs w:val="24"/>
        </w:rPr>
        <w:t xml:space="preserve"> комитет</w:t>
      </w:r>
      <w:r w:rsidRPr="0053574C">
        <w:rPr>
          <w:rFonts w:ascii="Times New Roman"/>
          <w:sz w:val="24"/>
          <w:szCs w:val="24"/>
          <w:lang w:val="ru-RU"/>
        </w:rPr>
        <w:t>ов</w:t>
      </w:r>
      <w:r w:rsidR="00677E76" w:rsidRPr="0053574C">
        <w:rPr>
          <w:rFonts w:ascii="Times New Roman"/>
          <w:sz w:val="24"/>
          <w:szCs w:val="24"/>
        </w:rPr>
        <w:t xml:space="preserve"> классов, участвующи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="00677E76" w:rsidRPr="0053574C">
        <w:rPr>
          <w:rFonts w:ascii="Times New Roman"/>
          <w:sz w:val="24"/>
          <w:szCs w:val="24"/>
        </w:rPr>
        <w:t xml:space="preserve"> в управлении образовательной организацией и решении вопросов воспитания и </w:t>
      </w:r>
      <w:r w:rsidRPr="0053574C">
        <w:rPr>
          <w:rFonts w:ascii="Times New Roman"/>
          <w:sz w:val="24"/>
          <w:szCs w:val="24"/>
          <w:lang w:val="ru-RU"/>
        </w:rPr>
        <w:t>обучения</w:t>
      </w:r>
      <w:r w:rsidR="00677E76" w:rsidRPr="0053574C">
        <w:rPr>
          <w:rFonts w:ascii="Times New Roman"/>
          <w:sz w:val="24"/>
          <w:szCs w:val="24"/>
        </w:rPr>
        <w:t xml:space="preserve"> их детей;</w:t>
      </w:r>
    </w:p>
    <w:p w:rsidR="001252B9" w:rsidRPr="0053574C" w:rsidRDefault="00677E76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привлечение членов семей школьников </w:t>
      </w:r>
      <w:r w:rsidR="00602170" w:rsidRPr="0053574C">
        <w:rPr>
          <w:rFonts w:ascii="Times New Roman"/>
          <w:sz w:val="24"/>
          <w:szCs w:val="24"/>
        </w:rPr>
        <w:t>к</w:t>
      </w:r>
      <w:r w:rsidRPr="0053574C">
        <w:rPr>
          <w:rFonts w:ascii="Times New Roman"/>
          <w:sz w:val="24"/>
          <w:szCs w:val="24"/>
        </w:rPr>
        <w:t xml:space="preserve"> организации и проведени</w:t>
      </w:r>
      <w:r w:rsidR="00602170" w:rsidRPr="0053574C">
        <w:rPr>
          <w:rFonts w:ascii="Times New Roman"/>
          <w:sz w:val="24"/>
          <w:szCs w:val="24"/>
        </w:rPr>
        <w:t>ю</w:t>
      </w:r>
      <w:r w:rsidRPr="0053574C">
        <w:rPr>
          <w:rFonts w:ascii="Times New Roman"/>
          <w:sz w:val="24"/>
          <w:szCs w:val="24"/>
        </w:rPr>
        <w:t xml:space="preserve"> дел класса;</w:t>
      </w:r>
    </w:p>
    <w:p w:rsidR="00677E76" w:rsidRPr="0053574C" w:rsidRDefault="00602170" w:rsidP="00154F99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21E47" w:rsidRPr="004B14DC" w:rsidRDefault="00021E47" w:rsidP="0053574C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</w:rPr>
      </w:pPr>
    </w:p>
    <w:p w:rsidR="00801F5E" w:rsidRPr="004B14DC" w:rsidRDefault="00801F5E" w:rsidP="0053574C">
      <w:pPr>
        <w:wordWrap/>
        <w:jc w:val="center"/>
        <w:rPr>
          <w:b/>
          <w:w w:val="0"/>
          <w:sz w:val="24"/>
          <w:lang w:val="ru-RU"/>
        </w:rPr>
      </w:pPr>
      <w:r w:rsidRPr="004B14DC">
        <w:rPr>
          <w:b/>
          <w:w w:val="0"/>
          <w:sz w:val="24"/>
          <w:lang w:val="ru-RU"/>
        </w:rPr>
        <w:t xml:space="preserve">Модуль </w:t>
      </w:r>
      <w:r w:rsidR="004B6F9E" w:rsidRPr="004B14DC">
        <w:rPr>
          <w:b/>
          <w:w w:val="0"/>
          <w:sz w:val="24"/>
          <w:lang w:val="ru-RU"/>
        </w:rPr>
        <w:t xml:space="preserve">3.3. </w:t>
      </w:r>
      <w:bookmarkStart w:id="1" w:name="_Hlk30338243"/>
      <w:r w:rsidRPr="004B14DC">
        <w:rPr>
          <w:b/>
          <w:w w:val="0"/>
          <w:sz w:val="24"/>
          <w:lang w:val="ru-RU"/>
        </w:rPr>
        <w:t>«</w:t>
      </w:r>
      <w:r w:rsidR="00321930" w:rsidRPr="004B14DC">
        <w:rPr>
          <w:b/>
          <w:w w:val="0"/>
          <w:sz w:val="24"/>
          <w:lang w:val="ru-RU"/>
        </w:rPr>
        <w:t>Курсы в</w:t>
      </w:r>
      <w:r w:rsidRPr="004B14DC">
        <w:rPr>
          <w:b/>
          <w:w w:val="0"/>
          <w:sz w:val="24"/>
          <w:lang w:val="ru-RU"/>
        </w:rPr>
        <w:t>неурочн</w:t>
      </w:r>
      <w:r w:rsidR="00321930" w:rsidRPr="004B14DC">
        <w:rPr>
          <w:b/>
          <w:w w:val="0"/>
          <w:sz w:val="24"/>
          <w:lang w:val="ru-RU"/>
        </w:rPr>
        <w:t>ой</w:t>
      </w:r>
      <w:r w:rsidRPr="004B14DC">
        <w:rPr>
          <w:b/>
          <w:w w:val="0"/>
          <w:sz w:val="24"/>
          <w:lang w:val="ru-RU"/>
        </w:rPr>
        <w:t xml:space="preserve"> деятельност</w:t>
      </w:r>
      <w:r w:rsidR="00321930" w:rsidRPr="004B14DC">
        <w:rPr>
          <w:b/>
          <w:w w:val="0"/>
          <w:sz w:val="24"/>
          <w:lang w:val="ru-RU"/>
        </w:rPr>
        <w:t>и</w:t>
      </w:r>
      <w:r w:rsidRPr="004B14DC">
        <w:rPr>
          <w:b/>
          <w:w w:val="0"/>
          <w:sz w:val="24"/>
          <w:lang w:val="ru-RU"/>
        </w:rPr>
        <w:t>»</w:t>
      </w:r>
      <w:bookmarkEnd w:id="1"/>
    </w:p>
    <w:p w:rsidR="007B0CF5" w:rsidRPr="0053574C" w:rsidRDefault="007B0CF5" w:rsidP="0033144F">
      <w:pPr>
        <w:wordWrap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</w:t>
      </w:r>
      <w:r w:rsidR="006978E0" w:rsidRPr="0053574C">
        <w:rPr>
          <w:sz w:val="24"/>
          <w:lang w:val="ru-RU"/>
        </w:rPr>
        <w:t xml:space="preserve">преимущественно </w:t>
      </w:r>
      <w:r w:rsidRPr="0053574C">
        <w:rPr>
          <w:sz w:val="24"/>
          <w:lang w:val="ru-RU"/>
        </w:rPr>
        <w:t xml:space="preserve">через: </w:t>
      </w:r>
    </w:p>
    <w:p w:rsidR="009C2F4F" w:rsidRPr="0053574C" w:rsidRDefault="00566FDE" w:rsidP="0033144F">
      <w:pPr>
        <w:wordWrap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-</w:t>
      </w:r>
      <w:r w:rsidR="00394DAF" w:rsidRPr="0053574C">
        <w:rPr>
          <w:sz w:val="24"/>
          <w:lang w:val="ru-RU"/>
        </w:rPr>
        <w:t xml:space="preserve"> вовлечени</w:t>
      </w:r>
      <w:r w:rsidR="007B0CF5" w:rsidRPr="0053574C">
        <w:rPr>
          <w:sz w:val="24"/>
          <w:lang w:val="ru-RU"/>
        </w:rPr>
        <w:t>е</w:t>
      </w:r>
      <w:r w:rsidR="00394DAF" w:rsidRPr="0053574C">
        <w:rPr>
          <w:sz w:val="24"/>
          <w:lang w:val="ru-RU"/>
        </w:rPr>
        <w:t xml:space="preserve"> школьников в интересную и полезную для них деятельность, которая </w:t>
      </w:r>
      <w:r w:rsidR="007B0CF5" w:rsidRPr="0053574C">
        <w:rPr>
          <w:sz w:val="24"/>
          <w:lang w:val="ru-RU"/>
        </w:rPr>
        <w:t>предоставит</w:t>
      </w:r>
      <w:r w:rsidR="009C2F4F" w:rsidRPr="0053574C">
        <w:rPr>
          <w:sz w:val="24"/>
          <w:lang w:val="ru-RU"/>
        </w:rPr>
        <w:t xml:space="preserve">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9B33C4" w:rsidRPr="0053574C">
        <w:rPr>
          <w:sz w:val="24"/>
          <w:lang w:val="ru-RU"/>
        </w:rPr>
        <w:t>;</w:t>
      </w:r>
    </w:p>
    <w:p w:rsidR="009C2F4F" w:rsidRPr="0053574C" w:rsidRDefault="00566FDE" w:rsidP="0033144F">
      <w:pPr>
        <w:wordWrap/>
        <w:ind w:right="-1" w:firstLine="567"/>
        <w:jc w:val="left"/>
        <w:rPr>
          <w:rStyle w:val="CharAttribute0"/>
          <w:rFonts w:eastAsia="Batang"/>
          <w:sz w:val="24"/>
          <w:lang w:val="ru-RU"/>
        </w:rPr>
      </w:pPr>
      <w:r w:rsidRPr="0053574C">
        <w:rPr>
          <w:rStyle w:val="CharAttribute0"/>
          <w:rFonts w:eastAsia="Batang"/>
          <w:sz w:val="24"/>
          <w:lang w:val="ru-RU"/>
        </w:rPr>
        <w:t xml:space="preserve">- </w:t>
      </w:r>
      <w:r w:rsidR="00633987" w:rsidRPr="0053574C">
        <w:rPr>
          <w:rStyle w:val="CharAttribute0"/>
          <w:rFonts w:eastAsia="Batang"/>
          <w:sz w:val="24"/>
          <w:lang w:val="ru-RU"/>
        </w:rPr>
        <w:t>формировани</w:t>
      </w:r>
      <w:r w:rsidR="007B0CF5" w:rsidRPr="0053574C">
        <w:rPr>
          <w:rStyle w:val="CharAttribute0"/>
          <w:rFonts w:eastAsia="Batang"/>
          <w:sz w:val="24"/>
          <w:lang w:val="ru-RU"/>
        </w:rPr>
        <w:t>е</w:t>
      </w:r>
      <w:r w:rsidR="00633987" w:rsidRPr="0053574C">
        <w:rPr>
          <w:rStyle w:val="CharAttribute0"/>
          <w:rFonts w:eastAsia="Batang"/>
          <w:sz w:val="24"/>
          <w:lang w:val="ru-RU"/>
        </w:rPr>
        <w:t xml:space="preserve"> </w:t>
      </w:r>
      <w:r w:rsidR="009B33C4" w:rsidRPr="0053574C">
        <w:rPr>
          <w:rStyle w:val="CharAttribute0"/>
          <w:rFonts w:eastAsia="Batang"/>
          <w:sz w:val="24"/>
          <w:lang w:val="ru-RU"/>
        </w:rPr>
        <w:t xml:space="preserve">в </w:t>
      </w:r>
      <w:r w:rsidRPr="0053574C">
        <w:rPr>
          <w:sz w:val="24"/>
          <w:lang w:val="ru-RU"/>
        </w:rPr>
        <w:t>кружк</w:t>
      </w:r>
      <w:r w:rsidR="007B0CF5" w:rsidRPr="0053574C">
        <w:rPr>
          <w:sz w:val="24"/>
          <w:lang w:val="ru-RU"/>
        </w:rPr>
        <w:t>ах</w:t>
      </w:r>
      <w:r w:rsidRPr="0053574C">
        <w:rPr>
          <w:sz w:val="24"/>
          <w:lang w:val="ru-RU"/>
        </w:rPr>
        <w:t xml:space="preserve">, </w:t>
      </w:r>
      <w:r w:rsidR="009B33C4" w:rsidRPr="0053574C">
        <w:rPr>
          <w:sz w:val="24"/>
          <w:lang w:val="ru-RU"/>
        </w:rPr>
        <w:t>секци</w:t>
      </w:r>
      <w:r w:rsidR="007B0CF5" w:rsidRPr="0053574C">
        <w:rPr>
          <w:sz w:val="24"/>
          <w:lang w:val="ru-RU"/>
        </w:rPr>
        <w:t>ях</w:t>
      </w:r>
      <w:r w:rsidR="009B33C4" w:rsidRPr="0053574C">
        <w:rPr>
          <w:sz w:val="24"/>
          <w:lang w:val="ru-RU"/>
        </w:rPr>
        <w:t xml:space="preserve">, </w:t>
      </w:r>
      <w:r w:rsidR="004B14DC">
        <w:rPr>
          <w:sz w:val="24"/>
          <w:lang w:val="ru-RU"/>
        </w:rPr>
        <w:t>объединениях</w:t>
      </w:r>
      <w:r w:rsidRPr="0053574C">
        <w:rPr>
          <w:sz w:val="24"/>
          <w:lang w:val="ru-RU"/>
        </w:rPr>
        <w:t xml:space="preserve"> и </w:t>
      </w:r>
      <w:r w:rsidR="00EC29C0" w:rsidRPr="0053574C">
        <w:rPr>
          <w:sz w:val="24"/>
          <w:lang w:val="ru-RU"/>
        </w:rPr>
        <w:t>т.п.</w:t>
      </w:r>
      <w:r w:rsidRPr="0053574C">
        <w:rPr>
          <w:sz w:val="24"/>
          <w:lang w:val="ru-RU"/>
        </w:rPr>
        <w:t xml:space="preserve"> детско-взрослы</w:t>
      </w:r>
      <w:r w:rsidR="009B33C4" w:rsidRPr="0053574C">
        <w:rPr>
          <w:sz w:val="24"/>
          <w:lang w:val="ru-RU"/>
        </w:rPr>
        <w:t>х</w:t>
      </w:r>
      <w:r w:rsidRPr="0053574C">
        <w:rPr>
          <w:sz w:val="24"/>
          <w:lang w:val="ru-RU"/>
        </w:rPr>
        <w:t xml:space="preserve"> общност</w:t>
      </w:r>
      <w:r w:rsidR="009B33C4" w:rsidRPr="0053574C">
        <w:rPr>
          <w:sz w:val="24"/>
          <w:lang w:val="ru-RU"/>
        </w:rPr>
        <w:t>ей</w:t>
      </w:r>
      <w:r w:rsidRPr="0053574C">
        <w:rPr>
          <w:sz w:val="24"/>
          <w:lang w:val="ru-RU"/>
        </w:rPr>
        <w:t>,</w:t>
      </w:r>
      <w:r w:rsidRPr="0053574C">
        <w:rPr>
          <w:rStyle w:val="CharAttribute502"/>
          <w:rFonts w:eastAsia="Batang"/>
          <w:sz w:val="24"/>
          <w:lang w:val="ru-RU"/>
        </w:rPr>
        <w:t xml:space="preserve"> </w:t>
      </w:r>
      <w:r w:rsidRPr="0053574C">
        <w:rPr>
          <w:rStyle w:val="CharAttribute0"/>
          <w:rFonts w:eastAsia="Batang"/>
          <w:sz w:val="24"/>
          <w:lang w:val="ru-RU"/>
        </w:rPr>
        <w:t xml:space="preserve">которые </w:t>
      </w:r>
      <w:r w:rsidR="009C2F4F" w:rsidRPr="0053574C">
        <w:rPr>
          <w:sz w:val="24"/>
          <w:lang w:val="ru-RU"/>
        </w:rPr>
        <w:t xml:space="preserve">могли бы </w:t>
      </w:r>
      <w:r w:rsidR="009C2F4F" w:rsidRPr="0053574C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E962D8" w:rsidRPr="0053574C" w:rsidRDefault="00643313" w:rsidP="0033144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</w:t>
      </w:r>
      <w:r w:rsidR="00E962D8" w:rsidRPr="0053574C">
        <w:rPr>
          <w:rStyle w:val="CharAttribute0"/>
          <w:rFonts w:eastAsia="Batang"/>
          <w:sz w:val="24"/>
          <w:lang w:val="ru-RU"/>
        </w:rPr>
        <w:t>создание в</w:t>
      </w:r>
      <w:r w:rsidR="00E962D8" w:rsidRPr="0053574C">
        <w:rPr>
          <w:sz w:val="24"/>
          <w:lang w:val="ru-RU"/>
        </w:rPr>
        <w:t xml:space="preserve"> детских объединениях традиций, задающих их членам определенные социально</w:t>
      </w:r>
      <w:r w:rsidR="004B14DC">
        <w:rPr>
          <w:sz w:val="24"/>
          <w:lang w:val="ru-RU"/>
        </w:rPr>
        <w:t xml:space="preserve"> - </w:t>
      </w:r>
      <w:r w:rsidR="00E962D8" w:rsidRPr="0053574C">
        <w:rPr>
          <w:sz w:val="24"/>
          <w:lang w:val="ru-RU"/>
        </w:rPr>
        <w:t xml:space="preserve"> значимые формы поведения;</w:t>
      </w:r>
    </w:p>
    <w:p w:rsidR="00E962D8" w:rsidRPr="0053574C" w:rsidRDefault="00E962D8" w:rsidP="0033144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962D8" w:rsidRPr="0053574C" w:rsidRDefault="00E962D8" w:rsidP="0033144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602170" w:rsidRPr="0053574C" w:rsidRDefault="00801F5E" w:rsidP="0033144F">
      <w:pPr>
        <w:wordWrap/>
        <w:ind w:firstLine="567"/>
        <w:jc w:val="left"/>
        <w:rPr>
          <w:i/>
          <w:sz w:val="24"/>
          <w:lang w:val="ru-RU"/>
        </w:rPr>
      </w:pPr>
      <w:r w:rsidRPr="0053574C">
        <w:rPr>
          <w:rStyle w:val="CharAttribute511"/>
          <w:rFonts w:eastAsia="№Е"/>
          <w:sz w:val="24"/>
          <w:lang w:val="ru-RU"/>
        </w:rPr>
        <w:t xml:space="preserve">Реализация воспитательного потенциала курсов внеурочной деятельности происходит в </w:t>
      </w:r>
      <w:r w:rsidR="00FF6179" w:rsidRPr="0053574C">
        <w:rPr>
          <w:rStyle w:val="CharAttribute511"/>
          <w:rFonts w:eastAsia="№Е"/>
          <w:sz w:val="24"/>
          <w:lang w:val="ru-RU"/>
        </w:rPr>
        <w:t>рамках следующих</w:t>
      </w:r>
      <w:r w:rsidRPr="0053574C">
        <w:rPr>
          <w:rStyle w:val="CharAttribute511"/>
          <w:rFonts w:eastAsia="№Е"/>
          <w:sz w:val="24"/>
          <w:lang w:val="ru-RU"/>
        </w:rPr>
        <w:t xml:space="preserve"> </w:t>
      </w:r>
      <w:r w:rsidR="00FF6179" w:rsidRPr="0053574C">
        <w:rPr>
          <w:rStyle w:val="CharAttribute511"/>
          <w:rFonts w:eastAsia="№Е"/>
          <w:sz w:val="24"/>
          <w:lang w:val="ru-RU"/>
        </w:rPr>
        <w:t xml:space="preserve">выбранных школьниками </w:t>
      </w:r>
      <w:r w:rsidR="00176B54" w:rsidRPr="0053574C">
        <w:rPr>
          <w:rStyle w:val="CharAttribute511"/>
          <w:rFonts w:eastAsia="№Е"/>
          <w:sz w:val="24"/>
          <w:lang w:val="ru-RU"/>
        </w:rPr>
        <w:t xml:space="preserve">ее </w:t>
      </w:r>
      <w:r w:rsidR="00F407C4">
        <w:rPr>
          <w:rStyle w:val="CharAttribute511"/>
          <w:rFonts w:eastAsia="№Е"/>
          <w:sz w:val="24"/>
          <w:lang w:val="ru-RU"/>
        </w:rPr>
        <w:t>видов:</w:t>
      </w:r>
    </w:p>
    <w:p w:rsidR="001F5A7D" w:rsidRPr="004B14DC" w:rsidRDefault="00366AD3" w:rsidP="00F407C4">
      <w:pPr>
        <w:tabs>
          <w:tab w:val="left" w:pos="1310"/>
        </w:tabs>
        <w:wordWrap/>
        <w:ind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4B14DC">
        <w:rPr>
          <w:rStyle w:val="CharAttribute501"/>
          <w:rFonts w:eastAsia="№Е"/>
          <w:b/>
          <w:sz w:val="24"/>
          <w:u w:val="none"/>
          <w:lang w:val="ru-RU"/>
        </w:rPr>
        <w:t>Познавательная деятельность</w:t>
      </w:r>
      <w:r w:rsidR="009E3771" w:rsidRPr="004B14DC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1F5A7D" w:rsidRPr="004B14DC">
        <w:rPr>
          <w:sz w:val="24"/>
          <w:lang w:val="ru-RU"/>
        </w:rPr>
        <w:t>Курсы внеурочной деятельности</w:t>
      </w:r>
      <w:r w:rsidR="009F0BCC">
        <w:rPr>
          <w:sz w:val="24"/>
          <w:lang w:val="ru-RU"/>
        </w:rPr>
        <w:t>:</w:t>
      </w:r>
      <w:r w:rsidR="009C5A8C" w:rsidRPr="004B14DC">
        <w:rPr>
          <w:sz w:val="24"/>
          <w:lang w:val="ru-RU"/>
        </w:rPr>
        <w:t xml:space="preserve"> «Я – исследователь», «Основы духовно-нравственной культуры и светской этики</w:t>
      </w:r>
      <w:r w:rsidR="009C5A8C" w:rsidRPr="004B14DC">
        <w:rPr>
          <w:sz w:val="28"/>
          <w:szCs w:val="28"/>
          <w:lang w:val="ru-RU"/>
        </w:rPr>
        <w:t xml:space="preserve">», </w:t>
      </w:r>
      <w:r w:rsidR="009C5A8C" w:rsidRPr="004B14DC">
        <w:rPr>
          <w:sz w:val="24"/>
          <w:lang w:val="ru-RU"/>
        </w:rPr>
        <w:t xml:space="preserve"> «ДЮП или Физика с</w:t>
      </w:r>
      <w:r w:rsidR="00D21FFB" w:rsidRPr="004B14DC">
        <w:rPr>
          <w:sz w:val="24"/>
          <w:lang w:val="ru-RU"/>
        </w:rPr>
        <w:t xml:space="preserve">пешит на помощь», «Мой профессиональный выбор», </w:t>
      </w:r>
      <w:r w:rsidR="009F0BCC">
        <w:rPr>
          <w:sz w:val="24"/>
          <w:lang w:val="ru-RU"/>
        </w:rPr>
        <w:t xml:space="preserve">«Юный шахматист», «Русская словесность», «Волшебные бусинки», «Я – гражданин России», «Литературные миниатюры», </w:t>
      </w:r>
      <w:r w:rsidR="0019032C">
        <w:rPr>
          <w:sz w:val="24"/>
          <w:lang w:val="ru-RU"/>
        </w:rPr>
        <w:t xml:space="preserve">«Шаги к успешности», «Математическая шкатулка», «Белая ладья», «Основы финансовой грамотности», </w:t>
      </w:r>
      <w:r w:rsidR="009C5A8C" w:rsidRPr="004B14DC">
        <w:rPr>
          <w:sz w:val="24"/>
          <w:lang w:val="ru-RU"/>
        </w:rPr>
        <w:t>Кружки русского языка и математики</w:t>
      </w:r>
      <w:r w:rsidR="001F5A7D" w:rsidRPr="004B14DC">
        <w:rPr>
          <w:sz w:val="24"/>
          <w:lang w:val="ru-RU"/>
        </w:rPr>
        <w:t xml:space="preserve">, направленные на </w:t>
      </w:r>
      <w:r w:rsidR="001F5A7D" w:rsidRPr="004B14DC">
        <w:rPr>
          <w:rStyle w:val="CharAttribute501"/>
          <w:rFonts w:eastAsia="№Е"/>
          <w:i w:val="0"/>
          <w:sz w:val="24"/>
          <w:u w:val="none"/>
          <w:lang w:val="ru-RU"/>
        </w:rPr>
        <w:t>передачу школьникам социально значимых знаний</w:t>
      </w:r>
      <w:r w:rsidR="009E3771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</w:t>
      </w:r>
      <w:r w:rsidR="009E6270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развивающие их любознательность, </w:t>
      </w:r>
      <w:r w:rsidR="009E3771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позволяющие привлечь </w:t>
      </w:r>
      <w:r w:rsidR="009E6270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их </w:t>
      </w:r>
      <w:r w:rsidR="009E3771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внимание к </w:t>
      </w:r>
      <w:r w:rsidR="006E0C60" w:rsidRPr="004B14DC">
        <w:rPr>
          <w:sz w:val="24"/>
          <w:lang w:val="ru-RU"/>
        </w:rPr>
        <w:lastRenderedPageBreak/>
        <w:t xml:space="preserve">экономическим, политическим, экологическим, </w:t>
      </w:r>
      <w:r w:rsidR="009E3771" w:rsidRPr="004B14DC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</w:t>
      </w:r>
      <w:r w:rsidR="009E6270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E3771" w:rsidRPr="004B14D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проблемам нашего общества</w:t>
      </w:r>
      <w:r w:rsidR="009E6270" w:rsidRPr="004B14DC">
        <w:rPr>
          <w:rStyle w:val="CharAttribute501"/>
          <w:rFonts w:eastAsia="№Е"/>
          <w:i w:val="0"/>
          <w:sz w:val="24"/>
          <w:u w:val="none"/>
          <w:lang w:val="ru-RU"/>
        </w:rPr>
        <w:t>, формирующие их гуманистическое мировоззрение и научную картину мира.</w:t>
      </w:r>
    </w:p>
    <w:p w:rsidR="009E6270" w:rsidRPr="0053574C" w:rsidRDefault="00366AD3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b/>
          <w:sz w:val="24"/>
          <w:u w:val="none"/>
          <w:lang w:val="ru-RU"/>
        </w:rPr>
        <w:t>Художественное творчество</w:t>
      </w:r>
      <w:r w:rsidR="009E6270" w:rsidRPr="0053574C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9E6270" w:rsidRPr="0053574C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="009E6270" w:rsidRPr="0053574C">
        <w:rPr>
          <w:sz w:val="24"/>
          <w:lang w:val="ru-RU"/>
        </w:rPr>
        <w:t xml:space="preserve">Курсы внеурочной </w:t>
      </w:r>
      <w:r w:rsidR="009C5A8C">
        <w:rPr>
          <w:sz w:val="24"/>
          <w:lang w:val="ru-RU"/>
        </w:rPr>
        <w:t>«Вокальный»</w:t>
      </w:r>
      <w:r w:rsidR="009E6270" w:rsidRPr="0053574C">
        <w:rPr>
          <w:sz w:val="24"/>
          <w:lang w:val="ru-RU"/>
        </w:rPr>
        <w:t xml:space="preserve">, </w:t>
      </w:r>
      <w:r w:rsidR="0019032C">
        <w:rPr>
          <w:sz w:val="24"/>
          <w:lang w:val="ru-RU"/>
        </w:rPr>
        <w:t xml:space="preserve">«Краски радуги», «РИТМ», </w:t>
      </w:r>
      <w:r w:rsidR="009E6270" w:rsidRPr="0053574C">
        <w:rPr>
          <w:sz w:val="24"/>
          <w:lang w:val="ru-RU"/>
        </w:rPr>
        <w:t xml:space="preserve">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</w:t>
      </w:r>
      <w:r w:rsidR="006E0C60" w:rsidRPr="0053574C">
        <w:rPr>
          <w:sz w:val="24"/>
          <w:lang w:val="ru-RU"/>
        </w:rPr>
        <w:t xml:space="preserve">на воспитание ценностного отношения школьников к культуре и их </w:t>
      </w:r>
      <w:r w:rsidR="009E6270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6B7C03" w:rsidRPr="0053574C" w:rsidRDefault="006B7C03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b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b/>
          <w:sz w:val="24"/>
          <w:u w:val="none"/>
          <w:lang w:val="ru-RU"/>
        </w:rPr>
        <w:t>Турис</w:t>
      </w:r>
      <w:r w:rsidR="00366AD3" w:rsidRPr="0053574C">
        <w:rPr>
          <w:rStyle w:val="CharAttribute501"/>
          <w:rFonts w:eastAsia="№Е"/>
          <w:b/>
          <w:sz w:val="24"/>
          <w:u w:val="none"/>
          <w:lang w:val="ru-RU"/>
        </w:rPr>
        <w:t>тско-краеведческая деятельность</w:t>
      </w:r>
      <w:r w:rsidR="009277C7" w:rsidRPr="0053574C">
        <w:rPr>
          <w:rStyle w:val="CharAttribute501"/>
          <w:rFonts w:eastAsia="№Е"/>
          <w:b/>
          <w:i w:val="0"/>
          <w:sz w:val="24"/>
          <w:u w:val="none"/>
          <w:lang w:val="ru-RU"/>
        </w:rPr>
        <w:t>.</w:t>
      </w:r>
      <w:r w:rsidR="009C5A8C">
        <w:rPr>
          <w:sz w:val="24"/>
          <w:lang w:val="ru-RU"/>
        </w:rPr>
        <w:t xml:space="preserve"> Курс</w:t>
      </w:r>
      <w:r w:rsidR="009277C7" w:rsidRPr="0053574C">
        <w:rPr>
          <w:sz w:val="24"/>
          <w:lang w:val="ru-RU"/>
        </w:rPr>
        <w:t xml:space="preserve"> внеурочной деятельности</w:t>
      </w:r>
      <w:r w:rsidR="009C5A8C">
        <w:rPr>
          <w:sz w:val="24"/>
          <w:lang w:val="ru-RU"/>
        </w:rPr>
        <w:t xml:space="preserve"> «</w:t>
      </w:r>
      <w:r w:rsidR="0019032C">
        <w:rPr>
          <w:sz w:val="24"/>
          <w:lang w:val="ru-RU"/>
        </w:rPr>
        <w:t>Колесо истории</w:t>
      </w:r>
      <w:r w:rsidR="009C5A8C">
        <w:rPr>
          <w:sz w:val="24"/>
          <w:lang w:val="ru-RU"/>
        </w:rPr>
        <w:t>», направленный</w:t>
      </w:r>
      <w:r w:rsidR="009277C7" w:rsidRPr="0053574C">
        <w:rPr>
          <w:sz w:val="24"/>
          <w:lang w:val="ru-RU"/>
        </w:rPr>
        <w:t xml:space="preserve"> </w:t>
      </w:r>
      <w:r w:rsidR="00E962D8" w:rsidRPr="0053574C">
        <w:rPr>
          <w:rStyle w:val="CharAttribute501"/>
          <w:rFonts w:eastAsia="№Е"/>
          <w:i w:val="0"/>
          <w:sz w:val="24"/>
          <w:u w:val="none"/>
          <w:lang w:val="ru-RU"/>
        </w:rPr>
        <w:t>на воспитание у школьников любви к своему краю, его истории, культуре, природе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на развитие самостоятельности </w:t>
      </w:r>
      <w:r w:rsidR="009277C7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ответственности </w:t>
      </w:r>
      <w:r w:rsidR="009C5A8C">
        <w:rPr>
          <w:rStyle w:val="CharAttribute501"/>
          <w:rFonts w:eastAsia="№Е"/>
          <w:i w:val="0"/>
          <w:sz w:val="24"/>
          <w:u w:val="none"/>
          <w:lang w:val="ru-RU"/>
        </w:rPr>
        <w:t>школьников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. </w:t>
      </w:r>
    </w:p>
    <w:p w:rsidR="00801F5E" w:rsidRPr="0053574C" w:rsidRDefault="00801F5E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b/>
          <w:sz w:val="24"/>
          <w:u w:val="none"/>
          <w:lang w:val="ru-RU"/>
        </w:rPr>
        <w:t>Спортив</w:t>
      </w:r>
      <w:r w:rsidR="00B34E32" w:rsidRPr="0053574C">
        <w:rPr>
          <w:rStyle w:val="CharAttribute501"/>
          <w:rFonts w:eastAsia="№Е"/>
          <w:b/>
          <w:sz w:val="24"/>
          <w:u w:val="none"/>
          <w:lang w:val="ru-RU"/>
        </w:rPr>
        <w:t>но-оздоровительная деятельность</w:t>
      </w:r>
      <w:r w:rsidR="009277C7" w:rsidRPr="0053574C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9277C7" w:rsidRPr="0053574C">
        <w:rPr>
          <w:sz w:val="24"/>
          <w:lang w:val="ru-RU"/>
        </w:rPr>
        <w:t>Курсы внеурочной деятельности</w:t>
      </w:r>
      <w:r w:rsidR="009C5A8C">
        <w:rPr>
          <w:sz w:val="24"/>
          <w:lang w:val="ru-RU"/>
        </w:rPr>
        <w:t xml:space="preserve"> «В</w:t>
      </w:r>
      <w:r w:rsidR="004B14DC">
        <w:rPr>
          <w:sz w:val="24"/>
          <w:lang w:val="ru-RU"/>
        </w:rPr>
        <w:t>ольная борьба</w:t>
      </w:r>
      <w:r w:rsidR="009C5A8C">
        <w:rPr>
          <w:sz w:val="24"/>
          <w:lang w:val="ru-RU"/>
        </w:rPr>
        <w:t>», «ОФП», «Разговор о правильном питании»,</w:t>
      </w:r>
      <w:r w:rsidR="004B14DC">
        <w:rPr>
          <w:sz w:val="24"/>
          <w:lang w:val="ru-RU"/>
        </w:rPr>
        <w:t xml:space="preserve"> «Азбука здоровья»,</w:t>
      </w:r>
      <w:r w:rsidR="009C5A8C">
        <w:rPr>
          <w:sz w:val="24"/>
          <w:lang w:val="ru-RU"/>
        </w:rPr>
        <w:t xml:space="preserve"> </w:t>
      </w:r>
      <w:r w:rsidR="009F0BCC">
        <w:rPr>
          <w:sz w:val="24"/>
          <w:lang w:val="ru-RU"/>
        </w:rPr>
        <w:t>«Школа здоровья», «Тропинка к здоровью», «Подвижные игры»,</w:t>
      </w:r>
      <w:r w:rsidR="009C5A8C">
        <w:rPr>
          <w:sz w:val="24"/>
          <w:lang w:val="ru-RU"/>
        </w:rPr>
        <w:t xml:space="preserve"> </w:t>
      </w:r>
      <w:r w:rsidR="009277C7" w:rsidRPr="0053574C">
        <w:rPr>
          <w:sz w:val="24"/>
          <w:lang w:val="ru-RU"/>
        </w:rPr>
        <w:t xml:space="preserve">направленные </w:t>
      </w:r>
      <w:r w:rsidR="009277C7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физическое развитие школьников, </w:t>
      </w:r>
      <w:r w:rsidR="009277C7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развитие их ценностного отношения к своему здоровью, побуждение к здоровому образу жизни, 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воспитание силы воли, ответственности, формирование установок на защиту слабых. </w:t>
      </w:r>
    </w:p>
    <w:p w:rsidR="009A64DE" w:rsidRPr="0053574C" w:rsidRDefault="009A64DE" w:rsidP="0033144F">
      <w:pPr>
        <w:tabs>
          <w:tab w:val="left" w:pos="851"/>
        </w:tabs>
        <w:wordWrap/>
        <w:ind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3574C">
        <w:rPr>
          <w:rStyle w:val="CharAttribute501"/>
          <w:rFonts w:eastAsia="№Е"/>
          <w:b/>
          <w:sz w:val="24"/>
          <w:u w:val="none"/>
          <w:lang w:val="ru-RU"/>
        </w:rPr>
        <w:t>Трудовая деятельность</w:t>
      </w:r>
      <w:r w:rsidR="009277C7" w:rsidRPr="0053574C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9C5A8C">
        <w:rPr>
          <w:sz w:val="24"/>
          <w:lang w:val="ru-RU"/>
        </w:rPr>
        <w:t>Курс</w:t>
      </w:r>
      <w:r w:rsidR="0019032C">
        <w:rPr>
          <w:sz w:val="24"/>
          <w:lang w:val="ru-RU"/>
        </w:rPr>
        <w:t>ы</w:t>
      </w:r>
      <w:r w:rsidR="009277C7" w:rsidRPr="0053574C">
        <w:rPr>
          <w:sz w:val="24"/>
          <w:lang w:val="ru-RU"/>
        </w:rPr>
        <w:t xml:space="preserve"> внеурочной деятельности</w:t>
      </w:r>
      <w:r w:rsidR="009C5A8C" w:rsidRPr="009C5A8C">
        <w:rPr>
          <w:sz w:val="24"/>
          <w:lang w:val="ru-RU"/>
        </w:rPr>
        <w:t xml:space="preserve"> </w:t>
      </w:r>
      <w:r w:rsidR="009C5A8C">
        <w:rPr>
          <w:sz w:val="24"/>
          <w:lang w:val="ru-RU"/>
        </w:rPr>
        <w:t xml:space="preserve"> «Волшебный сундучок», </w:t>
      </w:r>
      <w:r w:rsidR="00F64292">
        <w:rPr>
          <w:sz w:val="24"/>
          <w:lang w:val="ru-RU"/>
        </w:rPr>
        <w:t xml:space="preserve"> «Марья-искусница», «Юный техник»</w:t>
      </w:r>
      <w:r w:rsidR="009F0BCC">
        <w:rPr>
          <w:sz w:val="24"/>
          <w:lang w:val="ru-RU"/>
        </w:rPr>
        <w:t xml:space="preserve">, </w:t>
      </w:r>
      <w:r w:rsidR="0019032C">
        <w:rPr>
          <w:sz w:val="24"/>
          <w:lang w:val="ru-RU"/>
        </w:rPr>
        <w:t xml:space="preserve">«Умелые ручки», </w:t>
      </w:r>
      <w:r w:rsidR="009C5A8C">
        <w:rPr>
          <w:sz w:val="24"/>
          <w:lang w:val="ru-RU"/>
        </w:rPr>
        <w:t>направленны</w:t>
      </w:r>
      <w:r w:rsidR="0019032C">
        <w:rPr>
          <w:sz w:val="24"/>
          <w:lang w:val="ru-RU"/>
        </w:rPr>
        <w:t>е</w:t>
      </w:r>
      <w:r w:rsidR="009277C7" w:rsidRPr="0053574C">
        <w:rPr>
          <w:sz w:val="24"/>
          <w:lang w:val="ru-RU"/>
        </w:rPr>
        <w:t xml:space="preserve"> </w:t>
      </w:r>
      <w:r w:rsidR="009277C7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>развити</w:t>
      </w:r>
      <w:r w:rsidR="009277C7" w:rsidRPr="0053574C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творческих способностей школьников, воспитани</w:t>
      </w:r>
      <w:r w:rsidR="001A5B09" w:rsidRPr="0053574C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 них трудолюбия и уважительного отношения к физическому труду.  </w:t>
      </w:r>
    </w:p>
    <w:p w:rsidR="007D7D71" w:rsidRPr="0053574C" w:rsidRDefault="00366AD3" w:rsidP="0033144F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rStyle w:val="CharAttribute501"/>
          <w:rFonts w:eastAsia="№Е"/>
          <w:b/>
          <w:sz w:val="24"/>
          <w:u w:val="none"/>
          <w:lang w:val="ru-RU"/>
        </w:rPr>
        <w:t>Игровая деятельность</w:t>
      </w:r>
      <w:r w:rsidR="00EE3AD4" w:rsidRPr="0053574C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EE3AD4" w:rsidRPr="0053574C">
        <w:rPr>
          <w:sz w:val="24"/>
          <w:lang w:val="ru-RU"/>
        </w:rPr>
        <w:t>Курсы внеурочной деятельности</w:t>
      </w:r>
      <w:r w:rsidR="00F407C4">
        <w:rPr>
          <w:sz w:val="24"/>
          <w:lang w:val="ru-RU"/>
        </w:rPr>
        <w:t xml:space="preserve"> </w:t>
      </w:r>
      <w:r w:rsidR="009C5A8C">
        <w:rPr>
          <w:sz w:val="24"/>
          <w:lang w:val="ru-RU"/>
        </w:rPr>
        <w:t>«Здоровейка», «Играйка»</w:t>
      </w:r>
      <w:r w:rsidR="009C5A8C" w:rsidRPr="0053574C">
        <w:rPr>
          <w:sz w:val="24"/>
          <w:lang w:val="ru-RU"/>
        </w:rPr>
        <w:t>,</w:t>
      </w:r>
      <w:r w:rsidR="00EE3AD4" w:rsidRPr="0053574C">
        <w:rPr>
          <w:sz w:val="24"/>
          <w:lang w:val="ru-RU"/>
        </w:rPr>
        <w:t xml:space="preserve"> </w:t>
      </w:r>
      <w:r w:rsidR="004B14DC">
        <w:rPr>
          <w:sz w:val="24"/>
          <w:lang w:val="ru-RU"/>
        </w:rPr>
        <w:t xml:space="preserve">«Игры народов мира», </w:t>
      </w:r>
      <w:r w:rsidR="00EE3AD4" w:rsidRPr="0053574C">
        <w:rPr>
          <w:sz w:val="24"/>
          <w:lang w:val="ru-RU"/>
        </w:rPr>
        <w:t xml:space="preserve">направленные </w:t>
      </w:r>
      <w:r w:rsidR="00EE3AD4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="000C704F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раскрытие творческого, умственного и физического потенциала школьников, </w:t>
      </w:r>
      <w:r w:rsidR="00EE3AD4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развитие у </w:t>
      </w:r>
      <w:r w:rsidR="000C704F" w:rsidRPr="0053574C">
        <w:rPr>
          <w:rStyle w:val="CharAttribute501"/>
          <w:rFonts w:eastAsia="№Е"/>
          <w:i w:val="0"/>
          <w:sz w:val="24"/>
          <w:u w:val="none"/>
          <w:lang w:val="ru-RU"/>
        </w:rPr>
        <w:t>них</w:t>
      </w:r>
      <w:r w:rsidR="00801F5E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навык</w:t>
      </w:r>
      <w:r w:rsidR="00EE3AD4" w:rsidRPr="0053574C">
        <w:rPr>
          <w:rStyle w:val="CharAttribute501"/>
          <w:rFonts w:eastAsia="№Е"/>
          <w:i w:val="0"/>
          <w:sz w:val="24"/>
          <w:u w:val="none"/>
          <w:lang w:val="ru-RU"/>
        </w:rPr>
        <w:t>ов</w:t>
      </w:r>
      <w:r w:rsidR="00801F5E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конструктивного общения, умени</w:t>
      </w:r>
      <w:r w:rsidR="00EE3AD4" w:rsidRPr="0053574C">
        <w:rPr>
          <w:rStyle w:val="CharAttribute501"/>
          <w:rFonts w:eastAsia="№Е"/>
          <w:i w:val="0"/>
          <w:sz w:val="24"/>
          <w:u w:val="none"/>
          <w:lang w:val="ru-RU"/>
        </w:rPr>
        <w:t>й</w:t>
      </w:r>
      <w:r w:rsidR="00801F5E" w:rsidRPr="0053574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работать в команде. </w:t>
      </w:r>
      <w:r w:rsidR="007D7D71" w:rsidRPr="0053574C">
        <w:rPr>
          <w:rStyle w:val="a7"/>
          <w:sz w:val="24"/>
          <w:lang w:val="ru-RU"/>
        </w:rPr>
        <w:t xml:space="preserve"> </w:t>
      </w:r>
    </w:p>
    <w:p w:rsidR="00021E47" w:rsidRPr="0053574C" w:rsidRDefault="00021E47" w:rsidP="0053574C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E478E3" w:rsidRPr="0053574C" w:rsidRDefault="00E478E3" w:rsidP="0053574C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</w:t>
      </w:r>
      <w:r w:rsidR="004B6F9E" w:rsidRPr="0053574C">
        <w:rPr>
          <w:b/>
          <w:color w:val="000000"/>
          <w:w w:val="0"/>
          <w:sz w:val="24"/>
          <w:lang w:val="ru-RU"/>
        </w:rPr>
        <w:t>4</w:t>
      </w:r>
      <w:r w:rsidRPr="0053574C">
        <w:rPr>
          <w:b/>
          <w:color w:val="000000"/>
          <w:w w:val="0"/>
          <w:sz w:val="24"/>
          <w:lang w:val="ru-RU"/>
        </w:rPr>
        <w:t>. Модуль «Школьный урок»</w:t>
      </w:r>
    </w:p>
    <w:p w:rsidR="00942B61" w:rsidRPr="0053574C" w:rsidRDefault="00942B61" w:rsidP="0053574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rStyle w:val="CharAttribute512"/>
          <w:rFonts w:eastAsia="№Е"/>
          <w:sz w:val="24"/>
          <w:lang w:val="ru-RU"/>
        </w:rPr>
        <w:t>Реализация школьными педагогами в</w:t>
      </w:r>
      <w:r w:rsidR="00E478E3" w:rsidRPr="0053574C">
        <w:rPr>
          <w:rStyle w:val="CharAttribute512"/>
          <w:rFonts w:eastAsia="№Е"/>
          <w:sz w:val="24"/>
          <w:lang w:val="ru-RU"/>
        </w:rPr>
        <w:t>оспита</w:t>
      </w:r>
      <w:r w:rsidRPr="0053574C">
        <w:rPr>
          <w:rStyle w:val="CharAttribute512"/>
          <w:rFonts w:eastAsia="№Е"/>
          <w:sz w:val="24"/>
          <w:lang w:val="ru-RU"/>
        </w:rPr>
        <w:t>тельного потенциала урока предполагает следующее</w:t>
      </w:r>
      <w:r w:rsidR="000C36D7" w:rsidRPr="0053574C">
        <w:rPr>
          <w:i/>
          <w:sz w:val="24"/>
          <w:lang w:val="ru-RU"/>
        </w:rPr>
        <w:t>:</w:t>
      </w:r>
    </w:p>
    <w:p w:rsidR="00275438" w:rsidRPr="0053574C" w:rsidRDefault="00697692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у</w:t>
      </w:r>
      <w:r w:rsidR="00275438" w:rsidRPr="0053574C">
        <w:rPr>
          <w:rStyle w:val="CharAttribute501"/>
          <w:rFonts w:eastAsia="№Е"/>
          <w:i w:val="0"/>
          <w:sz w:val="24"/>
          <w:szCs w:val="24"/>
          <w:u w:val="none"/>
        </w:rPr>
        <w:t>становление доверительных отношений между учителем и его учениками, способствующ</w:t>
      </w:r>
      <w:r w:rsidR="00135D95" w:rsidRPr="0053574C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их</w:t>
      </w:r>
      <w:r w:rsidR="00275438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</w:r>
      <w:r w:rsidR="000C36D7" w:rsidRPr="0053574C">
        <w:rPr>
          <w:rStyle w:val="CharAttribute501"/>
          <w:rFonts w:eastAsia="№Е"/>
          <w:i w:val="0"/>
          <w:sz w:val="24"/>
          <w:szCs w:val="24"/>
          <w:u w:val="none"/>
        </w:rPr>
        <w:t>;</w:t>
      </w:r>
    </w:p>
    <w:p w:rsidR="005545BF" w:rsidRPr="0053574C" w:rsidRDefault="005545BF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</w:r>
      <w:r w:rsidR="006820F6" w:rsidRPr="0053574C">
        <w:rPr>
          <w:rStyle w:val="CharAttribute501"/>
          <w:rFonts w:eastAsia="№Е"/>
          <w:i w:val="0"/>
          <w:sz w:val="24"/>
          <w:szCs w:val="24"/>
          <w:u w:val="none"/>
        </w:rPr>
        <w:t>;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</w:p>
    <w:p w:rsidR="009B03A7" w:rsidRPr="0053574C" w:rsidRDefault="00697692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п</w:t>
      </w:r>
      <w:r w:rsidR="00FA5EDE" w:rsidRPr="0053574C">
        <w:rPr>
          <w:rStyle w:val="CharAttribute501"/>
          <w:rFonts w:eastAsia="№Е"/>
          <w:i w:val="0"/>
          <w:sz w:val="24"/>
          <w:szCs w:val="24"/>
          <w:u w:val="none"/>
        </w:rPr>
        <w:t>ривлечение внимания школьников к ценностному аспекту изучаемых на уроках явлений, о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рганизация </w:t>
      </w:r>
      <w:r w:rsidR="00FA5EDE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их 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работы с </w:t>
      </w:r>
      <w:r w:rsidR="00FA5EDE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получаемой на уроке 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социально значимой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информацией – инициирование 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ее 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обсуждения, высказывания учащимися своего мнения по ее поводу, </w:t>
      </w:r>
      <w:r w:rsidR="00017891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выработки 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>своего к ней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отношения</w:t>
      </w:r>
      <w:r w:rsidR="000C36D7" w:rsidRPr="0053574C">
        <w:rPr>
          <w:rStyle w:val="CharAttribute501"/>
          <w:rFonts w:eastAsia="№Е"/>
          <w:i w:val="0"/>
          <w:sz w:val="24"/>
          <w:szCs w:val="24"/>
          <w:u w:val="none"/>
        </w:rPr>
        <w:t>;</w:t>
      </w:r>
      <w:r w:rsidR="009B03A7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</w:p>
    <w:p w:rsidR="005545BF" w:rsidRPr="0053574C" w:rsidRDefault="005545BF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Style w:val="CharAttribute501"/>
          <w:rFonts w:eastAsia="№Е"/>
          <w:i w:val="0"/>
          <w:iCs/>
          <w:sz w:val="24"/>
          <w:szCs w:val="24"/>
          <w:u w:val="none"/>
        </w:rPr>
        <w:t xml:space="preserve">использование </w:t>
      </w:r>
      <w:r w:rsidRPr="0053574C">
        <w:rPr>
          <w:rFonts w:asci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  <w:r w:rsidR="006820F6" w:rsidRPr="0053574C">
        <w:rPr>
          <w:rFonts w:ascii="Times New Roman"/>
          <w:sz w:val="24"/>
          <w:szCs w:val="24"/>
        </w:rPr>
        <w:t>;</w:t>
      </w:r>
    </w:p>
    <w:p w:rsidR="001B4A68" w:rsidRPr="0053574C" w:rsidRDefault="005545BF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применение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на уроке интерактивных форм работы </w:t>
      </w:r>
      <w:r w:rsidR="008D67C9" w:rsidRPr="0053574C">
        <w:rPr>
          <w:rStyle w:val="CharAttribute501"/>
          <w:rFonts w:eastAsia="№Е"/>
          <w:i w:val="0"/>
          <w:sz w:val="24"/>
          <w:szCs w:val="24"/>
          <w:u w:val="none"/>
        </w:rPr>
        <w:t>учащихся: интеллектуальных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игр</w:t>
      </w:r>
      <w:r w:rsidR="000D30E6" w:rsidRPr="0053574C">
        <w:rPr>
          <w:rStyle w:val="CharAttribute501"/>
          <w:rFonts w:eastAsia="№Е"/>
          <w:i w:val="0"/>
          <w:sz w:val="24"/>
          <w:szCs w:val="24"/>
          <w:u w:val="none"/>
        </w:rPr>
        <w:t>, стимулирующи</w:t>
      </w:r>
      <w:r w:rsidR="00697692" w:rsidRPr="0053574C">
        <w:rPr>
          <w:rStyle w:val="CharAttribute501"/>
          <w:rFonts w:eastAsia="№Е"/>
          <w:i w:val="0"/>
          <w:sz w:val="24"/>
          <w:szCs w:val="24"/>
          <w:u w:val="none"/>
        </w:rPr>
        <w:t>х</w:t>
      </w:r>
      <w:r w:rsidR="000D30E6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познавательную мотивацию школьников</w:t>
      </w:r>
      <w:r w:rsidR="00697692" w:rsidRPr="0053574C">
        <w:rPr>
          <w:rStyle w:val="CharAttribute501"/>
          <w:rFonts w:eastAsia="№Е"/>
          <w:i w:val="0"/>
          <w:sz w:val="24"/>
          <w:szCs w:val="24"/>
          <w:u w:val="none"/>
        </w:rPr>
        <w:t>;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дискуссий</w:t>
      </w:r>
      <w:r w:rsidR="000C36D7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, 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>которые дают учащимся возможность приобрести опыт ведения конструктивного диалога</w:t>
      </w:r>
      <w:r w:rsidR="000C36D7" w:rsidRPr="0053574C">
        <w:rPr>
          <w:rStyle w:val="CharAttribute501"/>
          <w:rFonts w:eastAsia="№Е"/>
          <w:i w:val="0"/>
          <w:sz w:val="24"/>
          <w:szCs w:val="24"/>
          <w:u w:val="none"/>
        </w:rPr>
        <w:t>;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</w:t>
      </w:r>
      <w:r w:rsidR="001B4A68" w:rsidRPr="0053574C">
        <w:rPr>
          <w:rStyle w:val="CharAttribute501"/>
          <w:rFonts w:eastAsia="№Е"/>
          <w:i w:val="0"/>
          <w:sz w:val="24"/>
          <w:szCs w:val="24"/>
          <w:u w:val="none"/>
        </w:rPr>
        <w:t>групповой работы или работы в парах</w:t>
      </w:r>
      <w:r w:rsidR="000C36D7"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, которые </w:t>
      </w:r>
      <w:r w:rsidR="001B4A68" w:rsidRPr="0053574C">
        <w:rPr>
          <w:rFonts w:ascii="Times New Roman"/>
          <w:sz w:val="24"/>
          <w:szCs w:val="24"/>
        </w:rPr>
        <w:t xml:space="preserve">учат школьников </w:t>
      </w:r>
      <w:r w:rsidR="004E509D" w:rsidRPr="0053574C">
        <w:rPr>
          <w:rFonts w:ascii="Times New Roman"/>
          <w:sz w:val="24"/>
          <w:szCs w:val="24"/>
        </w:rPr>
        <w:t>командной работе</w:t>
      </w:r>
      <w:r w:rsidR="000C36D7" w:rsidRPr="0053574C">
        <w:rPr>
          <w:rFonts w:ascii="Times New Roman"/>
          <w:sz w:val="24"/>
          <w:szCs w:val="24"/>
        </w:rPr>
        <w:t xml:space="preserve"> и </w:t>
      </w:r>
      <w:r w:rsidR="006C50E7" w:rsidRPr="0053574C">
        <w:rPr>
          <w:rFonts w:ascii="Times New Roman"/>
          <w:sz w:val="24"/>
          <w:szCs w:val="24"/>
        </w:rPr>
        <w:t>взаимодействию с другими детьми</w:t>
      </w:r>
      <w:r w:rsidR="000C36D7" w:rsidRPr="0053574C">
        <w:rPr>
          <w:rFonts w:ascii="Times New Roman"/>
          <w:sz w:val="24"/>
          <w:szCs w:val="24"/>
        </w:rPr>
        <w:t>;</w:t>
      </w:r>
      <w:r w:rsidR="001B4A68" w:rsidRPr="0053574C">
        <w:rPr>
          <w:rFonts w:ascii="Times New Roman"/>
          <w:sz w:val="24"/>
          <w:szCs w:val="24"/>
        </w:rPr>
        <w:t xml:space="preserve">  </w:t>
      </w:r>
    </w:p>
    <w:p w:rsidR="006820F6" w:rsidRPr="0053574C" w:rsidRDefault="006820F6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AA7C5B" w:rsidRPr="0053574C" w:rsidRDefault="00AA7C5B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</w:t>
      </w:r>
      <w:r w:rsidR="00135D95" w:rsidRPr="0053574C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его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 школьникам социально значимый опыт сотрудничества и взаимной помощи;</w:t>
      </w:r>
    </w:p>
    <w:p w:rsidR="00246AE0" w:rsidRPr="0053574C" w:rsidRDefault="000C36D7" w:rsidP="00AC716E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lastRenderedPageBreak/>
        <w:t>и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  <w:r w:rsidRPr="0053574C">
        <w:rPr>
          <w:rStyle w:val="CharAttribute501"/>
          <w:rFonts w:eastAsia="№Е"/>
          <w:i w:val="0"/>
          <w:sz w:val="24"/>
          <w:szCs w:val="24"/>
          <w:u w:val="none"/>
        </w:rPr>
        <w:t xml:space="preserve">, что </w:t>
      </w:r>
      <w:r w:rsidR="00246AE0" w:rsidRPr="0053574C">
        <w:rPr>
          <w:rStyle w:val="CharAttribute501"/>
          <w:rFonts w:eastAsia="№Е"/>
          <w:i w:val="0"/>
          <w:sz w:val="24"/>
          <w:szCs w:val="24"/>
          <w:u w:val="none"/>
        </w:rPr>
        <w:t>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="00AA7C5B" w:rsidRPr="0053574C">
        <w:rPr>
          <w:rStyle w:val="CharAttribute501"/>
          <w:rFonts w:eastAsia="№Е"/>
          <w:i w:val="0"/>
          <w:sz w:val="24"/>
          <w:szCs w:val="24"/>
          <w:u w:val="none"/>
        </w:rPr>
        <w:t>.</w:t>
      </w:r>
    </w:p>
    <w:p w:rsidR="00021E47" w:rsidRPr="0053574C" w:rsidRDefault="00021E47" w:rsidP="0053574C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u w:val="none"/>
        </w:rPr>
      </w:pPr>
    </w:p>
    <w:p w:rsidR="00B722D1" w:rsidRPr="0053574C" w:rsidRDefault="00B722D1" w:rsidP="0053574C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3B728E" w:rsidRPr="0053574C" w:rsidRDefault="00072168" w:rsidP="0053574C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53574C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</w:t>
      </w:r>
      <w:r w:rsidR="006E0C60" w:rsidRPr="0053574C">
        <w:rPr>
          <w:sz w:val="24"/>
          <w:lang w:val="ru-RU"/>
        </w:rPr>
        <w:t xml:space="preserve">– </w:t>
      </w:r>
      <w:r w:rsidRPr="0053574C">
        <w:rPr>
          <w:sz w:val="24"/>
          <w:lang w:val="ru-RU"/>
        </w:rPr>
        <w:t xml:space="preserve">предоставляет широкие возможности для самовыражения и самореализации. </w:t>
      </w:r>
      <w:r w:rsidR="00117338" w:rsidRPr="0053574C">
        <w:rPr>
          <w:sz w:val="24"/>
          <w:lang w:val="ru-RU"/>
        </w:rPr>
        <w:t xml:space="preserve">Поскольку учащимся </w:t>
      </w:r>
      <w:r w:rsidR="00AA7C5B" w:rsidRPr="0053574C">
        <w:rPr>
          <w:sz w:val="24"/>
          <w:lang w:val="ru-RU"/>
        </w:rPr>
        <w:t xml:space="preserve">младших и подростковых классов </w:t>
      </w:r>
      <w:r w:rsidR="00117338" w:rsidRPr="0053574C">
        <w:rPr>
          <w:sz w:val="24"/>
          <w:lang w:val="ru-RU"/>
        </w:rPr>
        <w:t>не всегда удается самостоятельно</w:t>
      </w:r>
      <w:r w:rsidR="00426755" w:rsidRPr="0053574C">
        <w:rPr>
          <w:sz w:val="24"/>
          <w:lang w:val="ru-RU"/>
        </w:rPr>
        <w:t xml:space="preserve"> организовать</w:t>
      </w:r>
      <w:r w:rsidR="00163412" w:rsidRPr="0053574C">
        <w:rPr>
          <w:sz w:val="24"/>
          <w:lang w:val="ru-RU"/>
        </w:rPr>
        <w:t xml:space="preserve"> свою деятельность, </w:t>
      </w:r>
      <w:r w:rsidR="00426755" w:rsidRPr="0053574C">
        <w:rPr>
          <w:sz w:val="24"/>
          <w:lang w:val="ru-RU"/>
        </w:rPr>
        <w:t xml:space="preserve">детское самоуправление иногда </w:t>
      </w:r>
      <w:r w:rsidR="00163412" w:rsidRPr="0053574C">
        <w:rPr>
          <w:sz w:val="24"/>
          <w:lang w:val="ru-RU"/>
        </w:rPr>
        <w:t xml:space="preserve">и на время </w:t>
      </w:r>
      <w:r w:rsidR="00426755" w:rsidRPr="0053574C">
        <w:rPr>
          <w:sz w:val="24"/>
          <w:lang w:val="ru-RU"/>
        </w:rPr>
        <w:t xml:space="preserve">может трансформироваться </w:t>
      </w:r>
      <w:r w:rsidR="0041218B" w:rsidRPr="0053574C">
        <w:rPr>
          <w:sz w:val="24"/>
          <w:lang w:val="ru-RU"/>
        </w:rPr>
        <w:t xml:space="preserve">(посредством введения функции педагога-куратора) </w:t>
      </w:r>
      <w:r w:rsidR="00426755" w:rsidRPr="0053574C">
        <w:rPr>
          <w:sz w:val="24"/>
          <w:lang w:val="ru-RU"/>
        </w:rPr>
        <w:t xml:space="preserve">в детско-взрослое самоуправление. </w:t>
      </w:r>
    </w:p>
    <w:p w:rsidR="00AA7C5B" w:rsidRPr="0053574C" w:rsidRDefault="00930280" w:rsidP="0053574C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sz w:val="24"/>
          <w:lang w:val="ru-RU"/>
        </w:rPr>
        <w:t xml:space="preserve">Детское самоуправление в школе </w:t>
      </w:r>
      <w:r w:rsidR="00680626" w:rsidRPr="0053574C">
        <w:rPr>
          <w:sz w:val="24"/>
          <w:lang w:val="ru-RU"/>
        </w:rPr>
        <w:t xml:space="preserve">осуществляется </w:t>
      </w:r>
      <w:r w:rsidR="006E0C60" w:rsidRPr="0053574C">
        <w:rPr>
          <w:sz w:val="24"/>
          <w:lang w:val="ru-RU"/>
        </w:rPr>
        <w:t>следующим образом</w:t>
      </w:r>
      <w:r w:rsidR="00AA7C5B" w:rsidRPr="0053574C">
        <w:rPr>
          <w:sz w:val="24"/>
          <w:lang w:val="ru-RU"/>
        </w:rPr>
        <w:t xml:space="preserve"> </w:t>
      </w:r>
    </w:p>
    <w:p w:rsidR="006E0C60" w:rsidRPr="0053574C" w:rsidRDefault="006E0C60" w:rsidP="0053574C">
      <w:pPr>
        <w:tabs>
          <w:tab w:val="left" w:pos="851"/>
        </w:tabs>
        <w:wordWrap/>
        <w:ind w:firstLine="567"/>
        <w:rPr>
          <w:b/>
          <w:i/>
          <w:sz w:val="24"/>
          <w:lang w:val="ru-RU"/>
        </w:rPr>
      </w:pPr>
      <w:r w:rsidRPr="0053574C">
        <w:rPr>
          <w:b/>
          <w:i/>
          <w:sz w:val="24"/>
          <w:lang w:val="ru-RU"/>
        </w:rPr>
        <w:t>На уровне школы:</w:t>
      </w:r>
    </w:p>
    <w:p w:rsidR="00D805E2" w:rsidRPr="0053574C" w:rsidRDefault="008A217D" w:rsidP="007C7701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через деятельность выборного Совета </w:t>
      </w:r>
      <w:r w:rsidR="007C7701">
        <w:rPr>
          <w:rFonts w:ascii="Times New Roman"/>
          <w:sz w:val="24"/>
          <w:szCs w:val="24"/>
          <w:lang w:val="ru-RU"/>
        </w:rPr>
        <w:t>об</w:t>
      </w:r>
      <w:r w:rsidRPr="0053574C">
        <w:rPr>
          <w:rFonts w:ascii="Times New Roman"/>
          <w:sz w:val="24"/>
          <w:szCs w:val="24"/>
        </w:rPr>
        <w:t>учащихся</w:t>
      </w:r>
      <w:r w:rsidR="007C7701">
        <w:rPr>
          <w:rFonts w:ascii="Times New Roman"/>
          <w:sz w:val="24"/>
          <w:szCs w:val="24"/>
          <w:lang w:val="ru-RU"/>
        </w:rPr>
        <w:t xml:space="preserve"> школы (далее СОШ)</w:t>
      </w:r>
      <w:r w:rsidRPr="0053574C">
        <w:rPr>
          <w:rFonts w:ascii="Times New Roman"/>
          <w:sz w:val="24"/>
          <w:szCs w:val="24"/>
        </w:rPr>
        <w:t xml:space="preserve">, создаваемого </w:t>
      </w:r>
      <w:r w:rsidR="00D805E2" w:rsidRPr="0053574C">
        <w:rPr>
          <w:rFonts w:ascii="Times New Roman"/>
          <w:sz w:val="24"/>
          <w:szCs w:val="24"/>
        </w:rPr>
        <w:t>для</w:t>
      </w:r>
      <w:r w:rsidRPr="0053574C">
        <w:rPr>
          <w:rFonts w:ascii="Times New Roman"/>
          <w:sz w:val="24"/>
          <w:szCs w:val="24"/>
        </w:rPr>
        <w:t xml:space="preserve"> учета мнения школьников по вопросам управления образовательной организацией </w:t>
      </w:r>
      <w:r w:rsidR="00D805E2" w:rsidRPr="0053574C">
        <w:rPr>
          <w:rFonts w:ascii="Times New Roman"/>
          <w:sz w:val="24"/>
          <w:szCs w:val="24"/>
        </w:rPr>
        <w:t xml:space="preserve">и принятия административных решений, </w:t>
      </w:r>
      <w:r w:rsidRPr="0053574C">
        <w:rPr>
          <w:rFonts w:ascii="Times New Roman"/>
          <w:sz w:val="24"/>
          <w:szCs w:val="24"/>
        </w:rPr>
        <w:t>затрагивающих их права и законные интересы</w:t>
      </w:r>
      <w:r w:rsidR="00D805E2" w:rsidRPr="0053574C">
        <w:rPr>
          <w:rFonts w:ascii="Times New Roman"/>
          <w:sz w:val="24"/>
          <w:szCs w:val="24"/>
        </w:rPr>
        <w:t>;</w:t>
      </w:r>
    </w:p>
    <w:p w:rsidR="001573B2" w:rsidRPr="0053574C" w:rsidRDefault="001573B2" w:rsidP="007C7701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573B2" w:rsidRPr="0053574C" w:rsidRDefault="001573B2" w:rsidP="0053574C">
      <w:pPr>
        <w:tabs>
          <w:tab w:val="left" w:pos="851"/>
        </w:tabs>
        <w:wordWrap/>
        <w:ind w:firstLine="567"/>
        <w:rPr>
          <w:bCs/>
          <w:i/>
          <w:sz w:val="24"/>
          <w:lang w:val="ru-RU"/>
        </w:rPr>
      </w:pPr>
      <w:r w:rsidRPr="0053574C">
        <w:rPr>
          <w:b/>
          <w:i/>
          <w:sz w:val="24"/>
          <w:lang w:val="ru-RU"/>
        </w:rPr>
        <w:t>На уровне классов</w:t>
      </w:r>
      <w:r w:rsidRPr="0053574C">
        <w:rPr>
          <w:bCs/>
          <w:i/>
          <w:sz w:val="24"/>
          <w:lang w:val="ru-RU"/>
        </w:rPr>
        <w:t>:</w:t>
      </w:r>
    </w:p>
    <w:p w:rsidR="00BA59A9" w:rsidRPr="00BA59A9" w:rsidRDefault="003B728E" w:rsidP="007C7701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t xml:space="preserve">через </w:t>
      </w:r>
      <w:r w:rsidR="001573B2" w:rsidRPr="0053574C">
        <w:rPr>
          <w:rFonts w:ascii="Times New Roman"/>
          <w:sz w:val="24"/>
          <w:szCs w:val="24"/>
        </w:rPr>
        <w:t xml:space="preserve">деятельность выборных по инициативе и предложениям учащихся класса лидеров </w:t>
      </w:r>
    </w:p>
    <w:p w:rsidR="003B728E" w:rsidRPr="0053574C" w:rsidRDefault="00BA59A9" w:rsidP="00BA59A9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</w:t>
      </w:r>
      <w:r w:rsidR="007C7701">
        <w:rPr>
          <w:rFonts w:ascii="Times New Roman"/>
          <w:sz w:val="24"/>
          <w:szCs w:val="24"/>
        </w:rPr>
        <w:t>старост</w:t>
      </w:r>
      <w:r w:rsidR="003B728E" w:rsidRPr="0053574C">
        <w:rPr>
          <w:rFonts w:ascii="Times New Roman"/>
          <w:sz w:val="24"/>
          <w:szCs w:val="24"/>
        </w:rPr>
        <w:t>),</w:t>
      </w:r>
      <w:r w:rsidR="001573B2" w:rsidRPr="0053574C">
        <w:rPr>
          <w:rFonts w:ascii="Times New Roman"/>
          <w:sz w:val="24"/>
          <w:szCs w:val="24"/>
        </w:rPr>
        <w:t xml:space="preserve"> представляющих интересы класса в </w:t>
      </w:r>
      <w:r w:rsidR="003B728E" w:rsidRPr="0053574C">
        <w:rPr>
          <w:rFonts w:ascii="Times New Roman"/>
          <w:sz w:val="24"/>
          <w:szCs w:val="24"/>
        </w:rPr>
        <w:t>общешкольных делах и призванных координ</w:t>
      </w:r>
      <w:r w:rsidR="007C7701">
        <w:rPr>
          <w:rFonts w:ascii="Times New Roman"/>
          <w:sz w:val="24"/>
          <w:szCs w:val="24"/>
        </w:rPr>
        <w:t xml:space="preserve">ировать его работу с работой </w:t>
      </w:r>
      <w:r w:rsidR="007C7701">
        <w:rPr>
          <w:rFonts w:ascii="Times New Roman"/>
          <w:sz w:val="24"/>
          <w:szCs w:val="24"/>
          <w:lang w:val="ru-RU"/>
        </w:rPr>
        <w:t>СОШ</w:t>
      </w:r>
      <w:r w:rsidR="003B728E" w:rsidRPr="0053574C">
        <w:rPr>
          <w:rFonts w:ascii="Times New Roman"/>
          <w:sz w:val="24"/>
          <w:szCs w:val="24"/>
        </w:rPr>
        <w:t xml:space="preserve"> и классных руководителей;</w:t>
      </w:r>
    </w:p>
    <w:p w:rsidR="001573B2" w:rsidRPr="0053574C" w:rsidRDefault="003B728E" w:rsidP="007C7701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t xml:space="preserve">через </w:t>
      </w:r>
      <w:r w:rsidR="001573B2" w:rsidRPr="0053574C">
        <w:rPr>
          <w:rFonts w:ascii="Times New Roman"/>
          <w:iCs/>
          <w:sz w:val="24"/>
          <w:szCs w:val="24"/>
        </w:rPr>
        <w:t xml:space="preserve">деятельность </w:t>
      </w:r>
      <w:r w:rsidRPr="0053574C">
        <w:rPr>
          <w:rFonts w:ascii="Times New Roman"/>
          <w:iCs/>
          <w:sz w:val="24"/>
          <w:szCs w:val="24"/>
        </w:rPr>
        <w:t>выборных органов самоуправления</w:t>
      </w:r>
      <w:r w:rsidR="001573B2" w:rsidRPr="0053574C">
        <w:rPr>
          <w:rFonts w:ascii="Times New Roman"/>
          <w:iCs/>
          <w:sz w:val="24"/>
          <w:szCs w:val="24"/>
        </w:rPr>
        <w:t>, отвечающих за различные направления раб</w:t>
      </w:r>
      <w:r w:rsidR="007C7701">
        <w:rPr>
          <w:rFonts w:ascii="Times New Roman"/>
          <w:iCs/>
          <w:sz w:val="24"/>
          <w:szCs w:val="24"/>
        </w:rPr>
        <w:t>оты класса</w:t>
      </w:r>
      <w:r w:rsidRPr="0053574C">
        <w:rPr>
          <w:rFonts w:ascii="Times New Roman"/>
          <w:iCs/>
          <w:sz w:val="24"/>
          <w:szCs w:val="24"/>
        </w:rPr>
        <w:t>;</w:t>
      </w:r>
    </w:p>
    <w:p w:rsidR="003B728E" w:rsidRPr="0053574C" w:rsidRDefault="003B728E" w:rsidP="0053574C">
      <w:pPr>
        <w:wordWrap/>
        <w:ind w:firstLine="567"/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3B728E" w:rsidRPr="0053574C" w:rsidRDefault="003B728E" w:rsidP="0053574C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t xml:space="preserve">через </w:t>
      </w:r>
      <w:r w:rsidRPr="0053574C">
        <w:rPr>
          <w:rFonts w:ascii="Times New Roman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FE15F8" w:rsidRDefault="003B728E" w:rsidP="00FE15F8">
      <w:pPr>
        <w:jc w:val="center"/>
        <w:rPr>
          <w:b/>
          <w:kern w:val="0"/>
          <w:sz w:val="24"/>
          <w:lang w:val="ru-RU" w:eastAsia="ru-RU"/>
        </w:rPr>
      </w:pPr>
      <w:r w:rsidRPr="00FE15F8">
        <w:rPr>
          <w:iCs/>
          <w:sz w:val="24"/>
          <w:lang w:val="ru-RU"/>
        </w:rPr>
        <w:t>через р</w:t>
      </w:r>
      <w:r w:rsidR="006E0C60" w:rsidRPr="00FE15F8">
        <w:rPr>
          <w:iCs/>
          <w:sz w:val="24"/>
          <w:lang w:val="ru-RU"/>
        </w:rPr>
        <w:t>еализаци</w:t>
      </w:r>
      <w:r w:rsidRPr="00FE15F8">
        <w:rPr>
          <w:iCs/>
          <w:sz w:val="24"/>
          <w:lang w:val="ru-RU"/>
        </w:rPr>
        <w:t>ю</w:t>
      </w:r>
      <w:r w:rsidR="006E0C60" w:rsidRPr="00FE15F8">
        <w:rPr>
          <w:iCs/>
          <w:sz w:val="24"/>
          <w:lang w:val="ru-RU"/>
        </w:rPr>
        <w:t xml:space="preserve"> функций </w:t>
      </w:r>
      <w:r w:rsidR="00F37257" w:rsidRPr="00FE15F8">
        <w:rPr>
          <w:iCs/>
          <w:sz w:val="24"/>
          <w:lang w:val="ru-RU"/>
        </w:rPr>
        <w:t>школьниками</w:t>
      </w:r>
      <w:r w:rsidR="00F37257">
        <w:rPr>
          <w:iCs/>
          <w:sz w:val="24"/>
          <w:lang w:val="ru-RU"/>
        </w:rPr>
        <w:t>,</w:t>
      </w:r>
      <w:r w:rsidR="00F37257" w:rsidRPr="00FE15F8">
        <w:rPr>
          <w:iCs/>
          <w:sz w:val="24"/>
          <w:lang w:val="ru-RU"/>
        </w:rPr>
        <w:t xml:space="preserve"> отвечающи</w:t>
      </w:r>
      <w:r w:rsidR="00F37257">
        <w:rPr>
          <w:iCs/>
          <w:sz w:val="24"/>
          <w:lang w:val="ru-RU"/>
        </w:rPr>
        <w:t>ми</w:t>
      </w:r>
      <w:r w:rsidR="00F37257" w:rsidRPr="00FE15F8">
        <w:rPr>
          <w:iCs/>
          <w:sz w:val="24"/>
          <w:lang w:val="ru-RU"/>
        </w:rPr>
        <w:t xml:space="preserve"> за различные направления работы </w:t>
      </w:r>
      <w:r w:rsidR="00F37257">
        <w:rPr>
          <w:iCs/>
          <w:sz w:val="24"/>
          <w:lang w:val="ru-RU"/>
        </w:rPr>
        <w:t xml:space="preserve">в </w:t>
      </w:r>
      <w:r w:rsidR="00F37257" w:rsidRPr="00FE15F8">
        <w:rPr>
          <w:iCs/>
          <w:sz w:val="24"/>
          <w:lang w:val="ru-RU"/>
        </w:rPr>
        <w:t>класс</w:t>
      </w:r>
      <w:r w:rsidR="00F37257">
        <w:rPr>
          <w:iCs/>
          <w:sz w:val="24"/>
          <w:lang w:val="ru-RU"/>
        </w:rPr>
        <w:t>е</w:t>
      </w:r>
      <w:r w:rsidR="00FE15F8" w:rsidRPr="00FE15F8">
        <w:rPr>
          <w:b/>
          <w:kern w:val="0"/>
          <w:sz w:val="24"/>
          <w:lang w:val="ru-RU" w:eastAsia="ru-RU"/>
        </w:rPr>
        <w:t xml:space="preserve"> </w:t>
      </w:r>
    </w:p>
    <w:p w:rsidR="00FE15F8" w:rsidRPr="00FE15F8" w:rsidRDefault="00FE15F8" w:rsidP="00FE15F8">
      <w:pPr>
        <w:jc w:val="center"/>
        <w:rPr>
          <w:b/>
          <w:kern w:val="0"/>
          <w:sz w:val="24"/>
          <w:lang w:val="ru-RU" w:eastAsia="ru-RU"/>
        </w:rPr>
      </w:pPr>
      <w:r w:rsidRPr="00FE15F8">
        <w:rPr>
          <w:b/>
          <w:kern w:val="0"/>
          <w:sz w:val="24"/>
          <w:lang w:val="ru-RU" w:eastAsia="ru-RU"/>
        </w:rPr>
        <w:t>Структура ученического самоуправления</w:t>
      </w:r>
      <w:r w:rsidR="00942595">
        <w:rPr>
          <w:b/>
          <w:kern w:val="0"/>
          <w:sz w:val="24"/>
          <w:lang w:val="ru-RU" w:eastAsia="ru-RU"/>
        </w:rPr>
        <w:t>:</w:t>
      </w:r>
    </w:p>
    <w:p w:rsidR="00FE15F8" w:rsidRPr="00FE15F8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9525" t="11430" r="8890" b="8255"/>
                <wp:wrapNone/>
                <wp:docPr id="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1F2D7D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4pt;margin-top:12pt;width:171.8pt;height:19.45pt;z-index:25164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">
                <v:textbox style="mso-fit-shape-to-text:t">
                  <w:txbxContent>
                    <w:p w:rsidR="0035159F" w:rsidRPr="00D44811" w:rsidRDefault="0035159F" w:rsidP="001F2D7D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0795" r="57150" b="17145"/>
                <wp:wrapNone/>
                <wp:docPr id="6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0AE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44.05pt;margin-top:3.85pt;width:0;height:20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5715" t="8890" r="12700" b="10795"/>
                <wp:wrapNone/>
                <wp:docPr id="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1F2D7D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обучающихся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2pt;margin-top:10.35pt;width:171.8pt;height:19.45pt;z-index:251642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">
                <v:textbox style="mso-fit-shape-to-text:t">
                  <w:txbxContent>
                    <w:p w:rsidR="0035159F" w:rsidRPr="00D44811" w:rsidRDefault="0035159F" w:rsidP="001F2D7D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обучающихся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8890" r="57150" b="19050"/>
                <wp:wrapNone/>
                <wp:docPr id="5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E334" id="AutoShape 12" o:spid="_x0000_s1026" type="#_x0000_t32" style="position:absolute;margin-left:244.05pt;margin-top:2.85pt;width:0;height:20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T9NQIAAF4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5715" t="13970" r="12700" b="5715"/>
                <wp:wrapNone/>
                <wp:docPr id="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2pt;margin-top:9.35pt;width:171.8pt;height:19.45pt;z-index:251644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">
                <v:textbox style="mso-fit-shape-to-text:t">
                  <w:txbxContent>
                    <w:p w:rsidR="0035159F" w:rsidRPr="00D44811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6350" r="9525" b="7620"/>
                <wp:wrapNone/>
                <wp:docPr id="5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8200" id="AutoShape 15" o:spid="_x0000_s1026" type="#_x0000_t32" style="position:absolute;margin-left:244.05pt;margin-top:1.75pt;width:0;height:18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tyHwIAADw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"/>
            </w:pict>
          </mc:Fallback>
        </mc:AlternateContent>
      </w: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5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7837B" id="AutoShape 21" o:spid="_x0000_s1026" type="#_x0000_t32" style="position:absolute;margin-left:431.55pt;margin-top:6.35pt;width:0;height:2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591CA" id="AutoShape 20" o:spid="_x0000_s1026" type="#_x0000_t32" style="position:absolute;margin-left:156.3pt;margin-top:6.35pt;width:0;height:2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5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D974" id="AutoShape 19" o:spid="_x0000_s1026" type="#_x0000_t32" style="position:absolute;margin-left:343.05pt;margin-top:6.35pt;width:0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5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39F8" id="AutoShape 22" o:spid="_x0000_s1026" type="#_x0000_t32" style="position:absolute;margin-left:244.05pt;margin-top:6.35pt;width:0;height:2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1430" r="57150" b="17145"/>
                <wp:wrapNone/>
                <wp:docPr id="5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8832" id="AutoShape 17" o:spid="_x0000_s1026" type="#_x0000_t32" style="position:absolute;margin-left:76.8pt;margin-top:6.35pt;width:0;height:2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skFMgIAAF4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11430" r="9525" b="7620"/>
                <wp:wrapNone/>
                <wp:docPr id="5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A7A5" id="AutoShape 16" o:spid="_x0000_s1026" type="#_x0000_t32" style="position:absolute;margin-left:76.8pt;margin-top:6.35pt;width:354.7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oK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"/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065" t="11430" r="9525" b="7620"/>
                <wp:wrapNone/>
                <wp:docPr id="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Отдел </w:t>
                            </w:r>
                          </w:p>
                          <w:p w:rsidR="0035159F" w:rsidRPr="00D44811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13.5pt;margin-top:7.25pt;width:69.5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">
                <v:textbox>
                  <w:txbxContent>
                    <w:p w:rsidR="0035159F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Отдел </w:t>
                      </w:r>
                    </w:p>
                    <w:p w:rsidR="0035159F" w:rsidRPr="00D44811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065" t="11430" r="9525" b="7620"/>
                <wp:wrapNone/>
                <wp:docPr id="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Отдел </w:t>
                            </w:r>
                          </w:p>
                          <w:p w:rsidR="0035159F" w:rsidRPr="00D44811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6.5pt;margin-top:7.25pt;width:69.5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">
                <v:textbox>
                  <w:txbxContent>
                    <w:p w:rsidR="0035159F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Отдел </w:t>
                      </w:r>
                    </w:p>
                    <w:p w:rsidR="0035159F" w:rsidRPr="00D44811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92075</wp:posOffset>
                </wp:positionV>
                <wp:extent cx="883285" cy="447675"/>
                <wp:effectExtent l="12065" t="11430" r="9525" b="7620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Отдел </w:t>
                            </w:r>
                          </w:p>
                          <w:p w:rsidR="0035159F" w:rsidRPr="00D44811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8pt;margin-top:7.25pt;width:69.5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">
                <v:textbox>
                  <w:txbxContent>
                    <w:p w:rsidR="0035159F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Отдел </w:t>
                      </w:r>
                    </w:p>
                    <w:p w:rsidR="0035159F" w:rsidRPr="00D44811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92075</wp:posOffset>
                </wp:positionV>
                <wp:extent cx="883285" cy="447675"/>
                <wp:effectExtent l="9525" t="11430" r="12065" b="762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Отдел</w:t>
                            </w:r>
                          </w:p>
                          <w:p w:rsidR="0035159F" w:rsidRPr="00D44811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3.3pt;margin-top:7.25pt;width:69.5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">
                <v:textbox>
                  <w:txbxContent>
                    <w:p w:rsidR="0035159F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Отдел</w:t>
                      </w:r>
                    </w:p>
                    <w:p w:rsidR="0035159F" w:rsidRPr="00D44811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82550</wp:posOffset>
                </wp:positionV>
                <wp:extent cx="883285" cy="447675"/>
                <wp:effectExtent l="12065" t="11430" r="9525" b="7620"/>
                <wp:wrapNone/>
                <wp:docPr id="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D4481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Отдел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1.75pt;margin-top:6.5pt;width:69.55pt;height:3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">
                <v:textbox>
                  <w:txbxContent>
                    <w:p w:rsidR="0035159F" w:rsidRPr="00D44811" w:rsidRDefault="0035159F" w:rsidP="00D4481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Отдел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11430" r="48895" b="45720"/>
                <wp:wrapNone/>
                <wp:docPr id="4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1DA0" id="AutoShape 28" o:spid="_x0000_s1026" type="#_x0000_t32" style="position:absolute;margin-left:76.8pt;margin-top:1.1pt;width:18.6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11430" r="9525" b="45720"/>
                <wp:wrapNone/>
                <wp:docPr id="4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6BD1" id="AutoShape 31" o:spid="_x0000_s1026" type="#_x0000_t32" style="position:absolute;margin-left:412.85pt;margin-top:1.1pt;width:18.7pt;height:18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AMPgIAAG0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1430" r="57150" b="17145"/>
                <wp:wrapNone/>
                <wp:docPr id="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A3263" id="AutoShape 30" o:spid="_x0000_s1026" type="#_x0000_t32" style="position:absolute;margin-left:343.05pt;margin-top:1.1pt;width:0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1430" r="57150" b="17145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FEC71" id="AutoShape 29" o:spid="_x0000_s1026" type="#_x0000_t32" style="position:absolute;margin-left:244.05pt;margin-top:1.1pt;width:0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11430" r="57150" b="17145"/>
                <wp:wrapNone/>
                <wp:docPr id="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CC57" id="AutoShape 32" o:spid="_x0000_s1026" type="#_x0000_t32" style="position:absolute;margin-left:156.3pt;margin-top:1.1pt;width:0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1F2D7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10160" r="5715" b="9525"/>
                <wp:wrapNone/>
                <wp:docPr id="3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1F2D7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6.3pt;margin-top:7.7pt;width:186.75pt;height:19.45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">
                <v:textbox style="mso-fit-shape-to-text:t">
                  <w:txbxContent>
                    <w:p w:rsidR="0035159F" w:rsidRPr="00D44811" w:rsidRDefault="0035159F" w:rsidP="001F2D7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1F2D7D" w:rsidRDefault="001F2D7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1F2D7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10795" r="57150" b="17780"/>
                <wp:wrapNone/>
                <wp:docPr id="3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E3BB" id="AutoShape 54" o:spid="_x0000_s1026" type="#_x0000_t32" style="position:absolute;margin-left:244.05pt;margin-top:-.45pt;width:0;height:2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1F2D7D" w:rsidRDefault="001F2D7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9525" t="5715" r="7620" b="1397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1F2D7D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5.4pt;margin-top:4.15pt;width:183.9pt;height:19.4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">
                <v:textbox style="mso-fit-shape-to-text:t">
                  <w:txbxContent>
                    <w:p w:rsidR="0035159F" w:rsidRPr="00D44811" w:rsidRDefault="0035159F" w:rsidP="001F2D7D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2700" r="26035" b="53975"/>
                <wp:wrapNone/>
                <wp:docPr id="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4733" id="AutoShape 45" o:spid="_x0000_s1026" type="#_x0000_t32" style="position:absolute;margin-left:244.05pt;margin-top:10.05pt;width:152.4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2700" r="38100" b="53975"/>
                <wp:wrapNone/>
                <wp:docPr id="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63D8" id="AutoShape 37" o:spid="_x0000_s1026" type="#_x0000_t32" style="position:absolute;margin-left:244.05pt;margin-top:10.05pt;width:76.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2700" r="9525" b="53975"/>
                <wp:wrapNone/>
                <wp:docPr id="3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AE9C" id="AutoShape 36" o:spid="_x0000_s1026" type="#_x0000_t32" style="position:absolute;margin-left:174.3pt;margin-top:10.05pt;width:69.75pt;height:26.2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2700" r="13335" b="53975"/>
                <wp:wrapNone/>
                <wp:docPr id="3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27DC" id="AutoShape 41" o:spid="_x0000_s1026" type="#_x0000_t32" style="position:absolute;margin-left:100.8pt;margin-top:10.05pt;width:142.2pt;height:26.2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2700" r="57150" b="15875"/>
                <wp:wrapNone/>
                <wp:docPr id="3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8A93" id="AutoShape 35" o:spid="_x0000_s1026" type="#_x0000_t32" style="position:absolute;margin-left:244.05pt;margin-top:10.05pt;width:0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2700" r="9525" b="635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94259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35159F" w:rsidRPr="00D44811" w:rsidRDefault="0035159F" w:rsidP="0094259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2.75pt;margin-top:8.7pt;width:69.55pt;height:3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">
                <v:textbox>
                  <w:txbxContent>
                    <w:p w:rsidR="0035159F" w:rsidRDefault="0035159F" w:rsidP="0094259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35159F" w:rsidRPr="00D44811" w:rsidRDefault="0035159F" w:rsidP="0094259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2700" r="9525" b="635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55143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35159F" w:rsidRPr="00D44811" w:rsidRDefault="0035159F" w:rsidP="0055143C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89.25pt;margin-top:8.7pt;width:69.55pt;height:3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">
                <v:textbox>
                  <w:txbxContent>
                    <w:p w:rsidR="0035159F" w:rsidRDefault="0035159F" w:rsidP="0055143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35159F" w:rsidRPr="00D44811" w:rsidRDefault="0035159F" w:rsidP="0055143C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2700" r="9525" b="635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94259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3.5pt;margin-top:8.7pt;width:69.55pt;height:3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">
                <v:textbox>
                  <w:txbxContent>
                    <w:p w:rsidR="0035159F" w:rsidRPr="00D44811" w:rsidRDefault="0035159F" w:rsidP="0094259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2700" r="9525" b="635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55143C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37.75pt;margin-top:8.7pt;width:69.55pt;height:3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">
                <v:textbox>
                  <w:txbxContent>
                    <w:p w:rsidR="0035159F" w:rsidRPr="00D44811" w:rsidRDefault="0035159F" w:rsidP="0055143C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2700" r="9525" b="635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94259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13.5pt;margin-top:8.7pt;width:69.55pt;height:3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">
                <v:textbox>
                  <w:txbxContent>
                    <w:p w:rsidR="0035159F" w:rsidRPr="00D44811" w:rsidRDefault="0035159F" w:rsidP="0094259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2700" r="28575" b="55245"/>
                <wp:wrapNone/>
                <wp:docPr id="2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E575" id="AutoShape 48" o:spid="_x0000_s1026" type="#_x0000_t32" style="position:absolute;margin-left:100.8pt;margin-top:3.3pt;width:143.25pt;height:33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2700" r="38100" b="55245"/>
                <wp:wrapNone/>
                <wp:docPr id="2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7F52" id="AutoShape 49" o:spid="_x0000_s1026" type="#_x0000_t32" style="position:absolute;margin-left:174.3pt;margin-top:2.55pt;width:69.75pt;height:3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2700" r="57150" b="17145"/>
                <wp:wrapNone/>
                <wp:docPr id="2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B539" id="AutoShape 50" o:spid="_x0000_s1026" type="#_x0000_t32" style="position:absolute;margin-left:244.05pt;margin-top:3.3pt;width:0;height:33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2700" r="13335" b="55245"/>
                <wp:wrapNone/>
                <wp:docPr id="2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C372" id="AutoShape 51" o:spid="_x0000_s1026" type="#_x0000_t32" style="position:absolute;margin-left:244.05pt;margin-top:2.55pt;width:80.7pt;height:34.4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2700" r="6985" b="55245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4E25D" id="AutoShape 52" o:spid="_x0000_s1026" type="#_x0000_t32" style="position:absolute;margin-left:244.05pt;margin-top:3.3pt;width:152.45pt;height:33.6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">
                <v:stroke endarrow="block"/>
              </v:shape>
            </w:pict>
          </mc:Fallback>
        </mc:AlternateContent>
      </w:r>
    </w:p>
    <w:p w:rsidR="00587F1D" w:rsidRDefault="00587F1D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587F1D" w:rsidRDefault="00DC36AC" w:rsidP="00FE15F8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12065" t="11430" r="9525" b="762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D44811" w:rsidRDefault="0035159F" w:rsidP="001F2D7D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13.5pt;margin-top:9.35pt;width:69.55pt;height:2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">
                <v:textbox>
                  <w:txbxContent>
                    <w:p w:rsidR="0035159F" w:rsidRPr="00D44811" w:rsidRDefault="0035159F" w:rsidP="001F2D7D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587F1D" w:rsidRPr="00FE15F8" w:rsidRDefault="00587F1D" w:rsidP="001F2D7D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021E47" w:rsidRPr="00F37257" w:rsidRDefault="00021E47" w:rsidP="00FE15F8">
      <w:pPr>
        <w:pStyle w:val="a3"/>
        <w:tabs>
          <w:tab w:val="left" w:pos="993"/>
          <w:tab w:val="left" w:pos="1310"/>
        </w:tabs>
        <w:ind w:left="1134"/>
        <w:jc w:val="left"/>
        <w:rPr>
          <w:rFonts w:ascii="Times New Roman"/>
          <w:iCs/>
          <w:sz w:val="24"/>
          <w:szCs w:val="24"/>
        </w:rPr>
      </w:pPr>
    </w:p>
    <w:p w:rsidR="006C29B7" w:rsidRPr="003702F4" w:rsidRDefault="006C29B7" w:rsidP="003702F4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3702F4">
        <w:rPr>
          <w:b/>
          <w:iCs/>
          <w:w w:val="0"/>
          <w:sz w:val="24"/>
          <w:lang w:val="ru-RU"/>
        </w:rPr>
        <w:t>3.</w:t>
      </w:r>
      <w:r w:rsidR="004B6F9E" w:rsidRPr="003702F4">
        <w:rPr>
          <w:b/>
          <w:iCs/>
          <w:w w:val="0"/>
          <w:sz w:val="24"/>
          <w:lang w:val="ru-RU"/>
        </w:rPr>
        <w:t>6</w:t>
      </w:r>
      <w:r w:rsidRPr="003702F4">
        <w:rPr>
          <w:b/>
          <w:iCs/>
          <w:w w:val="0"/>
          <w:sz w:val="24"/>
          <w:lang w:val="ru-RU"/>
        </w:rPr>
        <w:t>. Модуль «Детские общественные объединения»</w:t>
      </w:r>
    </w:p>
    <w:p w:rsidR="00FE15F8" w:rsidRDefault="003702F4" w:rsidP="003702F4">
      <w:pPr>
        <w:jc w:val="left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          </w:t>
      </w:r>
      <w:r w:rsidR="00A9319D" w:rsidRPr="003702F4">
        <w:rPr>
          <w:rFonts w:eastAsia="Calibri"/>
          <w:sz w:val="24"/>
          <w:lang w:val="ru-RU"/>
        </w:rPr>
        <w:t xml:space="preserve">Действующее на базе школы </w:t>
      </w:r>
      <w:r w:rsidR="001711AA">
        <w:rPr>
          <w:rFonts w:eastAsia="Calibri"/>
          <w:sz w:val="24"/>
          <w:lang w:val="ru-RU"/>
        </w:rPr>
        <w:t>детское общественное движение</w:t>
      </w:r>
      <w:r w:rsidR="00A9319D" w:rsidRPr="003702F4">
        <w:rPr>
          <w:rFonts w:eastAsia="Calibri"/>
          <w:sz w:val="24"/>
          <w:lang w:val="ru-RU"/>
        </w:rPr>
        <w:t xml:space="preserve"> </w:t>
      </w:r>
      <w:r w:rsidR="00FE15F8" w:rsidRPr="003702F4">
        <w:rPr>
          <w:rFonts w:eastAsia="Calibri"/>
          <w:sz w:val="24"/>
          <w:lang w:val="ru-RU"/>
        </w:rPr>
        <w:t>«</w:t>
      </w:r>
      <w:r w:rsidR="005A11F2">
        <w:rPr>
          <w:rFonts w:eastAsia="Calibri"/>
          <w:sz w:val="24"/>
          <w:lang w:val="ru-RU"/>
        </w:rPr>
        <w:t>РИТМ</w:t>
      </w:r>
      <w:r w:rsidR="00FE15F8" w:rsidRPr="003702F4">
        <w:rPr>
          <w:rFonts w:eastAsia="Calibri"/>
          <w:sz w:val="24"/>
          <w:lang w:val="ru-RU"/>
        </w:rPr>
        <w:t xml:space="preserve">» </w:t>
      </w:r>
      <w:r w:rsidR="002A49F2" w:rsidRPr="003702F4">
        <w:rPr>
          <w:rFonts w:eastAsia="Calibri"/>
          <w:sz w:val="24"/>
          <w:lang w:val="ru-RU"/>
        </w:rPr>
        <w:t xml:space="preserve">– </w:t>
      </w:r>
      <w:r w:rsidR="00FE15F8" w:rsidRPr="003702F4">
        <w:rPr>
          <w:kern w:val="0"/>
          <w:sz w:val="24"/>
          <w:lang w:val="ru-RU" w:eastAsia="ru-RU"/>
        </w:rPr>
        <w:t>это добровольное детско-юношеское о</w:t>
      </w:r>
      <w:r w:rsidR="002A49F2" w:rsidRPr="003702F4">
        <w:rPr>
          <w:kern w:val="0"/>
          <w:sz w:val="24"/>
          <w:lang w:val="ru-RU" w:eastAsia="ru-RU"/>
        </w:rPr>
        <w:t xml:space="preserve">бъединение обучающихся </w:t>
      </w:r>
      <w:r w:rsidR="00524736" w:rsidRPr="003702F4">
        <w:rPr>
          <w:kern w:val="0"/>
          <w:sz w:val="24"/>
          <w:lang w:val="ru-RU" w:eastAsia="ru-RU"/>
        </w:rPr>
        <w:t xml:space="preserve"> </w:t>
      </w:r>
      <w:r w:rsidR="00BA59A9">
        <w:rPr>
          <w:kern w:val="0"/>
          <w:sz w:val="24"/>
          <w:lang w:val="ru-RU" w:eastAsia="ru-RU"/>
        </w:rPr>
        <w:t>МБОУ Объедин</w:t>
      </w:r>
      <w:r w:rsidR="00373AB7">
        <w:rPr>
          <w:kern w:val="0"/>
          <w:sz w:val="24"/>
          <w:lang w:val="ru-RU" w:eastAsia="ru-RU"/>
        </w:rPr>
        <w:t>е</w:t>
      </w:r>
      <w:r w:rsidR="00BA59A9">
        <w:rPr>
          <w:kern w:val="0"/>
          <w:sz w:val="24"/>
          <w:lang w:val="ru-RU" w:eastAsia="ru-RU"/>
        </w:rPr>
        <w:t>нной СОШ №6 им. В.А. Сулева</w:t>
      </w:r>
      <w:r w:rsidR="00665D86">
        <w:rPr>
          <w:kern w:val="0"/>
          <w:sz w:val="24"/>
          <w:lang w:val="ru-RU" w:eastAsia="ru-RU"/>
        </w:rPr>
        <w:t xml:space="preserve"> </w:t>
      </w:r>
      <w:r w:rsidR="00665D86" w:rsidRPr="00665D86">
        <w:rPr>
          <w:color w:val="000000"/>
          <w:spacing w:val="-2"/>
          <w:sz w:val="24"/>
          <w:lang w:val="ru-RU"/>
        </w:rPr>
        <w:t xml:space="preserve">(Романтики </w:t>
      </w:r>
      <w:r w:rsidR="00665D86" w:rsidRPr="00665D86">
        <w:rPr>
          <w:color w:val="000000"/>
          <w:sz w:val="24"/>
          <w:lang w:val="ru-RU"/>
        </w:rPr>
        <w:t>Искатели Творители Мечтатели),</w:t>
      </w:r>
      <w:r w:rsidR="002A49F2" w:rsidRPr="003702F4">
        <w:rPr>
          <w:rFonts w:eastAsia="Calibri"/>
          <w:sz w:val="24"/>
          <w:lang w:val="ru-RU"/>
        </w:rPr>
        <w:t xml:space="preserve"> созданное по инициативе детей и взрослых, объединившихся на основе общности интересов для реализации общи</w:t>
      </w:r>
      <w:r w:rsidR="00524736" w:rsidRPr="003702F4">
        <w:rPr>
          <w:rFonts w:eastAsia="Calibri"/>
          <w:sz w:val="24"/>
          <w:lang w:val="ru-RU"/>
        </w:rPr>
        <w:t>х целей.</w:t>
      </w:r>
      <w:r>
        <w:rPr>
          <w:rFonts w:eastAsia="Calibri"/>
          <w:sz w:val="24"/>
          <w:lang w:val="ru-RU"/>
        </w:rPr>
        <w:t xml:space="preserve"> Делится на три возрастные группы: </w:t>
      </w:r>
    </w:p>
    <w:p w:rsidR="003702F4" w:rsidRDefault="00DC36AC" w:rsidP="003702F4">
      <w:pPr>
        <w:jc w:val="left"/>
        <w:rPr>
          <w:rFonts w:eastAsia="Calibri"/>
          <w:sz w:val="24"/>
          <w:lang w:val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90170</wp:posOffset>
                </wp:positionV>
                <wp:extent cx="1800225" cy="457200"/>
                <wp:effectExtent l="9525" t="7620" r="9525" b="1143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7F63FE" w:rsidRDefault="0035159F" w:rsidP="005A11F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63FE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РИТМ</w:t>
                            </w:r>
                            <w:r w:rsidRPr="007F63FE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42" style="position:absolute;margin-left:176.55pt;margin-top:7.1pt;width:141.75pt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">
                <v:textbox>
                  <w:txbxContent>
                    <w:p w:rsidR="0035159F" w:rsidRPr="007F63FE" w:rsidRDefault="0035159F" w:rsidP="005A11F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F63FE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РИТМ</w:t>
                      </w:r>
                      <w:r w:rsidRPr="007F63FE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2F4" w:rsidRDefault="003702F4" w:rsidP="003702F4">
      <w:pPr>
        <w:jc w:val="left"/>
        <w:rPr>
          <w:rFonts w:eastAsia="Calibri"/>
          <w:sz w:val="24"/>
          <w:lang w:val="ru-RU"/>
        </w:rPr>
      </w:pPr>
    </w:p>
    <w:p w:rsidR="003702F4" w:rsidRDefault="003702F4" w:rsidP="003702F4">
      <w:pPr>
        <w:jc w:val="left"/>
        <w:rPr>
          <w:rFonts w:eastAsia="Calibri"/>
          <w:sz w:val="24"/>
          <w:lang w:val="ru-RU"/>
        </w:rPr>
      </w:pPr>
    </w:p>
    <w:p w:rsidR="003702F4" w:rsidRDefault="00DC36AC" w:rsidP="003702F4">
      <w:pPr>
        <w:jc w:val="left"/>
        <w:rPr>
          <w:rFonts w:eastAsia="Calibri"/>
          <w:sz w:val="24"/>
          <w:lang w:val="ru-RU"/>
        </w:rPr>
      </w:pPr>
      <w:r>
        <w:rPr>
          <w:rFonts w:eastAsia="Calibri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21590</wp:posOffset>
                </wp:positionV>
                <wp:extent cx="257175" cy="557530"/>
                <wp:effectExtent l="76200" t="0" r="123825" b="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7269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FB1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127.05pt;margin-top:1.7pt;width:20.25pt;height:43.9pt;rotation:2902446fd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">
                <v:textbox style="layout-flow:vertical-ideographic"/>
              </v:shape>
            </w:pict>
          </mc:Fallback>
        </mc:AlternateContent>
      </w:r>
      <w:r>
        <w:rPr>
          <w:rFonts w:eastAsia="Calibri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-128270</wp:posOffset>
                </wp:positionV>
                <wp:extent cx="257175" cy="557530"/>
                <wp:effectExtent l="21590" t="54610" r="0" b="5016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095694"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5D47" id="AutoShape 5" o:spid="_x0000_s1026" type="#_x0000_t67" style="position:absolute;margin-left:343.05pt;margin-top:-10.1pt;width:20.25pt;height:43.9pt;rotation:-4473590fd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rFonts w:eastAsia="Calibri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97790</wp:posOffset>
                </wp:positionV>
                <wp:extent cx="257175" cy="557530"/>
                <wp:effectExtent l="19050" t="6985" r="19050" b="1651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557530"/>
                        </a:xfrm>
                        <a:prstGeom prst="downArrow">
                          <a:avLst>
                            <a:gd name="adj1" fmla="val 50000"/>
                            <a:gd name="adj2" fmla="val 541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E616" id="AutoShape 3" o:spid="_x0000_s1026" type="#_x0000_t67" style="position:absolute;margin-left:236.55pt;margin-top:7.7pt;width:20.25pt;height:43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">
                <v:textbox style="layout-flow:vertical-ideographic"/>
              </v:shape>
            </w:pict>
          </mc:Fallback>
        </mc:AlternateContent>
      </w:r>
    </w:p>
    <w:p w:rsidR="003702F4" w:rsidRDefault="003702F4" w:rsidP="003702F4">
      <w:pPr>
        <w:jc w:val="left"/>
        <w:rPr>
          <w:rFonts w:eastAsia="Calibri"/>
          <w:sz w:val="24"/>
          <w:lang w:val="ru-RU"/>
        </w:rPr>
      </w:pPr>
    </w:p>
    <w:p w:rsidR="003702F4" w:rsidRDefault="00DC36AC" w:rsidP="003702F4">
      <w:pPr>
        <w:jc w:val="left"/>
        <w:rPr>
          <w:rFonts w:eastAsia="Calibri"/>
          <w:sz w:val="24"/>
          <w:lang w:val="ru-RU"/>
        </w:rPr>
      </w:pPr>
      <w:r>
        <w:rPr>
          <w:rFonts w:eastAsia="Calibri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149225</wp:posOffset>
                </wp:positionV>
                <wp:extent cx="1362075" cy="914400"/>
                <wp:effectExtent l="9525" t="8890" r="9525" b="10160"/>
                <wp:wrapNone/>
                <wp:docPr id="1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3702F4">
                            <w:pPr>
                              <w:jc w:val="center"/>
                              <w:rPr>
                                <w:szCs w:val="20"/>
                                <w:lang w:val="ru-RU"/>
                              </w:rPr>
                            </w:pPr>
                          </w:p>
                          <w:p w:rsidR="0035159F" w:rsidRPr="00ED4400" w:rsidRDefault="0035159F" w:rsidP="003702F4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8-11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43" style="position:absolute;margin-left:349.8pt;margin-top:11.75pt;width:107.25pt;height:1in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">
                <v:textbox>
                  <w:txbxContent>
                    <w:p w:rsidR="0035159F" w:rsidRDefault="0035159F" w:rsidP="003702F4">
                      <w:pPr>
                        <w:jc w:val="center"/>
                        <w:rPr>
                          <w:szCs w:val="20"/>
                          <w:lang w:val="ru-RU"/>
                        </w:rPr>
                      </w:pPr>
                    </w:p>
                    <w:p w:rsidR="0035159F" w:rsidRPr="00ED4400" w:rsidRDefault="0035159F" w:rsidP="003702F4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8-11 классы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53975</wp:posOffset>
                </wp:positionV>
                <wp:extent cx="1381125" cy="914400"/>
                <wp:effectExtent l="9525" t="8890" r="9525" b="10160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59F" w:rsidRPr="004F35B7" w:rsidRDefault="0035159F" w:rsidP="003702F4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35159F" w:rsidRPr="00ED4400" w:rsidRDefault="0035159F" w:rsidP="003702F4">
                            <w:pPr>
                              <w:rPr>
                                <w:szCs w:val="20"/>
                              </w:rPr>
                            </w:pPr>
                            <w:r w:rsidRPr="00ED4400">
                              <w:rPr>
                                <w:bCs/>
                                <w:szCs w:val="20"/>
                                <w:bdr w:val="none" w:sz="0" w:space="0" w:color="auto" w:frame="1"/>
                              </w:rPr>
                              <w:t>1-4 классы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44" style="position:absolute;margin-left:7.05pt;margin-top:4.25pt;width:108.75pt;height:1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">
                <v:textbox>
                  <w:txbxContent>
                    <w:p w:rsidR="0035159F" w:rsidRPr="004F35B7" w:rsidRDefault="0035159F" w:rsidP="003702F4">
                      <w:pPr>
                        <w:rPr>
                          <w:lang w:val="ru-RU"/>
                        </w:rPr>
                      </w:pPr>
                    </w:p>
                    <w:p w:rsidR="0035159F" w:rsidRPr="00ED4400" w:rsidRDefault="0035159F" w:rsidP="003702F4">
                      <w:pPr>
                        <w:rPr>
                          <w:szCs w:val="20"/>
                        </w:rPr>
                      </w:pPr>
                      <w:r w:rsidRPr="00ED4400">
                        <w:rPr>
                          <w:bCs/>
                          <w:szCs w:val="20"/>
                          <w:bdr w:val="none" w:sz="0" w:space="0" w:color="auto" w:frame="1"/>
                        </w:rPr>
                        <w:t>1-4 классы</w:t>
                      </w:r>
                    </w:p>
                  </w:txbxContent>
                </v:textbox>
              </v:oval>
            </w:pict>
          </mc:Fallback>
        </mc:AlternateContent>
      </w:r>
    </w:p>
    <w:p w:rsidR="003702F4" w:rsidRDefault="00DC36AC" w:rsidP="003702F4">
      <w:pPr>
        <w:jc w:val="left"/>
        <w:rPr>
          <w:rFonts w:eastAsia="Calibri"/>
          <w:sz w:val="24"/>
          <w:lang w:val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53340</wp:posOffset>
                </wp:positionV>
                <wp:extent cx="1457325" cy="914400"/>
                <wp:effectExtent l="9525" t="12065" r="9525" b="6985"/>
                <wp:wrapNone/>
                <wp:docPr id="1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159F" w:rsidRDefault="0035159F" w:rsidP="003702F4">
                            <w:pPr>
                              <w:jc w:val="center"/>
                              <w:rPr>
                                <w:szCs w:val="20"/>
                                <w:lang w:val="ru-RU"/>
                              </w:rPr>
                            </w:pPr>
                          </w:p>
                          <w:p w:rsidR="0035159F" w:rsidRPr="00ED4400" w:rsidRDefault="0035159F" w:rsidP="003702F4">
                            <w:pPr>
                              <w:jc w:val="center"/>
                            </w:pPr>
                            <w:r>
                              <w:rPr>
                                <w:szCs w:val="20"/>
                              </w:rPr>
                              <w:t>5-7 классы</w:t>
                            </w:r>
                          </w:p>
                          <w:p w:rsidR="0035159F" w:rsidRDefault="0035159F" w:rsidP="003702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45" style="position:absolute;margin-left:189.3pt;margin-top:4.2pt;width:114.75pt;height:1in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">
                <v:textbox>
                  <w:txbxContent>
                    <w:p w:rsidR="0035159F" w:rsidRDefault="0035159F" w:rsidP="003702F4">
                      <w:pPr>
                        <w:jc w:val="center"/>
                        <w:rPr>
                          <w:szCs w:val="20"/>
                          <w:lang w:val="ru-RU"/>
                        </w:rPr>
                      </w:pPr>
                    </w:p>
                    <w:p w:rsidR="0035159F" w:rsidRPr="00ED4400" w:rsidRDefault="0035159F" w:rsidP="003702F4">
                      <w:pPr>
                        <w:jc w:val="center"/>
                      </w:pPr>
                      <w:r>
                        <w:rPr>
                          <w:szCs w:val="20"/>
                        </w:rPr>
                        <w:t>5-7 классы</w:t>
                      </w:r>
                    </w:p>
                    <w:p w:rsidR="0035159F" w:rsidRDefault="0035159F" w:rsidP="003702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3702F4" w:rsidRDefault="003702F4" w:rsidP="003702F4">
      <w:pPr>
        <w:jc w:val="left"/>
        <w:rPr>
          <w:rFonts w:eastAsia="Calibri"/>
          <w:sz w:val="24"/>
          <w:lang w:val="ru-RU"/>
        </w:rPr>
      </w:pPr>
    </w:p>
    <w:p w:rsidR="003702F4" w:rsidRDefault="003702F4" w:rsidP="003702F4">
      <w:pPr>
        <w:jc w:val="center"/>
        <w:rPr>
          <w:kern w:val="0"/>
          <w:sz w:val="24"/>
          <w:lang w:val="ru-RU" w:eastAsia="ru-RU"/>
        </w:rPr>
      </w:pPr>
    </w:p>
    <w:p w:rsidR="003702F4" w:rsidRDefault="003702F4" w:rsidP="003702F4">
      <w:pPr>
        <w:jc w:val="center"/>
        <w:rPr>
          <w:kern w:val="0"/>
          <w:sz w:val="24"/>
          <w:lang w:val="ru-RU" w:eastAsia="ru-RU"/>
        </w:rPr>
      </w:pPr>
    </w:p>
    <w:p w:rsidR="003702F4" w:rsidRPr="003702F4" w:rsidRDefault="003702F4" w:rsidP="003702F4">
      <w:pPr>
        <w:jc w:val="center"/>
        <w:rPr>
          <w:kern w:val="0"/>
          <w:sz w:val="24"/>
          <w:lang w:val="ru-RU" w:eastAsia="ru-RU"/>
        </w:rPr>
      </w:pPr>
    </w:p>
    <w:p w:rsidR="003702F4" w:rsidRDefault="003702F4" w:rsidP="003702F4">
      <w:pPr>
        <w:pStyle w:val="ParaAttribute38"/>
        <w:ind w:right="0" w:firstLine="567"/>
        <w:jc w:val="left"/>
        <w:rPr>
          <w:rFonts w:eastAsia="Calibri"/>
          <w:sz w:val="24"/>
          <w:szCs w:val="24"/>
        </w:rPr>
      </w:pPr>
    </w:p>
    <w:p w:rsidR="002B6EF0" w:rsidRPr="003702F4" w:rsidRDefault="00A9319D" w:rsidP="003702F4">
      <w:pPr>
        <w:pStyle w:val="ParaAttribute38"/>
        <w:ind w:right="0" w:firstLine="567"/>
        <w:jc w:val="left"/>
        <w:rPr>
          <w:i/>
          <w:sz w:val="24"/>
          <w:szCs w:val="24"/>
        </w:rPr>
      </w:pPr>
      <w:r w:rsidRPr="003702F4">
        <w:rPr>
          <w:rFonts w:eastAsia="Calibri"/>
          <w:sz w:val="24"/>
          <w:szCs w:val="24"/>
        </w:rPr>
        <w:t>Его правовой основой является ФЗ от 19.05.1995 N 82-ФЗ (ред. от 20.12.2017) "Об общественных объединениях"</w:t>
      </w:r>
      <w:r w:rsidR="001E67E1" w:rsidRPr="003702F4">
        <w:rPr>
          <w:rFonts w:eastAsia="Calibri"/>
          <w:sz w:val="24"/>
          <w:szCs w:val="24"/>
        </w:rPr>
        <w:t xml:space="preserve"> (</w:t>
      </w:r>
      <w:r w:rsidRPr="003702F4">
        <w:rPr>
          <w:rFonts w:eastAsia="Calibri"/>
          <w:sz w:val="24"/>
          <w:szCs w:val="24"/>
        </w:rPr>
        <w:t>ст. 5</w:t>
      </w:r>
      <w:r w:rsidR="001E67E1" w:rsidRPr="003702F4">
        <w:rPr>
          <w:rFonts w:eastAsia="Calibri"/>
          <w:sz w:val="24"/>
          <w:szCs w:val="24"/>
        </w:rPr>
        <w:t>).</w:t>
      </w:r>
      <w:r w:rsidRPr="003702F4">
        <w:rPr>
          <w:rFonts w:eastAsia="Calibri"/>
          <w:sz w:val="24"/>
          <w:szCs w:val="24"/>
        </w:rPr>
        <w:t xml:space="preserve"> Воспитание в детском общественном о</w:t>
      </w:r>
      <w:r w:rsidR="00524736" w:rsidRPr="003702F4">
        <w:rPr>
          <w:rFonts w:eastAsia="Calibri"/>
          <w:sz w:val="24"/>
          <w:szCs w:val="24"/>
        </w:rPr>
        <w:t>бъединении осуществляется через:</w:t>
      </w:r>
    </w:p>
    <w:p w:rsidR="00373AB7" w:rsidRDefault="008A7001" w:rsidP="003702F4">
      <w:pPr>
        <w:numPr>
          <w:ilvl w:val="0"/>
          <w:numId w:val="6"/>
        </w:numPr>
        <w:wordWrap/>
        <w:ind w:left="0" w:firstLine="567"/>
        <w:jc w:val="left"/>
        <w:rPr>
          <w:sz w:val="24"/>
          <w:lang w:val="ru-RU"/>
        </w:rPr>
      </w:pPr>
      <w:r w:rsidRPr="003702F4">
        <w:rPr>
          <w:rFonts w:eastAsia="Calibri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</w:t>
      </w:r>
      <w:r w:rsidR="00E1635C" w:rsidRPr="003702F4">
        <w:rPr>
          <w:rFonts w:eastAsia="Calibri"/>
          <w:sz w:val="24"/>
          <w:lang w:val="ru-RU"/>
        </w:rPr>
        <w:t>деятельности</w:t>
      </w:r>
      <w:r w:rsidRPr="003702F4">
        <w:rPr>
          <w:rFonts w:eastAsia="Calibri"/>
          <w:sz w:val="24"/>
          <w:lang w:val="ru-RU"/>
        </w:rPr>
        <w:t>, направленн</w:t>
      </w:r>
      <w:r w:rsidR="00E1635C" w:rsidRPr="003702F4">
        <w:rPr>
          <w:rFonts w:eastAsia="Calibri"/>
          <w:sz w:val="24"/>
          <w:lang w:val="ru-RU"/>
        </w:rPr>
        <w:t>ой</w:t>
      </w:r>
      <w:r w:rsidRPr="003702F4">
        <w:rPr>
          <w:rFonts w:eastAsia="Calibri"/>
          <w:sz w:val="24"/>
          <w:lang w:val="ru-RU"/>
        </w:rPr>
        <w:t xml:space="preserve"> на помощь другим людям, своей школе, обществу в целом; развить в себе такие качества как </w:t>
      </w:r>
      <w:r w:rsidRPr="003702F4">
        <w:rPr>
          <w:sz w:val="24"/>
          <w:lang w:val="ru-RU"/>
        </w:rPr>
        <w:t>забота, уважение, умение сопереживать, умение общаться, слушать и слышать других.</w:t>
      </w:r>
      <w:r w:rsidR="00524736" w:rsidRPr="003702F4">
        <w:rPr>
          <w:sz w:val="24"/>
          <w:lang w:val="ru-RU"/>
        </w:rPr>
        <w:t xml:space="preserve"> (Это </w:t>
      </w:r>
      <w:r w:rsidRPr="003702F4">
        <w:rPr>
          <w:sz w:val="24"/>
          <w:lang w:val="ru-RU"/>
        </w:rPr>
        <w:t>посильная помощь, оказыва</w:t>
      </w:r>
      <w:r w:rsidR="00952273" w:rsidRPr="003702F4">
        <w:rPr>
          <w:sz w:val="24"/>
          <w:lang w:val="ru-RU"/>
        </w:rPr>
        <w:t xml:space="preserve">емая школьниками пожилым людям; </w:t>
      </w:r>
      <w:r w:rsidRPr="003702F4">
        <w:rPr>
          <w:sz w:val="24"/>
          <w:lang w:val="ru-RU"/>
        </w:rPr>
        <w:t>совместн</w:t>
      </w:r>
      <w:r w:rsidR="00952273" w:rsidRPr="003702F4">
        <w:rPr>
          <w:sz w:val="24"/>
          <w:lang w:val="ru-RU"/>
        </w:rPr>
        <w:t xml:space="preserve">ая </w:t>
      </w:r>
      <w:r w:rsidRPr="003702F4">
        <w:rPr>
          <w:sz w:val="24"/>
          <w:lang w:val="ru-RU"/>
        </w:rPr>
        <w:t>работ</w:t>
      </w:r>
      <w:r w:rsidR="00952273" w:rsidRPr="003702F4">
        <w:rPr>
          <w:sz w:val="24"/>
          <w:lang w:val="ru-RU"/>
        </w:rPr>
        <w:t>а</w:t>
      </w:r>
      <w:r w:rsidR="00524736" w:rsidRPr="003702F4">
        <w:rPr>
          <w:sz w:val="24"/>
          <w:lang w:val="ru-RU"/>
        </w:rPr>
        <w:t xml:space="preserve"> с </w:t>
      </w:r>
      <w:r w:rsidR="00BA59A9">
        <w:rPr>
          <w:sz w:val="24"/>
          <w:lang w:val="ru-RU"/>
        </w:rPr>
        <w:t>С</w:t>
      </w:r>
      <w:r w:rsidR="00524736" w:rsidRPr="003702F4">
        <w:rPr>
          <w:sz w:val="24"/>
          <w:lang w:val="ru-RU"/>
        </w:rPr>
        <w:t xml:space="preserve">ДК по </w:t>
      </w:r>
      <w:r w:rsidRPr="003702F4">
        <w:rPr>
          <w:sz w:val="24"/>
          <w:lang w:val="ru-RU"/>
        </w:rPr>
        <w:t>проведени</w:t>
      </w:r>
      <w:r w:rsidR="00524736" w:rsidRPr="003702F4">
        <w:rPr>
          <w:sz w:val="24"/>
          <w:lang w:val="ru-RU"/>
        </w:rPr>
        <w:t>ю культурно</w:t>
      </w:r>
      <w:r w:rsidR="005A11F2">
        <w:rPr>
          <w:sz w:val="24"/>
          <w:lang w:val="ru-RU"/>
        </w:rPr>
        <w:t xml:space="preserve"> </w:t>
      </w:r>
      <w:r w:rsidR="00524736" w:rsidRPr="003702F4">
        <w:rPr>
          <w:sz w:val="24"/>
          <w:lang w:val="ru-RU"/>
        </w:rPr>
        <w:t>-</w:t>
      </w:r>
      <w:r w:rsidRPr="003702F4">
        <w:rPr>
          <w:sz w:val="24"/>
          <w:lang w:val="ru-RU"/>
        </w:rPr>
        <w:t xml:space="preserve"> развлекательных мероприятий</w:t>
      </w:r>
      <w:r w:rsidR="00524736" w:rsidRPr="003702F4">
        <w:rPr>
          <w:sz w:val="24"/>
          <w:lang w:val="ru-RU"/>
        </w:rPr>
        <w:t>;</w:t>
      </w:r>
      <w:r w:rsidRPr="003702F4">
        <w:rPr>
          <w:sz w:val="24"/>
          <w:lang w:val="ru-RU"/>
        </w:rPr>
        <w:t xml:space="preserve"> помощ</w:t>
      </w:r>
      <w:r w:rsidR="00952273" w:rsidRPr="003702F4">
        <w:rPr>
          <w:sz w:val="24"/>
          <w:lang w:val="ru-RU"/>
        </w:rPr>
        <w:t>ь</w:t>
      </w:r>
      <w:r w:rsidRPr="003702F4">
        <w:rPr>
          <w:sz w:val="24"/>
          <w:lang w:val="ru-RU"/>
        </w:rPr>
        <w:t xml:space="preserve"> </w:t>
      </w:r>
      <w:r w:rsidR="00952273" w:rsidRPr="003702F4">
        <w:rPr>
          <w:sz w:val="24"/>
          <w:lang w:val="ru-RU"/>
        </w:rPr>
        <w:t>в</w:t>
      </w:r>
      <w:r w:rsidRPr="003702F4">
        <w:rPr>
          <w:sz w:val="24"/>
          <w:lang w:val="ru-RU"/>
        </w:rPr>
        <w:t xml:space="preserve"> благоустройств</w:t>
      </w:r>
      <w:r w:rsidR="00952273" w:rsidRPr="003702F4">
        <w:rPr>
          <w:sz w:val="24"/>
          <w:lang w:val="ru-RU"/>
        </w:rPr>
        <w:t>е</w:t>
      </w:r>
      <w:r w:rsidR="00524736" w:rsidRPr="003702F4">
        <w:rPr>
          <w:sz w:val="24"/>
          <w:lang w:val="ru-RU"/>
        </w:rPr>
        <w:t xml:space="preserve"> территории </w:t>
      </w:r>
      <w:r w:rsidR="00BA59A9">
        <w:rPr>
          <w:sz w:val="24"/>
          <w:lang w:val="ru-RU"/>
        </w:rPr>
        <w:t>МБДОУ</w:t>
      </w:r>
      <w:r w:rsidR="00524736" w:rsidRPr="003702F4">
        <w:rPr>
          <w:sz w:val="24"/>
          <w:lang w:val="ru-RU"/>
        </w:rPr>
        <w:t xml:space="preserve"> </w:t>
      </w:r>
      <w:r w:rsidR="00373AB7">
        <w:rPr>
          <w:sz w:val="24"/>
          <w:lang w:val="ru-RU"/>
        </w:rPr>
        <w:t>;</w:t>
      </w:r>
    </w:p>
    <w:p w:rsidR="008A7001" w:rsidRPr="003702F4" w:rsidRDefault="008B5D9B" w:rsidP="003702F4">
      <w:pPr>
        <w:numPr>
          <w:ilvl w:val="0"/>
          <w:numId w:val="6"/>
        </w:numPr>
        <w:wordWrap/>
        <w:ind w:left="0" w:firstLine="567"/>
        <w:jc w:val="left"/>
        <w:rPr>
          <w:sz w:val="24"/>
          <w:lang w:val="ru-RU"/>
        </w:rPr>
      </w:pPr>
      <w:r w:rsidRPr="003702F4">
        <w:rPr>
          <w:sz w:val="24"/>
          <w:lang w:val="ru-RU"/>
        </w:rPr>
        <w:t>у</w:t>
      </w:r>
      <w:r w:rsidR="008A7001" w:rsidRPr="003702F4">
        <w:rPr>
          <w:sz w:val="24"/>
          <w:lang w:val="ru-RU"/>
        </w:rPr>
        <w:t xml:space="preserve">частие школьников </w:t>
      </w:r>
      <w:r w:rsidR="00C260B0" w:rsidRPr="003702F4">
        <w:rPr>
          <w:sz w:val="24"/>
          <w:lang w:val="ru-RU"/>
        </w:rPr>
        <w:t>в</w:t>
      </w:r>
      <w:r w:rsidR="008A7001" w:rsidRPr="003702F4">
        <w:rPr>
          <w:sz w:val="24"/>
          <w:lang w:val="ru-RU"/>
        </w:rPr>
        <w:t xml:space="preserve"> работе на прилегающей к школе террит</w:t>
      </w:r>
      <w:r w:rsidR="00524736" w:rsidRPr="003702F4">
        <w:rPr>
          <w:sz w:val="24"/>
          <w:lang w:val="ru-RU"/>
        </w:rPr>
        <w:t>ории  и т.п</w:t>
      </w:r>
      <w:r w:rsidR="005A11F2">
        <w:rPr>
          <w:sz w:val="24"/>
          <w:lang w:val="ru-RU"/>
        </w:rPr>
        <w:t>.</w:t>
      </w:r>
      <w:r w:rsidR="00524736" w:rsidRPr="003702F4">
        <w:rPr>
          <w:sz w:val="24"/>
          <w:lang w:val="ru-RU"/>
        </w:rPr>
        <w:t>)</w:t>
      </w:r>
      <w:r w:rsidR="008A7001" w:rsidRPr="003702F4">
        <w:rPr>
          <w:sz w:val="24"/>
          <w:lang w:val="ru-RU"/>
        </w:rPr>
        <w:t>;</w:t>
      </w:r>
    </w:p>
    <w:p w:rsidR="002B6EF0" w:rsidRPr="003702F4" w:rsidRDefault="002B6EF0" w:rsidP="003702F4">
      <w:pPr>
        <w:numPr>
          <w:ilvl w:val="0"/>
          <w:numId w:val="6"/>
        </w:numPr>
        <w:tabs>
          <w:tab w:val="left" w:pos="993"/>
          <w:tab w:val="left" w:pos="1310"/>
        </w:tabs>
        <w:wordWrap/>
        <w:ind w:left="0" w:firstLine="567"/>
        <w:jc w:val="left"/>
        <w:rPr>
          <w:rFonts w:eastAsia="Calibri"/>
          <w:sz w:val="24"/>
          <w:lang w:val="ru-RU"/>
        </w:rPr>
      </w:pPr>
      <w:r w:rsidRPr="003702F4">
        <w:rPr>
          <w:rFonts w:eastAsia="Calibri"/>
          <w:sz w:val="24"/>
          <w:lang w:val="ru-RU"/>
        </w:rPr>
        <w:t>о</w:t>
      </w:r>
      <w:r w:rsidR="00A9319D" w:rsidRPr="003702F4">
        <w:rPr>
          <w:rFonts w:eastAsia="Calibri"/>
          <w:sz w:val="24"/>
          <w:lang w:val="ru-RU"/>
        </w:rPr>
        <w:t>рганизацию общественно полезных дел</w:t>
      </w:r>
      <w:r w:rsidR="000F46D7" w:rsidRPr="003702F4">
        <w:rPr>
          <w:rFonts w:eastAsia="Calibri"/>
          <w:sz w:val="24"/>
          <w:lang w:val="ru-RU"/>
        </w:rPr>
        <w:t>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</w:t>
      </w:r>
      <w:r w:rsidR="008909D3" w:rsidRPr="003702F4">
        <w:rPr>
          <w:rFonts w:eastAsia="Calibri"/>
          <w:sz w:val="24"/>
          <w:lang w:val="ru-RU"/>
        </w:rPr>
        <w:t xml:space="preserve">; развить в себе такие качества как </w:t>
      </w:r>
      <w:r w:rsidR="008909D3" w:rsidRPr="003702F4">
        <w:rPr>
          <w:sz w:val="24"/>
          <w:lang w:val="ru-RU"/>
        </w:rPr>
        <w:t>внимание, забота, уважение, умение сопереживать, умение общаться, слушать и слышать других</w:t>
      </w:r>
      <w:r w:rsidRPr="003702F4">
        <w:rPr>
          <w:sz w:val="24"/>
          <w:lang w:val="ru-RU"/>
        </w:rPr>
        <w:t>;</w:t>
      </w:r>
      <w:r w:rsidR="008909D3" w:rsidRPr="003702F4">
        <w:rPr>
          <w:sz w:val="24"/>
          <w:lang w:val="ru-RU"/>
        </w:rPr>
        <w:t xml:space="preserve"> </w:t>
      </w:r>
    </w:p>
    <w:p w:rsidR="003702F4" w:rsidRPr="003702F4" w:rsidRDefault="00341D15" w:rsidP="003702F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eastAsia="Calibri"/>
          <w:sz w:val="24"/>
          <w:szCs w:val="24"/>
        </w:rPr>
      </w:pPr>
      <w:r w:rsidRPr="003702F4">
        <w:rPr>
          <w:rFonts w:ascii="Times New Roman" w:eastAsia="Calibri"/>
          <w:sz w:val="24"/>
          <w:szCs w:val="24"/>
          <w:lang w:eastAsia="ko-KR"/>
        </w:rPr>
        <w:t>р</w:t>
      </w:r>
      <w:r w:rsidR="00A9319D" w:rsidRPr="003702F4">
        <w:rPr>
          <w:rFonts w:ascii="Times New Roman" w:eastAsia="Calibri"/>
          <w:sz w:val="24"/>
          <w:szCs w:val="24"/>
          <w:lang w:eastAsia="ko-KR"/>
        </w:rPr>
        <w:t xml:space="preserve">екрутинговые мероприятия в </w:t>
      </w:r>
      <w:r w:rsidR="00BE739D" w:rsidRPr="003702F4">
        <w:rPr>
          <w:rFonts w:ascii="Times New Roman" w:eastAsia="Calibri"/>
          <w:sz w:val="24"/>
          <w:szCs w:val="24"/>
          <w:lang w:eastAsia="ko-KR"/>
        </w:rPr>
        <w:t>начальной</w:t>
      </w:r>
      <w:r w:rsidR="00A9319D" w:rsidRPr="003702F4">
        <w:rPr>
          <w:rFonts w:ascii="Times New Roman" w:eastAsia="Calibri"/>
          <w:sz w:val="24"/>
          <w:szCs w:val="24"/>
          <w:lang w:eastAsia="ko-KR"/>
        </w:rPr>
        <w:t xml:space="preserve"> школе</w:t>
      </w:r>
      <w:r w:rsidR="00BE739D" w:rsidRPr="003702F4">
        <w:rPr>
          <w:rFonts w:ascii="Times New Roman" w:eastAsia="Calibri"/>
          <w:sz w:val="24"/>
          <w:szCs w:val="24"/>
          <w:lang w:eastAsia="ko-KR"/>
        </w:rPr>
        <w:t>, реализующие идею популяризации деятельности детского общественного объединения, привлечения в него новых участников</w:t>
      </w:r>
      <w:r w:rsidRPr="003702F4">
        <w:rPr>
          <w:rFonts w:ascii="Times New Roman" w:eastAsia="Calibri"/>
          <w:sz w:val="24"/>
          <w:szCs w:val="24"/>
          <w:lang w:eastAsia="ko-KR"/>
        </w:rPr>
        <w:t xml:space="preserve"> (п</w:t>
      </w:r>
      <w:r w:rsidR="00BE739D" w:rsidRPr="003702F4">
        <w:rPr>
          <w:rFonts w:ascii="Times New Roman" w:eastAsia="Calibri"/>
          <w:sz w:val="24"/>
          <w:szCs w:val="24"/>
          <w:lang w:eastAsia="ko-KR"/>
        </w:rPr>
        <w:t xml:space="preserve">роводятся в форме </w:t>
      </w:r>
      <w:r w:rsidR="00F9400B" w:rsidRPr="003702F4">
        <w:rPr>
          <w:rFonts w:ascii="Times New Roman" w:eastAsia="Calibri"/>
          <w:sz w:val="24"/>
          <w:szCs w:val="24"/>
          <w:lang w:eastAsia="ko-KR"/>
        </w:rPr>
        <w:t xml:space="preserve">игр, </w:t>
      </w:r>
      <w:r w:rsidR="00BE739D" w:rsidRPr="003702F4">
        <w:rPr>
          <w:rFonts w:ascii="Times New Roman" w:eastAsia="Calibri"/>
          <w:sz w:val="24"/>
          <w:szCs w:val="24"/>
          <w:lang w:eastAsia="ko-KR"/>
        </w:rPr>
        <w:t xml:space="preserve">квестов, </w:t>
      </w:r>
      <w:r w:rsidR="00F9400B" w:rsidRPr="003702F4">
        <w:rPr>
          <w:rFonts w:ascii="Times New Roman" w:eastAsia="Calibri"/>
          <w:sz w:val="24"/>
          <w:szCs w:val="24"/>
          <w:lang w:eastAsia="ko-KR"/>
        </w:rPr>
        <w:t>театрализаций и т.п.)</w:t>
      </w:r>
      <w:r w:rsidRPr="003702F4">
        <w:rPr>
          <w:rFonts w:ascii="Times New Roman" w:eastAsia="Calibri"/>
          <w:sz w:val="24"/>
          <w:szCs w:val="24"/>
          <w:lang w:eastAsia="ko-KR"/>
        </w:rPr>
        <w:t>;</w:t>
      </w:r>
    </w:p>
    <w:p w:rsidR="007A3513" w:rsidRPr="005A11F2" w:rsidRDefault="00341D15" w:rsidP="003702F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eastAsia="Calibri"/>
          <w:sz w:val="24"/>
          <w:szCs w:val="24"/>
        </w:rPr>
      </w:pPr>
      <w:r w:rsidRPr="003702F4">
        <w:rPr>
          <w:rFonts w:ascii="Times New Roman" w:eastAsia="Calibri"/>
          <w:sz w:val="24"/>
          <w:szCs w:val="24"/>
          <w:lang w:val="ru-RU" w:eastAsia="ko-KR"/>
        </w:rPr>
        <w:t>п</w:t>
      </w:r>
      <w:r w:rsidR="00F9400B" w:rsidRPr="003702F4">
        <w:rPr>
          <w:rFonts w:ascii="Times New Roman" w:eastAsia="Calibri"/>
          <w:sz w:val="24"/>
          <w:szCs w:val="24"/>
          <w:lang w:val="ru-RU" w:eastAsia="ko-KR"/>
        </w:rPr>
        <w:t>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  <w:r w:rsidRPr="003702F4">
        <w:rPr>
          <w:rFonts w:ascii="Times New Roman" w:eastAsia="Calibri"/>
          <w:sz w:val="24"/>
          <w:szCs w:val="24"/>
          <w:lang w:val="ru-RU" w:eastAsia="ko-KR"/>
        </w:rPr>
        <w:t xml:space="preserve"> (р</w:t>
      </w:r>
      <w:r w:rsidR="00F9400B" w:rsidRPr="003702F4">
        <w:rPr>
          <w:rFonts w:ascii="Times New Roman" w:eastAsia="Calibri"/>
          <w:sz w:val="24"/>
          <w:szCs w:val="24"/>
          <w:lang w:val="ru-RU" w:eastAsia="ko-KR"/>
        </w:rPr>
        <w:t xml:space="preserve">еализуется посредством </w:t>
      </w:r>
      <w:r w:rsidR="007A3513" w:rsidRPr="003702F4">
        <w:rPr>
          <w:rFonts w:ascii="Times New Roman" w:eastAsia="Calibri"/>
          <w:sz w:val="24"/>
          <w:szCs w:val="24"/>
          <w:lang w:val="ru-RU" w:eastAsia="ko-KR"/>
        </w:rPr>
        <w:t>введения особой символики детского объединения</w:t>
      </w:r>
      <w:r w:rsidR="001711AA">
        <w:rPr>
          <w:rFonts w:ascii="Times New Roman"/>
          <w:sz w:val="24"/>
          <w:szCs w:val="24"/>
          <w:lang w:val="ru-RU"/>
        </w:rPr>
        <w:t>: детско-юношеское движение</w:t>
      </w:r>
      <w:r w:rsidR="003702F4" w:rsidRPr="003702F4">
        <w:rPr>
          <w:rFonts w:ascii="Times New Roman"/>
          <w:sz w:val="24"/>
          <w:szCs w:val="24"/>
          <w:lang w:val="ru-RU"/>
        </w:rPr>
        <w:t xml:space="preserve"> «</w:t>
      </w:r>
      <w:r w:rsidR="005A11F2">
        <w:rPr>
          <w:rFonts w:ascii="Times New Roman"/>
          <w:sz w:val="24"/>
          <w:szCs w:val="24"/>
          <w:lang w:val="ru-RU"/>
        </w:rPr>
        <w:t>РИТМ</w:t>
      </w:r>
      <w:r w:rsidR="001711AA">
        <w:rPr>
          <w:rFonts w:ascii="Times New Roman"/>
          <w:sz w:val="24"/>
          <w:szCs w:val="24"/>
          <w:lang w:val="ru-RU"/>
        </w:rPr>
        <w:t>» имеет эмблему</w:t>
      </w:r>
      <w:r w:rsidR="003702F4" w:rsidRPr="003702F4">
        <w:rPr>
          <w:rFonts w:ascii="Times New Roman"/>
          <w:sz w:val="24"/>
          <w:szCs w:val="24"/>
          <w:lang w:val="ru-RU"/>
        </w:rPr>
        <w:t xml:space="preserve">. Эмблемой объединения является изображение </w:t>
      </w:r>
      <w:r w:rsidR="003702F4" w:rsidRPr="003702F4">
        <w:rPr>
          <w:rFonts w:ascii="Times New Roman"/>
          <w:sz w:val="24"/>
          <w:szCs w:val="24"/>
          <w:lang w:val="ru-RU"/>
        </w:rPr>
        <w:lastRenderedPageBreak/>
        <w:t>цветка как символа роста, жизни. Его сердцевина – земной шар (планета)</w:t>
      </w:r>
      <w:r w:rsidR="005A11F2">
        <w:rPr>
          <w:rFonts w:ascii="Times New Roman"/>
          <w:sz w:val="24"/>
          <w:szCs w:val="24"/>
          <w:lang w:val="ru-RU"/>
        </w:rPr>
        <w:t>, котор</w:t>
      </w:r>
      <w:r w:rsidR="00EC1861">
        <w:rPr>
          <w:rFonts w:ascii="Times New Roman"/>
          <w:sz w:val="24"/>
          <w:szCs w:val="24"/>
          <w:lang w:val="ru-RU"/>
        </w:rPr>
        <w:t>ый</w:t>
      </w:r>
      <w:r w:rsidR="005A11F2">
        <w:rPr>
          <w:rFonts w:ascii="Times New Roman"/>
          <w:sz w:val="24"/>
          <w:szCs w:val="24"/>
          <w:lang w:val="ru-RU"/>
        </w:rPr>
        <w:t xml:space="preserve"> окружают</w:t>
      </w:r>
      <w:r w:rsidR="00EC1861">
        <w:rPr>
          <w:rFonts w:ascii="Times New Roman"/>
          <w:sz w:val="24"/>
          <w:szCs w:val="24"/>
          <w:lang w:val="ru-RU"/>
        </w:rPr>
        <w:t xml:space="preserve"> разноцветные человечки</w:t>
      </w:r>
      <w:r w:rsidR="003702F4" w:rsidRPr="003702F4">
        <w:rPr>
          <w:rFonts w:ascii="Times New Roman"/>
          <w:sz w:val="24"/>
          <w:szCs w:val="24"/>
          <w:lang w:val="ru-RU"/>
        </w:rPr>
        <w:t>, символизирующи</w:t>
      </w:r>
      <w:r w:rsidR="00EC1861">
        <w:rPr>
          <w:rFonts w:ascii="Times New Roman"/>
          <w:sz w:val="24"/>
          <w:szCs w:val="24"/>
          <w:lang w:val="ru-RU"/>
        </w:rPr>
        <w:t>е</w:t>
      </w:r>
      <w:r w:rsidR="003702F4" w:rsidRPr="003702F4">
        <w:rPr>
          <w:rFonts w:ascii="Times New Roman"/>
          <w:sz w:val="24"/>
          <w:szCs w:val="24"/>
          <w:lang w:val="ru-RU"/>
        </w:rPr>
        <w:t xml:space="preserve"> </w:t>
      </w:r>
      <w:r w:rsidR="00EC1861">
        <w:rPr>
          <w:rFonts w:ascii="Times New Roman"/>
          <w:sz w:val="24"/>
          <w:szCs w:val="24"/>
          <w:lang w:val="ru-RU"/>
        </w:rPr>
        <w:t>три</w:t>
      </w:r>
      <w:r w:rsidR="003702F4" w:rsidRPr="003702F4">
        <w:rPr>
          <w:rFonts w:ascii="Times New Roman"/>
          <w:sz w:val="24"/>
          <w:szCs w:val="24"/>
          <w:lang w:val="ru-RU"/>
        </w:rPr>
        <w:t xml:space="preserve"> возрастные группы в составе объединения. Желтый </w:t>
      </w:r>
      <w:r w:rsidR="00EC1861">
        <w:rPr>
          <w:rFonts w:ascii="Times New Roman"/>
          <w:sz w:val="24"/>
          <w:szCs w:val="24"/>
          <w:lang w:val="ru-RU"/>
        </w:rPr>
        <w:t>человечек</w:t>
      </w:r>
      <w:r w:rsidR="003702F4" w:rsidRPr="003702F4">
        <w:rPr>
          <w:rFonts w:ascii="Times New Roman"/>
          <w:sz w:val="24"/>
          <w:szCs w:val="24"/>
          <w:lang w:val="ru-RU"/>
        </w:rPr>
        <w:t xml:space="preserve"> – символ тепла, радости и света, красный – положительной энергии, синий </w:t>
      </w:r>
      <w:r w:rsidR="00EC1861">
        <w:rPr>
          <w:rFonts w:ascii="Times New Roman"/>
          <w:sz w:val="24"/>
          <w:szCs w:val="24"/>
          <w:lang w:val="ru-RU"/>
        </w:rPr>
        <w:t xml:space="preserve"> и зелёный </w:t>
      </w:r>
      <w:r w:rsidR="003702F4" w:rsidRPr="003702F4">
        <w:rPr>
          <w:rFonts w:ascii="Times New Roman"/>
          <w:sz w:val="24"/>
          <w:szCs w:val="24"/>
          <w:lang w:val="ru-RU"/>
        </w:rPr>
        <w:t>– чистоты, мира)</w:t>
      </w:r>
      <w:r w:rsidR="00641286" w:rsidRPr="003702F4">
        <w:rPr>
          <w:rFonts w:ascii="Times New Roman" w:eastAsia="Calibri"/>
          <w:sz w:val="24"/>
          <w:szCs w:val="24"/>
          <w:lang w:val="ru-RU" w:eastAsia="ko-KR"/>
        </w:rPr>
        <w:t>;</w:t>
      </w:r>
    </w:p>
    <w:p w:rsidR="005A11F2" w:rsidRPr="003702F4" w:rsidRDefault="00DC36AC" w:rsidP="00EC1861">
      <w:pPr>
        <w:pStyle w:val="a3"/>
        <w:tabs>
          <w:tab w:val="left" w:pos="993"/>
          <w:tab w:val="left" w:pos="1310"/>
        </w:tabs>
        <w:ind w:left="567"/>
        <w:jc w:val="center"/>
        <w:rPr>
          <w:rFonts w:ascii="Times New Roman" w:eastAsia="Calibri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1473200" cy="1549400"/>
            <wp:effectExtent l="0" t="0" r="0" b="0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001" w:rsidRPr="00E57B7A" w:rsidRDefault="00641286" w:rsidP="003702F4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3702F4">
        <w:rPr>
          <w:rFonts w:ascii="Times New Roman" w:eastAsia="Calibri"/>
          <w:sz w:val="24"/>
          <w:szCs w:val="24"/>
          <w:lang w:eastAsia="ko-KR"/>
        </w:rPr>
        <w:t>у</w:t>
      </w:r>
      <w:r w:rsidR="008A7001" w:rsidRPr="003702F4">
        <w:rPr>
          <w:rFonts w:ascii="Times New Roman" w:eastAsia="Calibri"/>
          <w:sz w:val="24"/>
          <w:szCs w:val="24"/>
          <w:lang w:eastAsia="ko-KR"/>
        </w:rPr>
        <w:t>частие</w:t>
      </w:r>
      <w:r w:rsidR="001711AA">
        <w:rPr>
          <w:rFonts w:ascii="Times New Roman" w:eastAsia="Calibri"/>
          <w:sz w:val="24"/>
          <w:szCs w:val="24"/>
          <w:lang w:eastAsia="ko-KR"/>
        </w:rPr>
        <w:t xml:space="preserve"> членов детского общественного </w:t>
      </w:r>
      <w:r w:rsidR="001711AA">
        <w:rPr>
          <w:rFonts w:ascii="Times New Roman" w:eastAsia="Calibri"/>
          <w:sz w:val="24"/>
          <w:szCs w:val="24"/>
          <w:lang w:val="ru-RU" w:eastAsia="ko-KR"/>
        </w:rPr>
        <w:t>движения</w:t>
      </w:r>
      <w:r w:rsidR="00524736" w:rsidRPr="003702F4">
        <w:rPr>
          <w:rFonts w:ascii="Times New Roman" w:eastAsia="Calibri"/>
          <w:sz w:val="24"/>
          <w:szCs w:val="24"/>
          <w:lang w:eastAsia="ko-KR"/>
        </w:rPr>
        <w:t xml:space="preserve"> в волонтерск</w:t>
      </w:r>
      <w:r w:rsidR="00524736" w:rsidRPr="003702F4">
        <w:rPr>
          <w:rFonts w:ascii="Times New Roman" w:eastAsia="Calibri"/>
          <w:sz w:val="24"/>
          <w:szCs w:val="24"/>
          <w:lang w:val="ru-RU" w:eastAsia="ko-KR"/>
        </w:rPr>
        <w:t>ом школьном движении</w:t>
      </w:r>
      <w:r w:rsidR="008A7001" w:rsidRPr="003702F4">
        <w:rPr>
          <w:rFonts w:ascii="Times New Roman" w:eastAsia="Calibri"/>
          <w:sz w:val="24"/>
          <w:szCs w:val="24"/>
          <w:lang w:eastAsia="ko-KR"/>
        </w:rPr>
        <w:t xml:space="preserve">, деятельности на благо конкретных людей и социального окружения в целом. 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center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Направления работы «РИТМ»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«СВОЙ ГОЛОС»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Цель: Развитие любознательности как основы познавательной активности детей;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развитие способностей детей; развитие коммуникативности. 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Виды деятельности: самостоятельная печать, выпуск общешкольных и классных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стенгазет, работа юнкоров (подготовка статей для районной газеты «Заря» в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кружке «Юный корреспондент».)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«ДЕТСКИЙ ОРДЕН МИЛОСЕРДИЯ»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Цель: воспитание нравственных качеств, милосердия, сопереживания, любви к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ближнему, уважения и почитания старших.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 Виды деятельности: поддержка инвалидов, ветеранов Вов, престарелых, шефская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>
        <w:rPr>
          <w:rFonts w:ascii="Times New Roman" w:eastAsia="Calibri"/>
          <w:sz w:val="24"/>
          <w:szCs w:val="24"/>
          <w:lang w:val="ru-RU" w:eastAsia="ko-KR"/>
        </w:rPr>
        <w:t>помощь.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«МИР КРАСОТОЙ СПАСЕТСЯ»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Цель:     возрождение     культурных    традиций;     развитие     интереса    детей     к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разнообразным видам активной творческой деятельности. 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Виды деятельности: изготовление поделок из различных материалов, возрождение народных промыслов, таких, как вязание спицами и крючком, вышивание, бисероплетение.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Реализуется через работу кружков «Волшебный клубочек», «Золушка». 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«ЛИРА».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Цель: развитие индивидуального творчества, воображения, наблюдения, фантазии,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умения видеть и слышать многообразный мир.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 Виды деятельности: театрализация, худож. самодеятельность.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Реализуется   через  работу  театрального   кружка  «</w:t>
      </w:r>
      <w:r w:rsidR="00373AB7">
        <w:rPr>
          <w:rFonts w:ascii="Times New Roman" w:eastAsia="Calibri"/>
          <w:sz w:val="24"/>
          <w:szCs w:val="24"/>
          <w:lang w:val="ru-RU" w:eastAsia="ko-KR"/>
        </w:rPr>
        <w:t>Школьный театр</w:t>
      </w:r>
      <w:r w:rsidRPr="00E57B7A">
        <w:rPr>
          <w:rFonts w:ascii="Times New Roman" w:eastAsia="Calibri"/>
          <w:sz w:val="24"/>
          <w:szCs w:val="24"/>
          <w:lang w:val="ru-RU" w:eastAsia="ko-KR"/>
        </w:rPr>
        <w:t>»  и   вокального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кружка «</w:t>
      </w:r>
      <w:r>
        <w:rPr>
          <w:rFonts w:ascii="Times New Roman" w:eastAsia="Calibri"/>
          <w:sz w:val="24"/>
          <w:szCs w:val="24"/>
          <w:lang w:val="ru-RU" w:eastAsia="ko-KR"/>
        </w:rPr>
        <w:t>ДоМиСолька</w:t>
      </w:r>
      <w:r w:rsidRPr="00E57B7A">
        <w:rPr>
          <w:rFonts w:ascii="Times New Roman" w:eastAsia="Calibri"/>
          <w:sz w:val="24"/>
          <w:szCs w:val="24"/>
          <w:lang w:val="ru-RU" w:eastAsia="ko-KR"/>
        </w:rPr>
        <w:t>».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«ПО РОДНОМУ КРАЮ»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Цель: вовлечение детей в изучение особенностей той местности, в которой они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проживают; развитие навыков поисковой деятельности; воспитание любви к</w:t>
      </w:r>
    </w:p>
    <w:p w:rsidR="00E57B7A" w:rsidRPr="00E57B7A" w:rsidRDefault="00E57B7A" w:rsidP="00373AB7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родному к</w:t>
      </w:r>
      <w:r>
        <w:rPr>
          <w:rFonts w:ascii="Times New Roman" w:eastAsia="Calibri"/>
          <w:sz w:val="24"/>
          <w:szCs w:val="24"/>
          <w:lang w:val="ru-RU" w:eastAsia="ko-KR"/>
        </w:rPr>
        <w:t xml:space="preserve">раю и традициям своего народа. </w:t>
      </w:r>
      <w:r w:rsidRPr="00E57B7A">
        <w:rPr>
          <w:rFonts w:ascii="Times New Roman" w:eastAsia="Calibri"/>
          <w:sz w:val="24"/>
          <w:szCs w:val="24"/>
          <w:lang w:val="ru-RU" w:eastAsia="ko-KR"/>
        </w:rPr>
        <w:t>Виды деятельности: туристические походы, краев</w:t>
      </w:r>
      <w:r w:rsidR="00373AB7">
        <w:rPr>
          <w:rFonts w:ascii="Times New Roman" w:eastAsia="Calibri"/>
          <w:sz w:val="24"/>
          <w:szCs w:val="24"/>
          <w:lang w:val="ru-RU" w:eastAsia="ko-KR"/>
        </w:rPr>
        <w:t xml:space="preserve">едческо-поисковая деятельность, непрерывная </w:t>
      </w: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работа </w:t>
      </w:r>
      <w:r w:rsidR="00373AB7">
        <w:rPr>
          <w:rFonts w:ascii="Times New Roman" w:eastAsia="Calibri"/>
          <w:sz w:val="24"/>
          <w:szCs w:val="24"/>
          <w:lang w:val="ru-RU" w:eastAsia="ko-KR"/>
        </w:rPr>
        <w:t>М</w:t>
      </w:r>
      <w:r>
        <w:rPr>
          <w:rFonts w:ascii="Times New Roman" w:eastAsia="Calibri"/>
          <w:sz w:val="24"/>
          <w:szCs w:val="24"/>
          <w:lang w:val="ru-RU" w:eastAsia="ko-KR"/>
        </w:rPr>
        <w:t xml:space="preserve">узея </w:t>
      </w:r>
      <w:r w:rsidR="00373AB7">
        <w:rPr>
          <w:rFonts w:ascii="Times New Roman" w:eastAsia="Calibri"/>
          <w:sz w:val="24"/>
          <w:szCs w:val="24"/>
          <w:lang w:val="ru-RU" w:eastAsia="ko-KR"/>
        </w:rPr>
        <w:t>Б</w:t>
      </w:r>
      <w:r>
        <w:rPr>
          <w:rFonts w:ascii="Times New Roman" w:eastAsia="Calibri"/>
          <w:sz w:val="24"/>
          <w:szCs w:val="24"/>
          <w:lang w:val="ru-RU" w:eastAsia="ko-KR"/>
        </w:rPr>
        <w:t xml:space="preserve">оевой и </w:t>
      </w:r>
      <w:r w:rsidR="00373AB7">
        <w:rPr>
          <w:rFonts w:ascii="Times New Roman" w:eastAsia="Calibri"/>
          <w:sz w:val="24"/>
          <w:szCs w:val="24"/>
          <w:lang w:val="ru-RU" w:eastAsia="ko-KR"/>
        </w:rPr>
        <w:t>Т</w:t>
      </w:r>
      <w:r>
        <w:rPr>
          <w:rFonts w:ascii="Times New Roman" w:eastAsia="Calibri"/>
          <w:sz w:val="24"/>
          <w:szCs w:val="24"/>
          <w:lang w:val="ru-RU" w:eastAsia="ko-KR"/>
        </w:rPr>
        <w:t xml:space="preserve">рудовой </w:t>
      </w:r>
      <w:r w:rsidR="00373AB7">
        <w:rPr>
          <w:rFonts w:ascii="Times New Roman" w:eastAsia="Calibri"/>
          <w:sz w:val="24"/>
          <w:szCs w:val="24"/>
          <w:lang w:val="ru-RU" w:eastAsia="ko-KR"/>
        </w:rPr>
        <w:t>С</w:t>
      </w:r>
      <w:r>
        <w:rPr>
          <w:rFonts w:ascii="Times New Roman" w:eastAsia="Calibri"/>
          <w:sz w:val="24"/>
          <w:szCs w:val="24"/>
          <w:lang w:val="ru-RU" w:eastAsia="ko-KR"/>
        </w:rPr>
        <w:t>лавы</w:t>
      </w: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. 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Реализуется через работу краеведческого кружка «Поиск»</w:t>
      </w:r>
      <w:r w:rsidR="00373AB7">
        <w:rPr>
          <w:rFonts w:ascii="Times New Roman" w:eastAsia="Calibri"/>
          <w:sz w:val="24"/>
          <w:szCs w:val="24"/>
          <w:lang w:val="ru-RU" w:eastAsia="ko-KR"/>
        </w:rPr>
        <w:t>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b/>
          <w:sz w:val="24"/>
          <w:szCs w:val="24"/>
          <w:lang w:val="ru-RU" w:eastAsia="ko-KR"/>
        </w:rPr>
      </w:pPr>
      <w:r w:rsidRPr="00E57B7A">
        <w:rPr>
          <w:rFonts w:ascii="Times New Roman" w:eastAsia="Calibri"/>
          <w:b/>
          <w:sz w:val="24"/>
          <w:szCs w:val="24"/>
          <w:lang w:val="ru-RU" w:eastAsia="ko-KR"/>
        </w:rPr>
        <w:t>«СИЛА ДУХА И СИЛА ВОЛИ».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Цель: пропаганда здорового образа жизни; физическое совершенство индивида;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выработка положительных социальных качеств - выносливости, выдержки,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 xml:space="preserve">решительности, смелости, самообладания. </w:t>
      </w:r>
    </w:p>
    <w:p w:rsidR="00E57B7A" w:rsidRPr="00E57B7A" w:rsidRDefault="00E57B7A" w:rsidP="00E57B7A">
      <w:pPr>
        <w:pStyle w:val="a3"/>
        <w:tabs>
          <w:tab w:val="left" w:pos="993"/>
          <w:tab w:val="left" w:pos="1310"/>
        </w:tabs>
        <w:ind w:left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E57B7A">
        <w:rPr>
          <w:rFonts w:ascii="Times New Roman" w:eastAsia="Calibri"/>
          <w:sz w:val="24"/>
          <w:szCs w:val="24"/>
          <w:lang w:val="ru-RU" w:eastAsia="ko-KR"/>
        </w:rPr>
        <w:t>Виды деятельности: проведение традиционных в школе Дней Здоровья (2 раза в год), участие в спортивных секциях «</w:t>
      </w:r>
      <w:r>
        <w:rPr>
          <w:rFonts w:ascii="Times New Roman" w:eastAsia="Calibri"/>
          <w:sz w:val="24"/>
          <w:szCs w:val="24"/>
          <w:lang w:val="ru-RU" w:eastAsia="ko-KR"/>
        </w:rPr>
        <w:t>Вольная борьба</w:t>
      </w:r>
      <w:r w:rsidRPr="00E57B7A">
        <w:rPr>
          <w:rFonts w:ascii="Times New Roman" w:eastAsia="Calibri"/>
          <w:sz w:val="24"/>
          <w:szCs w:val="24"/>
          <w:lang w:val="ru-RU" w:eastAsia="ko-KR"/>
        </w:rPr>
        <w:t>», «Волейбол», «Футбол», «Меткий стрелок», «Настольный теннис», проведение внутришкольных чемпионатов по различным видам спортивных игр (2 раза в год).</w:t>
      </w:r>
    </w:p>
    <w:p w:rsidR="00E57B7A" w:rsidRPr="00175577" w:rsidRDefault="00E57B7A" w:rsidP="0080462D">
      <w:pPr>
        <w:tabs>
          <w:tab w:val="left" w:pos="851"/>
        </w:tabs>
        <w:wordWrap/>
        <w:jc w:val="center"/>
        <w:rPr>
          <w:b/>
          <w:iCs/>
          <w:sz w:val="24"/>
          <w:lang w:val="ru-RU"/>
        </w:rPr>
      </w:pPr>
    </w:p>
    <w:p w:rsidR="00584554" w:rsidRPr="0080462D" w:rsidRDefault="0080462D" w:rsidP="0080462D">
      <w:pPr>
        <w:tabs>
          <w:tab w:val="left" w:pos="851"/>
        </w:tabs>
        <w:wordWrap/>
        <w:jc w:val="center"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Модуль 3.7</w:t>
      </w:r>
      <w:r w:rsidRPr="002A49F2">
        <w:rPr>
          <w:b/>
          <w:iCs/>
          <w:sz w:val="24"/>
          <w:lang w:val="ru-RU"/>
        </w:rPr>
        <w:t xml:space="preserve">. </w:t>
      </w:r>
      <w:r w:rsidR="00DF2564" w:rsidRPr="002A49F2">
        <w:rPr>
          <w:b/>
          <w:iCs/>
          <w:w w:val="0"/>
          <w:sz w:val="24"/>
          <w:lang w:val="ru-RU"/>
        </w:rPr>
        <w:t>«Экскурсии</w:t>
      </w:r>
      <w:r w:rsidR="00584554" w:rsidRPr="002A49F2">
        <w:rPr>
          <w:b/>
          <w:iCs/>
          <w:w w:val="0"/>
          <w:sz w:val="24"/>
          <w:lang w:val="ru-RU"/>
        </w:rPr>
        <w:t>, походы»</w:t>
      </w:r>
    </w:p>
    <w:p w:rsidR="002A49F2" w:rsidRPr="002A49F2" w:rsidRDefault="00DF2564" w:rsidP="003702F4">
      <w:pPr>
        <w:wordWrap/>
        <w:adjustRightInd w:val="0"/>
        <w:ind w:right="-1" w:firstLine="567"/>
        <w:jc w:val="left"/>
        <w:rPr>
          <w:rFonts w:eastAsia="Calibri"/>
          <w:sz w:val="24"/>
          <w:lang w:val="ru-RU"/>
        </w:rPr>
      </w:pPr>
      <w:r w:rsidRPr="002A49F2">
        <w:rPr>
          <w:rFonts w:eastAsia="Calibri"/>
          <w:sz w:val="24"/>
          <w:lang w:val="ru-RU"/>
        </w:rPr>
        <w:t>Экскурсии</w:t>
      </w:r>
      <w:r w:rsidR="00C84C2E" w:rsidRPr="002A49F2">
        <w:rPr>
          <w:rFonts w:eastAsia="Calibri"/>
          <w:sz w:val="24"/>
          <w:lang w:val="ru-RU"/>
        </w:rPr>
        <w:t xml:space="preserve">, походы </w:t>
      </w:r>
      <w:r w:rsidR="00A344BC" w:rsidRPr="002A49F2">
        <w:rPr>
          <w:rFonts w:eastAsia="Calibri"/>
          <w:sz w:val="24"/>
          <w:lang w:val="ru-RU"/>
        </w:rPr>
        <w:t>помогают</w:t>
      </w:r>
      <w:r w:rsidR="00C84C2E" w:rsidRPr="002A49F2">
        <w:rPr>
          <w:rFonts w:eastAsia="Calibri"/>
          <w:sz w:val="24"/>
          <w:lang w:val="ru-RU"/>
        </w:rPr>
        <w:t xml:space="preserve"> </w:t>
      </w:r>
      <w:r w:rsidR="00A344BC" w:rsidRPr="002A49F2">
        <w:rPr>
          <w:rFonts w:eastAsia="Calibri"/>
          <w:sz w:val="24"/>
          <w:lang w:val="ru-RU"/>
        </w:rPr>
        <w:t xml:space="preserve">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 w:rsidR="002A49F2" w:rsidRPr="002A49F2">
        <w:rPr>
          <w:rFonts w:eastAsia="Calibri"/>
          <w:sz w:val="24"/>
          <w:lang w:val="ru-RU"/>
        </w:rPr>
        <w:t>На экскурсиях</w:t>
      </w:r>
      <w:r w:rsidR="00A344BC" w:rsidRPr="002A49F2">
        <w:rPr>
          <w:rFonts w:eastAsia="Calibri"/>
          <w:sz w:val="24"/>
          <w:lang w:val="ru-RU"/>
        </w:rPr>
        <w:t xml:space="preserve"> </w:t>
      </w:r>
      <w:r w:rsidR="008D67C9" w:rsidRPr="002A49F2">
        <w:rPr>
          <w:rFonts w:eastAsia="Calibri"/>
          <w:sz w:val="24"/>
          <w:lang w:val="ru-RU"/>
        </w:rPr>
        <w:t>создаются благоприятные условия для во</w:t>
      </w:r>
      <w:r w:rsidR="00A344BC" w:rsidRPr="002A49F2">
        <w:rPr>
          <w:rFonts w:eastAsia="Calibri"/>
          <w:sz w:val="24"/>
          <w:lang w:val="ru-RU"/>
        </w:rPr>
        <w:t>спитани</w:t>
      </w:r>
      <w:r w:rsidR="008D67C9" w:rsidRPr="002A49F2">
        <w:rPr>
          <w:rFonts w:eastAsia="Calibri"/>
          <w:sz w:val="24"/>
          <w:lang w:val="ru-RU"/>
        </w:rPr>
        <w:t>я у подростков</w:t>
      </w:r>
      <w:r w:rsidR="00A344BC" w:rsidRPr="002A49F2">
        <w:rPr>
          <w:rFonts w:eastAsia="Calibri"/>
          <w:sz w:val="24"/>
          <w:lang w:val="ru-RU"/>
        </w:rPr>
        <w:t xml:space="preserve"> </w:t>
      </w:r>
      <w:r w:rsidR="008D67C9" w:rsidRPr="002A49F2">
        <w:rPr>
          <w:rFonts w:eastAsia="Calibri"/>
          <w:sz w:val="24"/>
          <w:lang w:val="ru-RU"/>
        </w:rPr>
        <w:t>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</w:t>
      </w:r>
      <w:r w:rsidR="002A49F2" w:rsidRPr="002A49F2">
        <w:rPr>
          <w:rFonts w:eastAsia="Calibri"/>
          <w:sz w:val="24"/>
          <w:lang w:val="ru-RU"/>
        </w:rPr>
        <w:t>ующих видов и форм деятельности:</w:t>
      </w:r>
    </w:p>
    <w:p w:rsidR="002A49F2" w:rsidRPr="002A49F2" w:rsidRDefault="00DF2564" w:rsidP="002A49F2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</w:rPr>
      </w:pPr>
      <w:r w:rsidRPr="002A49F2">
        <w:rPr>
          <w:rFonts w:ascii="Times New Roman" w:eastAsia="Calibri"/>
          <w:sz w:val="24"/>
          <w:szCs w:val="24"/>
          <w:lang w:val="ru-RU" w:eastAsia="ko-KR"/>
        </w:rPr>
        <w:t>ежегодные</w:t>
      </w:r>
      <w:r w:rsidRPr="002A49F2">
        <w:rPr>
          <w:rFonts w:ascii="Times New Roman" w:eastAsia="Calibri"/>
          <w:sz w:val="24"/>
          <w:szCs w:val="24"/>
          <w:lang w:eastAsia="ko-KR"/>
        </w:rPr>
        <w:t xml:space="preserve"> </w:t>
      </w:r>
      <w:r w:rsidR="00EC1861">
        <w:rPr>
          <w:rFonts w:ascii="Times New Roman" w:eastAsia="Calibri"/>
          <w:sz w:val="24"/>
          <w:szCs w:val="24"/>
          <w:lang w:val="ru-RU" w:eastAsia="ko-KR"/>
        </w:rPr>
        <w:t>экскурсии</w:t>
      </w:r>
      <w:r w:rsidR="002A49F2" w:rsidRPr="002A49F2">
        <w:rPr>
          <w:rFonts w:ascii="Times New Roman" w:eastAsia="Calibri"/>
          <w:sz w:val="24"/>
          <w:szCs w:val="24"/>
          <w:lang w:val="ru-RU" w:eastAsia="ko-KR"/>
        </w:rPr>
        <w:t xml:space="preserve"> на природу</w:t>
      </w:r>
      <w:r w:rsidR="008D67C9" w:rsidRPr="002A49F2">
        <w:rPr>
          <w:rFonts w:ascii="Times New Roman" w:eastAsia="Calibri"/>
          <w:sz w:val="24"/>
          <w:szCs w:val="24"/>
          <w:lang w:eastAsia="ko-KR"/>
        </w:rPr>
        <w:t xml:space="preserve">, организуемые в классах </w:t>
      </w:r>
      <w:r w:rsidR="00EB51CE" w:rsidRPr="002A49F2">
        <w:rPr>
          <w:rFonts w:ascii="Times New Roman" w:eastAsia="Calibri"/>
          <w:sz w:val="24"/>
          <w:szCs w:val="24"/>
          <w:lang w:eastAsia="ko-KR"/>
        </w:rPr>
        <w:t xml:space="preserve">их </w:t>
      </w:r>
      <w:r w:rsidR="008D67C9" w:rsidRPr="002A49F2">
        <w:rPr>
          <w:rFonts w:ascii="Times New Roman" w:eastAsia="Calibri"/>
          <w:sz w:val="24"/>
          <w:szCs w:val="24"/>
          <w:lang w:eastAsia="ko-KR"/>
        </w:rPr>
        <w:t xml:space="preserve">классными руководителями </w:t>
      </w:r>
      <w:r w:rsidR="00EB51CE" w:rsidRPr="002A49F2">
        <w:rPr>
          <w:rFonts w:ascii="Times New Roman" w:eastAsia="Calibri"/>
          <w:sz w:val="24"/>
          <w:szCs w:val="24"/>
          <w:lang w:eastAsia="ko-KR"/>
        </w:rPr>
        <w:t>и</w:t>
      </w:r>
      <w:r w:rsidR="008D67C9" w:rsidRPr="002A49F2">
        <w:rPr>
          <w:rFonts w:ascii="Times New Roman" w:eastAsia="Calibri"/>
          <w:sz w:val="24"/>
          <w:szCs w:val="24"/>
          <w:lang w:eastAsia="ko-KR"/>
        </w:rPr>
        <w:t xml:space="preserve"> родителями</w:t>
      </w:r>
      <w:r w:rsidR="00EB51CE" w:rsidRPr="002A49F2">
        <w:rPr>
          <w:rFonts w:ascii="Times New Roman" w:eastAsia="Calibri"/>
          <w:sz w:val="24"/>
          <w:szCs w:val="24"/>
          <w:lang w:eastAsia="ko-KR"/>
        </w:rPr>
        <w:t xml:space="preserve"> школьников</w:t>
      </w:r>
      <w:r w:rsidR="002A49F2" w:rsidRPr="002A49F2">
        <w:rPr>
          <w:rFonts w:ascii="Times New Roman" w:eastAsia="Calibri"/>
          <w:sz w:val="24"/>
          <w:szCs w:val="24"/>
          <w:lang w:val="ru-RU" w:eastAsia="ko-KR"/>
        </w:rPr>
        <w:t>, после окончания учебного года;</w:t>
      </w:r>
    </w:p>
    <w:p w:rsidR="002A49F2" w:rsidRPr="002A49F2" w:rsidRDefault="002A49F2" w:rsidP="002A49F2">
      <w:pPr>
        <w:numPr>
          <w:ilvl w:val="0"/>
          <w:numId w:val="3"/>
        </w:numPr>
        <w:wordWrap/>
        <w:adjustRightInd w:val="0"/>
        <w:ind w:right="-1"/>
        <w:jc w:val="left"/>
        <w:rPr>
          <w:rFonts w:eastAsia="Calibri"/>
          <w:sz w:val="24"/>
          <w:lang w:val="ru-RU"/>
        </w:rPr>
      </w:pPr>
      <w:r w:rsidRPr="002A49F2">
        <w:rPr>
          <w:rFonts w:eastAsia="Calibri"/>
          <w:sz w:val="24"/>
          <w:lang w:val="ru-RU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021E47" w:rsidRPr="002A49F2" w:rsidRDefault="002A49F2" w:rsidP="002A49F2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</w:rPr>
      </w:pPr>
      <w:r w:rsidRPr="002A49F2">
        <w:rPr>
          <w:rFonts w:ascii="Times New Roman" w:eastAsia="Calibri"/>
          <w:sz w:val="24"/>
          <w:szCs w:val="24"/>
          <w:lang w:val="ru-RU" w:eastAsia="ko-KR"/>
        </w:rPr>
        <w:t>выездные экскурсии</w:t>
      </w:r>
      <w:r w:rsidRPr="002A49F2">
        <w:rPr>
          <w:rFonts w:ascii="Times New Roman" w:eastAsia="Calibri"/>
          <w:sz w:val="24"/>
          <w:szCs w:val="24"/>
          <w:lang w:eastAsia="ko-KR"/>
        </w:rPr>
        <w:t xml:space="preserve"> в музей,  на предприятие</w:t>
      </w:r>
      <w:r w:rsidRPr="002A49F2">
        <w:rPr>
          <w:rFonts w:ascii="Times New Roman" w:eastAsia="Calibri"/>
          <w:sz w:val="24"/>
          <w:szCs w:val="24"/>
          <w:lang w:val="ru-RU" w:eastAsia="ko-KR"/>
        </w:rPr>
        <w:t>; на представления в кинотеатр, драмтеатр, цирк.</w:t>
      </w:r>
    </w:p>
    <w:p w:rsidR="00EC1861" w:rsidRDefault="00EC1861" w:rsidP="00022F74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B722D1" w:rsidRPr="00022F74" w:rsidRDefault="00B722D1" w:rsidP="00022F74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022F74">
        <w:rPr>
          <w:b/>
          <w:iCs/>
          <w:w w:val="0"/>
          <w:sz w:val="24"/>
          <w:lang w:val="ru-RU"/>
        </w:rPr>
        <w:t>3</w:t>
      </w:r>
      <w:r w:rsidR="00701579" w:rsidRPr="00022F74">
        <w:rPr>
          <w:b/>
          <w:iCs/>
          <w:w w:val="0"/>
          <w:sz w:val="24"/>
          <w:lang w:val="ru-RU"/>
        </w:rPr>
        <w:t>.</w:t>
      </w:r>
      <w:r w:rsidR="0080462D">
        <w:rPr>
          <w:b/>
          <w:iCs/>
          <w:w w:val="0"/>
          <w:sz w:val="24"/>
          <w:lang w:val="ru-RU"/>
        </w:rPr>
        <w:t>8</w:t>
      </w:r>
      <w:r w:rsidR="00701579" w:rsidRPr="00022F74">
        <w:rPr>
          <w:b/>
          <w:iCs/>
          <w:w w:val="0"/>
          <w:sz w:val="24"/>
          <w:lang w:val="ru-RU"/>
        </w:rPr>
        <w:t>.</w:t>
      </w:r>
      <w:r w:rsidR="001D0DC3" w:rsidRPr="00022F74">
        <w:rPr>
          <w:b/>
          <w:iCs/>
          <w:w w:val="0"/>
          <w:sz w:val="24"/>
          <w:lang w:val="ru-RU"/>
        </w:rPr>
        <w:t xml:space="preserve"> </w:t>
      </w:r>
      <w:r w:rsidRPr="00022F74">
        <w:rPr>
          <w:b/>
          <w:iCs/>
          <w:w w:val="0"/>
          <w:sz w:val="24"/>
          <w:lang w:val="ru-RU"/>
        </w:rPr>
        <w:t>Модуль «Профориентация»</w:t>
      </w:r>
    </w:p>
    <w:p w:rsidR="002E61B2" w:rsidRPr="00022F74" w:rsidRDefault="002E61B2" w:rsidP="00112BF4">
      <w:pPr>
        <w:wordWrap/>
        <w:ind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022F74">
        <w:rPr>
          <w:sz w:val="24"/>
          <w:lang w:val="ru-RU"/>
        </w:rPr>
        <w:t>Совместная деятельность педагогов и школьников по направлению «</w:t>
      </w:r>
      <w:r w:rsidR="00B53622">
        <w:rPr>
          <w:sz w:val="24"/>
          <w:lang w:val="ru-RU"/>
        </w:rPr>
        <w:t>П</w:t>
      </w:r>
      <w:r w:rsidRPr="00022F74">
        <w:rPr>
          <w:sz w:val="24"/>
          <w:lang w:val="ru-RU"/>
        </w:rPr>
        <w:t>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</w:t>
      </w:r>
      <w:r w:rsidR="00924581" w:rsidRPr="00022F74">
        <w:rPr>
          <w:sz w:val="24"/>
          <w:lang w:val="ru-RU"/>
        </w:rPr>
        <w:t xml:space="preserve"> </w:t>
      </w:r>
      <w:r w:rsidRPr="00022F74">
        <w:rPr>
          <w:sz w:val="24"/>
          <w:lang w:val="ru-RU"/>
        </w:rPr>
        <w:t xml:space="preserve">подготовить </w:t>
      </w:r>
      <w:r w:rsidR="00924581" w:rsidRPr="00022F74">
        <w:rPr>
          <w:sz w:val="24"/>
          <w:lang w:val="ru-RU"/>
        </w:rPr>
        <w:t>школьника</w:t>
      </w:r>
      <w:r w:rsidRPr="00022F74">
        <w:rPr>
          <w:sz w:val="24"/>
          <w:lang w:val="ru-RU"/>
        </w:rPr>
        <w:t xml:space="preserve"> к </w:t>
      </w:r>
      <w:r w:rsidR="00924581" w:rsidRPr="00022F74">
        <w:rPr>
          <w:sz w:val="24"/>
          <w:lang w:val="ru-RU"/>
        </w:rPr>
        <w:t xml:space="preserve">осознанному </w:t>
      </w:r>
      <w:r w:rsidRPr="00022F74">
        <w:rPr>
          <w:sz w:val="24"/>
          <w:lang w:val="ru-RU"/>
        </w:rPr>
        <w:t>выбору</w:t>
      </w:r>
      <w:r w:rsidR="00924581" w:rsidRPr="00022F74">
        <w:rPr>
          <w:sz w:val="24"/>
          <w:lang w:val="ru-RU"/>
        </w:rPr>
        <w:t xml:space="preserve"> </w:t>
      </w:r>
      <w:r w:rsidR="00FE586E" w:rsidRPr="00022F74">
        <w:rPr>
          <w:sz w:val="24"/>
          <w:lang w:val="ru-RU"/>
        </w:rPr>
        <w:t>своей будущей профессиональной деятельности</w:t>
      </w:r>
      <w:r w:rsidRPr="00022F74">
        <w:rPr>
          <w:sz w:val="24"/>
          <w:lang w:val="ru-RU"/>
        </w:rPr>
        <w:t xml:space="preserve">. Создавая профориентационно </w:t>
      </w:r>
      <w:r w:rsidR="00B53622">
        <w:rPr>
          <w:sz w:val="24"/>
          <w:lang w:val="ru-RU"/>
        </w:rPr>
        <w:t xml:space="preserve">- </w:t>
      </w:r>
      <w:r w:rsidRPr="00022F74">
        <w:rPr>
          <w:sz w:val="24"/>
          <w:lang w:val="ru-RU"/>
        </w:rPr>
        <w:t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</w:t>
      </w:r>
      <w:r w:rsidR="00022F74">
        <w:rPr>
          <w:sz w:val="24"/>
          <w:lang w:val="ru-RU"/>
        </w:rPr>
        <w:t>:</w:t>
      </w:r>
      <w:r w:rsidRPr="00022F74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2E61B2" w:rsidRPr="00022F74" w:rsidRDefault="00924581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022F74">
        <w:rPr>
          <w:rFonts w:ascii="Times New Roman" w:eastAsia="Calibri"/>
          <w:sz w:val="24"/>
          <w:szCs w:val="24"/>
          <w:lang w:eastAsia="ko-KR"/>
        </w:rPr>
        <w:t xml:space="preserve">циклы 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>профориентационных часов общения, направленных на  подготовку школьника к осознанному планированию и реализации св</w:t>
      </w:r>
      <w:r w:rsidRPr="00022F74">
        <w:rPr>
          <w:rFonts w:ascii="Times New Roman" w:eastAsia="Calibri"/>
          <w:sz w:val="24"/>
          <w:szCs w:val="24"/>
          <w:lang w:eastAsia="ko-KR"/>
        </w:rPr>
        <w:t>оего профессионального будущего;</w:t>
      </w:r>
    </w:p>
    <w:p w:rsidR="002E61B2" w:rsidRPr="00022F74" w:rsidRDefault="00924581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022F74">
        <w:rPr>
          <w:rFonts w:ascii="Times New Roman" w:eastAsia="Calibri"/>
          <w:sz w:val="24"/>
          <w:szCs w:val="24"/>
          <w:lang w:eastAsia="ko-KR"/>
        </w:rPr>
        <w:t xml:space="preserve">профориентационные </w:t>
      </w:r>
      <w:r w:rsidR="00AB5873" w:rsidRPr="00022F74">
        <w:rPr>
          <w:rFonts w:ascii="Times New Roman" w:eastAsia="Calibri"/>
          <w:sz w:val="24"/>
          <w:szCs w:val="24"/>
          <w:lang w:eastAsia="ko-KR"/>
        </w:rPr>
        <w:t xml:space="preserve">игры: 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 xml:space="preserve"> деловые игры, </w:t>
      </w:r>
      <w:r w:rsidR="00AB5873" w:rsidRPr="00022F74">
        <w:rPr>
          <w:rFonts w:ascii="Times New Roman" w:eastAsia="Calibri"/>
          <w:sz w:val="24"/>
          <w:szCs w:val="24"/>
          <w:lang w:eastAsia="ko-KR"/>
        </w:rPr>
        <w:t>квесты,</w:t>
      </w:r>
      <w:r w:rsidR="00AB5873" w:rsidRPr="00022F74">
        <w:rPr>
          <w:rFonts w:ascii="Times New Roman" w:eastAsia="Calibri"/>
          <w:sz w:val="24"/>
          <w:szCs w:val="24"/>
          <w:lang w:val="ru-RU" w:eastAsia="ko-KR"/>
        </w:rPr>
        <w:t xml:space="preserve"> 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>расширяющ</w:t>
      </w:r>
      <w:r w:rsidR="006B5337" w:rsidRPr="00022F74">
        <w:rPr>
          <w:rFonts w:ascii="Times New Roman" w:eastAsia="Calibri"/>
          <w:sz w:val="24"/>
          <w:szCs w:val="24"/>
          <w:lang w:eastAsia="ko-KR"/>
        </w:rPr>
        <w:t>ие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 xml:space="preserve">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  <w:r w:rsidRPr="00022F74">
        <w:rPr>
          <w:rFonts w:ascii="Times New Roman" w:eastAsia="Calibri"/>
          <w:sz w:val="24"/>
          <w:szCs w:val="24"/>
          <w:lang w:eastAsia="ko-KR"/>
        </w:rPr>
        <w:t>;</w:t>
      </w:r>
    </w:p>
    <w:p w:rsidR="002E61B2" w:rsidRPr="00022F74" w:rsidRDefault="00924581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022F74">
        <w:rPr>
          <w:rFonts w:ascii="Times New Roman" w:eastAsia="Calibri"/>
          <w:sz w:val="24"/>
          <w:szCs w:val="24"/>
          <w:lang w:eastAsia="ko-KR"/>
        </w:rPr>
        <w:t xml:space="preserve">экскурсии </w:t>
      </w:r>
      <w:r w:rsidR="00AB5873" w:rsidRPr="00022F74">
        <w:rPr>
          <w:rFonts w:ascii="Times New Roman" w:eastAsia="Calibri"/>
          <w:sz w:val="24"/>
          <w:szCs w:val="24"/>
          <w:lang w:eastAsia="ko-KR"/>
        </w:rPr>
        <w:t>на предприятия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>, дающие школьникам начальные представления о существующих профессиях и условиях работы людей, представляющих эти профессии</w:t>
      </w:r>
      <w:r w:rsidRPr="00022F74">
        <w:rPr>
          <w:rFonts w:ascii="Times New Roman" w:eastAsia="Calibri"/>
          <w:sz w:val="24"/>
          <w:szCs w:val="24"/>
          <w:lang w:eastAsia="ko-KR"/>
        </w:rPr>
        <w:t>;</w:t>
      </w:r>
    </w:p>
    <w:p w:rsidR="002E61B2" w:rsidRPr="00022F74" w:rsidRDefault="00924581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val="ru-RU" w:eastAsia="ko-KR"/>
        </w:rPr>
      </w:pPr>
      <w:r w:rsidRPr="00022F74">
        <w:rPr>
          <w:rFonts w:ascii="Times New Roman" w:eastAsia="Calibri"/>
          <w:sz w:val="24"/>
          <w:szCs w:val="24"/>
          <w:lang w:eastAsia="ko-KR"/>
        </w:rPr>
        <w:t xml:space="preserve">посещение </w:t>
      </w:r>
      <w:r w:rsidR="002E61B2" w:rsidRPr="00022F74">
        <w:rPr>
          <w:rFonts w:ascii="Times New Roman" w:eastAsia="Calibri"/>
          <w:sz w:val="24"/>
          <w:szCs w:val="24"/>
          <w:lang w:val="ru-RU" w:eastAsia="ko-KR"/>
        </w:rPr>
        <w:t>дн</w:t>
      </w:r>
      <w:r w:rsidR="006B5337" w:rsidRPr="00022F74">
        <w:rPr>
          <w:rFonts w:ascii="Times New Roman" w:eastAsia="Calibri"/>
          <w:sz w:val="24"/>
          <w:szCs w:val="24"/>
          <w:lang w:val="ru-RU" w:eastAsia="ko-KR"/>
        </w:rPr>
        <w:t xml:space="preserve">ей </w:t>
      </w:r>
      <w:r w:rsidR="002E61B2" w:rsidRPr="00022F74">
        <w:rPr>
          <w:rFonts w:ascii="Times New Roman" w:eastAsia="Calibri"/>
          <w:sz w:val="24"/>
          <w:szCs w:val="24"/>
          <w:lang w:val="ru-RU" w:eastAsia="ko-KR"/>
        </w:rPr>
        <w:t xml:space="preserve">открытых дверей в </w:t>
      </w:r>
      <w:r w:rsidR="00F25707" w:rsidRPr="00022F74">
        <w:rPr>
          <w:rFonts w:ascii="Times New Roman" w:eastAsia="Calibri"/>
          <w:sz w:val="24"/>
          <w:szCs w:val="24"/>
          <w:lang w:val="ru-RU" w:eastAsia="ko-KR"/>
        </w:rPr>
        <w:t>средних специальных учебных заведениях</w:t>
      </w:r>
      <w:r w:rsidR="006B5337" w:rsidRPr="00022F74">
        <w:rPr>
          <w:rFonts w:ascii="Times New Roman" w:eastAsia="Calibri"/>
          <w:sz w:val="24"/>
          <w:szCs w:val="24"/>
          <w:lang w:val="ru-RU" w:eastAsia="ko-KR"/>
        </w:rPr>
        <w:t xml:space="preserve"> и вузах</w:t>
      </w:r>
      <w:r w:rsidR="00EE053D" w:rsidRPr="00022F74">
        <w:rPr>
          <w:rFonts w:ascii="Times New Roman" w:eastAsia="Calibri"/>
          <w:sz w:val="24"/>
          <w:szCs w:val="24"/>
          <w:lang w:val="ru-RU" w:eastAsia="ko-KR"/>
        </w:rPr>
        <w:t>;</w:t>
      </w:r>
    </w:p>
    <w:p w:rsidR="002E61B2" w:rsidRPr="00022F74" w:rsidRDefault="00EE053D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 w:eastAsia="Calibri"/>
          <w:sz w:val="24"/>
          <w:szCs w:val="24"/>
          <w:lang w:eastAsia="ko-KR"/>
        </w:rPr>
      </w:pPr>
      <w:r w:rsidRPr="00022F74">
        <w:rPr>
          <w:rFonts w:ascii="Times New Roman" w:eastAsia="Calibri"/>
          <w:sz w:val="24"/>
          <w:szCs w:val="24"/>
          <w:lang w:eastAsia="ko-KR"/>
        </w:rPr>
        <w:t xml:space="preserve">совместное </w:t>
      </w:r>
      <w:r w:rsidR="006B5337" w:rsidRPr="00022F74">
        <w:rPr>
          <w:rFonts w:ascii="Times New Roman" w:eastAsia="Calibri"/>
          <w:sz w:val="24"/>
          <w:szCs w:val="24"/>
          <w:lang w:eastAsia="ko-KR"/>
        </w:rPr>
        <w:t>с педагог</w:t>
      </w:r>
      <w:r w:rsidRPr="00022F74">
        <w:rPr>
          <w:rFonts w:ascii="Times New Roman" w:eastAsia="Calibri"/>
          <w:sz w:val="24"/>
          <w:szCs w:val="24"/>
          <w:lang w:eastAsia="ko-KR"/>
        </w:rPr>
        <w:t xml:space="preserve">ами </w:t>
      </w:r>
      <w:r w:rsidR="006B5337" w:rsidRPr="00022F74">
        <w:rPr>
          <w:rFonts w:ascii="Times New Roman" w:eastAsia="Calibri"/>
          <w:sz w:val="24"/>
          <w:szCs w:val="24"/>
          <w:lang w:eastAsia="ko-KR"/>
        </w:rPr>
        <w:t xml:space="preserve">изучение 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>интернет ресурсов</w:t>
      </w:r>
      <w:r w:rsidR="006B5337" w:rsidRPr="00022F74">
        <w:rPr>
          <w:rFonts w:ascii="Times New Roman" w:eastAsia="Calibri"/>
          <w:sz w:val="24"/>
          <w:szCs w:val="24"/>
          <w:lang w:eastAsia="ko-KR"/>
        </w:rPr>
        <w:t>,</w:t>
      </w:r>
      <w:r w:rsidR="002E61B2" w:rsidRPr="00022F74">
        <w:rPr>
          <w:rFonts w:ascii="Times New Roman" w:eastAsia="Calibri"/>
          <w:sz w:val="24"/>
          <w:szCs w:val="24"/>
          <w:lang w:eastAsia="ko-KR"/>
        </w:rPr>
        <w:t xml:space="preserve"> посвященных выбору профессий, прохождение профориентационного </w:t>
      </w:r>
      <w:r w:rsidR="006B5337" w:rsidRPr="00022F74">
        <w:rPr>
          <w:rFonts w:ascii="Times New Roman" w:eastAsia="Calibri"/>
          <w:sz w:val="24"/>
          <w:szCs w:val="24"/>
          <w:lang w:eastAsia="ko-KR"/>
        </w:rPr>
        <w:t>онлайн-</w:t>
      </w:r>
      <w:r w:rsidR="00AB5873" w:rsidRPr="00022F74">
        <w:rPr>
          <w:rFonts w:ascii="Times New Roman" w:eastAsia="Calibri"/>
          <w:sz w:val="24"/>
          <w:szCs w:val="24"/>
          <w:lang w:eastAsia="ko-KR"/>
        </w:rPr>
        <w:t>тестирования</w:t>
      </w:r>
      <w:r w:rsidRPr="00022F74">
        <w:rPr>
          <w:rFonts w:ascii="Times New Roman" w:eastAsia="Calibri"/>
          <w:sz w:val="24"/>
          <w:szCs w:val="24"/>
          <w:lang w:eastAsia="ko-KR"/>
        </w:rPr>
        <w:t>;</w:t>
      </w:r>
    </w:p>
    <w:p w:rsidR="000C4839" w:rsidRPr="00022F74" w:rsidRDefault="000C4839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022F74">
        <w:rPr>
          <w:rFonts w:ascii="Times New Roman"/>
          <w:sz w:val="24"/>
          <w:szCs w:val="24"/>
          <w:lang w:val="ru-RU"/>
        </w:rPr>
        <w:t xml:space="preserve">участие в работе </w:t>
      </w:r>
      <w:r w:rsidRPr="00022F74">
        <w:rPr>
          <w:rFonts w:ascii="Times New Roman"/>
          <w:sz w:val="24"/>
          <w:szCs w:val="24"/>
        </w:rPr>
        <w:t>всероссийск</w:t>
      </w:r>
      <w:r w:rsidRPr="00022F74">
        <w:rPr>
          <w:rFonts w:ascii="Times New Roman"/>
          <w:sz w:val="24"/>
          <w:szCs w:val="24"/>
          <w:lang w:val="ru-RU"/>
        </w:rPr>
        <w:t>их профориентационных</w:t>
      </w:r>
      <w:r w:rsidRPr="00022F74">
        <w:rPr>
          <w:rFonts w:ascii="Times New Roman"/>
          <w:sz w:val="24"/>
          <w:szCs w:val="24"/>
        </w:rPr>
        <w:t xml:space="preserve"> проект</w:t>
      </w:r>
      <w:r w:rsidR="00AB5873" w:rsidRPr="00022F74">
        <w:rPr>
          <w:rFonts w:ascii="Times New Roman"/>
          <w:sz w:val="24"/>
          <w:szCs w:val="24"/>
          <w:lang w:val="ru-RU"/>
        </w:rPr>
        <w:t>ов, созданных в сети интернет</w:t>
      </w:r>
      <w:r w:rsidRPr="00022F74">
        <w:rPr>
          <w:rFonts w:ascii="Times New Roman"/>
          <w:sz w:val="24"/>
          <w:szCs w:val="24"/>
        </w:rPr>
        <w:t>;</w:t>
      </w:r>
    </w:p>
    <w:p w:rsidR="00051A91" w:rsidRPr="00022F74" w:rsidRDefault="00EE053D" w:rsidP="00112BF4">
      <w:pPr>
        <w:pStyle w:val="a3"/>
        <w:numPr>
          <w:ilvl w:val="0"/>
          <w:numId w:val="3"/>
        </w:numPr>
        <w:tabs>
          <w:tab w:val="left" w:pos="885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022F74">
        <w:rPr>
          <w:rFonts w:ascii="Times New Roman"/>
          <w:sz w:val="24"/>
          <w:szCs w:val="24"/>
        </w:rPr>
        <w:t>освоение школьниками</w:t>
      </w:r>
      <w:r w:rsidR="00051A91" w:rsidRPr="00022F74">
        <w:rPr>
          <w:rFonts w:ascii="Times New Roman"/>
          <w:sz w:val="24"/>
          <w:szCs w:val="24"/>
        </w:rPr>
        <w:t xml:space="preserve"> основ профессии </w:t>
      </w:r>
      <w:r w:rsidR="00AB5873" w:rsidRPr="00022F74">
        <w:rPr>
          <w:rFonts w:ascii="Times New Roman"/>
          <w:sz w:val="24"/>
          <w:szCs w:val="24"/>
        </w:rPr>
        <w:t xml:space="preserve">в рамках  </w:t>
      </w:r>
      <w:r w:rsidR="00022F74">
        <w:rPr>
          <w:rFonts w:ascii="Times New Roman"/>
          <w:sz w:val="24"/>
          <w:szCs w:val="24"/>
          <w:lang w:val="ru-RU"/>
        </w:rPr>
        <w:t>курсов внеурочной деятельности</w:t>
      </w:r>
      <w:r w:rsidR="00051A91" w:rsidRPr="00022F74">
        <w:rPr>
          <w:rFonts w:ascii="Times New Roman"/>
          <w:sz w:val="24"/>
          <w:szCs w:val="24"/>
        </w:rPr>
        <w:t xml:space="preserve">.  </w:t>
      </w:r>
    </w:p>
    <w:p w:rsidR="00021E47" w:rsidRPr="00F37257" w:rsidRDefault="00021E47" w:rsidP="0053574C">
      <w:pPr>
        <w:pStyle w:val="a3"/>
        <w:tabs>
          <w:tab w:val="left" w:pos="885"/>
        </w:tabs>
        <w:ind w:left="567" w:right="175"/>
        <w:rPr>
          <w:rFonts w:ascii="Times New Roman"/>
          <w:color w:val="FF0000"/>
          <w:sz w:val="24"/>
          <w:szCs w:val="24"/>
        </w:rPr>
      </w:pPr>
    </w:p>
    <w:p w:rsidR="00463C1E" w:rsidRPr="00DF2564" w:rsidRDefault="00463C1E" w:rsidP="00DF2564">
      <w:pPr>
        <w:wordWrap/>
        <w:jc w:val="center"/>
        <w:rPr>
          <w:b/>
          <w:sz w:val="24"/>
          <w:lang w:val="ru-RU"/>
        </w:rPr>
      </w:pPr>
      <w:r w:rsidRPr="00DF2564">
        <w:rPr>
          <w:b/>
          <w:w w:val="0"/>
          <w:sz w:val="24"/>
          <w:lang w:val="ru-RU"/>
        </w:rPr>
        <w:t>3.</w:t>
      </w:r>
      <w:r w:rsidR="0080462D">
        <w:rPr>
          <w:b/>
          <w:w w:val="0"/>
          <w:sz w:val="24"/>
          <w:lang w:val="ru-RU"/>
        </w:rPr>
        <w:t>9</w:t>
      </w:r>
      <w:r w:rsidRPr="00DF2564">
        <w:rPr>
          <w:b/>
          <w:w w:val="0"/>
          <w:sz w:val="24"/>
          <w:lang w:val="ru-RU"/>
        </w:rPr>
        <w:t xml:space="preserve">. Модуль </w:t>
      </w:r>
      <w:r w:rsidRPr="00DF2564">
        <w:rPr>
          <w:b/>
          <w:sz w:val="24"/>
          <w:lang w:val="ru-RU"/>
        </w:rPr>
        <w:t>«Школьные медиа»</w:t>
      </w:r>
    </w:p>
    <w:p w:rsidR="00463C1E" w:rsidRPr="00DF2564" w:rsidRDefault="00DF2564" w:rsidP="00DF2564">
      <w:pPr>
        <w:wordWrap/>
        <w:ind w:firstLine="567"/>
        <w:jc w:val="left"/>
        <w:rPr>
          <w:i/>
          <w:sz w:val="24"/>
          <w:lang w:val="ru-RU"/>
        </w:rPr>
      </w:pPr>
      <w:r>
        <w:rPr>
          <w:sz w:val="24"/>
          <w:shd w:val="clear" w:color="auto" w:fill="FFFFFF"/>
          <w:lang w:val="ru-RU"/>
        </w:rPr>
        <w:t xml:space="preserve">Цель школьных медиа </w:t>
      </w:r>
      <w:r w:rsidR="00463C1E" w:rsidRPr="00DF2564">
        <w:rPr>
          <w:sz w:val="24"/>
          <w:shd w:val="clear" w:color="auto" w:fill="FFFFFF"/>
          <w:lang w:val="ru-RU"/>
        </w:rPr>
        <w:t xml:space="preserve"> – </w:t>
      </w:r>
      <w:r w:rsidR="00463C1E" w:rsidRPr="00DF2564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="00463C1E" w:rsidRPr="00DF2564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="00463C1E" w:rsidRPr="00DF2564">
        <w:rPr>
          <w:rFonts w:eastAsia="Calibri"/>
          <w:sz w:val="24"/>
          <w:lang w:val="ru-RU"/>
        </w:rPr>
        <w:t>Воспитательный потенциал школьных медиа реализуется в рамках след</w:t>
      </w:r>
      <w:r w:rsidRPr="00DF2564">
        <w:rPr>
          <w:rFonts w:eastAsia="Calibri"/>
          <w:sz w:val="24"/>
          <w:lang w:val="ru-RU"/>
        </w:rPr>
        <w:t>ующих видов и форм деятельности</w:t>
      </w:r>
      <w:r w:rsidR="00463C1E" w:rsidRPr="00DF2564">
        <w:rPr>
          <w:rFonts w:eastAsia="Calibri"/>
          <w:sz w:val="24"/>
          <w:lang w:val="ru-RU"/>
        </w:rPr>
        <w:t>:</w:t>
      </w:r>
    </w:p>
    <w:p w:rsidR="00235904" w:rsidRPr="00DF2564" w:rsidRDefault="00463C1E" w:rsidP="00DF2564">
      <w:pPr>
        <w:pStyle w:val="a3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DF2564">
        <w:rPr>
          <w:rFonts w:ascii="Times New Roman" w:eastAsia="Times New Roman"/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</w:t>
      </w:r>
      <w:r w:rsidR="00235904" w:rsidRPr="00DF2564">
        <w:rPr>
          <w:rFonts w:ascii="Times New Roman" w:eastAsia="Times New Roman"/>
          <w:sz w:val="24"/>
          <w:szCs w:val="24"/>
        </w:rPr>
        <w:t xml:space="preserve">(через школьную газету) </w:t>
      </w:r>
      <w:r w:rsidRPr="00DF2564">
        <w:rPr>
          <w:rFonts w:ascii="Times New Roman" w:eastAsia="Times New Roman"/>
          <w:sz w:val="24"/>
          <w:szCs w:val="24"/>
        </w:rPr>
        <w:t>наиболее интересных моментов жизни школы, популяризация общешкольных ключевых дел,</w:t>
      </w:r>
      <w:r w:rsidR="00DF2564" w:rsidRPr="00DF2564">
        <w:rPr>
          <w:rFonts w:ascii="Times New Roman"/>
          <w:sz w:val="24"/>
          <w:szCs w:val="24"/>
        </w:rPr>
        <w:t xml:space="preserve"> мероприятий</w:t>
      </w:r>
      <w:r w:rsidR="00DF2564" w:rsidRPr="00DF2564">
        <w:rPr>
          <w:rFonts w:ascii="Times New Roman"/>
          <w:sz w:val="24"/>
          <w:szCs w:val="24"/>
          <w:lang w:val="ru-RU"/>
        </w:rPr>
        <w:t>,</w:t>
      </w:r>
      <w:r w:rsidRPr="00DF2564">
        <w:rPr>
          <w:rFonts w:ascii="Times New Roman" w:eastAsia="Times New Roman"/>
          <w:sz w:val="24"/>
          <w:szCs w:val="24"/>
        </w:rPr>
        <w:t xml:space="preserve"> кружков, </w:t>
      </w:r>
      <w:r w:rsidRPr="00DF2564">
        <w:rPr>
          <w:rFonts w:ascii="Times New Roman" w:eastAsia="Times New Roman"/>
          <w:sz w:val="24"/>
          <w:szCs w:val="24"/>
        </w:rPr>
        <w:lastRenderedPageBreak/>
        <w:t>секций, деятельности органов уч</w:t>
      </w:r>
      <w:r w:rsidR="00235904" w:rsidRPr="00DF2564">
        <w:rPr>
          <w:rFonts w:ascii="Times New Roman" w:eastAsia="Times New Roman"/>
          <w:sz w:val="24"/>
          <w:szCs w:val="24"/>
        </w:rPr>
        <w:t>енического самоуправления;</w:t>
      </w:r>
      <w:r w:rsidRPr="00DF2564">
        <w:rPr>
          <w:rFonts w:ascii="Times New Roman" w:eastAsia="Times New Roman"/>
          <w:sz w:val="24"/>
          <w:szCs w:val="24"/>
        </w:rPr>
        <w:t xml:space="preserve"> </w:t>
      </w:r>
      <w:r w:rsidR="00112BF4">
        <w:rPr>
          <w:rFonts w:ascii="Times New Roman"/>
          <w:sz w:val="24"/>
          <w:szCs w:val="24"/>
        </w:rPr>
        <w:t>размещ</w:t>
      </w:r>
      <w:r w:rsidR="00112BF4">
        <w:rPr>
          <w:rFonts w:ascii="Times New Roman"/>
          <w:sz w:val="24"/>
          <w:szCs w:val="24"/>
          <w:lang w:val="ru-RU"/>
        </w:rPr>
        <w:t>ение</w:t>
      </w:r>
      <w:r w:rsidR="00DF2564" w:rsidRPr="00DF2564">
        <w:rPr>
          <w:rFonts w:ascii="Times New Roman"/>
          <w:sz w:val="24"/>
          <w:szCs w:val="24"/>
        </w:rPr>
        <w:t xml:space="preserve"> </w:t>
      </w:r>
      <w:r w:rsidR="00112BF4">
        <w:rPr>
          <w:rFonts w:ascii="Times New Roman"/>
          <w:sz w:val="24"/>
          <w:szCs w:val="24"/>
          <w:lang w:val="ru-RU"/>
        </w:rPr>
        <w:t>созданных</w:t>
      </w:r>
      <w:r w:rsidR="00DF2564" w:rsidRPr="00DF2564">
        <w:rPr>
          <w:rFonts w:ascii="Times New Roman"/>
          <w:sz w:val="24"/>
          <w:szCs w:val="24"/>
          <w:lang w:val="ru-RU"/>
        </w:rPr>
        <w:t xml:space="preserve"> детьми </w:t>
      </w:r>
      <w:r w:rsidR="00DF2564" w:rsidRPr="00DF2564">
        <w:rPr>
          <w:rFonts w:ascii="Times New Roman"/>
          <w:sz w:val="24"/>
          <w:szCs w:val="24"/>
        </w:rPr>
        <w:t>рассказ</w:t>
      </w:r>
      <w:r w:rsidR="00112BF4">
        <w:rPr>
          <w:rFonts w:ascii="Times New Roman"/>
          <w:sz w:val="24"/>
          <w:szCs w:val="24"/>
          <w:lang w:val="ru-RU"/>
        </w:rPr>
        <w:t>ов</w:t>
      </w:r>
      <w:r w:rsidR="00F25707" w:rsidRPr="00DF2564">
        <w:rPr>
          <w:rFonts w:ascii="Times New Roman"/>
          <w:sz w:val="24"/>
          <w:szCs w:val="24"/>
        </w:rPr>
        <w:t>,</w:t>
      </w:r>
      <w:r w:rsidR="00235904" w:rsidRPr="00DF2564">
        <w:rPr>
          <w:rFonts w:ascii="Times New Roman"/>
          <w:sz w:val="24"/>
          <w:szCs w:val="24"/>
        </w:rPr>
        <w:t xml:space="preserve"> </w:t>
      </w:r>
      <w:r w:rsidR="00112BF4">
        <w:rPr>
          <w:rFonts w:ascii="Times New Roman"/>
          <w:sz w:val="24"/>
          <w:szCs w:val="24"/>
        </w:rPr>
        <w:t>стих</w:t>
      </w:r>
      <w:r w:rsidR="00112BF4">
        <w:rPr>
          <w:rFonts w:ascii="Times New Roman"/>
          <w:sz w:val="24"/>
          <w:szCs w:val="24"/>
          <w:lang w:val="ru-RU"/>
        </w:rPr>
        <w:t>ов</w:t>
      </w:r>
      <w:r w:rsidR="00DF2564" w:rsidRPr="00DF2564">
        <w:rPr>
          <w:rFonts w:ascii="Times New Roman"/>
          <w:sz w:val="24"/>
          <w:szCs w:val="24"/>
        </w:rPr>
        <w:t>, сказ</w:t>
      </w:r>
      <w:r w:rsidR="00112BF4">
        <w:rPr>
          <w:rFonts w:ascii="Times New Roman"/>
          <w:sz w:val="24"/>
          <w:szCs w:val="24"/>
          <w:lang w:val="ru-RU"/>
        </w:rPr>
        <w:t>ок</w:t>
      </w:r>
      <w:r w:rsidR="00DF2564" w:rsidRPr="00DF2564">
        <w:rPr>
          <w:rFonts w:ascii="Times New Roman"/>
          <w:sz w:val="24"/>
          <w:szCs w:val="24"/>
        </w:rPr>
        <w:t>, репортаж</w:t>
      </w:r>
      <w:r w:rsidR="00112BF4">
        <w:rPr>
          <w:rFonts w:ascii="Times New Roman"/>
          <w:sz w:val="24"/>
          <w:szCs w:val="24"/>
          <w:lang w:val="ru-RU"/>
        </w:rPr>
        <w:t>ей</w:t>
      </w:r>
      <w:r w:rsidR="00F25707" w:rsidRPr="00DF2564">
        <w:rPr>
          <w:rFonts w:ascii="Times New Roman"/>
          <w:sz w:val="24"/>
          <w:szCs w:val="24"/>
        </w:rPr>
        <w:t>;</w:t>
      </w:r>
    </w:p>
    <w:p w:rsidR="00235904" w:rsidRPr="00DF2564" w:rsidRDefault="00235904" w:rsidP="00DF2564">
      <w:pPr>
        <w:pStyle w:val="a3"/>
        <w:numPr>
          <w:ilvl w:val="0"/>
          <w:numId w:val="16"/>
        </w:numPr>
        <w:shd w:val="clear" w:color="auto" w:fill="FFFFFF"/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DF2564">
        <w:rPr>
          <w:rFonts w:ascii="Times New Roman" w:eastAsia="Times New Roman"/>
          <w:sz w:val="24"/>
          <w:szCs w:val="24"/>
        </w:rPr>
        <w:t xml:space="preserve">участие школьников в конкурсах </w:t>
      </w:r>
      <w:r w:rsidRPr="00DF2564">
        <w:rPr>
          <w:rFonts w:ascii="Times New Roman"/>
          <w:sz w:val="24"/>
          <w:szCs w:val="24"/>
          <w:shd w:val="clear" w:color="auto" w:fill="FFFFFF"/>
        </w:rPr>
        <w:t>школьных медиа.</w:t>
      </w:r>
    </w:p>
    <w:p w:rsidR="00021E47" w:rsidRPr="00F37257" w:rsidRDefault="00021E47" w:rsidP="0053574C">
      <w:pPr>
        <w:pStyle w:val="a3"/>
        <w:shd w:val="clear" w:color="auto" w:fill="FFFFFF"/>
        <w:ind w:left="567"/>
        <w:contextualSpacing/>
        <w:rPr>
          <w:rFonts w:ascii="Times New Roman"/>
          <w:color w:val="FF0000"/>
          <w:sz w:val="24"/>
          <w:szCs w:val="24"/>
        </w:rPr>
      </w:pPr>
    </w:p>
    <w:p w:rsidR="008909D3" w:rsidRPr="000B726D" w:rsidRDefault="008909D3" w:rsidP="000B726D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0B726D">
        <w:rPr>
          <w:b/>
          <w:w w:val="0"/>
          <w:sz w:val="24"/>
          <w:lang w:val="ru-RU"/>
        </w:rPr>
        <w:t>3.</w:t>
      </w:r>
      <w:r w:rsidR="00463C1E" w:rsidRPr="000B726D">
        <w:rPr>
          <w:b/>
          <w:w w:val="0"/>
          <w:sz w:val="24"/>
          <w:lang w:val="ru-RU"/>
        </w:rPr>
        <w:t>1</w:t>
      </w:r>
      <w:r w:rsidR="0080462D">
        <w:rPr>
          <w:b/>
          <w:w w:val="0"/>
          <w:sz w:val="24"/>
          <w:lang w:val="ru-RU"/>
        </w:rPr>
        <w:t>0</w:t>
      </w:r>
      <w:r w:rsidRPr="000B726D">
        <w:rPr>
          <w:b/>
          <w:w w:val="0"/>
          <w:sz w:val="24"/>
          <w:lang w:val="ru-RU"/>
        </w:rPr>
        <w:t xml:space="preserve">. Модуль </w:t>
      </w:r>
      <w:r w:rsidRPr="000B726D">
        <w:rPr>
          <w:b/>
          <w:sz w:val="24"/>
          <w:lang w:val="ru-RU"/>
        </w:rPr>
        <w:t>«Организация предметно-эстетической среды»</w:t>
      </w:r>
    </w:p>
    <w:p w:rsidR="00AB317D" w:rsidRPr="000B726D" w:rsidRDefault="00AB317D" w:rsidP="000B726D">
      <w:pPr>
        <w:pStyle w:val="ParaAttribute38"/>
        <w:ind w:right="0" w:firstLine="567"/>
        <w:jc w:val="left"/>
        <w:rPr>
          <w:rStyle w:val="CharAttribute502"/>
          <w:rFonts w:eastAsia="№Е"/>
          <w:i w:val="0"/>
          <w:sz w:val="24"/>
          <w:szCs w:val="24"/>
        </w:rPr>
      </w:pPr>
      <w:r w:rsidRPr="000B726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="00C351E6" w:rsidRPr="000B726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0B726D">
        <w:rPr>
          <w:sz w:val="24"/>
          <w:szCs w:val="24"/>
        </w:rPr>
        <w:t xml:space="preserve">способствует позитивному восприятию ребенком школы. </w:t>
      </w:r>
      <w:r w:rsidR="001343FC" w:rsidRPr="000B726D">
        <w:rPr>
          <w:sz w:val="24"/>
          <w:szCs w:val="24"/>
        </w:rPr>
        <w:t>Воспит</w:t>
      </w:r>
      <w:r w:rsidRPr="000B726D">
        <w:rPr>
          <w:sz w:val="24"/>
          <w:szCs w:val="24"/>
        </w:rPr>
        <w:t>ывающее влияние на ребенка осуществляется через такие формы работы с предметн</w:t>
      </w:r>
      <w:r w:rsidR="000B726D" w:rsidRPr="000B726D">
        <w:rPr>
          <w:sz w:val="24"/>
          <w:szCs w:val="24"/>
        </w:rPr>
        <w:t>о-эстетической средой школы как:</w:t>
      </w:r>
      <w:r w:rsidRPr="000B726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235904" w:rsidRPr="000B726D" w:rsidRDefault="00B93BCB" w:rsidP="000B726D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>о</w:t>
      </w:r>
      <w:r w:rsidR="001343FC" w:rsidRPr="000B726D">
        <w:rPr>
          <w:rFonts w:ascii="Times New Roman"/>
          <w:sz w:val="24"/>
          <w:szCs w:val="24"/>
        </w:rPr>
        <w:t>формление интерьера</w:t>
      </w:r>
      <w:r w:rsidR="00AB317D" w:rsidRPr="000B726D">
        <w:rPr>
          <w:rFonts w:ascii="Times New Roman"/>
          <w:sz w:val="24"/>
          <w:szCs w:val="24"/>
        </w:rPr>
        <w:t xml:space="preserve"> школ</w:t>
      </w:r>
      <w:r w:rsidRPr="000B726D">
        <w:rPr>
          <w:rFonts w:ascii="Times New Roman"/>
          <w:sz w:val="24"/>
          <w:szCs w:val="24"/>
        </w:rPr>
        <w:t xml:space="preserve">ьных помещений </w:t>
      </w:r>
      <w:r w:rsidR="00AB317D" w:rsidRPr="000B726D">
        <w:rPr>
          <w:rFonts w:ascii="Times New Roman"/>
          <w:sz w:val="24"/>
          <w:szCs w:val="24"/>
        </w:rPr>
        <w:t>(</w:t>
      </w:r>
      <w:r w:rsidR="00D27BF6" w:rsidRPr="000B726D">
        <w:rPr>
          <w:rFonts w:ascii="Times New Roman"/>
          <w:sz w:val="24"/>
          <w:szCs w:val="24"/>
        </w:rPr>
        <w:t xml:space="preserve">вестибюля, </w:t>
      </w:r>
      <w:r w:rsidR="00AB317D" w:rsidRPr="000B726D">
        <w:rPr>
          <w:rFonts w:ascii="Times New Roman"/>
          <w:sz w:val="24"/>
          <w:szCs w:val="24"/>
        </w:rPr>
        <w:t>коридоров, рекреаций</w:t>
      </w:r>
      <w:r w:rsidR="00C351E6" w:rsidRPr="000B726D">
        <w:rPr>
          <w:rFonts w:ascii="Times New Roman"/>
          <w:sz w:val="24"/>
          <w:szCs w:val="24"/>
        </w:rPr>
        <w:t xml:space="preserve">, </w:t>
      </w:r>
      <w:r w:rsidR="000B726D" w:rsidRPr="000B726D">
        <w:rPr>
          <w:rFonts w:ascii="Times New Roman"/>
          <w:sz w:val="24"/>
          <w:szCs w:val="24"/>
          <w:lang w:val="ru-RU"/>
        </w:rPr>
        <w:t>актового зала</w:t>
      </w:r>
      <w:r w:rsidR="00112BF4">
        <w:rPr>
          <w:rFonts w:ascii="Times New Roman"/>
          <w:sz w:val="24"/>
          <w:szCs w:val="24"/>
          <w:lang w:val="ru-RU"/>
        </w:rPr>
        <w:t>, окна</w:t>
      </w:r>
      <w:r w:rsidR="00C351E6" w:rsidRPr="000B726D">
        <w:rPr>
          <w:rFonts w:ascii="Times New Roman"/>
          <w:sz w:val="24"/>
          <w:szCs w:val="24"/>
        </w:rPr>
        <w:t xml:space="preserve"> и т.п.</w:t>
      </w:r>
      <w:r w:rsidR="00AB317D" w:rsidRPr="000B726D">
        <w:rPr>
          <w:rFonts w:ascii="Times New Roman"/>
          <w:sz w:val="24"/>
          <w:szCs w:val="24"/>
        </w:rPr>
        <w:t>)</w:t>
      </w:r>
      <w:r w:rsidR="00201D79" w:rsidRPr="000B726D">
        <w:rPr>
          <w:rFonts w:ascii="Times New Roman"/>
          <w:sz w:val="24"/>
          <w:szCs w:val="24"/>
        </w:rPr>
        <w:t xml:space="preserve"> и их периодическая переориентация, которая может служить хорошим средством разрушения негативных установок </w:t>
      </w:r>
      <w:r w:rsidR="00793AEB" w:rsidRPr="000B726D">
        <w:rPr>
          <w:rFonts w:ascii="Times New Roman"/>
          <w:sz w:val="24"/>
          <w:szCs w:val="24"/>
        </w:rPr>
        <w:t xml:space="preserve">школьников </w:t>
      </w:r>
      <w:r w:rsidR="00201D79" w:rsidRPr="000B726D">
        <w:rPr>
          <w:rFonts w:ascii="Times New Roman"/>
          <w:sz w:val="24"/>
          <w:szCs w:val="24"/>
        </w:rPr>
        <w:t>на учебные и внеучебные занятия</w:t>
      </w:r>
      <w:r w:rsidR="00235904" w:rsidRPr="000B726D">
        <w:rPr>
          <w:rFonts w:ascii="Times New Roman"/>
          <w:sz w:val="24"/>
          <w:szCs w:val="24"/>
        </w:rPr>
        <w:t>;</w:t>
      </w:r>
    </w:p>
    <w:p w:rsidR="00235904" w:rsidRPr="000B726D" w:rsidRDefault="00235904" w:rsidP="000B726D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>р</w:t>
      </w:r>
      <w:r w:rsidR="00D27BF6" w:rsidRPr="000B726D">
        <w:rPr>
          <w:rFonts w:ascii="Times New Roman"/>
          <w:sz w:val="24"/>
          <w:szCs w:val="24"/>
        </w:rPr>
        <w:t xml:space="preserve">азмещение на стенах </w:t>
      </w:r>
      <w:r w:rsidRPr="000B726D">
        <w:rPr>
          <w:rFonts w:ascii="Times New Roman"/>
          <w:sz w:val="24"/>
          <w:szCs w:val="24"/>
        </w:rPr>
        <w:t xml:space="preserve">школы </w:t>
      </w:r>
      <w:r w:rsidR="00184B84" w:rsidRPr="000B726D">
        <w:rPr>
          <w:rFonts w:ascii="Times New Roman"/>
          <w:sz w:val="24"/>
          <w:szCs w:val="24"/>
        </w:rPr>
        <w:t xml:space="preserve">регулярно сменяемых экспозиций: </w:t>
      </w:r>
      <w:r w:rsidR="00D27BF6" w:rsidRPr="000B726D">
        <w:rPr>
          <w:rFonts w:ascii="Times New Roman"/>
          <w:sz w:val="24"/>
          <w:szCs w:val="24"/>
        </w:rPr>
        <w:t>творческих работ школьников</w:t>
      </w:r>
      <w:r w:rsidR="00184B84" w:rsidRPr="000B726D">
        <w:rPr>
          <w:rFonts w:ascii="Times New Roman"/>
          <w:sz w:val="24"/>
          <w:szCs w:val="24"/>
        </w:rPr>
        <w:t xml:space="preserve">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="00201068" w:rsidRPr="000B726D">
        <w:rPr>
          <w:rFonts w:ascii="Times New Roman"/>
          <w:sz w:val="24"/>
          <w:szCs w:val="24"/>
          <w:lang w:val="ru-RU"/>
        </w:rPr>
        <w:t>происходящих</w:t>
      </w:r>
      <w:r w:rsidR="000B726D" w:rsidRPr="000B726D">
        <w:rPr>
          <w:rFonts w:ascii="Times New Roman"/>
          <w:sz w:val="24"/>
          <w:szCs w:val="24"/>
        </w:rPr>
        <w:t xml:space="preserve"> в школе</w:t>
      </w:r>
      <w:r w:rsidRPr="000B726D">
        <w:rPr>
          <w:rFonts w:ascii="Times New Roman"/>
          <w:sz w:val="24"/>
          <w:szCs w:val="24"/>
        </w:rPr>
        <w:t>;</w:t>
      </w:r>
    </w:p>
    <w:p w:rsidR="00235904" w:rsidRPr="000B726D" w:rsidRDefault="00235904" w:rsidP="000B726D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>озеленение</w:t>
      </w:r>
      <w:r w:rsidRPr="000B726D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тенистых аллей, обо</w:t>
      </w:r>
      <w:r w:rsidR="000B726D" w:rsidRPr="000B726D">
        <w:rPr>
          <w:rStyle w:val="CharAttribute526"/>
          <w:rFonts w:eastAsia="№Е"/>
          <w:sz w:val="24"/>
          <w:szCs w:val="24"/>
        </w:rPr>
        <w:t>рудование во дворе школы</w:t>
      </w:r>
      <w:r w:rsidRPr="000B726D">
        <w:rPr>
          <w:rStyle w:val="CharAttribute526"/>
          <w:rFonts w:eastAsia="№Е"/>
          <w:sz w:val="24"/>
          <w:szCs w:val="24"/>
        </w:rPr>
        <w:t xml:space="preserve"> спортивных и игровых площадок, </w:t>
      </w:r>
      <w:r w:rsidRPr="000B726D">
        <w:rPr>
          <w:rFonts w:ascii="Times New Roman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0B726D">
        <w:rPr>
          <w:rStyle w:val="CharAttribute526"/>
          <w:rFonts w:eastAsia="№Е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0B726D">
        <w:rPr>
          <w:rFonts w:ascii="Times New Roman"/>
          <w:sz w:val="24"/>
          <w:szCs w:val="24"/>
        </w:rPr>
        <w:t xml:space="preserve"> </w:t>
      </w:r>
    </w:p>
    <w:p w:rsidR="00235904" w:rsidRPr="000B726D" w:rsidRDefault="00D21EE7" w:rsidP="000B726D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jc w:val="left"/>
        <w:rPr>
          <w:sz w:val="24"/>
          <w:lang w:val="ru-RU"/>
        </w:rPr>
      </w:pPr>
      <w:r w:rsidRPr="000B726D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D21EE7" w:rsidRPr="000B726D" w:rsidRDefault="00F8056C" w:rsidP="000B726D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событийное </w:t>
      </w:r>
      <w:r w:rsidR="00D21EE7" w:rsidRPr="000B726D">
        <w:rPr>
          <w:sz w:val="24"/>
          <w:lang w:val="ru-RU"/>
        </w:rPr>
        <w:t xml:space="preserve">оформление пространства </w:t>
      </w:r>
      <w:r>
        <w:rPr>
          <w:sz w:val="24"/>
          <w:lang w:val="ru-RU"/>
        </w:rPr>
        <w:t>при проведении</w:t>
      </w:r>
      <w:r w:rsidR="00D21EE7" w:rsidRPr="000B726D">
        <w:rPr>
          <w:sz w:val="24"/>
          <w:lang w:val="ru-RU"/>
        </w:rPr>
        <w:t xml:space="preserve"> конкретных школьных событий (праздников, церемоний, торжественных линеек, творческих вечеров, выставок, с</w:t>
      </w:r>
      <w:r w:rsidR="000B726D" w:rsidRPr="000B726D">
        <w:rPr>
          <w:sz w:val="24"/>
          <w:lang w:val="ru-RU"/>
        </w:rPr>
        <w:t>обраний</w:t>
      </w:r>
      <w:r w:rsidR="00D21EE7" w:rsidRPr="000B726D">
        <w:rPr>
          <w:sz w:val="24"/>
          <w:lang w:val="ru-RU"/>
        </w:rPr>
        <w:t xml:space="preserve"> и т.п.); </w:t>
      </w:r>
    </w:p>
    <w:p w:rsidR="00D21EE7" w:rsidRPr="000B726D" w:rsidRDefault="00D21EE7" w:rsidP="000B726D">
      <w:pPr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jc w:val="left"/>
        <w:rPr>
          <w:sz w:val="24"/>
          <w:lang w:val="ru-RU"/>
        </w:rPr>
      </w:pPr>
      <w:r w:rsidRPr="000B726D">
        <w:rPr>
          <w:rStyle w:val="CharAttribute526"/>
          <w:rFonts w:eastAsia="№Е"/>
          <w:sz w:val="24"/>
          <w:lang w:val="ru-RU"/>
        </w:rPr>
        <w:t>совместная с детьми разработка, создание и популяризация особо</w:t>
      </w:r>
      <w:r w:rsidR="000B726D" w:rsidRPr="000B726D">
        <w:rPr>
          <w:rStyle w:val="CharAttribute526"/>
          <w:rFonts w:eastAsia="№Е"/>
          <w:sz w:val="24"/>
          <w:lang w:val="ru-RU"/>
        </w:rPr>
        <w:t>й школьной символики (флаг, эмблема,  элементы школьной формы</w:t>
      </w:r>
      <w:r w:rsidRPr="000B726D">
        <w:rPr>
          <w:rStyle w:val="CharAttribute526"/>
          <w:rFonts w:eastAsia="№Е"/>
          <w:sz w:val="24"/>
          <w:lang w:val="ru-RU"/>
        </w:rPr>
        <w:t xml:space="preserve"> и т.п.), используемой как в школьной повседневности, так и в торжественные моменты жизни образовательной организации </w:t>
      </w:r>
      <w:r w:rsidRPr="000B726D">
        <w:rPr>
          <w:sz w:val="24"/>
          <w:lang w:val="ru-RU"/>
        </w:rPr>
        <w:t>–</w:t>
      </w:r>
      <w:r w:rsidRPr="000B726D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D21EE7" w:rsidRPr="000B726D" w:rsidRDefault="00D21EE7" w:rsidP="000B726D">
      <w:pPr>
        <w:numPr>
          <w:ilvl w:val="0"/>
          <w:numId w:val="43"/>
        </w:numPr>
        <w:tabs>
          <w:tab w:val="left" w:pos="851"/>
        </w:tabs>
        <w:wordWrap/>
        <w:ind w:left="0" w:firstLine="567"/>
        <w:jc w:val="left"/>
        <w:rPr>
          <w:sz w:val="24"/>
          <w:lang w:val="ru-RU"/>
        </w:rPr>
      </w:pPr>
      <w:r w:rsidRPr="000B726D">
        <w:rPr>
          <w:sz w:val="24"/>
          <w:lang w:val="ru-RU"/>
        </w:rPr>
        <w:t>акцентирование внимания школьников посредством элементов предметно-эстетической сре</w:t>
      </w:r>
      <w:r w:rsidR="00F8056C">
        <w:rPr>
          <w:sz w:val="24"/>
          <w:lang w:val="ru-RU"/>
        </w:rPr>
        <w:t>ды (стенды, плакаты</w:t>
      </w:r>
      <w:r w:rsidRPr="000B726D">
        <w:rPr>
          <w:sz w:val="24"/>
          <w:lang w:val="ru-RU"/>
        </w:rPr>
        <w:t>) на важных для воспитания ценностях школы, ее традициях, правилах.</w:t>
      </w:r>
    </w:p>
    <w:p w:rsidR="00C62F85" w:rsidRPr="0053574C" w:rsidRDefault="00C62F85" w:rsidP="0053574C">
      <w:pPr>
        <w:tabs>
          <w:tab w:val="left" w:pos="851"/>
        </w:tabs>
        <w:wordWrap/>
        <w:jc w:val="center"/>
        <w:rPr>
          <w:b/>
          <w:color w:val="000000"/>
          <w:w w:val="0"/>
          <w:sz w:val="24"/>
          <w:lang w:val="ru-RU"/>
        </w:rPr>
      </w:pPr>
    </w:p>
    <w:p w:rsidR="00D21EE7" w:rsidRPr="0053574C" w:rsidRDefault="00D21EE7" w:rsidP="0053574C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3.1</w:t>
      </w:r>
      <w:r w:rsidR="0080462D">
        <w:rPr>
          <w:b/>
          <w:color w:val="000000"/>
          <w:w w:val="0"/>
          <w:sz w:val="24"/>
          <w:lang w:val="ru-RU"/>
        </w:rPr>
        <w:t>1</w:t>
      </w:r>
      <w:r w:rsidRPr="0053574C">
        <w:rPr>
          <w:b/>
          <w:color w:val="000000"/>
          <w:w w:val="0"/>
          <w:sz w:val="24"/>
          <w:lang w:val="ru-RU"/>
        </w:rPr>
        <w:t xml:space="preserve">. Модуль </w:t>
      </w:r>
      <w:r w:rsidRPr="0053574C">
        <w:rPr>
          <w:b/>
          <w:sz w:val="24"/>
          <w:lang w:val="ru-RU"/>
        </w:rPr>
        <w:t>«Работа с родителями»</w:t>
      </w:r>
    </w:p>
    <w:p w:rsidR="006A79A7" w:rsidRPr="0053574C" w:rsidRDefault="006A79A7" w:rsidP="000B726D">
      <w:pPr>
        <w:tabs>
          <w:tab w:val="left" w:pos="851"/>
        </w:tabs>
        <w:wordWrap/>
        <w:ind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53574C">
        <w:rPr>
          <w:sz w:val="24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</w:t>
      </w:r>
      <w:r w:rsidR="0000398C" w:rsidRPr="0053574C">
        <w:rPr>
          <w:sz w:val="24"/>
          <w:lang w:val="ru-RU"/>
        </w:rPr>
        <w:t>следующих</w:t>
      </w:r>
      <w:r w:rsidRPr="0053574C">
        <w:rPr>
          <w:sz w:val="24"/>
          <w:lang w:val="ru-RU"/>
        </w:rPr>
        <w:t xml:space="preserve"> видов и форм деятельн</w:t>
      </w:r>
      <w:r w:rsidR="000B726D">
        <w:rPr>
          <w:sz w:val="24"/>
          <w:lang w:val="ru-RU"/>
        </w:rPr>
        <w:t>ости:</w:t>
      </w:r>
      <w:r w:rsidRPr="0053574C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00398C" w:rsidRPr="0053574C" w:rsidRDefault="0000398C" w:rsidP="000B726D">
      <w:pPr>
        <w:pStyle w:val="ParaAttribute38"/>
        <w:ind w:right="0" w:firstLine="567"/>
        <w:jc w:val="left"/>
        <w:rPr>
          <w:rStyle w:val="CharAttribute502"/>
          <w:rFonts w:eastAsia="№Е"/>
          <w:b/>
          <w:sz w:val="24"/>
          <w:szCs w:val="24"/>
        </w:rPr>
      </w:pPr>
      <w:r w:rsidRPr="0053574C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DC7B43" w:rsidRPr="0053574C" w:rsidRDefault="00F25707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>О</w:t>
      </w:r>
      <w:r w:rsidR="00DC7B43" w:rsidRPr="0053574C">
        <w:rPr>
          <w:rFonts w:ascii="Times New Roman"/>
          <w:sz w:val="24"/>
          <w:szCs w:val="24"/>
        </w:rPr>
        <w:t>бще</w:t>
      </w:r>
      <w:r w:rsidR="00022F74">
        <w:rPr>
          <w:rFonts w:ascii="Times New Roman"/>
          <w:sz w:val="24"/>
          <w:szCs w:val="24"/>
        </w:rPr>
        <w:t xml:space="preserve">школьный </w:t>
      </w:r>
      <w:r w:rsidR="00112BF4">
        <w:rPr>
          <w:rFonts w:ascii="Times New Roman"/>
          <w:sz w:val="24"/>
          <w:szCs w:val="24"/>
          <w:lang w:val="ru-RU"/>
        </w:rPr>
        <w:t xml:space="preserve"> </w:t>
      </w:r>
      <w:r w:rsidR="00112BF4">
        <w:rPr>
          <w:rFonts w:ascii="Times New Roman"/>
          <w:sz w:val="24"/>
          <w:szCs w:val="24"/>
        </w:rPr>
        <w:t>родительски</w:t>
      </w:r>
      <w:r w:rsidR="0011206C">
        <w:rPr>
          <w:rFonts w:ascii="Times New Roman"/>
          <w:sz w:val="24"/>
          <w:szCs w:val="24"/>
          <w:lang w:val="ru-RU"/>
        </w:rPr>
        <w:t>й</w:t>
      </w:r>
      <w:r w:rsidR="00022F74">
        <w:rPr>
          <w:rFonts w:ascii="Times New Roman"/>
          <w:sz w:val="24"/>
          <w:szCs w:val="24"/>
        </w:rPr>
        <w:t xml:space="preserve"> комитет, участвующи</w:t>
      </w:r>
      <w:r w:rsidR="0011206C">
        <w:rPr>
          <w:rFonts w:ascii="Times New Roman"/>
          <w:sz w:val="24"/>
          <w:szCs w:val="24"/>
          <w:lang w:val="ru-RU"/>
        </w:rPr>
        <w:t>й</w:t>
      </w:r>
      <w:r w:rsidR="00DC7B43" w:rsidRPr="0053574C">
        <w:rPr>
          <w:rFonts w:ascii="Times New Roman"/>
          <w:sz w:val="24"/>
          <w:szCs w:val="24"/>
        </w:rPr>
        <w:t xml:space="preserve"> в управле</w:t>
      </w:r>
      <w:r w:rsidR="00F37257">
        <w:rPr>
          <w:rFonts w:ascii="Times New Roman"/>
          <w:sz w:val="24"/>
          <w:szCs w:val="24"/>
        </w:rPr>
        <w:t xml:space="preserve">нии </w:t>
      </w:r>
      <w:r w:rsidR="00F37257">
        <w:rPr>
          <w:rFonts w:ascii="Times New Roman"/>
          <w:sz w:val="24"/>
          <w:szCs w:val="24"/>
          <w:lang w:val="ru-RU"/>
        </w:rPr>
        <w:t>школой</w:t>
      </w:r>
      <w:r w:rsidR="00DC7B43" w:rsidRPr="0053574C">
        <w:rPr>
          <w:rFonts w:ascii="Times New Roman"/>
          <w:sz w:val="24"/>
          <w:szCs w:val="24"/>
        </w:rPr>
        <w:t xml:space="preserve"> и решении вопросов воспитания и социализации их детей;</w:t>
      </w:r>
    </w:p>
    <w:p w:rsidR="00DC7B43" w:rsidRPr="0053574C" w:rsidRDefault="00DC7B43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21988" w:rsidRPr="00C21988" w:rsidRDefault="00F37257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153924">
        <w:rPr>
          <w:rFonts w:ascii="Times New Roman"/>
          <w:sz w:val="24"/>
          <w:szCs w:val="24"/>
        </w:rPr>
        <w:t xml:space="preserve">    </w:t>
      </w:r>
      <w:r>
        <w:rPr>
          <w:rFonts w:ascii="Times New Roman"/>
          <w:sz w:val="24"/>
          <w:szCs w:val="24"/>
        </w:rPr>
        <w:t xml:space="preserve"> </w:t>
      </w:r>
      <w:r w:rsidRPr="00153924">
        <w:rPr>
          <w:rFonts w:ascii="Times New Roman"/>
          <w:sz w:val="24"/>
          <w:szCs w:val="24"/>
        </w:rPr>
        <w:t>педагогическое просвещение родителей по вопросам воспитания детей</w:t>
      </w:r>
      <w:r w:rsidR="00C21988">
        <w:rPr>
          <w:rFonts w:ascii="Times New Roman"/>
          <w:sz w:val="24"/>
          <w:szCs w:val="24"/>
          <w:lang w:val="ru-RU"/>
        </w:rPr>
        <w:t>, в ходе которого</w:t>
      </w:r>
      <w:r w:rsidR="00C21988">
        <w:rPr>
          <w:rFonts w:ascii="Times New Roman"/>
          <w:sz w:val="24"/>
          <w:szCs w:val="24"/>
        </w:rPr>
        <w:t xml:space="preserve">  родители  получа</w:t>
      </w:r>
      <w:r w:rsidR="00C21988">
        <w:rPr>
          <w:rFonts w:ascii="Times New Roman"/>
          <w:sz w:val="24"/>
          <w:szCs w:val="24"/>
          <w:lang w:val="ru-RU"/>
        </w:rPr>
        <w:t>ют</w:t>
      </w:r>
      <w:r w:rsidR="00C21988">
        <w:rPr>
          <w:rFonts w:ascii="Times New Roman"/>
          <w:sz w:val="24"/>
          <w:szCs w:val="24"/>
        </w:rPr>
        <w:t xml:space="preserve">  рекомендации </w:t>
      </w:r>
      <w:r w:rsidR="00C21988">
        <w:rPr>
          <w:rFonts w:ascii="Times New Roman"/>
          <w:sz w:val="24"/>
          <w:szCs w:val="24"/>
          <w:lang w:val="ru-RU"/>
        </w:rPr>
        <w:t>классных руководителей</w:t>
      </w:r>
      <w:r w:rsidR="00C21988">
        <w:rPr>
          <w:rFonts w:ascii="Times New Roman"/>
          <w:sz w:val="24"/>
          <w:szCs w:val="24"/>
        </w:rPr>
        <w:t xml:space="preserve"> и обменива</w:t>
      </w:r>
      <w:r w:rsidR="00C21988">
        <w:rPr>
          <w:rFonts w:ascii="Times New Roman"/>
          <w:sz w:val="24"/>
          <w:szCs w:val="24"/>
          <w:lang w:val="ru-RU"/>
        </w:rPr>
        <w:t>ют</w:t>
      </w:r>
      <w:r w:rsidR="00F25707" w:rsidRPr="0053574C">
        <w:rPr>
          <w:rFonts w:ascii="Times New Roman"/>
          <w:sz w:val="24"/>
          <w:szCs w:val="24"/>
        </w:rPr>
        <w:t>ся собственным творческим опытом и находками в деле воспитания детей</w:t>
      </w:r>
      <w:r w:rsidR="00F25707" w:rsidRPr="0053574C">
        <w:rPr>
          <w:rFonts w:ascii="Times New Roman"/>
          <w:sz w:val="24"/>
          <w:szCs w:val="24"/>
          <w:lang w:val="ru-RU"/>
        </w:rPr>
        <w:t>;</w:t>
      </w:r>
    </w:p>
    <w:p w:rsidR="00C21988" w:rsidRPr="00C21988" w:rsidRDefault="00C21988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  <w:r w:rsidR="00F37257">
        <w:rPr>
          <w:rFonts w:ascii="Times New Roman"/>
          <w:sz w:val="24"/>
          <w:szCs w:val="24"/>
        </w:rPr>
        <w:t xml:space="preserve"> взаимодействие с родителями посредством школьного сайта</w:t>
      </w:r>
      <w:r>
        <w:rPr>
          <w:rFonts w:ascii="Times New Roman"/>
          <w:sz w:val="24"/>
          <w:szCs w:val="24"/>
        </w:rPr>
        <w:t xml:space="preserve">: размещается </w:t>
      </w:r>
      <w:r w:rsidR="00F37257">
        <w:rPr>
          <w:rFonts w:ascii="Times New Roman"/>
          <w:sz w:val="24"/>
          <w:szCs w:val="24"/>
        </w:rPr>
        <w:t xml:space="preserve"> информация, предусматривающая ознакомление родителей, школьные новости</w:t>
      </w:r>
      <w:r w:rsidRPr="00C21988">
        <w:rPr>
          <w:sz w:val="24"/>
          <w:szCs w:val="24"/>
        </w:rPr>
        <w:t xml:space="preserve"> </w:t>
      </w:r>
    </w:p>
    <w:p w:rsidR="00930C88" w:rsidRDefault="00930C88" w:rsidP="000B726D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  <w:lang w:val="ru-RU"/>
        </w:rPr>
      </w:pPr>
    </w:p>
    <w:p w:rsidR="00930C88" w:rsidRDefault="00930C88" w:rsidP="000B726D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  <w:lang w:val="ru-RU"/>
        </w:rPr>
      </w:pPr>
    </w:p>
    <w:p w:rsidR="00E57B7A" w:rsidRDefault="00E57B7A" w:rsidP="000B726D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  <w:lang w:val="ru-RU"/>
        </w:rPr>
      </w:pPr>
    </w:p>
    <w:p w:rsidR="00E57B7A" w:rsidRDefault="00E57B7A" w:rsidP="000B726D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  <w:lang w:val="ru-RU"/>
        </w:rPr>
      </w:pPr>
    </w:p>
    <w:p w:rsidR="00B05054" w:rsidRPr="0053574C" w:rsidRDefault="00F37257" w:rsidP="000B726D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</w:rPr>
      </w:pPr>
      <w:r w:rsidRPr="0053574C">
        <w:rPr>
          <w:rFonts w:ascii="Times New Roman"/>
          <w:b/>
          <w:i/>
          <w:sz w:val="24"/>
          <w:szCs w:val="24"/>
        </w:rPr>
        <w:t xml:space="preserve"> </w:t>
      </w:r>
      <w:r w:rsidR="0000398C" w:rsidRPr="0053574C">
        <w:rPr>
          <w:rFonts w:ascii="Times New Roman"/>
          <w:b/>
          <w:i/>
          <w:sz w:val="24"/>
          <w:szCs w:val="24"/>
        </w:rPr>
        <w:t>На индивидуальном уровне:</w:t>
      </w:r>
    </w:p>
    <w:p w:rsidR="0000398C" w:rsidRPr="0053574C" w:rsidRDefault="00C21988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u-RU"/>
        </w:rPr>
        <w:t>обращение к</w:t>
      </w:r>
      <w:r w:rsidR="0000398C" w:rsidRPr="0053574C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специалист</w:t>
      </w:r>
      <w:r>
        <w:rPr>
          <w:rFonts w:ascii="Times New Roman"/>
          <w:sz w:val="24"/>
          <w:szCs w:val="24"/>
          <w:lang w:val="ru-RU"/>
        </w:rPr>
        <w:t>ам</w:t>
      </w:r>
      <w:r w:rsidR="00070B64" w:rsidRPr="0053574C">
        <w:rPr>
          <w:rFonts w:ascii="Times New Roman"/>
          <w:sz w:val="24"/>
          <w:szCs w:val="24"/>
        </w:rPr>
        <w:t xml:space="preserve"> </w:t>
      </w:r>
      <w:r w:rsidR="0000398C" w:rsidRPr="0053574C">
        <w:rPr>
          <w:rFonts w:ascii="Times New Roman"/>
          <w:sz w:val="24"/>
          <w:szCs w:val="24"/>
        </w:rPr>
        <w:t>по запросу родителей для решения острых конфликтных ситуаций;</w:t>
      </w:r>
    </w:p>
    <w:p w:rsidR="0000398C" w:rsidRPr="0053574C" w:rsidRDefault="0000398C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</w:r>
      <w:r w:rsidR="00070B64" w:rsidRPr="0053574C">
        <w:rPr>
          <w:rFonts w:ascii="Times New Roman"/>
          <w:sz w:val="24"/>
          <w:szCs w:val="24"/>
        </w:rPr>
        <w:t>;</w:t>
      </w:r>
    </w:p>
    <w:p w:rsidR="00070B64" w:rsidRPr="0053574C" w:rsidRDefault="00070B64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и внутриклассных мероприятий </w:t>
      </w:r>
      <w:r w:rsidR="000419AD" w:rsidRPr="0053574C">
        <w:rPr>
          <w:rFonts w:ascii="Times New Roman"/>
          <w:sz w:val="24"/>
          <w:szCs w:val="24"/>
        </w:rPr>
        <w:t>воспитательной</w:t>
      </w:r>
      <w:r w:rsidRPr="0053574C">
        <w:rPr>
          <w:rFonts w:ascii="Times New Roman"/>
          <w:sz w:val="24"/>
          <w:szCs w:val="24"/>
        </w:rPr>
        <w:t xml:space="preserve"> направленности;</w:t>
      </w:r>
    </w:p>
    <w:p w:rsidR="00070B64" w:rsidRPr="0053574C" w:rsidRDefault="00070B64" w:rsidP="000B726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3A142C" w:rsidRPr="0053574C" w:rsidRDefault="003A142C" w:rsidP="0053574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F80307" w:rsidRPr="0053574C" w:rsidRDefault="00F80307" w:rsidP="0053574C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 xml:space="preserve">4. </w:t>
      </w:r>
      <w:r w:rsidR="00B836D8"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>АНАЛИЗ</w:t>
      </w:r>
      <w:r w:rsidR="00B836D8"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 xml:space="preserve"> ВОСПИТАТЕЛЬНО</w:t>
      </w:r>
      <w:r w:rsidR="00B836D8"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021E47" w:rsidRPr="00253427" w:rsidRDefault="00021E47" w:rsidP="00A22103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C62986" w:rsidRPr="0053574C" w:rsidRDefault="001A1FDD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Самоа</w:t>
      </w:r>
      <w:r w:rsidR="00AD387A" w:rsidRPr="0053574C">
        <w:rPr>
          <w:sz w:val="24"/>
          <w:lang w:val="ru-RU"/>
        </w:rPr>
        <w:t>нализ организуемо</w:t>
      </w:r>
      <w:r w:rsidR="00A60822" w:rsidRPr="0053574C">
        <w:rPr>
          <w:sz w:val="24"/>
          <w:lang w:val="ru-RU"/>
        </w:rPr>
        <w:t>й</w:t>
      </w:r>
      <w:r w:rsidR="00AD387A" w:rsidRPr="0053574C">
        <w:rPr>
          <w:sz w:val="24"/>
          <w:lang w:val="ru-RU"/>
        </w:rPr>
        <w:t xml:space="preserve"> в школе воспитательно</w:t>
      </w:r>
      <w:r w:rsidR="00A60822" w:rsidRPr="0053574C">
        <w:rPr>
          <w:sz w:val="24"/>
          <w:lang w:val="ru-RU"/>
        </w:rPr>
        <w:t>й работы</w:t>
      </w:r>
      <w:r w:rsidR="00AD387A" w:rsidRPr="0053574C">
        <w:rPr>
          <w:sz w:val="24"/>
          <w:lang w:val="ru-RU"/>
        </w:rPr>
        <w:t xml:space="preserve"> </w:t>
      </w:r>
      <w:r w:rsidRPr="0053574C">
        <w:rPr>
          <w:sz w:val="24"/>
          <w:lang w:val="ru-RU"/>
        </w:rPr>
        <w:t xml:space="preserve">осуществляется по выбранным самой школой направлениям и </w:t>
      </w:r>
      <w:r w:rsidR="00AD387A" w:rsidRPr="0053574C">
        <w:rPr>
          <w:sz w:val="24"/>
          <w:lang w:val="ru-RU"/>
        </w:rPr>
        <w:t xml:space="preserve">проводится с целью выявления основных проблем школьного воспитания и последующего их решения. </w:t>
      </w:r>
    </w:p>
    <w:p w:rsidR="00AD387A" w:rsidRPr="0053574C" w:rsidRDefault="00A60822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Самоа</w:t>
      </w:r>
      <w:r w:rsidR="00C62986" w:rsidRPr="0053574C">
        <w:rPr>
          <w:sz w:val="24"/>
          <w:lang w:val="ru-RU"/>
        </w:rPr>
        <w:t xml:space="preserve">нализ осуществляется </w:t>
      </w:r>
      <w:r w:rsidR="00E87E36" w:rsidRPr="0053574C">
        <w:rPr>
          <w:sz w:val="24"/>
          <w:lang w:val="ru-RU"/>
        </w:rPr>
        <w:t xml:space="preserve">ежегодно </w:t>
      </w:r>
      <w:r w:rsidR="00112BF4">
        <w:rPr>
          <w:sz w:val="24"/>
          <w:lang w:val="ru-RU"/>
        </w:rPr>
        <w:t>силами самой школы</w:t>
      </w:r>
      <w:r w:rsidR="00C62986" w:rsidRPr="0053574C">
        <w:rPr>
          <w:sz w:val="24"/>
          <w:lang w:val="ru-RU"/>
        </w:rPr>
        <w:t xml:space="preserve">. </w:t>
      </w:r>
    </w:p>
    <w:p w:rsidR="00AD387A" w:rsidRPr="0053574C" w:rsidRDefault="00C62986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О</w:t>
      </w:r>
      <w:r w:rsidR="00AD387A" w:rsidRPr="0053574C">
        <w:rPr>
          <w:sz w:val="24"/>
          <w:lang w:val="ru-RU"/>
        </w:rPr>
        <w:t>сновными принципами, на основе которых осуществля</w:t>
      </w:r>
      <w:r w:rsidRPr="0053574C">
        <w:rPr>
          <w:sz w:val="24"/>
          <w:lang w:val="ru-RU"/>
        </w:rPr>
        <w:t xml:space="preserve">ется </w:t>
      </w:r>
      <w:r w:rsidR="00A60822" w:rsidRPr="0053574C">
        <w:rPr>
          <w:sz w:val="24"/>
          <w:lang w:val="ru-RU"/>
        </w:rPr>
        <w:t>само</w:t>
      </w:r>
      <w:r w:rsidRPr="0053574C">
        <w:rPr>
          <w:sz w:val="24"/>
          <w:lang w:val="ru-RU"/>
        </w:rPr>
        <w:t>анализ</w:t>
      </w:r>
      <w:r w:rsidR="00AD387A" w:rsidRPr="0053574C">
        <w:rPr>
          <w:sz w:val="24"/>
          <w:lang w:val="ru-RU"/>
        </w:rPr>
        <w:t xml:space="preserve"> </w:t>
      </w:r>
      <w:r w:rsidRPr="0053574C">
        <w:rPr>
          <w:sz w:val="24"/>
          <w:lang w:val="ru-RU"/>
        </w:rPr>
        <w:t>воспитательно</w:t>
      </w:r>
      <w:r w:rsidR="00A60822" w:rsidRPr="0053574C">
        <w:rPr>
          <w:sz w:val="24"/>
          <w:lang w:val="ru-RU"/>
        </w:rPr>
        <w:t xml:space="preserve">й работы </w:t>
      </w:r>
      <w:r w:rsidRPr="0053574C">
        <w:rPr>
          <w:sz w:val="24"/>
          <w:lang w:val="ru-RU"/>
        </w:rPr>
        <w:t>в школе</w:t>
      </w:r>
      <w:r w:rsidR="00C543CD" w:rsidRPr="0053574C">
        <w:rPr>
          <w:sz w:val="24"/>
          <w:lang w:val="ru-RU"/>
        </w:rPr>
        <w:t>,</w:t>
      </w:r>
      <w:r w:rsidRPr="0053574C">
        <w:rPr>
          <w:sz w:val="24"/>
          <w:lang w:val="ru-RU"/>
        </w:rPr>
        <w:t xml:space="preserve"> </w:t>
      </w:r>
      <w:r w:rsidR="00AD387A" w:rsidRPr="0053574C">
        <w:rPr>
          <w:sz w:val="24"/>
          <w:lang w:val="ru-RU"/>
        </w:rPr>
        <w:t>являются:</w:t>
      </w:r>
    </w:p>
    <w:p w:rsidR="009D7FE6" w:rsidRPr="0053574C" w:rsidRDefault="009D7FE6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</w:t>
      </w:r>
      <w:r w:rsidR="00895886" w:rsidRPr="0053574C">
        <w:rPr>
          <w:sz w:val="24"/>
          <w:lang w:val="ru-RU"/>
        </w:rPr>
        <w:t>реализующим</w:t>
      </w:r>
      <w:r w:rsidRPr="0053574C">
        <w:rPr>
          <w:sz w:val="24"/>
          <w:lang w:val="ru-RU"/>
        </w:rPr>
        <w:t xml:space="preserve"> воспитательный процесс; </w:t>
      </w:r>
    </w:p>
    <w:p w:rsidR="00AE0C24" w:rsidRPr="0053574C" w:rsidRDefault="00AE0C24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</w:t>
      </w:r>
      <w:r w:rsidR="0070150B" w:rsidRPr="0053574C">
        <w:rPr>
          <w:sz w:val="24"/>
          <w:lang w:val="ru-RU"/>
        </w:rPr>
        <w:t xml:space="preserve">количественных </w:t>
      </w:r>
      <w:r w:rsidRPr="0053574C">
        <w:rPr>
          <w:sz w:val="24"/>
          <w:lang w:val="ru-RU"/>
        </w:rPr>
        <w:t xml:space="preserve">его </w:t>
      </w:r>
      <w:r w:rsidR="0070150B" w:rsidRPr="0053574C">
        <w:rPr>
          <w:sz w:val="24"/>
          <w:lang w:val="ru-RU"/>
        </w:rPr>
        <w:t>показателей</w:t>
      </w:r>
      <w:r w:rsidRPr="0053574C">
        <w:rPr>
          <w:sz w:val="24"/>
          <w:lang w:val="ru-RU"/>
        </w:rPr>
        <w:t xml:space="preserve">, а </w:t>
      </w:r>
      <w:r w:rsidR="0070150B" w:rsidRPr="0053574C">
        <w:rPr>
          <w:sz w:val="24"/>
          <w:lang w:val="ru-RU"/>
        </w:rPr>
        <w:t>качественных</w:t>
      </w:r>
      <w:r w:rsidRPr="0053574C">
        <w:rPr>
          <w:sz w:val="24"/>
          <w:lang w:val="ru-RU"/>
        </w:rPr>
        <w:t xml:space="preserve"> </w:t>
      </w:r>
      <w:r w:rsidR="00185071" w:rsidRPr="0053574C">
        <w:rPr>
          <w:sz w:val="24"/>
          <w:lang w:val="ru-RU"/>
        </w:rPr>
        <w:t xml:space="preserve">– таких как </w:t>
      </w:r>
      <w:r w:rsidRPr="0053574C">
        <w:rPr>
          <w:sz w:val="24"/>
          <w:lang w:val="ru-RU"/>
        </w:rPr>
        <w:t xml:space="preserve">содержание и разнообразие деятельности, характер общения и отношений между школьниками и педагогами;  </w:t>
      </w:r>
    </w:p>
    <w:p w:rsidR="00C62986" w:rsidRPr="0053574C" w:rsidRDefault="00C62986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- п</w:t>
      </w:r>
      <w:r w:rsidR="00AD387A" w:rsidRPr="0053574C">
        <w:rPr>
          <w:sz w:val="24"/>
          <w:lang w:val="ru-RU"/>
        </w:rPr>
        <w:t xml:space="preserve">ринцип развивающего характера </w:t>
      </w:r>
      <w:r w:rsidR="009D7FE6" w:rsidRPr="0053574C">
        <w:rPr>
          <w:sz w:val="24"/>
          <w:lang w:val="ru-RU"/>
        </w:rPr>
        <w:t xml:space="preserve">осуществляемого </w:t>
      </w:r>
      <w:r w:rsidRPr="0053574C">
        <w:rPr>
          <w:sz w:val="24"/>
          <w:lang w:val="ru-RU"/>
        </w:rPr>
        <w:t xml:space="preserve">анализа, </w:t>
      </w:r>
      <w:r w:rsidR="00185071" w:rsidRPr="0053574C">
        <w:rPr>
          <w:sz w:val="24"/>
          <w:lang w:val="ru-RU"/>
        </w:rPr>
        <w:t xml:space="preserve">ориентирующий экспертов на </w:t>
      </w:r>
      <w:r w:rsidRPr="0053574C">
        <w:rPr>
          <w:sz w:val="24"/>
          <w:lang w:val="ru-RU"/>
        </w:rPr>
        <w:t>использован</w:t>
      </w:r>
      <w:r w:rsidR="00185071" w:rsidRPr="0053574C">
        <w:rPr>
          <w:sz w:val="24"/>
          <w:lang w:val="ru-RU"/>
        </w:rPr>
        <w:t xml:space="preserve">ие его результатов </w:t>
      </w:r>
      <w:r w:rsidRPr="0053574C">
        <w:rPr>
          <w:sz w:val="24"/>
          <w:lang w:val="ru-RU"/>
        </w:rPr>
        <w:t xml:space="preserve">для совершенствования воспитательной деятельности педагогов: </w:t>
      </w:r>
      <w:r w:rsidR="00E834CD" w:rsidRPr="0053574C">
        <w:rPr>
          <w:sz w:val="24"/>
          <w:lang w:val="ru-RU"/>
        </w:rPr>
        <w:t xml:space="preserve">грамотной постановки </w:t>
      </w:r>
      <w:r w:rsidR="00C543CD" w:rsidRPr="0053574C">
        <w:rPr>
          <w:sz w:val="24"/>
          <w:lang w:val="ru-RU"/>
        </w:rPr>
        <w:t xml:space="preserve">ими </w:t>
      </w:r>
      <w:r w:rsidR="00E834CD" w:rsidRPr="0053574C">
        <w:rPr>
          <w:sz w:val="24"/>
          <w:lang w:val="ru-RU"/>
        </w:rPr>
        <w:t>цели и задач воспитания, умелого</w:t>
      </w:r>
      <w:r w:rsidRPr="0053574C">
        <w:rPr>
          <w:sz w:val="24"/>
          <w:lang w:val="ru-RU"/>
        </w:rPr>
        <w:t xml:space="preserve"> планирования </w:t>
      </w:r>
      <w:r w:rsidR="00E834CD" w:rsidRPr="0053574C">
        <w:rPr>
          <w:sz w:val="24"/>
          <w:lang w:val="ru-RU"/>
        </w:rPr>
        <w:t>своей</w:t>
      </w:r>
      <w:r w:rsidRPr="0053574C">
        <w:rPr>
          <w:sz w:val="24"/>
          <w:lang w:val="ru-RU"/>
        </w:rPr>
        <w:t xml:space="preserve"> воспитательной работы, адекватного подбора видов</w:t>
      </w:r>
      <w:r w:rsidR="00E834CD" w:rsidRPr="0053574C">
        <w:rPr>
          <w:sz w:val="24"/>
          <w:lang w:val="ru-RU"/>
        </w:rPr>
        <w:t>,</w:t>
      </w:r>
      <w:r w:rsidRPr="0053574C">
        <w:rPr>
          <w:sz w:val="24"/>
          <w:lang w:val="ru-RU"/>
        </w:rPr>
        <w:t xml:space="preserve"> форм и содержания </w:t>
      </w:r>
      <w:r w:rsidR="00E834CD" w:rsidRPr="0053574C">
        <w:rPr>
          <w:sz w:val="24"/>
          <w:lang w:val="ru-RU"/>
        </w:rPr>
        <w:t xml:space="preserve">их </w:t>
      </w:r>
      <w:r w:rsidRPr="0053574C">
        <w:rPr>
          <w:sz w:val="24"/>
          <w:lang w:val="ru-RU"/>
        </w:rPr>
        <w:t>совместной с детьми деятельности</w:t>
      </w:r>
      <w:r w:rsidR="00E834CD" w:rsidRPr="0053574C">
        <w:rPr>
          <w:sz w:val="24"/>
          <w:lang w:val="ru-RU"/>
        </w:rPr>
        <w:t>;</w:t>
      </w:r>
    </w:p>
    <w:p w:rsidR="00E834CD" w:rsidRPr="0053574C" w:rsidRDefault="00E834CD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</w:t>
      </w:r>
      <w:r w:rsidR="00022084" w:rsidRPr="0053574C">
        <w:rPr>
          <w:sz w:val="24"/>
          <w:lang w:val="ru-RU"/>
        </w:rPr>
        <w:t xml:space="preserve">ориентирующий </w:t>
      </w:r>
      <w:r w:rsidR="009D7FE6" w:rsidRPr="0053574C">
        <w:rPr>
          <w:sz w:val="24"/>
          <w:lang w:val="ru-RU"/>
        </w:rPr>
        <w:t xml:space="preserve">экспертов </w:t>
      </w:r>
      <w:r w:rsidR="00022084" w:rsidRPr="0053574C">
        <w:rPr>
          <w:sz w:val="24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53574C">
        <w:rPr>
          <w:sz w:val="24"/>
          <w:lang w:val="ru-RU"/>
        </w:rPr>
        <w:t xml:space="preserve">как </w:t>
      </w:r>
      <w:r w:rsidR="00022084" w:rsidRPr="0053574C">
        <w:rPr>
          <w:sz w:val="24"/>
          <w:lang w:val="ru-RU"/>
        </w:rPr>
        <w:t>социального воспитания</w:t>
      </w:r>
      <w:r w:rsidR="00185071" w:rsidRPr="0053574C">
        <w:rPr>
          <w:sz w:val="24"/>
          <w:lang w:val="ru-RU"/>
        </w:rPr>
        <w:t xml:space="preserve"> (</w:t>
      </w:r>
      <w:r w:rsidR="00022084" w:rsidRPr="0053574C">
        <w:rPr>
          <w:sz w:val="24"/>
          <w:lang w:val="ru-RU"/>
        </w:rPr>
        <w:t>в котором школа участвует наряду с другими социальными институтами</w:t>
      </w:r>
      <w:r w:rsidR="009D7FE6" w:rsidRPr="0053574C">
        <w:rPr>
          <w:sz w:val="24"/>
          <w:lang w:val="ru-RU"/>
        </w:rPr>
        <w:t>), так и стихийной социализации и саморазвития детей</w:t>
      </w:r>
      <w:r w:rsidR="00AE0C24" w:rsidRPr="0053574C">
        <w:rPr>
          <w:sz w:val="24"/>
          <w:lang w:val="ru-RU"/>
        </w:rPr>
        <w:t>.</w:t>
      </w:r>
    </w:p>
    <w:p w:rsidR="0005567B" w:rsidRPr="0053574C" w:rsidRDefault="00AE0C24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sz w:val="24"/>
          <w:lang w:val="ru-RU" w:eastAsia="ru-RU"/>
        </w:rPr>
        <w:t xml:space="preserve">Основными направлениями анализа </w:t>
      </w:r>
      <w:r w:rsidRPr="0053574C">
        <w:rPr>
          <w:sz w:val="24"/>
          <w:lang w:val="ru-RU"/>
        </w:rPr>
        <w:t>организуемого в</w:t>
      </w:r>
      <w:r w:rsidR="0011206C">
        <w:rPr>
          <w:sz w:val="24"/>
          <w:lang w:val="ru-RU"/>
        </w:rPr>
        <w:t xml:space="preserve"> школе воспитательного процесса</w:t>
      </w:r>
      <w:r w:rsidR="00A22103">
        <w:rPr>
          <w:sz w:val="24"/>
          <w:lang w:val="ru-RU"/>
        </w:rPr>
        <w:t>:</w:t>
      </w:r>
    </w:p>
    <w:p w:rsidR="005636A3" w:rsidRPr="0053574C" w:rsidRDefault="0005567B" w:rsidP="00A22103">
      <w:pPr>
        <w:wordWrap/>
        <w:adjustRightInd w:val="0"/>
        <w:ind w:right="-1" w:firstLine="567"/>
        <w:jc w:val="left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 xml:space="preserve">1. </w:t>
      </w:r>
      <w:r w:rsidR="00E87E36" w:rsidRPr="0053574C">
        <w:rPr>
          <w:b/>
          <w:bCs/>
          <w:i/>
          <w:sz w:val="24"/>
          <w:lang w:val="ru-RU"/>
        </w:rPr>
        <w:t>Результаты воспитания, социализации и саморазвития школьников</w:t>
      </w:r>
      <w:r w:rsidR="001A1FDD" w:rsidRPr="0053574C">
        <w:rPr>
          <w:b/>
          <w:bCs/>
          <w:i/>
          <w:sz w:val="24"/>
          <w:lang w:val="ru-RU"/>
        </w:rPr>
        <w:t xml:space="preserve">. </w:t>
      </w:r>
    </w:p>
    <w:p w:rsidR="005636A3" w:rsidRPr="0053574C" w:rsidRDefault="001A1FDD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</w:t>
      </w:r>
      <w:r w:rsidR="002F7BFD" w:rsidRPr="0053574C">
        <w:rPr>
          <w:iCs/>
          <w:sz w:val="24"/>
          <w:lang w:val="ru-RU"/>
        </w:rPr>
        <w:t xml:space="preserve">данный </w:t>
      </w:r>
      <w:r w:rsidRPr="0053574C">
        <w:rPr>
          <w:iCs/>
          <w:sz w:val="24"/>
          <w:lang w:val="ru-RU"/>
        </w:rPr>
        <w:t xml:space="preserve">анализ, является динамика личностного развития школьников каждого класса. </w:t>
      </w:r>
    </w:p>
    <w:p w:rsidR="00AB5761" w:rsidRPr="0053574C" w:rsidRDefault="00AB5761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</w:t>
      </w:r>
      <w:r w:rsidR="00DF5213" w:rsidRPr="0053574C">
        <w:rPr>
          <w:iCs/>
          <w:sz w:val="24"/>
          <w:lang w:val="ru-RU"/>
        </w:rPr>
        <w:t xml:space="preserve">его результатов </w:t>
      </w:r>
      <w:r w:rsidRPr="0053574C">
        <w:rPr>
          <w:iCs/>
          <w:sz w:val="24"/>
          <w:lang w:val="ru-RU"/>
        </w:rPr>
        <w:t>на заседании методического объединения классных руководителей или педагогическом совете</w:t>
      </w:r>
      <w:r w:rsidR="00DF5213" w:rsidRPr="0053574C">
        <w:rPr>
          <w:iCs/>
          <w:sz w:val="24"/>
          <w:lang w:val="ru-RU"/>
        </w:rPr>
        <w:t xml:space="preserve"> школы</w:t>
      </w:r>
      <w:r w:rsidRPr="0053574C">
        <w:rPr>
          <w:iCs/>
          <w:sz w:val="24"/>
          <w:lang w:val="ru-RU"/>
        </w:rPr>
        <w:t>.</w:t>
      </w:r>
    </w:p>
    <w:p w:rsidR="002F7BFD" w:rsidRPr="0053574C" w:rsidRDefault="002F7BFD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 w:rsidR="00A22103">
        <w:rPr>
          <w:iCs/>
          <w:sz w:val="24"/>
          <w:lang w:val="ru-RU"/>
        </w:rPr>
        <w:t>, диагностика «Уровень воспитанности»</w:t>
      </w:r>
      <w:r w:rsidRPr="0053574C">
        <w:rPr>
          <w:iCs/>
          <w:sz w:val="24"/>
          <w:lang w:val="ru-RU"/>
        </w:rPr>
        <w:t xml:space="preserve">. </w:t>
      </w:r>
    </w:p>
    <w:p w:rsidR="00AC3959" w:rsidRPr="0053574C" w:rsidRDefault="005636A3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Внимание педагогов сосредотачивается на следующих вопросах:</w:t>
      </w:r>
      <w:r w:rsidR="001A1FDD" w:rsidRPr="0053574C">
        <w:rPr>
          <w:iCs/>
          <w:sz w:val="24"/>
          <w:lang w:val="ru-RU"/>
        </w:rPr>
        <w:t xml:space="preserve"> какие прежде существовавшие проблемы личностного развития школьников удалось решить за </w:t>
      </w:r>
      <w:r w:rsidRPr="0053574C">
        <w:rPr>
          <w:iCs/>
          <w:sz w:val="24"/>
          <w:lang w:val="ru-RU"/>
        </w:rPr>
        <w:t xml:space="preserve">минувший </w:t>
      </w:r>
      <w:r w:rsidR="001A1FDD" w:rsidRPr="0053574C">
        <w:rPr>
          <w:iCs/>
          <w:sz w:val="24"/>
          <w:lang w:val="ru-RU"/>
        </w:rPr>
        <w:t>учебный год; какие проблемы решить не удалось и почему; какие новые проблемы появились, над чем далее предстоит работать</w:t>
      </w:r>
      <w:r w:rsidRPr="0053574C">
        <w:rPr>
          <w:iCs/>
          <w:sz w:val="24"/>
          <w:lang w:val="ru-RU"/>
        </w:rPr>
        <w:t xml:space="preserve"> педагогическому коллективу.</w:t>
      </w:r>
    </w:p>
    <w:p w:rsidR="00D613DA" w:rsidRPr="0053574C" w:rsidRDefault="0005567B" w:rsidP="00A22103">
      <w:pPr>
        <w:wordWrap/>
        <w:adjustRightInd w:val="0"/>
        <w:ind w:right="-1" w:firstLine="567"/>
        <w:jc w:val="left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 xml:space="preserve">2. </w:t>
      </w:r>
      <w:r w:rsidR="00D613DA" w:rsidRPr="0053574C">
        <w:rPr>
          <w:b/>
          <w:bCs/>
          <w:i/>
          <w:sz w:val="24"/>
          <w:lang w:val="ru-RU"/>
        </w:rPr>
        <w:t>Состояние организуемой в школе совместной деятельности детей и взрослых.</w:t>
      </w:r>
    </w:p>
    <w:p w:rsidR="00D164BD" w:rsidRPr="0053574C" w:rsidRDefault="00D164BD" w:rsidP="00A22103">
      <w:pPr>
        <w:wordWrap/>
        <w:adjustRightInd w:val="0"/>
        <w:ind w:firstLine="567"/>
        <w:jc w:val="left"/>
        <w:rPr>
          <w:iCs/>
          <w:color w:val="000000"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53574C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53574C">
        <w:rPr>
          <w:iCs/>
          <w:sz w:val="24"/>
          <w:lang w:val="ru-RU"/>
        </w:rPr>
        <w:t xml:space="preserve"> совместной деятельности детей и взрослых</w:t>
      </w:r>
      <w:r w:rsidRPr="0053574C">
        <w:rPr>
          <w:iCs/>
          <w:color w:val="000000"/>
          <w:sz w:val="24"/>
          <w:lang w:val="ru-RU"/>
        </w:rPr>
        <w:t xml:space="preserve">. </w:t>
      </w:r>
    </w:p>
    <w:p w:rsidR="00D164BD" w:rsidRPr="0053574C" w:rsidRDefault="00D164BD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заместителем директора по воспитательной работе, к</w:t>
      </w:r>
      <w:r w:rsidR="00A22103">
        <w:rPr>
          <w:iCs/>
          <w:sz w:val="24"/>
          <w:lang w:val="ru-RU"/>
        </w:rPr>
        <w:t xml:space="preserve">лассными </w:t>
      </w:r>
      <w:r w:rsidR="00A22103">
        <w:rPr>
          <w:iCs/>
          <w:sz w:val="24"/>
          <w:lang w:val="ru-RU"/>
        </w:rPr>
        <w:lastRenderedPageBreak/>
        <w:t>руководителями, Советом</w:t>
      </w:r>
      <w:r w:rsidRPr="0053574C">
        <w:rPr>
          <w:iCs/>
          <w:sz w:val="24"/>
          <w:lang w:val="ru-RU"/>
        </w:rPr>
        <w:t xml:space="preserve"> старшеклассников и родителями, хорошо знакомыми с деятельностью школы. </w:t>
      </w:r>
    </w:p>
    <w:p w:rsidR="00CB4D1B" w:rsidRPr="0053574C" w:rsidRDefault="00D164BD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Способами</w:t>
      </w:r>
      <w:r w:rsidRPr="0053574C">
        <w:rPr>
          <w:i/>
          <w:sz w:val="24"/>
          <w:lang w:val="ru-RU"/>
        </w:rPr>
        <w:t xml:space="preserve"> </w:t>
      </w:r>
      <w:r w:rsidRPr="0053574C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 w:rsidR="00CB4D1B" w:rsidRPr="0053574C">
        <w:rPr>
          <w:iCs/>
          <w:sz w:val="24"/>
          <w:lang w:val="ru-RU"/>
        </w:rPr>
        <w:t xml:space="preserve">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B4D1B" w:rsidRPr="0053574C" w:rsidRDefault="00D164BD" w:rsidP="00A22103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>Внимание при этом сосредотачивается на вопросах</w:t>
      </w:r>
      <w:r w:rsidR="00CB4D1B" w:rsidRPr="0053574C">
        <w:rPr>
          <w:iCs/>
          <w:sz w:val="24"/>
          <w:lang w:val="ru-RU"/>
        </w:rPr>
        <w:t xml:space="preserve">, связанных с 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проводимых </w:t>
      </w:r>
      <w:r w:rsidRPr="0053574C">
        <w:rPr>
          <w:sz w:val="24"/>
          <w:lang w:val="ru-RU"/>
        </w:rPr>
        <w:t>о</w:t>
      </w:r>
      <w:r w:rsidRPr="0053574C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53574C">
        <w:rPr>
          <w:sz w:val="24"/>
          <w:lang w:val="ru-RU"/>
        </w:rPr>
        <w:t>дел;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организуемой в школе</w:t>
      </w:r>
      <w:r w:rsidRPr="0053574C">
        <w:rPr>
          <w:sz w:val="24"/>
          <w:lang w:val="ru-RU"/>
        </w:rPr>
        <w:t xml:space="preserve"> внеурочной деятельности;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существующего в школе </w:t>
      </w:r>
      <w:r w:rsidRPr="0053574C">
        <w:rPr>
          <w:sz w:val="24"/>
          <w:lang w:val="ru-RU"/>
        </w:rPr>
        <w:t>ученического самоуправления;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sz w:val="24"/>
          <w:lang w:val="ru-RU"/>
        </w:rPr>
        <w:t xml:space="preserve"> функционирующих на базе школы д</w:t>
      </w:r>
      <w:r w:rsidRPr="0053574C">
        <w:rPr>
          <w:color w:val="000000"/>
          <w:w w:val="0"/>
          <w:sz w:val="24"/>
          <w:lang w:val="ru-RU"/>
        </w:rPr>
        <w:t>етских общественных объединений;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проводим</w:t>
      </w:r>
      <w:r w:rsidR="00A22103">
        <w:rPr>
          <w:color w:val="000000"/>
          <w:w w:val="0"/>
          <w:sz w:val="24"/>
          <w:lang w:val="ru-RU"/>
        </w:rPr>
        <w:t>ых в школе экскурсий</w:t>
      </w:r>
      <w:r w:rsidRPr="0053574C">
        <w:rPr>
          <w:color w:val="000000"/>
          <w:w w:val="0"/>
          <w:sz w:val="24"/>
          <w:lang w:val="ru-RU"/>
        </w:rPr>
        <w:t xml:space="preserve">, походов; 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профориентационной работы школы;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работы школьных медиа;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CB4D1B" w:rsidRPr="0053574C" w:rsidRDefault="00CB4D1B" w:rsidP="00A22103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взаимодействия школы и семей школьников.</w:t>
      </w:r>
    </w:p>
    <w:p w:rsidR="00D164BD" w:rsidRPr="0053574C" w:rsidRDefault="00D164BD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Итогом самоанализа </w:t>
      </w:r>
      <w:r w:rsidRPr="0053574C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6079B" w:rsidRPr="0053574C" w:rsidRDefault="00D6079B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6732AF" w:rsidRPr="006732AF" w:rsidRDefault="006732AF" w:rsidP="006732AF">
      <w:pPr>
        <w:ind w:firstLine="709"/>
        <w:jc w:val="center"/>
        <w:rPr>
          <w:b/>
          <w:iCs/>
          <w:sz w:val="24"/>
          <w:lang w:val="ru-RU"/>
        </w:rPr>
      </w:pPr>
      <w:r w:rsidRPr="006732AF">
        <w:rPr>
          <w:b/>
          <w:iCs/>
          <w:sz w:val="24"/>
          <w:lang w:val="ru-RU"/>
        </w:rPr>
        <w:t>Список используемой литературы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6732AF" w:rsidRPr="006732AF" w:rsidRDefault="006732AF" w:rsidP="006732AF">
      <w:pPr>
        <w:numPr>
          <w:ilvl w:val="0"/>
          <w:numId w:val="49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6732AF" w:rsidRPr="005465CA" w:rsidRDefault="006732AF" w:rsidP="006732AF">
      <w:pPr>
        <w:pStyle w:val="ParaAttribute0"/>
        <w:rPr>
          <w:rStyle w:val="CharAttribute0"/>
          <w:rFonts w:eastAsia="Batang"/>
          <w:caps/>
          <w:szCs w:val="28"/>
        </w:rPr>
      </w:pPr>
    </w:p>
    <w:p w:rsidR="00930C88" w:rsidRDefault="00930C88" w:rsidP="003612E8">
      <w:pPr>
        <w:wordWrap/>
        <w:adjustRightInd w:val="0"/>
        <w:ind w:right="-1"/>
        <w:jc w:val="left"/>
        <w:rPr>
          <w:sz w:val="24"/>
          <w:lang w:val="ru-RU"/>
        </w:rPr>
      </w:pPr>
    </w:p>
    <w:p w:rsidR="00930C88" w:rsidRPr="0053574C" w:rsidRDefault="00930C88" w:rsidP="00A22103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4"/>
        <w:gridCol w:w="1203"/>
        <w:gridCol w:w="2294"/>
        <w:gridCol w:w="3224"/>
      </w:tblGrid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E84002" w:rsidRDefault="008046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D422D4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D422D4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6</w:t>
            </w:r>
            <w:r w:rsidR="00E84002"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учебный год</w:t>
            </w:r>
          </w:p>
          <w:p w:rsidR="00B81A3B" w:rsidRPr="006C31D0" w:rsidRDefault="00B81A3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424616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C31D0" w:rsidP="006C31D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r w:rsidR="00667B2D" w:rsidRPr="006C31D0">
              <w:rPr>
                <w:color w:val="000000"/>
                <w:sz w:val="24"/>
              </w:rPr>
              <w:t>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DF549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</w:t>
            </w:r>
            <w:r w:rsidR="002E15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5D86" w:rsidP="00D422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6C31D0"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.09.20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D86" w:rsidRPr="006C31D0" w:rsidRDefault="00DF5498" w:rsidP="00424616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="0042461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</w:t>
            </w:r>
            <w:r w:rsidR="00665D8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тарший вожатый</w:t>
            </w:r>
          </w:p>
        </w:tc>
      </w:tr>
      <w:tr w:rsidR="0038304A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A" w:rsidRPr="006C31D0" w:rsidRDefault="0038304A" w:rsidP="006C31D0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Изучение устава школы учащимися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A" w:rsidRDefault="0038304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A" w:rsidRDefault="0038304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A" w:rsidRDefault="0038304A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976457" w:rsidRPr="00EC3C38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57" w:rsidRPr="00BF3AEC" w:rsidRDefault="00976457" w:rsidP="00BF3AEC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>М</w:t>
            </w:r>
            <w:r w:rsidR="006C31D0" w:rsidRPr="00BF3AEC">
              <w:rPr>
                <w:sz w:val="24"/>
                <w:lang w:val="ru-RU"/>
              </w:rPr>
              <w:t>ероприятия м</w:t>
            </w:r>
            <w:r w:rsidRPr="00BF3AEC">
              <w:rPr>
                <w:sz w:val="24"/>
                <w:lang w:val="ru-RU"/>
              </w:rPr>
              <w:t>есячник</w:t>
            </w:r>
            <w:r w:rsidR="00BF3AEC" w:rsidRPr="00BF3AEC">
              <w:rPr>
                <w:sz w:val="24"/>
                <w:lang w:val="ru-RU"/>
              </w:rPr>
              <w:t>ов</w:t>
            </w:r>
            <w:r w:rsidRPr="00BF3AEC">
              <w:rPr>
                <w:sz w:val="24"/>
                <w:lang w:val="ru-RU"/>
              </w:rPr>
              <w:t xml:space="preserve"> безопасности</w:t>
            </w:r>
            <w:r w:rsidR="00BF3AEC" w:rsidRPr="00BF3AEC">
              <w:rPr>
                <w:sz w:val="24"/>
                <w:lang w:val="ru-RU"/>
              </w:rPr>
              <w:t xml:space="preserve">  и гражданской защиты детей (</w:t>
            </w:r>
            <w:r w:rsidR="00BF3AEC"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</w:t>
            </w:r>
            <w:r w:rsidR="003612E8">
              <w:rPr>
                <w:rFonts w:eastAsia="Calibri"/>
                <w:kern w:val="0"/>
                <w:sz w:val="24"/>
                <w:lang w:val="ru-RU" w:eastAsia="en-US"/>
              </w:rPr>
              <w:t xml:space="preserve">деструктивного поведения, </w:t>
            </w:r>
            <w:r w:rsidR="00BF3AEC"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экстремизма, терроризма, разработка   схемы-маршрута «Дом-школа-дом», </w:t>
            </w:r>
            <w:r w:rsidR="00BF3AEC"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57" w:rsidRPr="006C31D0" w:rsidRDefault="00DF549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</w:t>
            </w:r>
            <w:r w:rsidR="002E15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E8" w:rsidRDefault="003612E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</w:t>
            </w:r>
          </w:p>
          <w:p w:rsidR="00976457" w:rsidRPr="006C31D0" w:rsidRDefault="003612E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457" w:rsidRPr="006C31D0" w:rsidRDefault="00424616" w:rsidP="00424616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руководитель ЮИД, классные руководители, руководитель ДЮП, учителя ОБЖ</w:t>
            </w:r>
          </w:p>
        </w:tc>
      </w:tr>
      <w:tr w:rsidR="00424616" w:rsidRPr="00EC3C38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616" w:rsidRPr="00BF3AEC" w:rsidRDefault="00424616" w:rsidP="00BF3AE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посвящённая дню памяти и скорби жертвам терроризма в г. Беслане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616" w:rsidRDefault="0042461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616" w:rsidRDefault="00424616" w:rsidP="00D422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616" w:rsidRDefault="00424616" w:rsidP="00424616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E84002" w:rsidRPr="00EC3C38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C31D0" w:rsidP="006C31D0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</w:t>
            </w:r>
            <w:r w:rsidR="00976457" w:rsidRPr="006C31D0">
              <w:rPr>
                <w:bCs/>
                <w:sz w:val="24"/>
                <w:lang w:val="ru-RU"/>
              </w:rPr>
              <w:t>Посвящение в первоклассники</w:t>
            </w:r>
            <w:r w:rsidRPr="006C31D0">
              <w:rPr>
                <w:bCs/>
                <w:sz w:val="24"/>
                <w:lang w:val="ru-RU"/>
              </w:rPr>
              <w:t>»</w:t>
            </w:r>
            <w:r w:rsidR="00976457" w:rsidRPr="006C31D0">
              <w:rPr>
                <w:bCs/>
                <w:sz w:val="24"/>
                <w:lang w:val="ru-RU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A939B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C3C3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5D86" w:rsidP="0038304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1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х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C31D0" w:rsidP="00EC3C38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Осенний День</w:t>
            </w:r>
            <w:r w:rsidR="00976457" w:rsidRPr="006C31D0">
              <w:rPr>
                <w:sz w:val="24"/>
                <w:lang w:val="ru-RU"/>
              </w:rPr>
              <w:t xml:space="preserve">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DF549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</w:t>
            </w:r>
            <w:r w:rsidR="002E15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C3C38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DF5498" w:rsidP="0038304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</w:t>
            </w:r>
            <w:r w:rsidR="001773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чител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я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физ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ической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культуры</w:t>
            </w:r>
          </w:p>
        </w:tc>
      </w:tr>
      <w:tr w:rsidR="00CD648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5A024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«Молодёжь Дона против террора!»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5A024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5A024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5A024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667B2D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Default="003A7ABB" w:rsidP="003A7AB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 w:rsidR="00BF3AEC">
              <w:rPr>
                <w:sz w:val="24"/>
                <w:lang w:val="ru-RU"/>
              </w:rPr>
              <w:t>илактики правонарушений и деструктивного поведения</w:t>
            </w:r>
            <w:r>
              <w:rPr>
                <w:sz w:val="24"/>
                <w:lang w:val="ru-RU"/>
              </w:rPr>
              <w:t xml:space="preserve"> </w:t>
            </w:r>
            <w:r w:rsidR="00854E46">
              <w:rPr>
                <w:sz w:val="24"/>
                <w:lang w:val="ru-RU"/>
              </w:rPr>
              <w:t xml:space="preserve">и вовлечения по  подростков в АУЕ </w:t>
            </w:r>
            <w:r w:rsidR="00BF3AEC">
              <w:rPr>
                <w:sz w:val="24"/>
                <w:lang w:val="ru-RU"/>
              </w:rPr>
              <w:t>(правовые, профилактические игры, беседы и т.п.)</w:t>
            </w:r>
          </w:p>
          <w:p w:rsidR="003612E8" w:rsidRDefault="003612E8" w:rsidP="003A7AB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Примерная тематика  часов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spacing w:val="-7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31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pacing w:val="-7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181818"/>
                <w:spacing w:val="-7"/>
                <w:sz w:val="24"/>
                <w:lang w:val="ru-RU" w:eastAsia="ru-RU"/>
              </w:rPr>
              <w:t>«Твои права и обязанности»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spacing w:val="-7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0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pacing w:val="-7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181818"/>
                <w:sz w:val="24"/>
                <w:lang w:val="ru-RU" w:eastAsia="ru-RU"/>
              </w:rPr>
              <w:t>«Ответственность несовершеннолетних за свои поступки»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spacing w:val="-7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29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pacing w:val="-7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181818"/>
                <w:sz w:val="24"/>
                <w:lang w:val="ru-RU" w:eastAsia="ru-RU"/>
              </w:rPr>
              <w:t>«Я в ответе за свои поступки»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28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181818"/>
                <w:sz w:val="24"/>
                <w:lang w:val="ru-RU" w:eastAsia="ru-RU"/>
              </w:rPr>
              <w:t>«Учимся разрешать конфликты»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lastRenderedPageBreak/>
              <w:drawing>
                <wp:inline distT="0" distB="0" distL="0" distR="0">
                  <wp:extent cx="114300" cy="114300"/>
                  <wp:effectExtent l="0" t="0" r="0" b="0"/>
                  <wp:docPr id="6" name="Рисунок 27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181818"/>
                <w:sz w:val="24"/>
                <w:lang w:val="ru-RU" w:eastAsia="ru-RU"/>
              </w:rPr>
              <w:t>«В чем смысл жизни»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26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181818"/>
                <w:sz w:val="24"/>
                <w:lang w:eastAsia="ru-RU"/>
              </w:rPr>
              <w:t> </w:t>
            </w:r>
            <w:r w:rsidR="003612E8" w:rsidRPr="00FF39A8">
              <w:rPr>
                <w:color w:val="181818"/>
                <w:sz w:val="24"/>
                <w:lang w:val="ru-RU" w:eastAsia="ru-RU"/>
              </w:rPr>
              <w:t>«Как воспитывать в себе волю»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25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000000"/>
                <w:sz w:val="24"/>
                <w:lang w:val="ru-RU" w:eastAsia="ru-RU"/>
              </w:rPr>
              <w:t>«Сквернословие и здоровье»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24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000000"/>
                <w:sz w:val="24"/>
                <w:lang w:val="ru-RU" w:eastAsia="ru-RU"/>
              </w:rPr>
              <w:t>«Уголовная ответственность несовершеннолетних»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23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000000"/>
                <w:sz w:val="24"/>
                <w:lang w:val="ru-RU" w:eastAsia="ru-RU"/>
              </w:rPr>
              <w:t>«Агрессия и стресс»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1" name="Рисунок 22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000000"/>
                <w:sz w:val="24"/>
                <w:lang w:val="ru-RU" w:eastAsia="ru-RU"/>
              </w:rPr>
              <w:t>«Закон и ответственность»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2" name="Рисунок 21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000000"/>
                <w:sz w:val="24"/>
                <w:lang w:val="ru-RU" w:eastAsia="ru-RU"/>
              </w:rPr>
              <w:t>«Честь и Закон»</w:t>
            </w:r>
          </w:p>
          <w:p w:rsidR="003612E8" w:rsidRPr="00FF39A8" w:rsidRDefault="00DC36AC" w:rsidP="003612E8">
            <w:pPr>
              <w:spacing w:line="294" w:lineRule="atLeast"/>
              <w:ind w:left="720"/>
              <w:rPr>
                <w:color w:val="181818"/>
                <w:sz w:val="24"/>
                <w:lang w:val="ru-RU" w:eastAsia="ru-RU"/>
              </w:rPr>
            </w:pPr>
            <w:r w:rsidRPr="003612E8">
              <w:rPr>
                <w:rFonts w:ascii="Symbol" w:hAnsi="Symbol"/>
                <w:noProof/>
                <w:color w:val="181818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3" name="Рисунок 20" descr="Описание: 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2E8" w:rsidRPr="00FF39A8">
              <w:rPr>
                <w:color w:val="181818"/>
                <w:sz w:val="14"/>
                <w:szCs w:val="14"/>
                <w:lang w:eastAsia="ru-RU"/>
              </w:rPr>
              <w:t>      </w:t>
            </w:r>
            <w:r w:rsidR="003612E8" w:rsidRPr="00FF39A8">
              <w:rPr>
                <w:color w:val="000000"/>
                <w:sz w:val="24"/>
                <w:lang w:val="ru-RU" w:eastAsia="ru-RU"/>
              </w:rPr>
              <w:t>Международные документы о правах ребенка</w:t>
            </w:r>
          </w:p>
          <w:p w:rsidR="003612E8" w:rsidRPr="006C31D0" w:rsidRDefault="003612E8" w:rsidP="003A7ABB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DF549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</w:t>
            </w:r>
            <w:r w:rsidR="002E15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DF5498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0A46F5" w:rsidP="0038304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3A7A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 w:rsidR="00E01C9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уполномоченный по 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правам ребёнка</w:t>
            </w:r>
          </w:p>
        </w:tc>
      </w:tr>
      <w:tr w:rsidR="00B114D1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5A024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пожилого человека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5A024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D422D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01.10.202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5A024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67B2D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CA3548" w:rsidRDefault="00DF5498" w:rsidP="00E54C1A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 xml:space="preserve">День учителя в школе: </w:t>
            </w:r>
            <w:r w:rsidR="00E54C1A" w:rsidRPr="00CA3548">
              <w:rPr>
                <w:sz w:val="24"/>
                <w:lang w:val="ru-RU"/>
              </w:rPr>
              <w:t>а</w:t>
            </w:r>
            <w:r w:rsidRPr="00CA3548">
              <w:rPr>
                <w:sz w:val="24"/>
                <w:lang w:val="ru-RU"/>
              </w:rPr>
              <w:t>кция по поздравлению учителей, учителей-ветеранов пед</w:t>
            </w:r>
            <w:r w:rsidR="00E54C1A" w:rsidRPr="00CA3548">
              <w:rPr>
                <w:sz w:val="24"/>
                <w:lang w:val="ru-RU"/>
              </w:rPr>
              <w:t>агогического труда,</w:t>
            </w:r>
            <w:r w:rsidR="00120C5C" w:rsidRPr="00CA3548">
              <w:rPr>
                <w:sz w:val="24"/>
                <w:lang w:val="ru-RU"/>
              </w:rPr>
              <w:t xml:space="preserve"> </w:t>
            </w:r>
            <w:r w:rsidR="00E54C1A" w:rsidRPr="00CA3548">
              <w:rPr>
                <w:sz w:val="24"/>
                <w:lang w:val="ru-RU"/>
              </w:rPr>
              <w:t>День самоуправления, к</w:t>
            </w:r>
            <w:r w:rsidR="00A939B6" w:rsidRPr="00CA3548">
              <w:rPr>
                <w:sz w:val="24"/>
                <w:lang w:val="ru-RU"/>
              </w:rPr>
              <w:t>онцертная прогр</w:t>
            </w:r>
            <w:r w:rsidRPr="00CA3548">
              <w:rPr>
                <w:sz w:val="24"/>
                <w:lang w:val="ru-RU"/>
              </w:rPr>
              <w:t>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CA3548" w:rsidRDefault="002E15D1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CA3548" w:rsidRDefault="00DF5498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CA3548" w:rsidRDefault="00DF5498" w:rsidP="00E558F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  <w:r w:rsidR="0038304A">
              <w:rPr>
                <w:rFonts w:eastAsia="Batang"/>
                <w:kern w:val="0"/>
                <w:sz w:val="24"/>
                <w:lang w:val="ru-RU" w:eastAsia="ru-RU"/>
              </w:rPr>
              <w:t>, старший вожатый, учителя-предметники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A939B6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A939B6" w:rsidRDefault="003A7ABB" w:rsidP="003A7AB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2E15D1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DF5498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3A7ABB" w:rsidP="0038304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Учителя физ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ической культуры </w:t>
            </w:r>
          </w:p>
        </w:tc>
      </w:tr>
      <w:tr w:rsidR="00667B2D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E01C9F" w:rsidP="00E54C1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«Золотая осень»: </w:t>
            </w:r>
            <w:r w:rsidR="00DF5498">
              <w:rPr>
                <w:sz w:val="24"/>
                <w:lang w:val="ru-RU"/>
              </w:rPr>
              <w:t xml:space="preserve"> Конкурс рисунков. Праздник Осени. Конкурс</w:t>
            </w:r>
            <w:r w:rsidR="00A939B6" w:rsidRPr="00A939B6">
              <w:rPr>
                <w:sz w:val="24"/>
                <w:lang w:val="ru-RU"/>
              </w:rPr>
              <w:t xml:space="preserve"> поделок из </w:t>
            </w:r>
            <w:r w:rsidR="00DF5498">
              <w:rPr>
                <w:sz w:val="24"/>
                <w:lang w:val="ru-RU"/>
              </w:rPr>
              <w:t>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2E15D1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2E15D1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38304A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Руководитель МО начальных классов, </w:t>
            </w:r>
            <w:r w:rsidR="00E54C1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ABB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E54C1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</w:t>
            </w:r>
            <w:r w:rsidR="008A4C12">
              <w:rPr>
                <w:sz w:val="24"/>
                <w:lang w:val="ru-RU"/>
              </w:rPr>
              <w:t>ка взаимодействия семьи и школы:</w:t>
            </w:r>
            <w:r w:rsidR="008A4C12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0A46F5" w:rsidP="0038304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  <w:r w:rsidR="003A7A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C22A76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E54C1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правовой защиты детей. </w:t>
            </w:r>
            <w:r w:rsidRPr="005B6ABC">
              <w:rPr>
                <w:sz w:val="24"/>
                <w:lang w:val="ru-RU"/>
              </w:rPr>
              <w:t xml:space="preserve">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38304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Уполномоченный по 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правам ребёнка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E54C1A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толерантности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jc w:val="center"/>
            </w:pPr>
            <w:r w:rsidRPr="006B51D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6C31D0" w:rsidRDefault="007C6E44" w:rsidP="00D422D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16.11.202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6C31D0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047BA6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рисунков «Молодёжь выбирает здоровье!»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jc w:val="center"/>
            </w:pPr>
            <w:r w:rsidRPr="006B51D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Районный конкурс кормушек «Тепло твоих рук» в рамках акции «Покормите птиц зимой»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jc w:val="center"/>
            </w:pPr>
            <w:r w:rsidRPr="006B51D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Антинаркотическая акция «Здоровье каждого – богатство всех!»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jc w:val="center"/>
            </w:pPr>
            <w:r w:rsidRPr="006B51D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  <w:p w:rsidR="008C1BA5" w:rsidRDefault="008C1BA5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Кл.руководители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8C1BA5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Районный фестиваль дружбы народов «</w:t>
            </w:r>
            <w:r w:rsidR="008C1BA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Мы разные, но мы вместе!»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8C1BA5" w:rsidRDefault="007C6E44" w:rsidP="007C6E44">
            <w:pPr>
              <w:jc w:val="center"/>
              <w:rPr>
                <w:lang w:val="ru-RU"/>
              </w:rPr>
            </w:pPr>
            <w:r w:rsidRPr="006B51D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8C1BA5" w:rsidRDefault="007C6E44" w:rsidP="00797CC2">
            <w:pPr>
              <w:jc w:val="center"/>
              <w:rPr>
                <w:lang w:val="ru-RU"/>
              </w:rPr>
            </w:pPr>
            <w:r w:rsidRPr="00FB18B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неизвестного солдата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героев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7C6E4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Онлайн-олимпиада по БДД «Безопасная дорога»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6B51DA" w:rsidRDefault="007C6E44" w:rsidP="007C6E44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Pr="00FB18B9" w:rsidRDefault="007C6E44" w:rsidP="00D422D4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01.1</w:t>
            </w:r>
            <w:r w:rsidR="008C1BA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1-19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.1</w:t>
            </w:r>
            <w:r w:rsidR="008C1BA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.202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667B2D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E54C1A" w:rsidRDefault="003A7ABB" w:rsidP="00E54C1A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Мероприятия месячника эстетического воспитания в школе. </w:t>
            </w:r>
            <w:r w:rsidR="00E54C1A">
              <w:rPr>
                <w:color w:val="000000"/>
                <w:sz w:val="24"/>
                <w:lang w:val="ru-RU"/>
              </w:rPr>
              <w:t>Новый год в школе:</w:t>
            </w:r>
            <w:r w:rsidR="00A939B6"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 w:rsidR="00E54C1A"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="00A939B6" w:rsidRPr="00A939B6">
              <w:rPr>
                <w:color w:val="000000"/>
                <w:sz w:val="24"/>
                <w:lang w:val="ru-RU"/>
              </w:rPr>
              <w:t>о</w:t>
            </w:r>
            <w:r w:rsidR="00E54C1A">
              <w:rPr>
                <w:color w:val="000000"/>
                <w:sz w:val="24"/>
                <w:lang w:val="ru-RU"/>
              </w:rPr>
              <w:t>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E54C1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E54C1A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0A46F5" w:rsidP="0038304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38304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  <w:r w:rsidR="00E54C1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C22A76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E54C1A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 w:rsidRPr="005B6ABC">
              <w:rPr>
                <w:sz w:val="24"/>
                <w:lang w:val="ru-RU"/>
              </w:rPr>
              <w:t>Школьный этап конкурс</w:t>
            </w:r>
            <w:r>
              <w:rPr>
                <w:sz w:val="24"/>
                <w:lang w:val="ru-RU"/>
              </w:rPr>
              <w:t>а</w:t>
            </w:r>
            <w:r w:rsidRPr="005B6ABC">
              <w:rPr>
                <w:sz w:val="24"/>
                <w:lang w:val="ru-RU"/>
              </w:rPr>
              <w:t xml:space="preserve">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A76" w:rsidRDefault="00C22A76" w:rsidP="00E54C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</w:p>
        </w:tc>
      </w:tr>
      <w:tr w:rsidR="00563B60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60" w:rsidRPr="00563B60" w:rsidRDefault="00563B60" w:rsidP="00E54C1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60" w:rsidRDefault="00563B60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60" w:rsidRDefault="00563B60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B60" w:rsidRDefault="0038304A" w:rsidP="00563B60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563B60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B21E80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оборонно – массовой работы, посвящённый Дню защитника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B21E8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</w:t>
            </w:r>
          </w:p>
        </w:tc>
      </w:tr>
      <w:tr w:rsidR="00B21E80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>Мероприятия, посвященные дню освобождения ст. Егорлыкской от немецких захватчиков.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B21E8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</w:t>
            </w:r>
          </w:p>
        </w:tc>
      </w:tr>
      <w:tr w:rsidR="00B21E80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Pr="009F52D6" w:rsidRDefault="00B21E80" w:rsidP="000B5B74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 xml:space="preserve">Торжественный митинг у мемориала Славы, посвящённый </w:t>
            </w:r>
            <w:r w:rsidR="000B5B74">
              <w:rPr>
                <w:sz w:val="24"/>
                <w:lang w:val="ru-RU"/>
              </w:rPr>
              <w:t>82</w:t>
            </w:r>
            <w:r w:rsidRPr="009F52D6">
              <w:rPr>
                <w:sz w:val="24"/>
                <w:lang w:val="ru-RU"/>
              </w:rPr>
              <w:t xml:space="preserve"> годовщине освобождения х.Объединённый, х. Калмыков, х. Дудукалов, х. Н.Деревня, х. Терновский от немецко-фашистских захватчиков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D422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23.01.202</w:t>
            </w:r>
            <w:r w:rsidR="00D422D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B21E80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</w:t>
            </w:r>
          </w:p>
        </w:tc>
      </w:tr>
      <w:tr w:rsidR="003A7ABB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Pr="003A7ABB" w:rsidRDefault="003A7ABB" w:rsidP="0061481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</w:t>
            </w:r>
            <w:r w:rsidR="006C781F">
              <w:rPr>
                <w:sz w:val="24"/>
                <w:lang w:val="ru-RU"/>
              </w:rPr>
              <w:t>: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0A46F5" w:rsidP="003667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61481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3A7AB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  <w:r w:rsidR="006C781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учитель физ</w:t>
            </w:r>
            <w:r w:rsidR="0061481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ической </w:t>
            </w:r>
            <w:r w:rsidR="006C781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культуры</w:t>
            </w:r>
          </w:p>
        </w:tc>
      </w:tr>
      <w:tr w:rsidR="0036679F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Pr="0036679F" w:rsidRDefault="0036679F" w:rsidP="00797CC2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Муниципальный этап областного конкурса детско-юношеского творчества по ПБ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797CC2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ДЮП, старший вожатый, заместитель директора по ВР</w:t>
            </w:r>
          </w:p>
        </w:tc>
      </w:tr>
      <w:tr w:rsidR="00A939B6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A939B6" w:rsidRDefault="00124057" w:rsidP="0012405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</w:t>
            </w:r>
            <w:r w:rsidR="00A939B6" w:rsidRPr="00A939B6">
              <w:rPr>
                <w:sz w:val="24"/>
                <w:lang w:val="ru-RU"/>
              </w:rPr>
              <w:t>тр</w:t>
            </w:r>
            <w:r>
              <w:rPr>
                <w:sz w:val="24"/>
                <w:lang w:val="ru-RU"/>
              </w:rPr>
              <w:t>енник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124057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124057" w:rsidP="0067079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61481A" w:rsidP="001240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Старший вожатый, </w:t>
            </w:r>
            <w:r w:rsidR="0012405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ABB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Pr="00124057" w:rsidRDefault="003A7ABB" w:rsidP="0012405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месячника нравственного воспитания «Спешите делать добрые дела»</w:t>
            </w:r>
            <w:r w:rsidR="00DE6382">
              <w:rPr>
                <w:sz w:val="24"/>
                <w:lang w:val="ru-RU"/>
              </w:rPr>
              <w:t>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3A7ABB" w:rsidP="0067079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ABB" w:rsidRDefault="000A46F5" w:rsidP="0061481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61481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старший вожатый,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0B5B74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Районный  конкурс – соревнование команд образовательных учреждений «Безопасное колесо-202</w:t>
            </w:r>
            <w:r w:rsidR="000B5B74">
              <w:rPr>
                <w:sz w:val="24"/>
                <w:lang w:val="ru-RU"/>
              </w:rPr>
              <w:t>6</w:t>
            </w:r>
            <w:r w:rsidRPr="00797CC2">
              <w:rPr>
                <w:sz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 ЮИД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</w:rPr>
            </w:pPr>
            <w:r w:rsidRPr="00797CC2">
              <w:rPr>
                <w:sz w:val="24"/>
              </w:rPr>
              <w:t>Всемирный день Здоровья.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422D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руководители, учитель физической культуры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День космонавтики. Гагаринский урок «Космос-это мы!»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422D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физики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Районная экологическая акция «Все на субботник!»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Default="00797CC2" w:rsidP="00797CC2">
            <w:pPr>
              <w:jc w:val="center"/>
            </w:pPr>
            <w:r w:rsidRPr="00D345D6"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День пожарной охраны. Тематический урок ОБЖ.</w:t>
            </w:r>
          </w:p>
          <w:p w:rsidR="00797CC2" w:rsidRPr="00797CC2" w:rsidRDefault="00797CC2" w:rsidP="00797CC2">
            <w:pPr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Default="00797CC2" w:rsidP="00797CC2">
            <w:pPr>
              <w:jc w:val="center"/>
            </w:pPr>
            <w:r w:rsidRPr="00D345D6"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ОБЖ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Конкурс рисунков, посвящённый Дню космонавтики.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670795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797CC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422D4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Подготовка мероприятий, посвящённых </w:t>
            </w:r>
            <w:r w:rsidR="00D422D4">
              <w:rPr>
                <w:sz w:val="24"/>
                <w:lang w:val="ru-RU"/>
              </w:rPr>
              <w:t>81</w:t>
            </w:r>
            <w:r w:rsidRPr="00797CC2">
              <w:rPr>
                <w:sz w:val="24"/>
                <w:lang w:val="ru-RU"/>
              </w:rPr>
              <w:t>-летию Дня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670795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670795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797CC2" w:rsidRDefault="00670795" w:rsidP="00797CC2">
            <w:pPr>
              <w:rPr>
                <w:sz w:val="24"/>
              </w:rPr>
            </w:pPr>
            <w:r w:rsidRPr="00797CC2">
              <w:rPr>
                <w:sz w:val="24"/>
              </w:rPr>
              <w:t>Всероссийский «День древонасаждения»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670795">
            <w:pPr>
              <w:jc w:val="center"/>
            </w:pPr>
            <w:r w:rsidRPr="00DC1F18"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797CC2" w:rsidRDefault="00670795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797CC2" w:rsidRDefault="00670795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670795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124057" w:rsidRDefault="00670795" w:rsidP="00797CC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670795">
            <w:pPr>
              <w:jc w:val="center"/>
            </w:pPr>
            <w:r w:rsidRPr="00DC1F18"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797CC2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 классные руководители</w:t>
            </w:r>
          </w:p>
        </w:tc>
      </w:tr>
      <w:tr w:rsidR="00D21FFB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FB" w:rsidRDefault="00D21FFB" w:rsidP="0012405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FB" w:rsidRDefault="00D21FF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FB" w:rsidRDefault="00D21FFB" w:rsidP="00270AA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FFB" w:rsidRDefault="0061481A" w:rsidP="0012405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 классные руководители</w:t>
            </w:r>
          </w:p>
        </w:tc>
      </w:tr>
      <w:tr w:rsidR="00A939B6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190B5E" w:rsidP="00190B5E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r w:rsidR="00A939B6" w:rsidRPr="009F1046">
              <w:rPr>
                <w:color w:val="1C1C1C"/>
                <w:sz w:val="24"/>
              </w:rPr>
              <w:t>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190B5E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190B5E" w:rsidP="00270AAC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9B6" w:rsidRPr="006C31D0" w:rsidRDefault="0061481A" w:rsidP="00244A8B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244A8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 кружков, классные руководители</w:t>
            </w: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Районная акция «Ветеран рядом!»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 классные руководители</w:t>
            </w: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Районный фестиваль  инсценированной  военно - патриотической  песни   «Мы этой памяти верны!»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6</w:t>
            </w:r>
            <w:r w:rsidRPr="00670795">
              <w:rPr>
                <w:sz w:val="24"/>
              </w:rPr>
              <w:t>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Праздничные мероприятия, посвящённые Дню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01</w:t>
            </w:r>
            <w:r>
              <w:rPr>
                <w:sz w:val="24"/>
                <w:lang w:val="ru-RU"/>
              </w:rPr>
              <w:t>.05</w:t>
            </w:r>
            <w:r w:rsidRPr="00670795">
              <w:rPr>
                <w:sz w:val="24"/>
                <w:lang w:val="ru-RU"/>
              </w:rPr>
              <w:t>-09.05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«Читаем детям о войне»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06.05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учителя языков и литературы</w:t>
            </w:r>
          </w:p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 xml:space="preserve">Районное мероприятие «Свеча </w:t>
            </w:r>
            <w:r w:rsidRPr="00670795">
              <w:rPr>
                <w:sz w:val="24"/>
              </w:rPr>
              <w:lastRenderedPageBreak/>
              <w:t>памяти»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01-07.05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lang w:val="ru-RU"/>
              </w:rPr>
              <w:lastRenderedPageBreak/>
              <w:t>ВР, старший вожатый, классные руководители</w:t>
            </w:r>
          </w:p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lastRenderedPageBreak/>
              <w:t>Участие в торжественном Митинге, посвящённом Великой Победе.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07.05, 09.05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Шефская помощь ветеранам войны и труда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24.05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музыки</w:t>
            </w: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Торжественная линейка, посвящённая «Последнему Звонку»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EE3407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25.05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EE3407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EE3407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</w:t>
            </w:r>
            <w:r w:rsidR="00D422D4">
              <w:rPr>
                <w:sz w:val="24"/>
                <w:lang w:val="ru-RU"/>
              </w:rPr>
              <w:t>5</w:t>
            </w:r>
            <w:r w:rsidRPr="00670795">
              <w:rPr>
                <w:sz w:val="24"/>
              </w:rPr>
              <w:t>.05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jc w:val="left"/>
              <w:rPr>
                <w:sz w:val="24"/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  <w:r>
              <w:rPr>
                <w:sz w:val="24"/>
                <w:lang w:val="ru-RU"/>
              </w:rPr>
              <w:t>, учитель физической культуры</w:t>
            </w:r>
          </w:p>
        </w:tc>
      </w:tr>
      <w:tr w:rsidR="0035159F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Защиты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01.06.</w:t>
            </w:r>
            <w:r>
              <w:rPr>
                <w:sz w:val="24"/>
                <w:lang w:val="ru-RU"/>
              </w:rPr>
              <w:t>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rPr>
                <w:lang w:val="ru-RU"/>
              </w:rPr>
            </w:pPr>
            <w:r w:rsidRPr="00464EE0">
              <w:rPr>
                <w:sz w:val="24"/>
                <w:lang w:val="ru-RU"/>
              </w:rPr>
              <w:t xml:space="preserve">Заместитель директора по ВР, старший вожатый, </w:t>
            </w:r>
            <w:r>
              <w:rPr>
                <w:sz w:val="24"/>
                <w:lang w:val="ru-RU"/>
              </w:rPr>
              <w:t>начальник ЛОЛ</w:t>
            </w:r>
          </w:p>
        </w:tc>
      </w:tr>
      <w:tr w:rsidR="0035159F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День русского языка – Пушкинский день России.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06.06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rPr>
                <w:lang w:val="ru-RU"/>
              </w:rPr>
            </w:pPr>
            <w:r w:rsidRPr="005B3FE7">
              <w:rPr>
                <w:sz w:val="24"/>
                <w:lang w:val="ru-RU"/>
              </w:rPr>
              <w:t>Заместитель директора по ВР, старший вожатый, начальник ЛОЛ</w:t>
            </w:r>
          </w:p>
        </w:tc>
      </w:tr>
      <w:tr w:rsidR="0035159F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D422D4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12.06</w:t>
            </w:r>
            <w:r>
              <w:rPr>
                <w:sz w:val="24"/>
                <w:lang w:val="ru-RU"/>
              </w:rPr>
              <w:t>.202</w:t>
            </w:r>
            <w:r w:rsidR="00D422D4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rPr>
                <w:lang w:val="ru-RU"/>
              </w:rPr>
            </w:pPr>
            <w:r w:rsidRPr="005B3FE7">
              <w:rPr>
                <w:sz w:val="24"/>
                <w:lang w:val="ru-RU"/>
              </w:rPr>
              <w:t>Заместитель директора по ВР, старший вожатый, начальник ЛОЛ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Default="0035159F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8C1BA5" w:rsidRDefault="0061481A" w:rsidP="0061481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Волшебные бусинки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1481A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Потапова Г.В.</w:t>
            </w:r>
          </w:p>
        </w:tc>
      </w:tr>
      <w:tr w:rsidR="00E84002" w:rsidRPr="008C1BA5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8C1BA5" w:rsidP="0061481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Секреты русского языка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8C1BA5" w:rsidP="008C1BA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Прокопенко О.А.</w:t>
            </w:r>
          </w:p>
          <w:p w:rsidR="008C1BA5" w:rsidRDefault="00D422D4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Гайдук Н.С.</w:t>
            </w:r>
          </w:p>
          <w:p w:rsidR="008C1BA5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Шапкина А.В.</w:t>
            </w:r>
          </w:p>
          <w:p w:rsidR="008C1BA5" w:rsidRPr="006C31D0" w:rsidRDefault="008C1BA5" w:rsidP="00175577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Кулешо</w:t>
            </w:r>
            <w:r w:rsidR="0017557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ва Л.Г.</w:t>
            </w:r>
          </w:p>
        </w:tc>
      </w:tr>
      <w:tr w:rsidR="008C1BA5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8C1BA5" w:rsidP="006C31D0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мире слов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32032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8C1BA5">
            <w:pPr>
              <w:jc w:val="center"/>
            </w:pPr>
            <w:r w:rsidRPr="001737F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Прокопенко О.А.</w:t>
            </w:r>
          </w:p>
        </w:tc>
      </w:tr>
      <w:tr w:rsidR="008C1BA5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8C1BA5" w:rsidP="006C31D0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Волшебный карандаш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32032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8C1BA5">
            <w:pPr>
              <w:jc w:val="center"/>
            </w:pPr>
            <w:r w:rsidRPr="001737F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Прокопенко О.А.</w:t>
            </w:r>
          </w:p>
        </w:tc>
      </w:tr>
      <w:tr w:rsidR="008C1BA5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8C1BA5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Подвижные игры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32032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8C1BA5">
            <w:pPr>
              <w:jc w:val="center"/>
            </w:pPr>
            <w:r w:rsidRPr="001737F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Прокопенко О.А.</w:t>
            </w:r>
          </w:p>
        </w:tc>
      </w:tr>
      <w:tr w:rsidR="00F972AA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Ритм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Pr="006C31D0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Гайдук Н.С.</w:t>
            </w:r>
          </w:p>
        </w:tc>
      </w:tr>
      <w:tr w:rsidR="00F972AA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 о правильном питании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Гайдук Н.С.</w:t>
            </w:r>
          </w:p>
        </w:tc>
      </w:tr>
      <w:tr w:rsidR="008C1BA5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Хочу всё знать!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32032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320322" w:rsidP="008C1BA5">
            <w:pPr>
              <w:jc w:val="center"/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Гайдук Н.С.</w:t>
            </w:r>
          </w:p>
        </w:tc>
      </w:tr>
      <w:tr w:rsidR="008C1BA5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Умелые ручки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320322" w:rsidP="00FE645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FE645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320322" w:rsidP="00FE645F">
            <w:pPr>
              <w:jc w:val="center"/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Гайдук Н.С.</w:t>
            </w:r>
          </w:p>
        </w:tc>
      </w:tr>
      <w:tr w:rsidR="008C1BA5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гостях у сказки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320322" w:rsidP="00FE645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8C1BA5" w:rsidP="00FE645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A5" w:rsidRDefault="00320322" w:rsidP="00FE645F">
            <w:pPr>
              <w:jc w:val="center"/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Киреева А.Н.</w:t>
            </w:r>
          </w:p>
        </w:tc>
      </w:tr>
      <w:tr w:rsidR="00F972AA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Игротека: подвижные игры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Шапкина А.В.</w:t>
            </w:r>
          </w:p>
        </w:tc>
      </w:tr>
      <w:tr w:rsidR="00F972AA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Азбука безопасности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Шапкина А.В.</w:t>
            </w:r>
          </w:p>
        </w:tc>
      </w:tr>
      <w:tr w:rsidR="00F972AA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Занимательный английский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Водяхина Н.Г.</w:t>
            </w:r>
          </w:p>
        </w:tc>
      </w:tr>
      <w:tr w:rsidR="00F972AA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Школа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320322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AA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Кулешова Л.Г.</w:t>
            </w:r>
          </w:p>
        </w:tc>
      </w:tr>
      <w:tr w:rsidR="00261B2D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Шаги к успешности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320322" w:rsidP="00261B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Кулешова Л.Г.</w:t>
            </w:r>
          </w:p>
        </w:tc>
      </w:tr>
      <w:tr w:rsidR="00261B2D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Умелые ручки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320322" w:rsidP="00261B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261B2D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Кулешова Л.Г.</w:t>
            </w:r>
          </w:p>
        </w:tc>
      </w:tr>
      <w:tr w:rsidR="00261B2D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61B2D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Праздничный калейдоскоп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320322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Зозуля О.И.</w:t>
            </w:r>
          </w:p>
        </w:tc>
      </w:tr>
      <w:tr w:rsidR="00261B2D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Весёлый английский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320322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320322" w:rsidP="00DE616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Водяхина Н.Г.</w:t>
            </w:r>
          </w:p>
        </w:tc>
      </w:tr>
      <w:tr w:rsidR="00261B2D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Зеленая планета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320322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2D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Бутенко Е.М.</w:t>
            </w:r>
          </w:p>
        </w:tc>
      </w:tr>
      <w:tr w:rsidR="00275D67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67" w:rsidRDefault="00275D67" w:rsidP="006C31D0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Человек – главное чудо света!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67" w:rsidRDefault="00320322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67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D67" w:rsidRDefault="00275D67" w:rsidP="00DE616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Бутенко Е.М.</w:t>
            </w:r>
          </w:p>
        </w:tc>
      </w:tr>
      <w:tr w:rsidR="00E84002" w:rsidRPr="00F972AA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F972A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B81A3B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="00120C5C"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270AA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B81A3B" w:rsidRDefault="00660B86" w:rsidP="00B81A3B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4F35B7" w:rsidP="00660B86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   </w:t>
            </w:r>
            <w:r w:rsidR="00660B8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81A3B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B" w:rsidRPr="00B81A3B" w:rsidRDefault="00660B86" w:rsidP="00B81A3B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B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B" w:rsidRPr="006C31D0" w:rsidRDefault="00660B86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A3B" w:rsidRPr="006C31D0" w:rsidRDefault="004F35B7" w:rsidP="00660B86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    </w:t>
            </w:r>
            <w:r w:rsidR="00660B8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B86" w:rsidRPr="006C31D0" w:rsidRDefault="00823004" w:rsidP="00660B86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Профориентационная декада</w:t>
            </w:r>
          </w:p>
          <w:p w:rsidR="00E84002" w:rsidRPr="00660B86" w:rsidRDefault="00660B86" w:rsidP="00660B8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F972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F972AA" w:rsidP="00F972AA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руководителя по ВР, старший вожатый</w:t>
            </w:r>
            <w:r w:rsidR="00660B8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57B7A" w:rsidRDefault="00E57B7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660B86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60B86" w:rsidRDefault="00660B86" w:rsidP="00F972AA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</w:t>
            </w:r>
            <w:r w:rsidRPr="00660B86">
              <w:rPr>
                <w:sz w:val="24"/>
                <w:lang w:val="ru-RU"/>
              </w:rPr>
              <w:t>азмещ</w:t>
            </w:r>
            <w:r>
              <w:rPr>
                <w:sz w:val="24"/>
                <w:lang w:val="ru-RU"/>
              </w:rPr>
              <w:t>ение</w:t>
            </w:r>
            <w:r w:rsidRPr="00660B8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созданных</w:t>
            </w:r>
            <w:r w:rsidRPr="00DF2564">
              <w:rPr>
                <w:sz w:val="24"/>
                <w:lang w:val="ru-RU"/>
              </w:rPr>
              <w:t xml:space="preserve"> детьми </w:t>
            </w:r>
            <w:r w:rsidRPr="00660B86">
              <w:rPr>
                <w:sz w:val="24"/>
                <w:lang w:val="ru-RU"/>
              </w:rPr>
              <w:t>репортаж</w:t>
            </w:r>
            <w:r>
              <w:rPr>
                <w:sz w:val="24"/>
                <w:lang w:val="ru-RU"/>
              </w:rPr>
              <w:t>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976457" w:rsidP="00660B86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0B86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57B7A" w:rsidRPr="00E57B7A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7A" w:rsidRPr="00E57B7A" w:rsidRDefault="00E57B7A" w:rsidP="00660B86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Создание и размещение видеороликов и фотоотчетов на разную тематику школьной жизни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7A" w:rsidRDefault="00E57B7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7A" w:rsidRPr="006C31D0" w:rsidRDefault="00E57B7A" w:rsidP="00DE616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7A" w:rsidRPr="006C31D0" w:rsidRDefault="00E57B7A" w:rsidP="00DE616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77BB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477BB4" w:rsidP="006C31D0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E57B7A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A3548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Pr="00CA3548" w:rsidRDefault="00CA3548" w:rsidP="006C31D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Социально-благотворительная </w:t>
            </w:r>
            <w:r>
              <w:rPr>
                <w:sz w:val="24"/>
                <w:lang w:val="ru-RU"/>
              </w:rPr>
              <w:lastRenderedPageBreak/>
              <w:t>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Default="00CA354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B7A" w:rsidRDefault="00E57B7A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ВР, классные руководители</w:t>
            </w:r>
          </w:p>
        </w:tc>
      </w:tr>
      <w:tr w:rsidR="00CA3548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Pr="006C619C" w:rsidRDefault="00CA3548" w:rsidP="00E57B7A">
            <w:pPr>
              <w:wordWrap/>
              <w:autoSpaceDE/>
              <w:autoSpaceDN/>
              <w:ind w:right="-1"/>
              <w:rPr>
                <w:sz w:val="24"/>
              </w:rPr>
            </w:pPr>
            <w:r w:rsidRPr="006C619C">
              <w:rPr>
                <w:sz w:val="24"/>
              </w:rPr>
              <w:lastRenderedPageBreak/>
              <w:t>Благотворительная ярмарка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Default="00CA354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Default="00E57B7A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МО начальных классов</w:t>
            </w:r>
          </w:p>
        </w:tc>
      </w:tr>
      <w:tr w:rsidR="00CA3548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Default="00CA3548" w:rsidP="006C31D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47298D">
              <w:rPr>
                <w:sz w:val="24"/>
                <w:lang w:val="ru-RU"/>
              </w:rPr>
              <w:t>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Default="00CA354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48" w:rsidRDefault="00E57B7A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руководитель МО начальных классов</w:t>
            </w:r>
          </w:p>
        </w:tc>
      </w:tr>
      <w:tr w:rsidR="00477BB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Pr="001711AA" w:rsidRDefault="00477BB4" w:rsidP="006C31D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477BB4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E57B7A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школы</w:t>
            </w:r>
          </w:p>
        </w:tc>
      </w:tr>
      <w:tr w:rsidR="00477BB4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477BB4" w:rsidP="00E57B7A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Весенняя </w:t>
            </w:r>
            <w:r w:rsidRPr="00D95CC4">
              <w:rPr>
                <w:sz w:val="24"/>
                <w:lang w:val="ru-RU"/>
              </w:rPr>
              <w:t>Неделя Добра</w:t>
            </w:r>
            <w:r w:rsidR="00D95CC4">
              <w:rPr>
                <w:sz w:val="24"/>
                <w:lang w:val="ru-RU"/>
              </w:rPr>
              <w:t xml:space="preserve"> (</w:t>
            </w:r>
            <w:r w:rsidR="00D95CC4" w:rsidRPr="00D04616">
              <w:rPr>
                <w:sz w:val="24"/>
                <w:lang w:val="ru-RU"/>
              </w:rPr>
              <w:t xml:space="preserve">ряд мероприятий, осуществляемых </w:t>
            </w:r>
            <w:r w:rsidR="00D95CC4">
              <w:rPr>
                <w:sz w:val="24"/>
                <w:lang w:val="ru-RU"/>
              </w:rPr>
              <w:t>каждым классом</w:t>
            </w:r>
            <w:r w:rsidR="00D95CC4" w:rsidRPr="00D04616">
              <w:rPr>
                <w:sz w:val="24"/>
                <w:lang w:val="ru-RU"/>
              </w:rPr>
              <w:t xml:space="preserve">:  </w:t>
            </w:r>
            <w:r w:rsidR="00D95CC4" w:rsidRPr="00D04616">
              <w:rPr>
                <w:sz w:val="24"/>
                <w:lang w:val="ru-RU" w:eastAsia="ru-RU"/>
              </w:rPr>
              <w:t xml:space="preserve">«Чистый </w:t>
            </w:r>
            <w:r w:rsidR="00E57B7A">
              <w:rPr>
                <w:sz w:val="24"/>
                <w:lang w:val="ru-RU" w:eastAsia="ru-RU"/>
              </w:rPr>
              <w:t xml:space="preserve">хутор  </w:t>
            </w:r>
            <w:r w:rsidR="00D95CC4" w:rsidRPr="00D04616">
              <w:rPr>
                <w:sz w:val="24"/>
                <w:lang w:val="ru-RU" w:eastAsia="ru-RU"/>
              </w:rPr>
              <w:t>- чистая планета», «Па</w:t>
            </w:r>
            <w:r w:rsidR="00D95CC4">
              <w:rPr>
                <w:sz w:val="24"/>
                <w:lang w:val="ru-RU" w:eastAsia="ru-RU"/>
              </w:rPr>
              <w:t xml:space="preserve">мяти павших», </w:t>
            </w:r>
            <w:r w:rsidR="00D95CC4" w:rsidRPr="00D04616">
              <w:rPr>
                <w:sz w:val="24"/>
                <w:lang w:val="ru-RU" w:eastAsia="ru-RU"/>
              </w:rPr>
              <w:t xml:space="preserve"> «Посади дерево», «Подарок младшему другу»</w:t>
            </w:r>
            <w:r w:rsidR="00D95CC4">
              <w:rPr>
                <w:sz w:val="24"/>
                <w:lang w:val="ru-RU" w:eastAsia="ru-RU"/>
              </w:rPr>
              <w:t>, «Здоровая перемена»</w:t>
            </w:r>
            <w:r w:rsidR="00D95CC4" w:rsidRPr="00D04616">
              <w:rPr>
                <w:sz w:val="24"/>
                <w:lang w:val="ru-RU" w:eastAsia="ru-RU"/>
              </w:rPr>
              <w:t xml:space="preserve"> и др</w:t>
            </w:r>
            <w:r w:rsidR="00D95CC4">
              <w:rPr>
                <w:sz w:val="24"/>
                <w:lang w:val="ru-RU" w:eastAsia="ru-RU"/>
              </w:rPr>
              <w:t>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477BB4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BB4" w:rsidRDefault="00E57B7A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МО начальных классов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711AA" w:rsidP="001711A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711AA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711AA" w:rsidP="00971EE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971EEB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80462D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</w:t>
            </w:r>
            <w:r w:rsidR="00E84002"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, походы</w:t>
            </w:r>
            <w:r w:rsidR="00E84002"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784F43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51387E" w:rsidP="00784F43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Посещение </w:t>
            </w:r>
            <w:r w:rsidR="00784F4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CB0E80" w:rsidRPr="0051387E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80" w:rsidRPr="006C31D0" w:rsidRDefault="0051387E" w:rsidP="00971EEB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Посещение концертов в </w:t>
            </w:r>
            <w:r w:rsidR="00971EE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СДК и РДК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80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80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80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D27460" w:rsidRPr="0051387E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60" w:rsidRPr="00D27460" w:rsidRDefault="00D27460" w:rsidP="00784F43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>Экскурсия в школьный музей «Предметы</w:t>
            </w:r>
            <w:r w:rsidRPr="00786593">
              <w:rPr>
                <w:kern w:val="0"/>
                <w:sz w:val="24"/>
                <w:lang w:val="ru-RU" w:eastAsia="en-US"/>
              </w:rPr>
              <w:t xml:space="preserve"> крестьянского быта 19-20 вв.»</w:t>
            </w:r>
            <w:r w:rsidRPr="00D27460">
              <w:rPr>
                <w:kern w:val="0"/>
                <w:sz w:val="24"/>
                <w:lang w:val="ru-RU" w:eastAsia="en-US"/>
              </w:rPr>
              <w:t xml:space="preserve"> 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60" w:rsidRDefault="00D27460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60" w:rsidRDefault="00D27460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460" w:rsidRDefault="00971EEB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1387E" w:rsidRPr="0051387E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7E" w:rsidRDefault="0051387E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7E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7E" w:rsidRPr="006C31D0" w:rsidRDefault="00971EE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7E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CB0E80" w:rsidP="0051387E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Поездки на новогодние представления в </w:t>
            </w:r>
            <w:r w:rsidR="00971EEB">
              <w:rPr>
                <w:sz w:val="24"/>
                <w:lang w:val="ru-RU"/>
              </w:rPr>
              <w:t xml:space="preserve">Ростовский </w:t>
            </w:r>
            <w:r w:rsidR="0051387E">
              <w:rPr>
                <w:sz w:val="24"/>
                <w:lang w:val="ru-RU"/>
              </w:rPr>
              <w:t>драматический 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0A46F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667B2D" w:rsidP="00784F43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 w:rsidR="00784F43"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 w:rsidR="00784F43"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971EEB" w:rsidP="00784F43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руководитель МО начальных классов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B2D" w:rsidRPr="006C31D0" w:rsidRDefault="00667B2D" w:rsidP="006C31D0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E84002" w:rsidRPr="006C31D0" w:rsidRDefault="00667B2D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0A46F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20C5C" w:rsidP="00784F43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971EE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A46F5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Pr="006C31D0" w:rsidRDefault="000A46F5" w:rsidP="00784F43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Default="000A46F5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Default="000A46F5" w:rsidP="00971EE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6F5" w:rsidRDefault="000A46F5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84F43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Pr="006C31D0" w:rsidRDefault="00784F43" w:rsidP="00784F43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Pr="006C31D0" w:rsidRDefault="00784F43" w:rsidP="00971EE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Pr="006C31D0" w:rsidRDefault="00784F43" w:rsidP="000A46F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CB0E80" w:rsidP="00275D67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 w:rsidR="00784F43"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 w:rsidR="00784F43">
              <w:rPr>
                <w:sz w:val="24"/>
                <w:lang w:val="ru-RU"/>
              </w:rPr>
              <w:t>:</w:t>
            </w:r>
            <w:r w:rsidR="0014040C">
              <w:rPr>
                <w:sz w:val="24"/>
                <w:lang w:val="ru-RU"/>
              </w:rPr>
              <w:t xml:space="preserve"> «Бумажный бум», «Подари ребенку день», </w:t>
            </w:r>
            <w:r w:rsidR="0014040C"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 w:rsidR="0014040C" w:rsidRPr="00E54C1A">
              <w:rPr>
                <w:sz w:val="24"/>
                <w:lang w:val="ru-RU"/>
              </w:rPr>
              <w:t xml:space="preserve"> </w:t>
            </w:r>
            <w:r w:rsidR="0014040C">
              <w:rPr>
                <w:rFonts w:eastAsia="Arial Unicode MS"/>
                <w:sz w:val="24"/>
                <w:lang w:val="ru-RU"/>
              </w:rPr>
              <w:t>новогодний утренник, «Мама, папа, я – отличная семья!»,</w:t>
            </w:r>
            <w:r w:rsidR="0014040C" w:rsidRPr="0047298D">
              <w:rPr>
                <w:sz w:val="24"/>
                <w:lang w:val="ru-RU"/>
              </w:rPr>
              <w:t xml:space="preserve"> «Детский орден милосердия»</w:t>
            </w:r>
            <w:r w:rsidR="0011206C">
              <w:rPr>
                <w:sz w:val="24"/>
                <w:lang w:val="ru-RU"/>
              </w:rPr>
              <w:t>, классные «</w:t>
            </w:r>
            <w:r w:rsidR="00275D67">
              <w:rPr>
                <w:sz w:val="24"/>
                <w:lang w:val="ru-RU"/>
              </w:rPr>
              <w:t>О</w:t>
            </w:r>
            <w:r w:rsidR="0011206C">
              <w:rPr>
                <w:sz w:val="24"/>
                <w:lang w:val="ru-RU"/>
              </w:rPr>
              <w:t>гоньки»</w:t>
            </w:r>
            <w:r w:rsidR="0014040C">
              <w:rPr>
                <w:sz w:val="24"/>
                <w:lang w:val="ru-RU"/>
              </w:rPr>
              <w:t xml:space="preserve">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971EEB" w:rsidP="0014040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</w:t>
            </w:r>
            <w:r w:rsidR="0014040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CB0E80" w:rsidP="00784F43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971EEB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r w:rsidR="00784F4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ноябрь, </w:t>
            </w:r>
            <w:r w:rsidR="00784F4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784F43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784F43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Pr="0014040C" w:rsidRDefault="0014040C" w:rsidP="00784F43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43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467B8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B8" w:rsidRDefault="00B467B8" w:rsidP="00784F43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  <w:r w:rsidR="00971EEB">
              <w:rPr>
                <w:sz w:val="24"/>
                <w:lang w:val="ru-RU"/>
              </w:rPr>
              <w:t>, родительские онлайн группы, памятки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B8" w:rsidRDefault="00B467B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B8" w:rsidRDefault="00B467B8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B8" w:rsidRDefault="00971EEB" w:rsidP="006C31D0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</w:t>
            </w:r>
            <w:r w:rsidR="00B467B8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директора по ВР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классные руководители</w:t>
            </w:r>
          </w:p>
        </w:tc>
      </w:tr>
      <w:tr w:rsidR="00E8400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CB0E80" w:rsidP="00784F43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4040C" w:rsidP="00971EE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14040C" w:rsidP="0014040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120C5C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5C" w:rsidRPr="006C31D0" w:rsidRDefault="000A46F5" w:rsidP="00971EEB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Совместные с детьми </w:t>
            </w:r>
            <w:r w:rsidR="00120C5C" w:rsidRPr="006C31D0">
              <w:rPr>
                <w:color w:val="000000"/>
                <w:sz w:val="24"/>
                <w:szCs w:val="24"/>
              </w:rPr>
              <w:t>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5C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5C" w:rsidRPr="0014040C" w:rsidRDefault="0014040C" w:rsidP="00971EE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</w:rPr>
              <w:t>По плану кл</w:t>
            </w:r>
            <w:r>
              <w:rPr>
                <w:color w:val="000000"/>
                <w:sz w:val="24"/>
                <w:lang w:val="ru-RU"/>
              </w:rPr>
              <w:t xml:space="preserve">ассных </w:t>
            </w:r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C5C" w:rsidRPr="006C31D0" w:rsidRDefault="0014040C" w:rsidP="0014040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614E2" w:rsidRPr="006C31D0" w:rsidTr="0080462D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E2" w:rsidRPr="006C31D0" w:rsidRDefault="006614E2" w:rsidP="006C31D0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6614E2" w:rsidRPr="00784F43" w:rsidRDefault="006614E2" w:rsidP="00784F43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 w:rsidR="00784F43"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E2" w:rsidRPr="006C31D0" w:rsidRDefault="0014040C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E2" w:rsidRPr="00784F43" w:rsidRDefault="00784F43" w:rsidP="00971EEB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E2" w:rsidRPr="006C31D0" w:rsidRDefault="0014040C" w:rsidP="0014040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E84002" w:rsidRPr="00971EEB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971EEB" w:rsidRDefault="00971EEB" w:rsidP="00B21E80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E84002" w:rsidRPr="006C31D0" w:rsidTr="0080462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E84002" w:rsidRPr="00E411F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E84002" w:rsidRPr="006C31D0" w:rsidRDefault="00E84002" w:rsidP="006C31D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660B86" w:rsidRDefault="00660B86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p w:rsidR="00175577" w:rsidRDefault="00175577" w:rsidP="0035159F">
      <w:pPr>
        <w:wordWrap/>
        <w:adjustRightInd w:val="0"/>
        <w:ind w:right="-1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4"/>
        <w:gridCol w:w="1203"/>
        <w:gridCol w:w="2294"/>
        <w:gridCol w:w="3224"/>
      </w:tblGrid>
      <w:tr w:rsidR="0062336A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2336A" w:rsidRPr="00D03845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D03845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62336A" w:rsidRPr="00D03845" w:rsidRDefault="00D0384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на 202</w:t>
            </w:r>
            <w:r w:rsidR="00E643A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5</w:t>
            </w:r>
            <w:r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-202</w:t>
            </w:r>
            <w:r w:rsidR="00E643A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6</w:t>
            </w:r>
            <w:r w:rsidR="0062336A" w:rsidRPr="00D03845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62336A" w:rsidRPr="00D03845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D03845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5-9 классы</w:t>
            </w: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2336A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2336A" w:rsidRPr="00E411F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2336A" w:rsidRPr="006C31D0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2336A" w:rsidRPr="00424616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r w:rsidRPr="006C31D0">
              <w:rPr>
                <w:color w:val="000000"/>
                <w:sz w:val="24"/>
              </w:rPr>
              <w:t>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957C98" w:rsidP="00E643A6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="0062336A"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</w:t>
            </w:r>
            <w:r w:rsidR="0042461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62336A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="0042461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</w:p>
          <w:p w:rsidR="00424616" w:rsidRPr="006C31D0" w:rsidRDefault="00424616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2336A" w:rsidRPr="00EC3C38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3A7ABB" w:rsidRDefault="00BF3AEC" w:rsidP="00FB05FC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CD648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424616" w:rsidP="00424616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руководитель ЮИД, классные руководители, руководитель ДЮП, учителя ОБЖ</w:t>
            </w:r>
          </w:p>
        </w:tc>
      </w:tr>
      <w:tr w:rsidR="006916D7" w:rsidRPr="00EC3C38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D7" w:rsidRPr="00BF3AEC" w:rsidRDefault="006916D7" w:rsidP="005A02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посвящённая дню памяти и скорби жертвам терроризма в г. Беслане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D7" w:rsidRDefault="0035159F" w:rsidP="005A024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D7" w:rsidRDefault="006916D7" w:rsidP="00E643A6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6D7" w:rsidRDefault="006916D7" w:rsidP="005A024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CD6487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424616" w:rsidP="00424616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у</w:t>
            </w:r>
            <w:r w:rsidR="0062336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читель физ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ической </w:t>
            </w:r>
            <w:r w:rsidR="0062336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старший вожатый</w:t>
            </w:r>
          </w:p>
        </w:tc>
      </w:tr>
      <w:tr w:rsidR="0006154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Pr="006C31D0" w:rsidRDefault="0006154B" w:rsidP="0042461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</w:t>
            </w:r>
            <w:r w:rsidR="00424616">
              <w:rPr>
                <w:sz w:val="24"/>
                <w:lang w:val="ru-RU"/>
              </w:rPr>
              <w:t>ЗОЖ</w:t>
            </w:r>
            <w:r>
              <w:rPr>
                <w:sz w:val="24"/>
                <w:lang w:val="ru-RU"/>
              </w:rPr>
              <w:t xml:space="preserve">: конкурс </w:t>
            </w:r>
            <w:r w:rsidR="00424616">
              <w:rPr>
                <w:sz w:val="24"/>
                <w:lang w:val="ru-RU"/>
              </w:rPr>
              <w:t xml:space="preserve">рисунков, </w:t>
            </w:r>
            <w:r>
              <w:rPr>
                <w:sz w:val="24"/>
                <w:lang w:val="ru-RU"/>
              </w:rPr>
              <w:t>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CD6487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424616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Старший вожатый, </w:t>
            </w:r>
            <w:r w:rsidR="0006154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5B6ABC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Pr="002A5694" w:rsidRDefault="005B6ABC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A5694">
              <w:rPr>
                <w:sz w:val="24"/>
                <w:lang w:val="ru-RU"/>
              </w:rPr>
              <w:t xml:space="preserve">Презентация волонтерского </w:t>
            </w:r>
            <w:r w:rsidR="002A5694" w:rsidRPr="002A5694">
              <w:rPr>
                <w:sz w:val="24"/>
                <w:lang w:val="ru-RU"/>
              </w:rPr>
              <w:t>движения школы</w:t>
            </w:r>
            <w:r w:rsidRPr="002A5694">
              <w:rPr>
                <w:sz w:val="24"/>
                <w:lang w:val="ru-RU"/>
              </w:rPr>
              <w:t xml:space="preserve">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2A569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2A5694" w:rsidP="00CD6487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CD6487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E01C9F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9F" w:rsidRPr="006C31D0" w:rsidRDefault="00E01C9F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9F" w:rsidRPr="006C31D0" w:rsidRDefault="00FB05FC" w:rsidP="00CD648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9F" w:rsidRDefault="00E01C9F" w:rsidP="00CD6487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9F" w:rsidRDefault="00CD6487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 классный руководитель</w:t>
            </w:r>
          </w:p>
        </w:tc>
      </w:tr>
      <w:tr w:rsidR="00CD6487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«Молодёжь Дона против террора!»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CD648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CD6487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487" w:rsidRDefault="00CD6487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BF3AEC" w:rsidP="00BF3AE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  <w:r w:rsidR="0062336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CD6487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CD648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</w:t>
            </w:r>
            <w:r w:rsidR="00AC5EC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иректора по ВР,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 w:rsidR="00E01C9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уполномоченный по </w:t>
            </w:r>
            <w:r w:rsidR="00CD6487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правам ребёнка</w:t>
            </w:r>
          </w:p>
        </w:tc>
      </w:tr>
      <w:tr w:rsidR="00B114D1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BF3AE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пожилого человека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E643A6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01.10.202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CD6487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CA3548" w:rsidRDefault="0062336A" w:rsidP="00FB05FC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</w:t>
            </w:r>
            <w:r w:rsidRPr="00CA3548">
              <w:rPr>
                <w:sz w:val="24"/>
                <w:lang w:val="ru-RU"/>
              </w:rPr>
              <w:lastRenderedPageBreak/>
              <w:t>прогр</w:t>
            </w:r>
            <w:r w:rsidR="00E01C9F"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CA3548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CA3548" w:rsidRDefault="0062336A" w:rsidP="00270AAC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CA3548" w:rsidRDefault="0062336A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  <w:r w:rsidR="00270AAC">
              <w:rPr>
                <w:rFonts w:eastAsia="Batang"/>
                <w:kern w:val="0"/>
                <w:sz w:val="24"/>
                <w:lang w:val="ru-RU" w:eastAsia="ru-RU"/>
              </w:rPr>
              <w:t>, старший вожатый, классные руководители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A939B6" w:rsidRDefault="0062336A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2A5694" w:rsidP="00B114D1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</w:t>
            </w:r>
            <w:r w:rsidR="006233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ктябрь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Учителя физ</w:t>
            </w:r>
            <w:r w:rsidR="00B114D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ической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культуры 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FB05F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5B6ABC">
              <w:rPr>
                <w:sz w:val="24"/>
                <w:lang w:val="ru-RU"/>
              </w:rPr>
              <w:t xml:space="preserve">Золотая </w:t>
            </w:r>
            <w:r w:rsidR="00E01C9F" w:rsidRPr="005B6ABC">
              <w:rPr>
                <w:sz w:val="24"/>
                <w:lang w:val="ru-RU"/>
              </w:rPr>
              <w:t xml:space="preserve">осень»: Фотоконкурс. </w:t>
            </w:r>
            <w:r w:rsidRPr="005B6ABC">
              <w:rPr>
                <w:sz w:val="24"/>
                <w:lang w:val="ru-RU"/>
              </w:rPr>
              <w:t xml:space="preserve">Праздник </w:t>
            </w:r>
            <w:r w:rsidR="005B6ABC" w:rsidRPr="005B6ABC">
              <w:rPr>
                <w:sz w:val="24"/>
              </w:rPr>
              <w:t>«Краски осени»</w:t>
            </w:r>
            <w:r w:rsidRPr="005B6ABC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5B6ABC" w:rsidRDefault="005B6AB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5B6ABC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B114D1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BD076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="0062336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B114D1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«День древонасаждения»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Pr="005B6ABC" w:rsidRDefault="00B114D1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4D1" w:rsidRDefault="00B114D1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5E66A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Pr="005E66A5" w:rsidRDefault="005E66A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5E66A5">
              <w:rPr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Pr="005E66A5" w:rsidRDefault="005E66A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eastAsia="ru-RU"/>
              </w:rPr>
            </w:pPr>
            <w:r>
              <w:rPr>
                <w:rFonts w:eastAsia="№Е"/>
                <w:kern w:val="0"/>
                <w:sz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Pr="005E66A5" w:rsidRDefault="005E66A5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5E66A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Pr="005E66A5" w:rsidRDefault="005E66A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Районный экологический конкурс «Природа глазами детей»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Pr="005E66A5" w:rsidRDefault="005E66A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E643A6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16.10.202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5E66A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«Школьная библиотека»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E643A6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25.10-29.10.202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школы</w:t>
            </w:r>
          </w:p>
        </w:tc>
      </w:tr>
      <w:tr w:rsidR="005E66A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(День политических репрессий)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E643A6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30.10.202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5E66A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Районная спартакиада допризывной и призывной молодёжи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5E66A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5" w:rsidRDefault="005E66A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Организатор-преподаватель ОБЖ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8A4C12" w:rsidP="0082300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62336A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62336A" w:rsidP="0082300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82300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BD076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5B6ABC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Pr="005B6ABC" w:rsidRDefault="005B6ABC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5B6AB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5B6ABC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5B6ABC" w:rsidP="0082300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Уполномоченный по </w:t>
            </w:r>
            <w:r w:rsidR="0082300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правам ребенка</w:t>
            </w:r>
          </w:p>
        </w:tc>
      </w:tr>
      <w:tr w:rsidR="00047BA6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Default="0082300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Default="0082300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Default="00823004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Default="00823004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E54C1A" w:rsidRDefault="0082300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толерантности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7C6E4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823004" w:rsidP="00E643A6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16.11.202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7C6E44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047BA6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Pr="00047BA6" w:rsidRDefault="0082300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рисунков «Молодёжь выбирает здоровье!»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Pr="006C31D0" w:rsidRDefault="0082300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Default="00823004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BA6" w:rsidRDefault="00823004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82300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004" w:rsidRDefault="0082300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Районный конкурс кормушек «Тепло твоих рук</w:t>
            </w:r>
            <w:r w:rsidR="007C6E44">
              <w:rPr>
                <w:sz w:val="24"/>
                <w:lang w:val="ru-RU" w:eastAsia="ru-RU"/>
              </w:rPr>
              <w:t>» в рамках акции «Покормите птиц зимой»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004" w:rsidRDefault="007C6E4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004" w:rsidRDefault="007C6E44" w:rsidP="0082300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004" w:rsidRDefault="007C6E44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7C6E4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Антинаркотическая акция «Здоровье каждого – богатство всех!»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C6E4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Выставка «Подросток и закон»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jc w:val="center"/>
            </w:pPr>
            <w:r w:rsidRPr="00FB18B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C6E4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Районный фестиваль дружбы народов «Солнце всем одинаково светит»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jc w:val="center"/>
            </w:pPr>
            <w:r w:rsidRPr="00FB18B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7C6E4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неизвестного солдата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7C6E4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D2790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 xml:space="preserve">День </w:t>
            </w:r>
            <w:r w:rsidR="00FD2790">
              <w:rPr>
                <w:sz w:val="24"/>
                <w:lang w:val="ru-RU" w:eastAsia="ru-RU"/>
              </w:rPr>
              <w:t>Г</w:t>
            </w:r>
            <w:r>
              <w:rPr>
                <w:sz w:val="24"/>
                <w:lang w:val="ru-RU" w:eastAsia="ru-RU"/>
              </w:rPr>
              <w:t>ероев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97CC2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06154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7C6E4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7C6E4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Уполномоченный по </w:t>
            </w:r>
            <w:r w:rsidR="007C6E4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правам ребенка, старший вожатый</w:t>
            </w:r>
          </w:p>
        </w:tc>
      </w:tr>
      <w:tr w:rsidR="007C6E44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рисунков «Пою тебя, моя Россия!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44" w:rsidRDefault="007C6E44" w:rsidP="007C6E4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5B6ABC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Pr="005B6ABC" w:rsidRDefault="005B6ABC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5B6ABC">
              <w:rPr>
                <w:sz w:val="24"/>
                <w:lang w:val="ru-RU"/>
              </w:rPr>
              <w:t>Школьный этап конкурс</w:t>
            </w:r>
            <w:r>
              <w:rPr>
                <w:sz w:val="24"/>
                <w:lang w:val="ru-RU"/>
              </w:rPr>
              <w:t>а</w:t>
            </w:r>
            <w:r w:rsidRPr="005B6ABC">
              <w:rPr>
                <w:sz w:val="24"/>
                <w:lang w:val="ru-RU"/>
              </w:rPr>
              <w:t xml:space="preserve">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5B6AB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5B6ABC" w:rsidP="007C6E44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BC" w:rsidRDefault="005B6ABC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E54C1A" w:rsidRDefault="0062336A" w:rsidP="00FB05FC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 w:rsidR="00047BA6">
              <w:rPr>
                <w:color w:val="000000"/>
                <w:sz w:val="24"/>
                <w:lang w:val="ru-RU"/>
              </w:rPr>
              <w:t>нкурс плакатов, поделок, праздничная программа</w:t>
            </w:r>
            <w:r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9F52D6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6C31D0" w:rsidRDefault="0062336A" w:rsidP="007C6E4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7C6E44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BD076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06154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Pr="00047BA6" w:rsidRDefault="0006154B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06154B" w:rsidP="00B21E8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54B" w:rsidRDefault="00B21E80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 w:rsidR="0006154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B21E80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Pr="009F52D6" w:rsidRDefault="00B21E80" w:rsidP="00797CC2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>Районный турнир по стрельбе из пневматической винтовки, посвященный Дню 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Преподаватель – организатор ОБЖ</w:t>
            </w:r>
          </w:p>
        </w:tc>
      </w:tr>
      <w:tr w:rsidR="00B21E80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оборонно – массовой работы, посвящённый Дню защитника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B21E80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>Мероприятия, посвященные дню освобождения ст. Егорлыкской от немецких захватчиков.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B21E80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Pr="009F52D6" w:rsidRDefault="00B21E80" w:rsidP="00FD279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 xml:space="preserve">Торжественный митинг у мемориала Славы, посвящённый </w:t>
            </w:r>
            <w:r w:rsidR="00FD2790">
              <w:rPr>
                <w:sz w:val="24"/>
                <w:lang w:val="ru-RU"/>
              </w:rPr>
              <w:t>82</w:t>
            </w:r>
            <w:r w:rsidRPr="009F52D6">
              <w:rPr>
                <w:sz w:val="24"/>
                <w:lang w:val="ru-RU"/>
              </w:rPr>
              <w:t xml:space="preserve"> годовщине освобождения х.Объединённый, х. Калмыков, х. Дудукалов, х. Н.Деревня, х. Терновский от немецко-фашистских захватчиков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E643A6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23.01.202</w:t>
            </w:r>
            <w:r w:rsidR="00E643A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B21E80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Pr="009F52D6" w:rsidRDefault="00B21E80" w:rsidP="00797CC2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>Районный турнир по стрельбе из пневматической винтовки, посвященный Дню 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Преподаватель – организатор ОБЖ</w:t>
            </w:r>
          </w:p>
        </w:tc>
      </w:tr>
      <w:tr w:rsidR="00B21E80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Pr="009F52D6" w:rsidRDefault="00B21E80" w:rsidP="00FD279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Муниципальный этап </w:t>
            </w:r>
            <w:r w:rsidR="00FD2790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ежегодного смотра-конкурса на лучшую организацию работы по военно – патриотическому воспитанию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80" w:rsidRDefault="00B21E80" w:rsidP="00797CC2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2336A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Pr="003A7ABB" w:rsidRDefault="0062336A" w:rsidP="003667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месячника гражданского и патриотического воспитания</w:t>
            </w:r>
            <w:r w:rsidR="006C781F">
              <w:rPr>
                <w:sz w:val="24"/>
                <w:lang w:val="ru-RU"/>
              </w:rPr>
              <w:t>:</w:t>
            </w:r>
            <w:r w:rsidR="006C781F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 w:rsidR="006C781F" w:rsidRPr="00DC4B87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«Пионеры-герои», </w:t>
            </w:r>
            <w:r w:rsidR="006C781F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фестиваль патриотической песни, </w:t>
            </w:r>
            <w:r w:rsidR="006C781F">
              <w:rPr>
                <w:sz w:val="24"/>
                <w:lang w:val="ru-RU"/>
              </w:rPr>
              <w:t>с</w:t>
            </w:r>
            <w:r w:rsidR="006C781F" w:rsidRPr="00DC4B87">
              <w:rPr>
                <w:sz w:val="24"/>
                <w:lang w:val="ru-RU"/>
              </w:rPr>
              <w:t>оревнование по пионерболу</w:t>
            </w:r>
            <w:r w:rsidR="006C781F">
              <w:rPr>
                <w:sz w:val="24"/>
                <w:lang w:val="ru-RU"/>
              </w:rPr>
              <w:t>, волейболу, спортивная эстафета,</w:t>
            </w:r>
            <w:r w:rsidR="006C781F" w:rsidRPr="00047BA6">
              <w:rPr>
                <w:color w:val="FF0000"/>
                <w:sz w:val="24"/>
                <w:lang w:val="ru-RU"/>
              </w:rPr>
              <w:t xml:space="preserve"> </w:t>
            </w:r>
            <w:r w:rsidR="006C781F">
              <w:rPr>
                <w:sz w:val="24"/>
                <w:lang w:val="ru-RU"/>
              </w:rPr>
              <w:t>акции</w:t>
            </w:r>
            <w:r w:rsidR="006C781F" w:rsidRPr="00DC4B87">
              <w:rPr>
                <w:sz w:val="24"/>
                <w:lang w:val="ru-RU"/>
              </w:rPr>
              <w:t xml:space="preserve"> «Письмо солдату»</w:t>
            </w:r>
            <w:r w:rsidR="006C781F" w:rsidRPr="0036679F">
              <w:rPr>
                <w:sz w:val="24"/>
                <w:lang w:val="ru-RU"/>
              </w:rPr>
              <w:t>,</w:t>
            </w:r>
            <w:r w:rsidR="006C781F" w:rsidRPr="00047BA6">
              <w:rPr>
                <w:color w:val="FF0000"/>
                <w:sz w:val="24"/>
                <w:lang w:val="ru-RU"/>
              </w:rPr>
              <w:t xml:space="preserve"> </w:t>
            </w:r>
            <w:r w:rsidR="006C781F" w:rsidRPr="00DC4B87">
              <w:rPr>
                <w:sz w:val="24"/>
                <w:lang w:val="ru-RU"/>
              </w:rPr>
              <w:t>поздравлени</w:t>
            </w:r>
            <w:r w:rsidR="0036679F">
              <w:rPr>
                <w:sz w:val="24"/>
                <w:lang w:val="ru-RU"/>
              </w:rPr>
              <w:t>е</w:t>
            </w:r>
            <w:r w:rsidR="006C781F" w:rsidRPr="00DC4B87">
              <w:rPr>
                <w:sz w:val="24"/>
                <w:lang w:val="ru-RU"/>
              </w:rPr>
              <w:t xml:space="preserve"> пап и дедушек, мальчиков, конкурс плакатов</w:t>
            </w:r>
            <w:r w:rsidR="006C781F">
              <w:rPr>
                <w:sz w:val="24"/>
                <w:lang w:val="ru-RU"/>
              </w:rPr>
              <w:t xml:space="preserve"> и рисунков, Уроки мужества</w:t>
            </w:r>
            <w:r w:rsidR="0036679F">
              <w:rPr>
                <w:sz w:val="24"/>
                <w:lang w:val="ru-RU"/>
              </w:rPr>
              <w:t>, Музейные часы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FB05F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B21E80" w:rsidP="00B21E8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</w:t>
            </w:r>
            <w:r w:rsidR="006233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36A" w:rsidRDefault="00B21E80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36679F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Pr="0036679F" w:rsidRDefault="0036679F" w:rsidP="00797CC2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Районные соревнования по троеборью среди допризывной молодежи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3667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B21E8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преподаватель – организатор ОБЖ</w:t>
            </w:r>
          </w:p>
        </w:tc>
      </w:tr>
      <w:tr w:rsidR="0036679F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Pr="0036679F" w:rsidRDefault="0036679F" w:rsidP="00797CC2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Муниципальный этап областного конкурса детско-юношеского творчества по ПБ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B21E8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ДЮП, старший вожатый, заместитель директора по ВР</w:t>
            </w:r>
          </w:p>
        </w:tc>
      </w:tr>
      <w:tr w:rsidR="0036679F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Pr="0036679F" w:rsidRDefault="0036679F" w:rsidP="00797CC2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Муниципальный этап областного конкурса агитбригад отрядов ЮИД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Отряд ЮИД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B21E8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79F" w:rsidRDefault="0036679F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ЮИД</w:t>
            </w:r>
          </w:p>
        </w:tc>
      </w:tr>
      <w:tr w:rsidR="00BA38AF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797CC2">
            <w:pPr>
              <w:rPr>
                <w:sz w:val="24"/>
                <w:lang w:val="ru-RU"/>
              </w:rPr>
            </w:pPr>
            <w:r w:rsidRPr="00BA38AF">
              <w:rPr>
                <w:sz w:val="24"/>
                <w:lang w:val="ru-RU"/>
              </w:rPr>
              <w:t>Всероссийская экологическая акция «Покормите птиц» номинация «Скворечник»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BA38A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BA38AF">
            <w:pPr>
              <w:jc w:val="center"/>
              <w:rPr>
                <w:sz w:val="24"/>
              </w:rPr>
            </w:pPr>
            <w:r w:rsidRPr="00BA38AF">
              <w:rPr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797CC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BA38AF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797CC2">
            <w:pPr>
              <w:rPr>
                <w:sz w:val="24"/>
                <w:lang w:val="ru-RU"/>
              </w:rPr>
            </w:pPr>
            <w:r w:rsidRPr="00BA38AF">
              <w:rPr>
                <w:sz w:val="24"/>
                <w:lang w:val="ru-RU"/>
              </w:rPr>
              <w:t>Районный этап Всероссийского конкурса «Живая классика»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D55EFB">
            <w:pPr>
              <w:jc w:val="center"/>
              <w:rPr>
                <w:sz w:val="24"/>
                <w:lang w:val="ru-RU"/>
              </w:rPr>
            </w:pPr>
            <w:r w:rsidRPr="00BA38AF">
              <w:rPr>
                <w:sz w:val="24"/>
              </w:rPr>
              <w:t>5-</w:t>
            </w:r>
            <w:r w:rsidR="00D55EFB">
              <w:rPr>
                <w:sz w:val="24"/>
                <w:lang w:val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797CC2">
            <w:pPr>
              <w:jc w:val="center"/>
              <w:rPr>
                <w:sz w:val="24"/>
              </w:rPr>
            </w:pPr>
            <w:r w:rsidRPr="00BA38AF">
              <w:rPr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AF" w:rsidRPr="00BA38AF" w:rsidRDefault="00BA38AF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руководитель МО языков и литературы</w:t>
            </w:r>
          </w:p>
        </w:tc>
      </w:tr>
      <w:tr w:rsidR="00D55EF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797CC2">
            <w:pPr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Муниципальный этап смотра конкурса дружин юных пожарных «Лучшая дружина юных пожарных»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BA38A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Default="00D55EFB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руководитель ДЮП</w:t>
            </w:r>
          </w:p>
        </w:tc>
      </w:tr>
      <w:tr w:rsidR="00D55EF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797CC2">
            <w:pPr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Мероприятия, посвящённые Международному дню борьбы с наркоманией и наркобизнесом «Мы против наркотиков!»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670795" w:rsidRDefault="00D55EFB" w:rsidP="00797CC2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670795" w:rsidRDefault="00D55EFB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22.03-26.03.202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</w:t>
            </w:r>
          </w:p>
        </w:tc>
      </w:tr>
      <w:tr w:rsidR="00D55EF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D55EFB">
            <w:pPr>
              <w:jc w:val="left"/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Неделя, посвящённая Международному женскому дню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670795" w:rsidRDefault="00D55EFB" w:rsidP="00797CC2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670795" w:rsidRDefault="00D55EFB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01.-05.03</w:t>
            </w:r>
            <w:r w:rsidRPr="00670795"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D55EFB" w:rsidRDefault="00D55EFB" w:rsidP="00D55EFB">
            <w:pPr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Проведение военно-спортивной игры «Орлёнок» юноармейских отрядов.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– организатор ОБЖ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FD2790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Районный  конкурс – соревнование команд образовательных учреждений «Безопасное колесо-202</w:t>
            </w:r>
            <w:r w:rsidR="00FD2790">
              <w:rPr>
                <w:sz w:val="24"/>
                <w:lang w:val="ru-RU"/>
              </w:rPr>
              <w:t>6</w:t>
            </w:r>
            <w:r w:rsidRPr="00797CC2">
              <w:rPr>
                <w:sz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 ЮИД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6C6B7C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Участие в </w:t>
            </w:r>
            <w:r w:rsidRPr="00797CC2">
              <w:rPr>
                <w:sz w:val="24"/>
              </w:rPr>
              <w:t>X</w:t>
            </w:r>
            <w:r w:rsidRPr="00797CC2">
              <w:rPr>
                <w:sz w:val="24"/>
                <w:lang w:val="ru-RU"/>
              </w:rPr>
              <w:t xml:space="preserve"> межрегиональном фестивале экологического туризма «Воспетая степь»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</w:rPr>
            </w:pPr>
            <w:r w:rsidRPr="00797CC2">
              <w:rPr>
                <w:sz w:val="24"/>
              </w:rPr>
              <w:t>Всемирный день Здоровья.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E643A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руководители, учитель физической культуры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День космонавтики. Гагаринский </w:t>
            </w:r>
            <w:r w:rsidRPr="00797CC2">
              <w:rPr>
                <w:sz w:val="24"/>
                <w:lang w:val="ru-RU"/>
              </w:rPr>
              <w:lastRenderedPageBreak/>
              <w:t>урок «Космос-это мы!»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E643A6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физики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Районная экологическая акция «Все на субботник!»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День пожарной охраны. Тематический урок ОБЖ.</w:t>
            </w:r>
          </w:p>
          <w:p w:rsidR="00797CC2" w:rsidRPr="00797CC2" w:rsidRDefault="00797CC2" w:rsidP="00797CC2">
            <w:pPr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ОБЖ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</w:rPr>
              <w:t>VI</w:t>
            </w:r>
            <w:r>
              <w:rPr>
                <w:sz w:val="24"/>
              </w:rPr>
              <w:t>I</w:t>
            </w:r>
            <w:r w:rsidRPr="00797CC2">
              <w:rPr>
                <w:sz w:val="24"/>
                <w:lang w:val="ru-RU"/>
              </w:rPr>
              <w:t xml:space="preserve"> экологический слет школьников Егорлыкского района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Конкурс рисунков, посвящённый Дню космонавтики.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Районная краеведческая конференция, посвящённая 7</w:t>
            </w:r>
            <w:r>
              <w:rPr>
                <w:sz w:val="24"/>
                <w:lang w:val="ru-RU"/>
              </w:rPr>
              <w:t>7</w:t>
            </w:r>
            <w:r w:rsidRPr="00797CC2">
              <w:rPr>
                <w:sz w:val="24"/>
                <w:lang w:val="ru-RU"/>
              </w:rPr>
              <w:t xml:space="preserve"> годовщине Великой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FD2790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Подготовка мероприятий, посвящённых </w:t>
            </w:r>
            <w:r w:rsidR="00FD2790">
              <w:rPr>
                <w:sz w:val="24"/>
                <w:lang w:val="ru-RU"/>
              </w:rPr>
              <w:t>81</w:t>
            </w:r>
            <w:r w:rsidRPr="00797CC2">
              <w:rPr>
                <w:sz w:val="24"/>
                <w:lang w:val="ru-RU"/>
              </w:rPr>
              <w:t>-летию Дня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797CC2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rPr>
                <w:sz w:val="24"/>
              </w:rPr>
            </w:pPr>
            <w:r w:rsidRPr="00797CC2">
              <w:rPr>
                <w:sz w:val="24"/>
              </w:rPr>
              <w:t>Всероссийский «День древонасаждения»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797CC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C2" w:rsidRPr="00797CC2" w:rsidRDefault="00797CC2" w:rsidP="00D55EFB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D55EFB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Pr="00124057" w:rsidRDefault="00D55EFB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Default="00D55EFB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Default="00D55EFB" w:rsidP="00797CC2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FB" w:rsidRDefault="00D55EFB" w:rsidP="00797CC2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="00797CC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старший вожатый,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FD2790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Рай</w:t>
            </w:r>
            <w:r w:rsidR="00C33453">
              <w:rPr>
                <w:sz w:val="24"/>
                <w:lang w:val="ru-RU"/>
              </w:rPr>
              <w:t>онное мероприятие, посвященное 8</w:t>
            </w:r>
            <w:r w:rsidR="00FD2790">
              <w:rPr>
                <w:sz w:val="24"/>
                <w:lang w:val="ru-RU"/>
              </w:rPr>
              <w:t>1</w:t>
            </w:r>
            <w:r w:rsidRPr="00670795">
              <w:rPr>
                <w:sz w:val="24"/>
                <w:lang w:val="ru-RU"/>
              </w:rPr>
              <w:t>-летию Дня Победы, «Шиповка  Победы»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Pr="00670795">
              <w:rPr>
                <w:sz w:val="24"/>
              </w:rPr>
              <w:t xml:space="preserve"> 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Районная акция «Ветеран рядом!»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left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Районный фестиваль  инсценированной  военно - патриотической  песни   «Мы этой памяти верны!»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6</w:t>
            </w:r>
            <w:r w:rsidRPr="00670795">
              <w:rPr>
                <w:sz w:val="24"/>
              </w:rPr>
              <w:t>.05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Праздничные мероприятия, посвящённые Дню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01</w:t>
            </w:r>
            <w:r>
              <w:rPr>
                <w:sz w:val="24"/>
                <w:lang w:val="ru-RU"/>
              </w:rPr>
              <w:t>.05</w:t>
            </w:r>
            <w:r w:rsidRPr="00670795">
              <w:rPr>
                <w:sz w:val="24"/>
                <w:lang w:val="ru-RU"/>
              </w:rPr>
              <w:t>-09.05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«Читаем детям о войне»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06.05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учителя языков и литературы</w:t>
            </w:r>
          </w:p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Районное мероприятие «Свеча памяти»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01-07.05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Участие в торжественном Митинге, посвящённом Великой Победе.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07.05, 09.05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>
            <w:pPr>
              <w:rPr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Шефская помощь ветеранам войны и труда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>
            <w:pPr>
              <w:rPr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35159F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24.05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670795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музыки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lastRenderedPageBreak/>
              <w:t>Торжественная линейка, посвящённая «Последнему Звонку»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35159F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EE3407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</w:t>
            </w:r>
            <w:r w:rsidR="00E643A6">
              <w:rPr>
                <w:sz w:val="24"/>
                <w:lang w:val="ru-RU"/>
              </w:rPr>
              <w:t>6</w:t>
            </w:r>
            <w:r w:rsidRPr="00670795">
              <w:rPr>
                <w:sz w:val="24"/>
              </w:rPr>
              <w:t>.05</w:t>
            </w:r>
            <w:r w:rsidR="00EE3407"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EE3407" w:rsidP="00EE3407">
            <w:pPr>
              <w:jc w:val="left"/>
              <w:rPr>
                <w:sz w:val="24"/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670795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35159F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EE3407" w:rsidRDefault="00670795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</w:t>
            </w:r>
            <w:r w:rsidR="00EE3407">
              <w:rPr>
                <w:sz w:val="24"/>
                <w:lang w:val="ru-RU"/>
              </w:rPr>
              <w:t>7</w:t>
            </w:r>
            <w:r w:rsidRPr="00670795">
              <w:rPr>
                <w:sz w:val="24"/>
              </w:rPr>
              <w:t>.05</w:t>
            </w:r>
            <w:r w:rsidR="00EE3407"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70795" w:rsidRDefault="00EE3407" w:rsidP="00EE3407">
            <w:pPr>
              <w:jc w:val="left"/>
              <w:rPr>
                <w:sz w:val="24"/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  <w:r>
              <w:rPr>
                <w:sz w:val="24"/>
                <w:lang w:val="ru-RU"/>
              </w:rPr>
              <w:t>, учитель физической культуры</w:t>
            </w:r>
          </w:p>
        </w:tc>
      </w:tr>
      <w:tr w:rsidR="00EE3407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Защиты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01.06.</w:t>
            </w:r>
            <w:r>
              <w:rPr>
                <w:sz w:val="24"/>
                <w:lang w:val="ru-RU"/>
              </w:rPr>
              <w:t>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EE3407">
            <w:pPr>
              <w:rPr>
                <w:lang w:val="ru-RU"/>
              </w:rPr>
            </w:pPr>
            <w:r w:rsidRPr="00464EE0">
              <w:rPr>
                <w:sz w:val="24"/>
                <w:lang w:val="ru-RU"/>
              </w:rPr>
              <w:t xml:space="preserve">Заместитель директора по ВР, старший вожатый, </w:t>
            </w:r>
            <w:r>
              <w:rPr>
                <w:sz w:val="24"/>
                <w:lang w:val="ru-RU"/>
              </w:rPr>
              <w:t>начальник ЛОЛ</w:t>
            </w:r>
          </w:p>
        </w:tc>
      </w:tr>
      <w:tr w:rsidR="00EE3407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День русского языка – Пушкинский день России.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06.06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>
            <w:pPr>
              <w:rPr>
                <w:lang w:val="ru-RU"/>
              </w:rPr>
            </w:pPr>
            <w:r w:rsidRPr="005B3FE7">
              <w:rPr>
                <w:sz w:val="24"/>
                <w:lang w:val="ru-RU"/>
              </w:rPr>
              <w:t>Заместитель директора по ВР, старший вожатый, начальник ЛОЛ</w:t>
            </w:r>
          </w:p>
        </w:tc>
      </w:tr>
      <w:tr w:rsidR="00EE3407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670795" w:rsidRDefault="00EE3407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 w:rsidP="00E643A6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12.06</w:t>
            </w:r>
            <w:r>
              <w:rPr>
                <w:sz w:val="24"/>
                <w:lang w:val="ru-RU"/>
              </w:rPr>
              <w:t>.202</w:t>
            </w:r>
            <w:r w:rsidR="00E643A6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407" w:rsidRPr="00EE3407" w:rsidRDefault="00EE3407">
            <w:pPr>
              <w:rPr>
                <w:lang w:val="ru-RU"/>
              </w:rPr>
            </w:pPr>
            <w:r w:rsidRPr="005B3FE7">
              <w:rPr>
                <w:sz w:val="24"/>
                <w:lang w:val="ru-RU"/>
              </w:rPr>
              <w:t>Заместитель директора по ВР, старший вожатый, начальник ЛОЛ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EE3407" w:rsidP="00A5392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«Юный географ»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Липчанская И.В.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EE3407" w:rsidP="00A5392F">
            <w:pPr>
              <w:tabs>
                <w:tab w:val="left" w:pos="1185"/>
              </w:tabs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«Шахматы»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Бадиров И.З.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EE3407" w:rsidP="00A5392F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«Увлекательная грамматика»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Бурейко М.В.</w:t>
            </w:r>
          </w:p>
        </w:tc>
      </w:tr>
      <w:tr w:rsidR="00670795" w:rsidRPr="00EE3407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EE3407" w:rsidP="00A5392F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«Я – гражданин России!»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Иванова Т.В.</w:t>
            </w:r>
          </w:p>
        </w:tc>
      </w:tr>
      <w:tr w:rsidR="00670795" w:rsidRPr="00EE3407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EE3407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ДЮП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Водяхина Н.Г.</w:t>
            </w:r>
          </w:p>
        </w:tc>
      </w:tr>
      <w:tr w:rsidR="00670795" w:rsidRPr="00A5392F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EE3407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«Русская словесность»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EE3407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Лемешко И.Г.</w:t>
            </w:r>
          </w:p>
        </w:tc>
      </w:tr>
      <w:tr w:rsidR="00670795" w:rsidRPr="00A5392F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B6563C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«Литературные миниатюры»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Бурейко М.В.</w:t>
            </w:r>
          </w:p>
        </w:tc>
      </w:tr>
      <w:tr w:rsidR="00670795" w:rsidRPr="00A5392F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B6563C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«Юный географ»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Липчанская И.В.</w:t>
            </w:r>
          </w:p>
        </w:tc>
      </w:tr>
      <w:tr w:rsidR="00670795" w:rsidRPr="00A5392F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A5392F" w:rsidRDefault="00B6563C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«Белая ладья»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Липчанский Ю.А.</w:t>
            </w:r>
          </w:p>
        </w:tc>
      </w:tr>
      <w:tr w:rsidR="00B6563C" w:rsidRPr="00A5392F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«Английские сказки»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E643A6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Водяхина Н.Г.</w:t>
            </w:r>
          </w:p>
        </w:tc>
      </w:tr>
      <w:tr w:rsidR="00B6563C" w:rsidRPr="00A5392F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A5392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EE3407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B6563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AC5EC1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>собрание учащихся: выдвижение кандидатур от классов в  Совет обучающихся школы,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B6563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B81A3B" w:rsidRDefault="00670795" w:rsidP="00AC5EC1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актива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B6563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ежемесячно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B81A3B" w:rsidRDefault="00670795" w:rsidP="00FB05F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B6563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B81A3B" w:rsidRDefault="00670795" w:rsidP="00FB05FC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B6563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B81A3B" w:rsidRDefault="0067079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lastRenderedPageBreak/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е учащихся:</w:t>
            </w:r>
            <w:r w:rsidRPr="00B81A3B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отчеты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B81A3B">
              <w:rPr>
                <w:sz w:val="24"/>
                <w:lang w:val="ru-RU"/>
              </w:rPr>
              <w:t xml:space="preserve"> обучающихся 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B6563C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670795" w:rsidRPr="00AC5EC1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3C" w:rsidRDefault="00B6563C" w:rsidP="0035159F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B6563C" w:rsidRDefault="00B6563C" w:rsidP="00AC5EC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AC5EC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DC4B87" w:rsidRDefault="00670795" w:rsidP="002A5694">
            <w:pPr>
              <w:pStyle w:val="ParaAttribute5"/>
              <w:wordWrap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 декада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60B86" w:rsidRDefault="00670795" w:rsidP="002A5694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 xml:space="preserve">Мероприятия месячника профориентации в школе «Мир профессий». </w:t>
            </w:r>
            <w:r>
              <w:rPr>
                <w:sz w:val="24"/>
              </w:rPr>
              <w:t>Конкурс рисунков, п</w:t>
            </w:r>
            <w:r w:rsidRPr="00DC4B87">
              <w:rPr>
                <w:sz w:val="24"/>
                <w:szCs w:val="24"/>
              </w:rPr>
              <w:t>рофориентационная игра</w:t>
            </w:r>
            <w:r>
              <w:rPr>
                <w:sz w:val="24"/>
              </w:rPr>
              <w:t>, просмотр презентаций, диагностика.</w:t>
            </w:r>
          </w:p>
          <w:p w:rsidR="00670795" w:rsidRPr="00660B86" w:rsidRDefault="00670795" w:rsidP="00FB05FC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D55EFB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D55EFB" w:rsidRDefault="00670795" w:rsidP="00D55EFB">
            <w:pPr>
              <w:jc w:val="left"/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Встреча учащихся с представителями различных профессий и с индивидуальными предпринимателями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D55EFB" w:rsidRDefault="00670795">
            <w:pPr>
              <w:rPr>
                <w:lang w:val="ru-RU"/>
              </w:rPr>
            </w:pPr>
            <w:r w:rsidRPr="00B52A8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D55EFB" w:rsidRDefault="00670795" w:rsidP="00D55EFB">
            <w:pPr>
              <w:jc w:val="left"/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Изучение склонностей и интересов обучающихся с целью определения их профориентации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D55EFB" w:rsidRDefault="00670795">
            <w:pPr>
              <w:rPr>
                <w:lang w:val="ru-RU"/>
              </w:rPr>
            </w:pPr>
            <w:r w:rsidRPr="00B52A8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797CC2" w:rsidRDefault="00670795" w:rsidP="00797CC2">
            <w:pPr>
              <w:rPr>
                <w:sz w:val="24"/>
              </w:rPr>
            </w:pPr>
            <w:r w:rsidRPr="00797CC2">
              <w:rPr>
                <w:sz w:val="24"/>
              </w:rPr>
              <w:t>Обновление информации на уголке профориентации</w:t>
            </w:r>
          </w:p>
          <w:p w:rsidR="00670795" w:rsidRPr="00797CC2" w:rsidRDefault="00670795" w:rsidP="00D55EFB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B52A82" w:rsidRDefault="00670795">
            <w:pP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B52A8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60B86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60B86" w:rsidRDefault="00670795" w:rsidP="00B6563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</w:t>
            </w:r>
            <w:r w:rsidRPr="00660B86">
              <w:rPr>
                <w:sz w:val="24"/>
                <w:lang w:val="ru-RU"/>
              </w:rPr>
              <w:t>азмещ</w:t>
            </w:r>
            <w:r>
              <w:rPr>
                <w:sz w:val="24"/>
                <w:lang w:val="ru-RU"/>
              </w:rPr>
              <w:t>ение</w:t>
            </w:r>
            <w:r w:rsidRPr="00660B8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созданных</w:t>
            </w:r>
            <w:r w:rsidRPr="00DF2564">
              <w:rPr>
                <w:sz w:val="24"/>
                <w:lang w:val="ru-RU"/>
              </w:rPr>
              <w:t xml:space="preserve"> детьми </w:t>
            </w:r>
            <w:r w:rsidRPr="00660B86">
              <w:rPr>
                <w:sz w:val="24"/>
                <w:lang w:val="ru-RU"/>
              </w:rPr>
              <w:t>репортаж</w:t>
            </w:r>
            <w:r>
              <w:rPr>
                <w:sz w:val="24"/>
                <w:lang w:val="ru-RU"/>
              </w:rPr>
              <w:t xml:space="preserve">ей на страницах газеты </w:t>
            </w:r>
            <w:r w:rsidR="00B6563C">
              <w:rPr>
                <w:sz w:val="24"/>
                <w:lang w:val="ru-RU"/>
              </w:rPr>
              <w:t>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916D7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Слет лидеров районной общественной организации РДШ по теме: «Задачи, направления работы на новый учебный год», «Выборы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лидера районной общественной организации РДШ»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C74E41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CA3548" w:rsidRDefault="00670795" w:rsidP="00FB05F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C74E41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823004" w:rsidRDefault="00670795" w:rsidP="00FB05F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Круглый стол лидеров районной общественной организации РДШ по теме: «Толерантны ли мы?»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Лидер РДШ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C74E41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47298D">
              <w:rPr>
                <w:sz w:val="24"/>
                <w:lang w:val="ru-RU"/>
              </w:rPr>
              <w:t>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C74E41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784F43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670795" w:rsidRPr="0051387E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B6563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Посещение концертов в </w:t>
            </w:r>
            <w:r w:rsidR="00B6563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СДК и РДК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51387E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B6563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  <w:r w:rsidR="00B6563C">
              <w:rPr>
                <w:kern w:val="0"/>
                <w:sz w:val="24"/>
                <w:lang w:val="ru-RU" w:eastAsia="en-US"/>
              </w:rPr>
              <w:t>Боевой и Трудовой Славы</w:t>
            </w:r>
            <w:r>
              <w:rPr>
                <w:kern w:val="0"/>
                <w:sz w:val="28"/>
                <w:szCs w:val="28"/>
                <w:lang w:val="ru-RU" w:eastAsia="en-US"/>
              </w:rP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51387E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</w:t>
            </w:r>
            <w:r w:rsidR="006707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Поездки на </w:t>
            </w:r>
            <w:r w:rsidRPr="006C31D0">
              <w:rPr>
                <w:sz w:val="24"/>
                <w:lang w:val="ru-RU"/>
              </w:rPr>
              <w:t xml:space="preserve">представления в </w:t>
            </w:r>
            <w:r>
              <w:rPr>
                <w:sz w:val="24"/>
                <w:lang w:val="ru-RU"/>
              </w:rPr>
              <w:t>дра</w:t>
            </w:r>
            <w:r w:rsidR="00B6563C">
              <w:rPr>
                <w:sz w:val="24"/>
                <w:lang w:val="ru-RU"/>
              </w:rPr>
              <w:t>матический театр, на киносеансы</w:t>
            </w:r>
            <w:r>
              <w:rPr>
                <w:sz w:val="24"/>
                <w:lang w:val="ru-RU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</w:t>
            </w:r>
            <w:r w:rsidR="006707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</w:t>
            </w:r>
            <w:r w:rsidR="006707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477BB4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Экскурсия</w:t>
            </w:r>
            <w:r w:rsidR="00670795" w:rsidRPr="00A939B6">
              <w:rPr>
                <w:sz w:val="24"/>
                <w:lang w:val="ru-RU"/>
              </w:rPr>
              <w:t xml:space="preserve">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2163A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2163A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2163A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lastRenderedPageBreak/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«Бумажный бум», «Подари ребенку день», </w:t>
            </w: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47298D">
              <w:rPr>
                <w:sz w:val="24"/>
                <w:lang w:val="ru-RU"/>
              </w:rPr>
              <w:t xml:space="preserve"> «Детский орден милосердия»</w:t>
            </w:r>
            <w:r>
              <w:rPr>
                <w:sz w:val="24"/>
                <w:lang w:val="ru-RU"/>
              </w:rPr>
              <w:t>,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B6563C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B6563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B6563C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  <w:r w:rsidR="006707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ноябрь,</w:t>
            </w:r>
            <w:r w:rsidR="006707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14040C" w:rsidRDefault="00670795" w:rsidP="00FB05F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Информационное оповещение через </w:t>
            </w:r>
            <w:r w:rsidR="002163A5">
              <w:rPr>
                <w:sz w:val="24"/>
                <w:lang w:val="ru-RU"/>
              </w:rPr>
              <w:t xml:space="preserve">памятки, буклеты, </w:t>
            </w:r>
            <w:r>
              <w:rPr>
                <w:sz w:val="24"/>
                <w:lang w:val="ru-RU"/>
              </w:rPr>
              <w:t>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Default="002163A5" w:rsidP="002163A5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з</w:t>
            </w:r>
            <w:r w:rsidR="0067079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аместитель директора по ВР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2163A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2163A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</w:t>
            </w:r>
            <w:r w:rsidRPr="006C31D0">
              <w:rPr>
                <w:color w:val="000000"/>
                <w:sz w:val="24"/>
                <w:szCs w:val="24"/>
              </w:rPr>
              <w:t xml:space="preserve">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14040C" w:rsidRDefault="00670795" w:rsidP="002163A5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</w:rPr>
              <w:t>По плану кл</w:t>
            </w:r>
            <w:r>
              <w:rPr>
                <w:color w:val="000000"/>
                <w:sz w:val="24"/>
                <w:lang w:val="ru-RU"/>
              </w:rPr>
              <w:t xml:space="preserve">ассных </w:t>
            </w:r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0795" w:rsidRPr="006C31D0" w:rsidTr="00FB05F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670795" w:rsidRPr="00784F43" w:rsidRDefault="00670795" w:rsidP="00FB05FC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784F43" w:rsidRDefault="00670795" w:rsidP="002163A5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70795" w:rsidRPr="006C31D0" w:rsidTr="00FB05FC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670795" w:rsidRPr="00E411F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670795" w:rsidRPr="006C31D0" w:rsidRDefault="00670795" w:rsidP="00FB05FC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660B86" w:rsidRDefault="00660B86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660B86" w:rsidRDefault="00660B86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2B30B0" w:rsidRDefault="002B30B0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2B30B0" w:rsidRDefault="002B30B0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E643A6" w:rsidRDefault="00E643A6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E643A6" w:rsidRDefault="00E643A6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8D5F9C" w:rsidRDefault="008D5F9C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7A010E" w:rsidRDefault="007A010E" w:rsidP="0053574C">
      <w:pPr>
        <w:wordWrap/>
        <w:adjustRightInd w:val="0"/>
        <w:ind w:right="-1" w:firstLine="567"/>
        <w:rPr>
          <w:sz w:val="24"/>
          <w:lang w:val="ru-RU"/>
        </w:rPr>
      </w:pPr>
    </w:p>
    <w:p w:rsidR="0035159F" w:rsidRDefault="0035159F" w:rsidP="0053574C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4"/>
        <w:gridCol w:w="1203"/>
        <w:gridCol w:w="2294"/>
        <w:gridCol w:w="3224"/>
      </w:tblGrid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D03845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D03845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35159F" w:rsidRPr="00D03845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на 202</w:t>
            </w:r>
            <w:r w:rsidR="005B0290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5</w:t>
            </w:r>
            <w:r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-202</w:t>
            </w:r>
            <w:r w:rsidR="005B0290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6</w:t>
            </w:r>
            <w:r w:rsidRPr="00D03845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35159F" w:rsidRPr="00D03845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10-11</w:t>
            </w:r>
            <w:r w:rsidRPr="00D03845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классы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r w:rsidRPr="006C31D0">
              <w:rPr>
                <w:color w:val="000000"/>
                <w:sz w:val="24"/>
              </w:rPr>
              <w:t>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5B029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.09.2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3A7ABB" w:rsidRDefault="0035159F" w:rsidP="0035159F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руководитель ЮИД, классные руководители, руководитель ДЮП, учителя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F3AEC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Торжественная линейка, посвящённая дню памяти и скорби жертвам терроризма в г. Беслане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5B029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03.09.202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учитель физической культуры, 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ЗОЖ: конкурс рисунков,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2A5694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2A5694">
              <w:rPr>
                <w:sz w:val="24"/>
                <w:lang w:val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 классный руководитель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«Молодёжь Дона против террора!»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правонарушений и </w:t>
            </w:r>
            <w:r>
              <w:rPr>
                <w:sz w:val="24"/>
                <w:lang w:val="ru-RU"/>
              </w:rPr>
              <w:lastRenderedPageBreak/>
              <w:t xml:space="preserve">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31347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уполномоченный по правам ребёнка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пожилого человека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A95BD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5B029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01.10.202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RPr="00CA3548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CA3548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</w:t>
            </w:r>
            <w:r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A95BD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CA3548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CA3548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, старший вожатый, классные руководители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A939B6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A95BD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Учителя физической культуры 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5B6ABC">
              <w:rPr>
                <w:sz w:val="24"/>
                <w:lang w:val="ru-RU"/>
              </w:rPr>
              <w:t xml:space="preserve">Золотая осень»: Фотоконкурс. Праздник </w:t>
            </w:r>
            <w:r w:rsidRPr="0035159F">
              <w:rPr>
                <w:sz w:val="24"/>
                <w:lang w:val="ru-RU"/>
              </w:rPr>
              <w:t>«Краски осени»</w:t>
            </w:r>
            <w:r w:rsidRPr="005B6ABC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«День древонасаждения»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5E66A5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5E66A5">
              <w:rPr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5E66A5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5E66A5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Районный экологический конкурс «Природа глазами детей»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5B029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16.10.202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«Школьная библиотека»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5B029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25.10-29.10.202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школы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(День политических репрессий)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5B029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30.10.202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Районная спартакиада допризывной и призывной молодёжи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Организатор-преподаватель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5B6ABC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правовой защиты детей. Просмотр, обсуждение</w:t>
            </w:r>
            <w:r w:rsidRPr="005B6ABC">
              <w:rPr>
                <w:sz w:val="24"/>
                <w:lang w:val="ru-RU"/>
              </w:rPr>
              <w:t xml:space="preserve">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4067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Уполномоченный по правам ребенка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54C1A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толерантности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5B029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16.11.202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047BA6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рисунков «Молодёжь выбирает здоровье!»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Районный конкурс кормушек «Тепло твоих рук» в рамках акции «Покормите птиц зимой»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Антинаркотическая акция «Здоровье каждого – богатство всех!»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Выставка «Подросток и закон»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B18B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Районный фестиваль дружбы народов «Солнце всем одинаково светит»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B18B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неизвестного солдата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героев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815606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Уполномоченный по правам ребенка, 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рисунков «Пою тебя, моя Россия!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87B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5B6ABC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5B6ABC">
              <w:rPr>
                <w:sz w:val="24"/>
                <w:lang w:val="ru-RU"/>
              </w:rPr>
              <w:t>Школьный этап конкурс</w:t>
            </w:r>
            <w:r>
              <w:rPr>
                <w:sz w:val="24"/>
                <w:lang w:val="ru-RU"/>
              </w:rPr>
              <w:t>а</w:t>
            </w:r>
            <w:r w:rsidRPr="005B6ABC">
              <w:rPr>
                <w:sz w:val="24"/>
                <w:lang w:val="ru-RU"/>
              </w:rPr>
              <w:t xml:space="preserve">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87B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54C1A" w:rsidRDefault="0035159F" w:rsidP="0035159F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87B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047BA6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87B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вожатый, классные руководители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9F52D6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>Районный турнир по стрельбе из пневматической винтовки, посвященный Дню 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87B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оборонно – массовой работы, посвящённый Дню защитника Отечества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87B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>Мероприятия, посвященные дню освобождения ст. Егорлыкской от немецких захватчиков.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AA29F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9F52D6" w:rsidRDefault="0035159F" w:rsidP="005B0290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 xml:space="preserve">Торжественный митинг у мемориала Славы, посвящённый </w:t>
            </w:r>
            <w:r w:rsidR="005B0290">
              <w:rPr>
                <w:sz w:val="24"/>
                <w:lang w:val="ru-RU"/>
              </w:rPr>
              <w:t>82</w:t>
            </w:r>
            <w:r w:rsidRPr="009F52D6">
              <w:rPr>
                <w:sz w:val="24"/>
                <w:lang w:val="ru-RU"/>
              </w:rPr>
              <w:t xml:space="preserve"> годовщине освобождения х.Объединённый, х. Калмыков, х. Дудукалов, х. Н.Деревня, х. Терновский от немецко-фашистских захватчиков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AA29F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5B029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23.01.202</w:t>
            </w:r>
            <w:r w:rsidR="005B02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9F52D6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9F52D6">
              <w:rPr>
                <w:sz w:val="24"/>
                <w:lang w:val="ru-RU"/>
              </w:rPr>
              <w:t xml:space="preserve">Районный турнир по стрельбе из пневматической винтовки, посвященный Дню  освобождения </w:t>
            </w:r>
            <w:r w:rsidRPr="009F52D6">
              <w:rPr>
                <w:sz w:val="24"/>
                <w:lang w:val="ru-RU"/>
              </w:rPr>
              <w:lastRenderedPageBreak/>
              <w:t>ст. Егорлыкской от немецко-фашистских захватчиков в Великой Отечественной войне.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AA29F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9F52D6" w:rsidRDefault="0035159F" w:rsidP="007A010E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Муниципальный этап </w:t>
            </w:r>
            <w:r w:rsidR="007A010E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ежегодного смотра-конкурса на лучшую организацию работы по военно – патриотическому воспитанию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3A7ABB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DC4B87"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«Пионеры-герои», 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фестиваль патриотической песни, </w:t>
            </w:r>
            <w:r>
              <w:rPr>
                <w:sz w:val="24"/>
                <w:lang w:val="ru-RU"/>
              </w:rPr>
              <w:t>с</w:t>
            </w:r>
            <w:r w:rsidRPr="00DC4B87">
              <w:rPr>
                <w:sz w:val="24"/>
                <w:lang w:val="ru-RU"/>
              </w:rPr>
              <w:t>оревнование по пионерболу</w:t>
            </w:r>
            <w:r>
              <w:rPr>
                <w:sz w:val="24"/>
                <w:lang w:val="ru-RU"/>
              </w:rPr>
              <w:t>, волейболу, спортивная эстафета,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акции</w:t>
            </w:r>
            <w:r w:rsidRPr="00DC4B87">
              <w:rPr>
                <w:sz w:val="24"/>
                <w:lang w:val="ru-RU"/>
              </w:rPr>
              <w:t xml:space="preserve"> «Письмо солдату»</w:t>
            </w:r>
            <w:r w:rsidRPr="0036679F">
              <w:rPr>
                <w:sz w:val="24"/>
                <w:lang w:val="ru-RU"/>
              </w:rPr>
              <w:t>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 w:rsidRPr="00DC4B87">
              <w:rPr>
                <w:sz w:val="24"/>
                <w:lang w:val="ru-RU"/>
              </w:rPr>
              <w:t>поздравлени</w:t>
            </w:r>
            <w:r>
              <w:rPr>
                <w:sz w:val="24"/>
                <w:lang w:val="ru-RU"/>
              </w:rPr>
              <w:t>е</w:t>
            </w:r>
            <w:r w:rsidRPr="00DC4B87">
              <w:rPr>
                <w:sz w:val="24"/>
                <w:lang w:val="ru-RU"/>
              </w:rPr>
              <w:t xml:space="preserve"> пап и дедушек, мальчиков, конкурс плакатов</w:t>
            </w:r>
            <w:r>
              <w:rPr>
                <w:sz w:val="24"/>
                <w:lang w:val="ru-RU"/>
              </w:rPr>
              <w:t xml:space="preserve"> и рисунков, Уроки мужества, Музейные часы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61D9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Январь-февраль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руководители, учитель физической культуры, 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36679F" w:rsidRDefault="0035159F" w:rsidP="0035159F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Районные соревнования по троеборью среди допризывной молодежи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061D9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преподаватель – организатор ОБЖ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36679F" w:rsidRDefault="0035159F" w:rsidP="0035159F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Муниципальный этап областного конкурса детско-юношеского творчества по ПБ «Неопалимая купина»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ДЮП, старший вожатый, 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36679F" w:rsidRDefault="0035159F" w:rsidP="0035159F">
            <w:pPr>
              <w:rPr>
                <w:sz w:val="24"/>
                <w:lang w:val="ru-RU"/>
              </w:rPr>
            </w:pPr>
            <w:r w:rsidRPr="0036679F">
              <w:rPr>
                <w:sz w:val="24"/>
                <w:lang w:val="ru-RU"/>
              </w:rPr>
              <w:t>Муниципальный этап областного конкурса агитбригад отрядов ЮИД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Отряд ЮИД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ЮИД</w:t>
            </w:r>
          </w:p>
        </w:tc>
      </w:tr>
      <w:tr w:rsidR="0035159F" w:rsidRPr="00BA38A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A38AF" w:rsidRDefault="0035159F" w:rsidP="0035159F">
            <w:pPr>
              <w:rPr>
                <w:sz w:val="24"/>
                <w:lang w:val="ru-RU"/>
              </w:rPr>
            </w:pPr>
            <w:r w:rsidRPr="00BA38AF">
              <w:rPr>
                <w:sz w:val="24"/>
                <w:lang w:val="ru-RU"/>
              </w:rPr>
              <w:t>Всероссийская экологическая акция «Покормите птиц» номинация «Скворечник»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F0FD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A38AF" w:rsidRDefault="0035159F" w:rsidP="0035159F">
            <w:pPr>
              <w:jc w:val="center"/>
              <w:rPr>
                <w:sz w:val="24"/>
              </w:rPr>
            </w:pPr>
            <w:r w:rsidRPr="00BA38AF">
              <w:rPr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A38AF" w:rsidRDefault="0035159F" w:rsidP="0035159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35159F" w:rsidRPr="00BA38A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A38AF" w:rsidRDefault="0035159F" w:rsidP="0035159F">
            <w:pPr>
              <w:rPr>
                <w:sz w:val="24"/>
                <w:lang w:val="ru-RU"/>
              </w:rPr>
            </w:pPr>
            <w:r w:rsidRPr="00BA38AF">
              <w:rPr>
                <w:sz w:val="24"/>
                <w:lang w:val="ru-RU"/>
              </w:rPr>
              <w:t>Районный этап Всероссийского конкурса «Живая классика»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F0FD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A38AF" w:rsidRDefault="0035159F" w:rsidP="0035159F">
            <w:pPr>
              <w:jc w:val="center"/>
              <w:rPr>
                <w:sz w:val="24"/>
              </w:rPr>
            </w:pPr>
            <w:r w:rsidRPr="00BA38AF">
              <w:rPr>
                <w:sz w:val="24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A38AF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руководитель МО языков и литературы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D55EFB" w:rsidRDefault="0035159F" w:rsidP="0035159F">
            <w:pPr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Муниципальный этап смотра конкурса дружин юных пожарных «Лучшая дружина юных пожарных»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F0FD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D55EFB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руководитель ДЮП</w:t>
            </w:r>
          </w:p>
        </w:tc>
      </w:tr>
      <w:tr w:rsidR="0035159F" w:rsidRPr="00D55EFB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D55EFB" w:rsidRDefault="0035159F" w:rsidP="0035159F">
            <w:pPr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Мероприятия, посвящённые Международному дню борьбы с наркоманией и наркобизнесом «Мы против наркотиков!»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F0FD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22.03-26.03.202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D55EFB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</w:t>
            </w:r>
          </w:p>
        </w:tc>
      </w:tr>
      <w:tr w:rsidR="0035159F" w:rsidRPr="00D55EFB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D55EFB" w:rsidRDefault="0035159F" w:rsidP="0035159F">
            <w:pPr>
              <w:jc w:val="left"/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Неделя, посвящённая Международному женскому дню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F0FD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01.-05.03</w:t>
            </w:r>
            <w:r w:rsidRPr="00670795"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D55EFB" w:rsidRDefault="0035159F" w:rsidP="0035159F">
            <w:pPr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Проведение военно-спортивной игры «Орлёнок» юноармейских отрядов.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FF0FD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– организатор ОБЖ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5B0290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Районный  конкурс – соревнование команд образовательных учреждений «Безопасное колесо-202</w:t>
            </w:r>
            <w:r w:rsidR="005B0290">
              <w:rPr>
                <w:sz w:val="24"/>
                <w:lang w:val="ru-RU"/>
              </w:rPr>
              <w:t>6</w:t>
            </w:r>
            <w:r w:rsidRPr="00797CC2">
              <w:rPr>
                <w:sz w:val="24"/>
                <w:lang w:val="ru-RU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 ЮИД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отряда ЮИД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Участие в </w:t>
            </w:r>
            <w:r w:rsidRPr="00797CC2">
              <w:rPr>
                <w:sz w:val="24"/>
              </w:rPr>
              <w:t>X</w:t>
            </w:r>
            <w:r w:rsidRPr="00797CC2">
              <w:rPr>
                <w:sz w:val="24"/>
                <w:lang w:val="ru-RU"/>
              </w:rPr>
              <w:t xml:space="preserve"> в межрегиональном фестивале экологического туризма </w:t>
            </w:r>
            <w:r w:rsidRPr="00797CC2">
              <w:rPr>
                <w:sz w:val="24"/>
                <w:lang w:val="ru-RU"/>
              </w:rPr>
              <w:lastRenderedPageBreak/>
              <w:t>«Воспетая степь»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</w:rPr>
            </w:pPr>
            <w:r w:rsidRPr="00797CC2">
              <w:rPr>
                <w:sz w:val="24"/>
              </w:rPr>
              <w:t>Всемирный день Здоровья.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500E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5B029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руководители, учитель физической культуры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День космонавтики. Гагаринский урок «Космос-это мы!»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500E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8D5F9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12.04.202</w:t>
            </w:r>
            <w:r w:rsidR="008D5F9C">
              <w:rPr>
                <w:sz w:val="24"/>
                <w:lang w:val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физики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Районная экологическая акция «Все на субботник!»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500E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День пожарной охраны. Тематический урок ОБЖ.</w:t>
            </w:r>
          </w:p>
          <w:p w:rsidR="0035159F" w:rsidRPr="00797CC2" w:rsidRDefault="0035159F" w:rsidP="0035159F">
            <w:pPr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5500E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ОБЖ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</w:rPr>
              <w:t>VI</w:t>
            </w:r>
            <w:r>
              <w:rPr>
                <w:sz w:val="24"/>
              </w:rPr>
              <w:t>I</w:t>
            </w:r>
            <w:r w:rsidRPr="00797CC2">
              <w:rPr>
                <w:sz w:val="24"/>
                <w:lang w:val="ru-RU"/>
              </w:rPr>
              <w:t xml:space="preserve"> экологический слет школьников Егорлыкского района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>Конкурс рисунков, посвящённый Дню космонавтики.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8D5F9C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Районная краеведческая конференция, посвящённая </w:t>
            </w:r>
            <w:r w:rsidR="008D5F9C">
              <w:rPr>
                <w:sz w:val="24"/>
                <w:lang w:val="ru-RU"/>
              </w:rPr>
              <w:t>80</w:t>
            </w:r>
            <w:r w:rsidRPr="00797CC2">
              <w:rPr>
                <w:sz w:val="24"/>
                <w:lang w:val="ru-RU"/>
              </w:rPr>
              <w:t xml:space="preserve"> годовщине Великой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7A010E">
            <w:pPr>
              <w:rPr>
                <w:sz w:val="24"/>
                <w:lang w:val="ru-RU"/>
              </w:rPr>
            </w:pPr>
            <w:r w:rsidRPr="00797CC2">
              <w:rPr>
                <w:sz w:val="24"/>
                <w:lang w:val="ru-RU"/>
              </w:rPr>
              <w:t xml:space="preserve">Подготовка мероприятий, посвящённых </w:t>
            </w:r>
            <w:r w:rsidR="008D5F9C">
              <w:rPr>
                <w:sz w:val="24"/>
                <w:lang w:val="ru-RU"/>
              </w:rPr>
              <w:t>8</w:t>
            </w:r>
            <w:r w:rsidR="007A010E">
              <w:rPr>
                <w:sz w:val="24"/>
                <w:lang w:val="ru-RU"/>
              </w:rPr>
              <w:t>1</w:t>
            </w:r>
            <w:r w:rsidRPr="00797CC2">
              <w:rPr>
                <w:sz w:val="24"/>
                <w:lang w:val="ru-RU"/>
              </w:rPr>
              <w:t>-летию Дня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797CC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rPr>
                <w:sz w:val="24"/>
              </w:rPr>
            </w:pPr>
            <w:r w:rsidRPr="00797CC2">
              <w:rPr>
                <w:sz w:val="24"/>
              </w:rPr>
              <w:t>Всероссийский «День древонасаждения»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797CC2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124057" w:rsidRDefault="0035159F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 классные руководители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 xml:space="preserve">Районное мероприятие, посвященное </w:t>
            </w:r>
            <w:r w:rsidR="008D5F9C">
              <w:rPr>
                <w:sz w:val="24"/>
                <w:lang w:val="ru-RU"/>
              </w:rPr>
              <w:t>8</w:t>
            </w:r>
            <w:r w:rsidR="005B0290">
              <w:rPr>
                <w:sz w:val="24"/>
                <w:lang w:val="ru-RU"/>
              </w:rPr>
              <w:t>1</w:t>
            </w:r>
            <w:r w:rsidRPr="00670795">
              <w:rPr>
                <w:sz w:val="24"/>
                <w:lang w:val="ru-RU"/>
              </w:rPr>
              <w:t>-летию Дня Победы, «Шиповка  Победы»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4F11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  <w:r w:rsidRPr="00670795">
              <w:rPr>
                <w:sz w:val="24"/>
              </w:rPr>
              <w:t xml:space="preserve"> 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Учебно-полевые сборы юношей 10-х классов ОО района.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– организатор ОБЖ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Районная акция «Ветеран рядом!»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D2019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</w:rPr>
            </w:pPr>
            <w:r w:rsidRPr="00670795">
              <w:rPr>
                <w:sz w:val="24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 классные руководители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Районный фестиваль  инсценированной  военно - патриотической  песни   «Мы этой памяти верны!»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D2019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6</w:t>
            </w:r>
            <w:r w:rsidRPr="00670795">
              <w:rPr>
                <w:sz w:val="24"/>
              </w:rPr>
              <w:t>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35159F" w:rsidRPr="00670795" w:rsidRDefault="0035159F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Праздничные мероприятия, посвящённые Дню Победы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D2019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01</w:t>
            </w:r>
            <w:r>
              <w:rPr>
                <w:sz w:val="24"/>
                <w:lang w:val="ru-RU"/>
              </w:rPr>
              <w:t>.05</w:t>
            </w:r>
            <w:r w:rsidRPr="00670795">
              <w:rPr>
                <w:sz w:val="24"/>
                <w:lang w:val="ru-RU"/>
              </w:rPr>
              <w:t>-09.05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35159F" w:rsidRPr="00670795" w:rsidRDefault="0035159F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«Читаем детям о войне»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D2019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06.05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учителя языков и литературы</w:t>
            </w:r>
          </w:p>
          <w:p w:rsidR="0035159F" w:rsidRPr="00670795" w:rsidRDefault="0035159F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Районное мероприятие «Свеча памяти»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D2019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01-07.05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  <w:p w:rsidR="0035159F" w:rsidRPr="00670795" w:rsidRDefault="0035159F" w:rsidP="0035159F">
            <w:pPr>
              <w:jc w:val="center"/>
              <w:rPr>
                <w:sz w:val="24"/>
                <w:lang w:val="ru-RU"/>
              </w:rPr>
            </w:pP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lastRenderedPageBreak/>
              <w:t>Участие в торжественном Митинге, посвящённом Великой Победе.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CA383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07.05, 09.05</w:t>
            </w:r>
            <w:r>
              <w:rPr>
                <w:sz w:val="24"/>
                <w:lang w:val="ru-RU"/>
              </w:rPr>
              <w:t>.20</w:t>
            </w:r>
            <w:r w:rsidR="008D5F9C">
              <w:rPr>
                <w:sz w:val="24"/>
                <w:lang w:val="ru-RU"/>
              </w:rPr>
              <w:t>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Шефская помощь ветеранам войны и труда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CA383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CA383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24.05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музыки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Торжественная линейка, посвящённая «Последнему Звонку»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CA383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</w:t>
            </w:r>
            <w:r w:rsidR="005B0290">
              <w:rPr>
                <w:sz w:val="24"/>
                <w:lang w:val="ru-RU"/>
              </w:rPr>
              <w:t>6</w:t>
            </w:r>
            <w:r w:rsidRPr="00670795">
              <w:rPr>
                <w:sz w:val="24"/>
              </w:rPr>
              <w:t>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</w:p>
        </w:tc>
      </w:tr>
      <w:tr w:rsidR="0035159F" w:rsidRPr="00670795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CA383E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 w:rsidRPr="00670795">
              <w:rPr>
                <w:sz w:val="24"/>
              </w:rPr>
              <w:t>.05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jc w:val="left"/>
              <w:rPr>
                <w:sz w:val="24"/>
                <w:lang w:val="ru-RU"/>
              </w:rPr>
            </w:pPr>
            <w:r w:rsidRPr="00634001">
              <w:rPr>
                <w:sz w:val="24"/>
                <w:lang w:val="ru-RU"/>
              </w:rPr>
              <w:t>Заместитель директора по ВР, старший вожатый, классные руководители</w:t>
            </w:r>
            <w:r>
              <w:rPr>
                <w:sz w:val="24"/>
                <w:lang w:val="ru-RU"/>
              </w:rPr>
              <w:t>, учитель физической культуры</w:t>
            </w:r>
          </w:p>
        </w:tc>
      </w:tr>
      <w:tr w:rsidR="0035159F" w:rsidRPr="00EE3407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Защиты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6C1C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01.06.</w:t>
            </w:r>
            <w:r>
              <w:rPr>
                <w:sz w:val="24"/>
                <w:lang w:val="ru-RU"/>
              </w:rPr>
              <w:t>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rPr>
                <w:lang w:val="ru-RU"/>
              </w:rPr>
            </w:pPr>
            <w:r w:rsidRPr="00464EE0">
              <w:rPr>
                <w:sz w:val="24"/>
                <w:lang w:val="ru-RU"/>
              </w:rPr>
              <w:t xml:space="preserve">Заместитель директора по ВР, старший вожатый, </w:t>
            </w:r>
            <w:r>
              <w:rPr>
                <w:sz w:val="24"/>
                <w:lang w:val="ru-RU"/>
              </w:rPr>
              <w:t>начальник ЛОЛ</w:t>
            </w:r>
          </w:p>
        </w:tc>
      </w:tr>
      <w:tr w:rsidR="0035159F" w:rsidRPr="00EE3407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  <w:lang w:val="ru-RU"/>
              </w:rPr>
            </w:pPr>
            <w:r w:rsidRPr="00670795">
              <w:rPr>
                <w:sz w:val="24"/>
                <w:lang w:val="ru-RU"/>
              </w:rPr>
              <w:t>День русского языка – Пушкинский день России.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6C1C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06.06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rPr>
                <w:lang w:val="ru-RU"/>
              </w:rPr>
            </w:pPr>
            <w:r w:rsidRPr="005B3FE7">
              <w:rPr>
                <w:sz w:val="24"/>
                <w:lang w:val="ru-RU"/>
              </w:rPr>
              <w:t>Заместитель директора по ВР, старший вожатый, начальник ЛОЛ</w:t>
            </w:r>
          </w:p>
        </w:tc>
      </w:tr>
      <w:tr w:rsidR="0035159F" w:rsidRPr="00EE3407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70795" w:rsidRDefault="0035159F" w:rsidP="0035159F">
            <w:pPr>
              <w:rPr>
                <w:sz w:val="24"/>
              </w:rPr>
            </w:pPr>
            <w:r w:rsidRPr="00670795">
              <w:rPr>
                <w:sz w:val="24"/>
              </w:rPr>
              <w:t>День России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jc w:val="center"/>
            </w:pPr>
            <w:r w:rsidRPr="006C1C6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5B0290">
            <w:pPr>
              <w:jc w:val="center"/>
              <w:rPr>
                <w:sz w:val="24"/>
                <w:lang w:val="ru-RU"/>
              </w:rPr>
            </w:pPr>
            <w:r w:rsidRPr="00670795">
              <w:rPr>
                <w:sz w:val="24"/>
              </w:rPr>
              <w:t>12.06</w:t>
            </w:r>
            <w:r>
              <w:rPr>
                <w:sz w:val="24"/>
                <w:lang w:val="ru-RU"/>
              </w:rPr>
              <w:t>.202</w:t>
            </w:r>
            <w:r w:rsidR="005B0290">
              <w:rPr>
                <w:sz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E3407" w:rsidRDefault="0035159F" w:rsidP="0035159F">
            <w:pPr>
              <w:rPr>
                <w:lang w:val="ru-RU"/>
              </w:rPr>
            </w:pPr>
            <w:r w:rsidRPr="005B3FE7">
              <w:rPr>
                <w:sz w:val="24"/>
                <w:lang w:val="ru-RU"/>
              </w:rPr>
              <w:t>Заместитель директора по ВР, старший вожатый, начальник ЛОЛ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A5392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«Юный географ»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Липчанская И.В.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A5392F" w:rsidRDefault="0035159F" w:rsidP="0035159F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«Увлекательная грамматика»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Карпенко Е.И.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A5392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«Русская словесность»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Лемешко И.Г.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«Литературные миниатюры»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Лемешко И.Г.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A5392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«Озадаченная химия»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Шеина Н.Н.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A5392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«Белая ладья»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Липчанский Ю.А.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«В мире биологии»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Шеина Н.Н.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«Путешествие в мир английского языка»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Зозуля О.И.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«Основы финансовой грамотности»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Киреева А.Н.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 xml:space="preserve">собрание учащихся: выдвижение кандидатур </w:t>
            </w:r>
            <w:r w:rsidRPr="00B81A3B">
              <w:rPr>
                <w:sz w:val="24"/>
                <w:lang w:val="ru-RU"/>
              </w:rPr>
              <w:lastRenderedPageBreak/>
              <w:t>от классов в  Совет обучающихся школы,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61D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B81A3B" w:rsidRDefault="00E0494D" w:rsidP="0035159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актива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61D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ежемесячно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B81A3B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61D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B81A3B" w:rsidRDefault="00E0494D" w:rsidP="0035159F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B81A3B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61D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B81A3B" w:rsidRDefault="00E0494D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>е учащихся:</w:t>
            </w:r>
            <w:r w:rsidRPr="00B81A3B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отчеты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>а</w:t>
            </w:r>
            <w:r w:rsidRPr="00B81A3B">
              <w:rPr>
                <w:sz w:val="24"/>
                <w:lang w:val="ru-RU"/>
              </w:rPr>
              <w:t xml:space="preserve"> обучающихся 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61DE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DC4B87" w:rsidRDefault="00E0494D" w:rsidP="0035159F">
            <w:pPr>
              <w:pStyle w:val="ParaAttribute5"/>
              <w:wordWrap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 декада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9320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60B86" w:rsidRDefault="00E0494D" w:rsidP="0035159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DC4B87">
              <w:rPr>
                <w:sz w:val="24"/>
              </w:rPr>
              <w:t xml:space="preserve">Мероприятия месячника профориентации в школе «Мир профессий». </w:t>
            </w:r>
            <w:r>
              <w:rPr>
                <w:sz w:val="24"/>
              </w:rPr>
              <w:t>Конкурс рисунков, п</w:t>
            </w:r>
            <w:r w:rsidRPr="00DC4B87">
              <w:rPr>
                <w:sz w:val="24"/>
                <w:szCs w:val="24"/>
              </w:rPr>
              <w:t>рофориентационная игра</w:t>
            </w:r>
            <w:r>
              <w:rPr>
                <w:sz w:val="24"/>
              </w:rPr>
              <w:t>, просмотр презентаций, диагностика.</w:t>
            </w:r>
          </w:p>
          <w:p w:rsidR="00E0494D" w:rsidRPr="00660B86" w:rsidRDefault="00E0494D" w:rsidP="0035159F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9320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E0494D" w:rsidRPr="00D55EFB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D55EFB" w:rsidRDefault="00E0494D" w:rsidP="0035159F">
            <w:pPr>
              <w:jc w:val="left"/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Встреча учащихся с представителями различных профессий и с индивидуальными предпринимателями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9320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D55EFB" w:rsidRDefault="00E0494D" w:rsidP="0035159F">
            <w:pPr>
              <w:rPr>
                <w:lang w:val="ru-RU"/>
              </w:rPr>
            </w:pPr>
            <w:r w:rsidRPr="00B52A8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E0494D" w:rsidRPr="00D55EFB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D55EFB" w:rsidRDefault="00E0494D" w:rsidP="0035159F">
            <w:pPr>
              <w:jc w:val="left"/>
              <w:rPr>
                <w:sz w:val="24"/>
                <w:lang w:val="ru-RU"/>
              </w:rPr>
            </w:pPr>
            <w:r w:rsidRPr="00D55EFB">
              <w:rPr>
                <w:sz w:val="24"/>
                <w:lang w:val="ru-RU"/>
              </w:rPr>
              <w:t>Изучение склонностей и интересов обучающихся с целью определения их профориентации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9320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D55EFB" w:rsidRDefault="00E0494D" w:rsidP="0035159F">
            <w:pPr>
              <w:rPr>
                <w:lang w:val="ru-RU"/>
              </w:rPr>
            </w:pPr>
            <w:r w:rsidRPr="00B52A8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E0494D" w:rsidRPr="00B52A82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797CC2" w:rsidRDefault="00E0494D" w:rsidP="0035159F">
            <w:pPr>
              <w:rPr>
                <w:sz w:val="24"/>
              </w:rPr>
            </w:pPr>
            <w:r w:rsidRPr="00797CC2">
              <w:rPr>
                <w:sz w:val="24"/>
              </w:rPr>
              <w:t>Обновление информации на уголке профориентации</w:t>
            </w:r>
          </w:p>
          <w:p w:rsidR="00E0494D" w:rsidRPr="00797CC2" w:rsidRDefault="00E0494D" w:rsidP="0035159F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9320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B52A82" w:rsidRDefault="00E0494D" w:rsidP="0035159F">
            <w:pP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B52A82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Школьные медиа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60B86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Р</w:t>
            </w:r>
            <w:r w:rsidRPr="00660B86">
              <w:rPr>
                <w:sz w:val="24"/>
                <w:lang w:val="ru-RU"/>
              </w:rPr>
              <w:t>азмещ</w:t>
            </w:r>
            <w:r>
              <w:rPr>
                <w:sz w:val="24"/>
                <w:lang w:val="ru-RU"/>
              </w:rPr>
              <w:t>ение</w:t>
            </w:r>
            <w:r w:rsidRPr="00660B8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созданных</w:t>
            </w:r>
            <w:r w:rsidRPr="00DF2564">
              <w:rPr>
                <w:sz w:val="24"/>
                <w:lang w:val="ru-RU"/>
              </w:rPr>
              <w:t xml:space="preserve"> детьми </w:t>
            </w:r>
            <w:r w:rsidRPr="00660B86">
              <w:rPr>
                <w:sz w:val="24"/>
                <w:lang w:val="ru-RU"/>
              </w:rPr>
              <w:t>репортаж</w:t>
            </w:r>
            <w:r>
              <w:rPr>
                <w:sz w:val="24"/>
                <w:lang w:val="ru-RU"/>
              </w:rPr>
              <w:t>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C059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C059F4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Детские общественные объединения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Слет лидеров районной общественной организации РДШ по теме: «Задачи, направления работы на новый учебный год», «Выборы лидера районной общественной организации РДШ»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1E46C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6C619C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1E46C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CA3548" w:rsidRDefault="00E0494D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1E46C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823004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Круглый стол лидеров районной общественной организации РДШ по теме: «Толерантны ли мы?»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Лидер РДШ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Pr="0047298D">
              <w:rPr>
                <w:sz w:val="24"/>
                <w:lang w:val="ru-RU"/>
              </w:rPr>
              <w:t>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8D5F9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Районный слет лидеров общественной организации РДШ по теме: «Подведение итогов за 1 полугодие 202</w:t>
            </w:r>
            <w:r w:rsidR="008D5F9C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-202</w:t>
            </w:r>
            <w:r w:rsidR="008D5F9C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уч. года»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Лидер РДШ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B21E80" w:rsidRDefault="0035159F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B21E80">
              <w:rPr>
                <w:sz w:val="24"/>
                <w:lang w:val="ru-RU"/>
              </w:rPr>
              <w:t>Дебаты среди  лидеров районной общественной организации РДШ по теме:  «Патриотическое воспитание: Особенности, опыт, проблемы».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Лидер РДШ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1711AA" w:rsidRDefault="00E0494D" w:rsidP="0035159F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1711AA">
              <w:rPr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C469D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школы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60B86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C469D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8D5F9C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Районный слет лидеров общественной организации РДШ по теме: «Подведение итогов за 2 полугодие 202</w:t>
            </w:r>
            <w:r w:rsidR="008D5F9C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-202</w:t>
            </w:r>
            <w:r w:rsidR="008D5F9C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уч. года»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Лидер РДШ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Default="0035159F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Экскурсии, походы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концертов в СДК и РДК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D27460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  <w:r>
              <w:rPr>
                <w:kern w:val="0"/>
                <w:sz w:val="24"/>
                <w:lang w:val="ru-RU" w:eastAsia="en-US"/>
              </w:rPr>
              <w:t>Боевой и Трудовой Славы</w:t>
            </w:r>
            <w:r>
              <w:rPr>
                <w:kern w:val="0"/>
                <w:sz w:val="28"/>
                <w:szCs w:val="28"/>
                <w:lang w:val="ru-RU" w:eastAsia="en-US"/>
              </w:rPr>
              <w:t xml:space="preserve">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Поездки на </w:t>
            </w:r>
            <w:r w:rsidRPr="006C31D0">
              <w:rPr>
                <w:sz w:val="24"/>
                <w:lang w:val="ru-RU"/>
              </w:rPr>
              <w:t xml:space="preserve">представления в </w:t>
            </w:r>
            <w:r>
              <w:rPr>
                <w:sz w:val="24"/>
                <w:lang w:val="ru-RU"/>
              </w:rPr>
              <w:t>драматический театр, на киносеансы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кл.рук.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Экскурсия</w:t>
            </w:r>
            <w:r w:rsidRPr="00A939B6">
              <w:rPr>
                <w:sz w:val="24"/>
                <w:lang w:val="ru-RU"/>
              </w:rPr>
              <w:t xml:space="preserve">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2733C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 w:rsidRPr="00E411F0"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903B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Старший вожатый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E0494D" w:rsidRPr="006C31D0" w:rsidRDefault="00E0494D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903B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903B9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1970D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1970DB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«Бумажный бум», «Подари ребенку день», </w:t>
            </w:r>
            <w:r>
              <w:rPr>
                <w:color w:val="1C1C1C"/>
                <w:sz w:val="24"/>
                <w:lang w:val="ru-RU"/>
              </w:rPr>
              <w:t xml:space="preserve"> «Бессмертный полк»,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47298D">
              <w:rPr>
                <w:sz w:val="24"/>
                <w:lang w:val="ru-RU"/>
              </w:rPr>
              <w:t xml:space="preserve"> «Детский орден милосердия»</w:t>
            </w:r>
            <w:r>
              <w:rPr>
                <w:sz w:val="24"/>
                <w:lang w:val="ru-RU"/>
              </w:rPr>
              <w:t>, 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ноябрь,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14040C" w:rsidRDefault="00E0494D" w:rsidP="0035159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памятки, буклеты,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35159F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заместитель директора по ВР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</w:t>
            </w:r>
            <w:r w:rsidRPr="006C31D0">
              <w:rPr>
                <w:color w:val="000000"/>
                <w:sz w:val="24"/>
                <w:szCs w:val="24"/>
              </w:rPr>
              <w:t xml:space="preserve">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14040C" w:rsidRDefault="00E0494D" w:rsidP="0035159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</w:rPr>
              <w:t>По плану кл</w:t>
            </w:r>
            <w:r>
              <w:rPr>
                <w:color w:val="000000"/>
                <w:sz w:val="24"/>
                <w:lang w:val="ru-RU"/>
              </w:rPr>
              <w:t xml:space="preserve">ассных </w:t>
            </w:r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E0494D" w:rsidRPr="006C31D0" w:rsidTr="0035159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E0494D" w:rsidRPr="00784F43" w:rsidRDefault="00E0494D" w:rsidP="0035159F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Default="00E0494D" w:rsidP="00E0494D">
            <w:pPr>
              <w:jc w:val="center"/>
            </w:pPr>
            <w:r w:rsidRPr="0042401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784F43" w:rsidRDefault="00E0494D" w:rsidP="0035159F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4D" w:rsidRPr="006C31D0" w:rsidRDefault="00E0494D" w:rsidP="0035159F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классных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5159F" w:rsidRPr="006C31D0" w:rsidTr="0035159F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35159F" w:rsidRPr="00E411F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35159F" w:rsidRPr="006C31D0" w:rsidRDefault="0035159F" w:rsidP="0035159F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D6079B" w:rsidRPr="0053574C" w:rsidRDefault="00D6079B" w:rsidP="0053574C">
      <w:pPr>
        <w:wordWrap/>
        <w:adjustRightInd w:val="0"/>
        <w:ind w:right="-1" w:firstLine="567"/>
        <w:rPr>
          <w:iCs/>
          <w:sz w:val="24"/>
          <w:lang w:val="ru-RU"/>
        </w:rPr>
      </w:pPr>
    </w:p>
    <w:sectPr w:rsidR="00D6079B" w:rsidRPr="0053574C" w:rsidSect="005E66A5">
      <w:footerReference w:type="default" r:id="rId11"/>
      <w:endnotePr>
        <w:numFmt w:val="decimal"/>
      </w:endnotePr>
      <w:type w:val="continuous"/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90" w:rsidRDefault="00860D90" w:rsidP="00C55F35">
      <w:r>
        <w:separator/>
      </w:r>
    </w:p>
  </w:endnote>
  <w:endnote w:type="continuationSeparator" w:id="0">
    <w:p w:rsidR="00860D90" w:rsidRDefault="00860D90" w:rsidP="00C5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9F" w:rsidRPr="00BD5383" w:rsidRDefault="0035159F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4254AD" w:rsidRPr="004254AD">
      <w:rPr>
        <w:rFonts w:ascii="Century Gothic" w:hAnsi="Century Gothic"/>
        <w:noProof/>
        <w:sz w:val="16"/>
        <w:szCs w:val="16"/>
        <w:lang w:val="ru-RU"/>
      </w:rPr>
      <w:t>20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35159F" w:rsidRDefault="0035159F">
    <w:pPr>
      <w:pStyle w:val="af7"/>
    </w:pPr>
  </w:p>
  <w:p w:rsidR="0035159F" w:rsidRDefault="00351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90" w:rsidRDefault="00860D90" w:rsidP="00C55F35">
      <w:r>
        <w:separator/>
      </w:r>
    </w:p>
  </w:footnote>
  <w:footnote w:type="continuationSeparator" w:id="0">
    <w:p w:rsidR="00860D90" w:rsidRDefault="00860D90" w:rsidP="00C5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 w15:restartNumberingAfterBreak="0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 w15:restartNumberingAfterBreak="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 w15:restartNumberingAfterBreak="0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6B"/>
    <w:rsid w:val="00000B73"/>
    <w:rsid w:val="00002A77"/>
    <w:rsid w:val="00002E97"/>
    <w:rsid w:val="000033AF"/>
    <w:rsid w:val="0000398C"/>
    <w:rsid w:val="000068D2"/>
    <w:rsid w:val="00011270"/>
    <w:rsid w:val="00012A08"/>
    <w:rsid w:val="00013A9B"/>
    <w:rsid w:val="00015FDF"/>
    <w:rsid w:val="00017891"/>
    <w:rsid w:val="00017E70"/>
    <w:rsid w:val="00021223"/>
    <w:rsid w:val="00021E47"/>
    <w:rsid w:val="00022084"/>
    <w:rsid w:val="00022F74"/>
    <w:rsid w:val="000315A1"/>
    <w:rsid w:val="00032649"/>
    <w:rsid w:val="00032B60"/>
    <w:rsid w:val="00034D88"/>
    <w:rsid w:val="00040E2F"/>
    <w:rsid w:val="000419AD"/>
    <w:rsid w:val="00044F3F"/>
    <w:rsid w:val="0004521F"/>
    <w:rsid w:val="00047BA6"/>
    <w:rsid w:val="00050B8E"/>
    <w:rsid w:val="00051A91"/>
    <w:rsid w:val="000521B0"/>
    <w:rsid w:val="00052416"/>
    <w:rsid w:val="00053667"/>
    <w:rsid w:val="00054343"/>
    <w:rsid w:val="0005567B"/>
    <w:rsid w:val="00056D77"/>
    <w:rsid w:val="00057EC6"/>
    <w:rsid w:val="00060618"/>
    <w:rsid w:val="00060DAB"/>
    <w:rsid w:val="0006154B"/>
    <w:rsid w:val="00065524"/>
    <w:rsid w:val="00066B27"/>
    <w:rsid w:val="0007065C"/>
    <w:rsid w:val="00070B64"/>
    <w:rsid w:val="000720AC"/>
    <w:rsid w:val="00072168"/>
    <w:rsid w:val="000721E2"/>
    <w:rsid w:val="00074496"/>
    <w:rsid w:val="00074DA3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A46F5"/>
    <w:rsid w:val="000B1A6B"/>
    <w:rsid w:val="000B2EED"/>
    <w:rsid w:val="000B5B74"/>
    <w:rsid w:val="000B726D"/>
    <w:rsid w:val="000C1B25"/>
    <w:rsid w:val="000C3516"/>
    <w:rsid w:val="000C36D7"/>
    <w:rsid w:val="000C4839"/>
    <w:rsid w:val="000C55B9"/>
    <w:rsid w:val="000C704F"/>
    <w:rsid w:val="000C7CA3"/>
    <w:rsid w:val="000D0003"/>
    <w:rsid w:val="000D30E6"/>
    <w:rsid w:val="000D5612"/>
    <w:rsid w:val="000D68A8"/>
    <w:rsid w:val="000D6F56"/>
    <w:rsid w:val="000E0377"/>
    <w:rsid w:val="000E1212"/>
    <w:rsid w:val="000E1871"/>
    <w:rsid w:val="000E321E"/>
    <w:rsid w:val="000E3CB4"/>
    <w:rsid w:val="000E6C64"/>
    <w:rsid w:val="000F2499"/>
    <w:rsid w:val="000F46D7"/>
    <w:rsid w:val="000F507D"/>
    <w:rsid w:val="000F6C56"/>
    <w:rsid w:val="000F77AC"/>
    <w:rsid w:val="000F7B12"/>
    <w:rsid w:val="0010064C"/>
    <w:rsid w:val="001029E0"/>
    <w:rsid w:val="001039FB"/>
    <w:rsid w:val="001063F1"/>
    <w:rsid w:val="00110695"/>
    <w:rsid w:val="0011206C"/>
    <w:rsid w:val="00112BF4"/>
    <w:rsid w:val="00115700"/>
    <w:rsid w:val="00116500"/>
    <w:rsid w:val="001171DD"/>
    <w:rsid w:val="00117338"/>
    <w:rsid w:val="00120C5C"/>
    <w:rsid w:val="00123740"/>
    <w:rsid w:val="00124057"/>
    <w:rsid w:val="001252B9"/>
    <w:rsid w:val="0013177E"/>
    <w:rsid w:val="001332AE"/>
    <w:rsid w:val="00133CBC"/>
    <w:rsid w:val="001343FC"/>
    <w:rsid w:val="00135D95"/>
    <w:rsid w:val="00137E10"/>
    <w:rsid w:val="00140147"/>
    <w:rsid w:val="0014040C"/>
    <w:rsid w:val="00141468"/>
    <w:rsid w:val="00141E21"/>
    <w:rsid w:val="00142391"/>
    <w:rsid w:val="00142F57"/>
    <w:rsid w:val="00143274"/>
    <w:rsid w:val="00147B7D"/>
    <w:rsid w:val="00147F8F"/>
    <w:rsid w:val="00154F99"/>
    <w:rsid w:val="0015647B"/>
    <w:rsid w:val="0015675C"/>
    <w:rsid w:val="001573B2"/>
    <w:rsid w:val="001608F6"/>
    <w:rsid w:val="001611CB"/>
    <w:rsid w:val="001615D4"/>
    <w:rsid w:val="00163412"/>
    <w:rsid w:val="0017102C"/>
    <w:rsid w:val="001711AA"/>
    <w:rsid w:val="00171686"/>
    <w:rsid w:val="0017200C"/>
    <w:rsid w:val="00174CA7"/>
    <w:rsid w:val="00175577"/>
    <w:rsid w:val="00176B54"/>
    <w:rsid w:val="001773B9"/>
    <w:rsid w:val="001835E8"/>
    <w:rsid w:val="001839EE"/>
    <w:rsid w:val="00184B84"/>
    <w:rsid w:val="00185071"/>
    <w:rsid w:val="0018690C"/>
    <w:rsid w:val="00186D49"/>
    <w:rsid w:val="0019032C"/>
    <w:rsid w:val="00190B5E"/>
    <w:rsid w:val="001928B7"/>
    <w:rsid w:val="0019375A"/>
    <w:rsid w:val="00195A5D"/>
    <w:rsid w:val="00195C37"/>
    <w:rsid w:val="00197AC4"/>
    <w:rsid w:val="001A08DD"/>
    <w:rsid w:val="001A1FDD"/>
    <w:rsid w:val="001A3171"/>
    <w:rsid w:val="001A5B09"/>
    <w:rsid w:val="001A64B8"/>
    <w:rsid w:val="001A79F2"/>
    <w:rsid w:val="001B00CA"/>
    <w:rsid w:val="001B0121"/>
    <w:rsid w:val="001B0EF6"/>
    <w:rsid w:val="001B460A"/>
    <w:rsid w:val="001B4A68"/>
    <w:rsid w:val="001C1546"/>
    <w:rsid w:val="001C3EB0"/>
    <w:rsid w:val="001C640D"/>
    <w:rsid w:val="001C6C37"/>
    <w:rsid w:val="001C781F"/>
    <w:rsid w:val="001D0DC3"/>
    <w:rsid w:val="001D1820"/>
    <w:rsid w:val="001D26AC"/>
    <w:rsid w:val="001D6647"/>
    <w:rsid w:val="001E33D2"/>
    <w:rsid w:val="001E3A4C"/>
    <w:rsid w:val="001E67E1"/>
    <w:rsid w:val="001F09D1"/>
    <w:rsid w:val="001F1580"/>
    <w:rsid w:val="001F2D7D"/>
    <w:rsid w:val="001F5A7D"/>
    <w:rsid w:val="001F6B21"/>
    <w:rsid w:val="0020052B"/>
    <w:rsid w:val="00200623"/>
    <w:rsid w:val="002006DB"/>
    <w:rsid w:val="00201068"/>
    <w:rsid w:val="002011A4"/>
    <w:rsid w:val="00201D79"/>
    <w:rsid w:val="002021F5"/>
    <w:rsid w:val="00202CC0"/>
    <w:rsid w:val="002030F8"/>
    <w:rsid w:val="0020562B"/>
    <w:rsid w:val="00205CE4"/>
    <w:rsid w:val="0020609F"/>
    <w:rsid w:val="002066B9"/>
    <w:rsid w:val="00207854"/>
    <w:rsid w:val="00210568"/>
    <w:rsid w:val="00211E1E"/>
    <w:rsid w:val="00213A77"/>
    <w:rsid w:val="00216107"/>
    <w:rsid w:val="002163A5"/>
    <w:rsid w:val="00221AF4"/>
    <w:rsid w:val="00222D69"/>
    <w:rsid w:val="00224FB2"/>
    <w:rsid w:val="002258A2"/>
    <w:rsid w:val="002303CA"/>
    <w:rsid w:val="00230D1F"/>
    <w:rsid w:val="00232155"/>
    <w:rsid w:val="00234F41"/>
    <w:rsid w:val="00235904"/>
    <w:rsid w:val="00235A10"/>
    <w:rsid w:val="002373A0"/>
    <w:rsid w:val="00244A8B"/>
    <w:rsid w:val="00244DBB"/>
    <w:rsid w:val="0024600A"/>
    <w:rsid w:val="00246AE0"/>
    <w:rsid w:val="00246DBF"/>
    <w:rsid w:val="00246DF2"/>
    <w:rsid w:val="00253427"/>
    <w:rsid w:val="002548E4"/>
    <w:rsid w:val="00256222"/>
    <w:rsid w:val="00256E94"/>
    <w:rsid w:val="0026149A"/>
    <w:rsid w:val="00261B2D"/>
    <w:rsid w:val="00262B34"/>
    <w:rsid w:val="00263AAE"/>
    <w:rsid w:val="00270AAC"/>
    <w:rsid w:val="00271D15"/>
    <w:rsid w:val="00275438"/>
    <w:rsid w:val="00275D67"/>
    <w:rsid w:val="00280443"/>
    <w:rsid w:val="00280D2C"/>
    <w:rsid w:val="002836BC"/>
    <w:rsid w:val="00283702"/>
    <w:rsid w:val="00283DEF"/>
    <w:rsid w:val="00286515"/>
    <w:rsid w:val="00290AEE"/>
    <w:rsid w:val="00294697"/>
    <w:rsid w:val="00294CF3"/>
    <w:rsid w:val="00296158"/>
    <w:rsid w:val="002A012E"/>
    <w:rsid w:val="002A09E2"/>
    <w:rsid w:val="002A0C8E"/>
    <w:rsid w:val="002A1419"/>
    <w:rsid w:val="002A2887"/>
    <w:rsid w:val="002A39A7"/>
    <w:rsid w:val="002A49F2"/>
    <w:rsid w:val="002A5694"/>
    <w:rsid w:val="002A5C52"/>
    <w:rsid w:val="002A65A1"/>
    <w:rsid w:val="002A714F"/>
    <w:rsid w:val="002B0B9C"/>
    <w:rsid w:val="002B30B0"/>
    <w:rsid w:val="002B6EF0"/>
    <w:rsid w:val="002C38F3"/>
    <w:rsid w:val="002C423F"/>
    <w:rsid w:val="002D0A9B"/>
    <w:rsid w:val="002E03BC"/>
    <w:rsid w:val="002E0F22"/>
    <w:rsid w:val="002E15D1"/>
    <w:rsid w:val="002E550C"/>
    <w:rsid w:val="002E61B2"/>
    <w:rsid w:val="002E6326"/>
    <w:rsid w:val="002E7218"/>
    <w:rsid w:val="002E7504"/>
    <w:rsid w:val="002F05A0"/>
    <w:rsid w:val="002F379B"/>
    <w:rsid w:val="002F69D1"/>
    <w:rsid w:val="002F6C5D"/>
    <w:rsid w:val="002F753C"/>
    <w:rsid w:val="002F7BFD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322"/>
    <w:rsid w:val="0032064F"/>
    <w:rsid w:val="00320931"/>
    <w:rsid w:val="00321909"/>
    <w:rsid w:val="00321930"/>
    <w:rsid w:val="00322223"/>
    <w:rsid w:val="0032522B"/>
    <w:rsid w:val="00325F78"/>
    <w:rsid w:val="0032693B"/>
    <w:rsid w:val="0033144F"/>
    <w:rsid w:val="00332A85"/>
    <w:rsid w:val="00334B77"/>
    <w:rsid w:val="00337478"/>
    <w:rsid w:val="00341744"/>
    <w:rsid w:val="00341D15"/>
    <w:rsid w:val="00342099"/>
    <w:rsid w:val="00345250"/>
    <w:rsid w:val="00345329"/>
    <w:rsid w:val="003477DA"/>
    <w:rsid w:val="00350B5C"/>
    <w:rsid w:val="0035159F"/>
    <w:rsid w:val="00354802"/>
    <w:rsid w:val="003612E8"/>
    <w:rsid w:val="003659EE"/>
    <w:rsid w:val="00365AB7"/>
    <w:rsid w:val="0036679F"/>
    <w:rsid w:val="00366AD3"/>
    <w:rsid w:val="00366FCB"/>
    <w:rsid w:val="003702F4"/>
    <w:rsid w:val="00371D57"/>
    <w:rsid w:val="0037220D"/>
    <w:rsid w:val="00373AB7"/>
    <w:rsid w:val="0037567E"/>
    <w:rsid w:val="00382B83"/>
    <w:rsid w:val="0038304A"/>
    <w:rsid w:val="00383141"/>
    <w:rsid w:val="003833A8"/>
    <w:rsid w:val="0038650D"/>
    <w:rsid w:val="003866AA"/>
    <w:rsid w:val="00391170"/>
    <w:rsid w:val="00391D57"/>
    <w:rsid w:val="003927E5"/>
    <w:rsid w:val="003936DE"/>
    <w:rsid w:val="00394DAF"/>
    <w:rsid w:val="00397A8E"/>
    <w:rsid w:val="003A142C"/>
    <w:rsid w:val="003A258A"/>
    <w:rsid w:val="003A621A"/>
    <w:rsid w:val="003A6871"/>
    <w:rsid w:val="003A7ABB"/>
    <w:rsid w:val="003A7CD0"/>
    <w:rsid w:val="003A7D26"/>
    <w:rsid w:val="003B4D82"/>
    <w:rsid w:val="003B6F94"/>
    <w:rsid w:val="003B728E"/>
    <w:rsid w:val="003C2367"/>
    <w:rsid w:val="003C31B3"/>
    <w:rsid w:val="003C507A"/>
    <w:rsid w:val="003C56AB"/>
    <w:rsid w:val="003D1EDF"/>
    <w:rsid w:val="003D2EAC"/>
    <w:rsid w:val="003D37B9"/>
    <w:rsid w:val="003D63FC"/>
    <w:rsid w:val="003E51F5"/>
    <w:rsid w:val="003E54B1"/>
    <w:rsid w:val="003E5884"/>
    <w:rsid w:val="003F14C5"/>
    <w:rsid w:val="003F2E51"/>
    <w:rsid w:val="003F2E5A"/>
    <w:rsid w:val="003F4A43"/>
    <w:rsid w:val="003F62A6"/>
    <w:rsid w:val="00401E4E"/>
    <w:rsid w:val="00404C18"/>
    <w:rsid w:val="004062E6"/>
    <w:rsid w:val="0041218B"/>
    <w:rsid w:val="00412770"/>
    <w:rsid w:val="00414A59"/>
    <w:rsid w:val="0041757B"/>
    <w:rsid w:val="00420BF0"/>
    <w:rsid w:val="00422E4C"/>
    <w:rsid w:val="00424616"/>
    <w:rsid w:val="004254AD"/>
    <w:rsid w:val="00426755"/>
    <w:rsid w:val="00426EC9"/>
    <w:rsid w:val="004308B0"/>
    <w:rsid w:val="004313EB"/>
    <w:rsid w:val="00432518"/>
    <w:rsid w:val="00435F89"/>
    <w:rsid w:val="004369B5"/>
    <w:rsid w:val="0043773D"/>
    <w:rsid w:val="004411C0"/>
    <w:rsid w:val="00443891"/>
    <w:rsid w:val="00445387"/>
    <w:rsid w:val="00445D06"/>
    <w:rsid w:val="00451887"/>
    <w:rsid w:val="00455E64"/>
    <w:rsid w:val="004616E3"/>
    <w:rsid w:val="00461CF5"/>
    <w:rsid w:val="00462D91"/>
    <w:rsid w:val="00463C1E"/>
    <w:rsid w:val="00466698"/>
    <w:rsid w:val="00466EB2"/>
    <w:rsid w:val="0047298D"/>
    <w:rsid w:val="004764E0"/>
    <w:rsid w:val="00477893"/>
    <w:rsid w:val="004779B2"/>
    <w:rsid w:val="00477BB4"/>
    <w:rsid w:val="004814C9"/>
    <w:rsid w:val="0048355D"/>
    <w:rsid w:val="004843C7"/>
    <w:rsid w:val="0048444A"/>
    <w:rsid w:val="00493DB3"/>
    <w:rsid w:val="00493FA2"/>
    <w:rsid w:val="00497087"/>
    <w:rsid w:val="004A15FD"/>
    <w:rsid w:val="004A3CC7"/>
    <w:rsid w:val="004A40B9"/>
    <w:rsid w:val="004A74F6"/>
    <w:rsid w:val="004A7CC4"/>
    <w:rsid w:val="004A7DEE"/>
    <w:rsid w:val="004B14DC"/>
    <w:rsid w:val="004B410E"/>
    <w:rsid w:val="004B6F9E"/>
    <w:rsid w:val="004C1AF9"/>
    <w:rsid w:val="004C271D"/>
    <w:rsid w:val="004C418C"/>
    <w:rsid w:val="004C4B6E"/>
    <w:rsid w:val="004C597A"/>
    <w:rsid w:val="004C647A"/>
    <w:rsid w:val="004C731E"/>
    <w:rsid w:val="004D074E"/>
    <w:rsid w:val="004D2081"/>
    <w:rsid w:val="004D3C62"/>
    <w:rsid w:val="004D4355"/>
    <w:rsid w:val="004D610C"/>
    <w:rsid w:val="004D6C90"/>
    <w:rsid w:val="004D6D3F"/>
    <w:rsid w:val="004E1120"/>
    <w:rsid w:val="004E123B"/>
    <w:rsid w:val="004E2A13"/>
    <w:rsid w:val="004E496C"/>
    <w:rsid w:val="004E4FCA"/>
    <w:rsid w:val="004E509D"/>
    <w:rsid w:val="004E5306"/>
    <w:rsid w:val="004F012D"/>
    <w:rsid w:val="004F02F9"/>
    <w:rsid w:val="004F35B7"/>
    <w:rsid w:val="004F5E0D"/>
    <w:rsid w:val="00506121"/>
    <w:rsid w:val="00512288"/>
    <w:rsid w:val="00512A05"/>
    <w:rsid w:val="00512B2B"/>
    <w:rsid w:val="0051387E"/>
    <w:rsid w:val="005168BC"/>
    <w:rsid w:val="005175E2"/>
    <w:rsid w:val="00517B42"/>
    <w:rsid w:val="005202B5"/>
    <w:rsid w:val="00522D88"/>
    <w:rsid w:val="00524736"/>
    <w:rsid w:val="00525B55"/>
    <w:rsid w:val="00527619"/>
    <w:rsid w:val="0053270D"/>
    <w:rsid w:val="00533CFD"/>
    <w:rsid w:val="0053416B"/>
    <w:rsid w:val="0053574C"/>
    <w:rsid w:val="00537699"/>
    <w:rsid w:val="005378AE"/>
    <w:rsid w:val="00537A3C"/>
    <w:rsid w:val="00541C2D"/>
    <w:rsid w:val="00543431"/>
    <w:rsid w:val="00544249"/>
    <w:rsid w:val="005459C3"/>
    <w:rsid w:val="00547898"/>
    <w:rsid w:val="00550A63"/>
    <w:rsid w:val="0055143C"/>
    <w:rsid w:val="00552A1C"/>
    <w:rsid w:val="005545BF"/>
    <w:rsid w:val="0055470E"/>
    <w:rsid w:val="00557246"/>
    <w:rsid w:val="00557AD0"/>
    <w:rsid w:val="0056026B"/>
    <w:rsid w:val="005610B9"/>
    <w:rsid w:val="005624D1"/>
    <w:rsid w:val="005630A3"/>
    <w:rsid w:val="005636A3"/>
    <w:rsid w:val="00563881"/>
    <w:rsid w:val="00563B60"/>
    <w:rsid w:val="00564659"/>
    <w:rsid w:val="00566FDE"/>
    <w:rsid w:val="0056711A"/>
    <w:rsid w:val="00571377"/>
    <w:rsid w:val="00575EBD"/>
    <w:rsid w:val="00575F91"/>
    <w:rsid w:val="0058067B"/>
    <w:rsid w:val="005808E9"/>
    <w:rsid w:val="0058146F"/>
    <w:rsid w:val="00583371"/>
    <w:rsid w:val="00583DB9"/>
    <w:rsid w:val="00584554"/>
    <w:rsid w:val="00585355"/>
    <w:rsid w:val="00585AA7"/>
    <w:rsid w:val="00585D6F"/>
    <w:rsid w:val="0058687F"/>
    <w:rsid w:val="00587CBE"/>
    <w:rsid w:val="00587F1D"/>
    <w:rsid w:val="0059252C"/>
    <w:rsid w:val="00595A97"/>
    <w:rsid w:val="00595DE0"/>
    <w:rsid w:val="00595F43"/>
    <w:rsid w:val="00596552"/>
    <w:rsid w:val="005A024F"/>
    <w:rsid w:val="005A02A3"/>
    <w:rsid w:val="005A11F2"/>
    <w:rsid w:val="005A49D7"/>
    <w:rsid w:val="005A7B26"/>
    <w:rsid w:val="005B0290"/>
    <w:rsid w:val="005B11AF"/>
    <w:rsid w:val="005B168B"/>
    <w:rsid w:val="005B235B"/>
    <w:rsid w:val="005B6914"/>
    <w:rsid w:val="005B6ABC"/>
    <w:rsid w:val="005C0CC6"/>
    <w:rsid w:val="005C18A8"/>
    <w:rsid w:val="005C255A"/>
    <w:rsid w:val="005C65D7"/>
    <w:rsid w:val="005C6E81"/>
    <w:rsid w:val="005D2097"/>
    <w:rsid w:val="005D459B"/>
    <w:rsid w:val="005D4AF2"/>
    <w:rsid w:val="005E1CD9"/>
    <w:rsid w:val="005E5A96"/>
    <w:rsid w:val="005E66A5"/>
    <w:rsid w:val="005E7943"/>
    <w:rsid w:val="005F1133"/>
    <w:rsid w:val="005F1473"/>
    <w:rsid w:val="005F22E1"/>
    <w:rsid w:val="005F3016"/>
    <w:rsid w:val="005F58BB"/>
    <w:rsid w:val="00600504"/>
    <w:rsid w:val="00602170"/>
    <w:rsid w:val="0060292B"/>
    <w:rsid w:val="00604521"/>
    <w:rsid w:val="00605907"/>
    <w:rsid w:val="00611009"/>
    <w:rsid w:val="0061286A"/>
    <w:rsid w:val="00612925"/>
    <w:rsid w:val="00613BA6"/>
    <w:rsid w:val="0061481A"/>
    <w:rsid w:val="00614AE0"/>
    <w:rsid w:val="00615B4A"/>
    <w:rsid w:val="00616274"/>
    <w:rsid w:val="00622250"/>
    <w:rsid w:val="0062336A"/>
    <w:rsid w:val="00624221"/>
    <w:rsid w:val="006255E1"/>
    <w:rsid w:val="00632723"/>
    <w:rsid w:val="00633987"/>
    <w:rsid w:val="006347AB"/>
    <w:rsid w:val="006404E4"/>
    <w:rsid w:val="00641286"/>
    <w:rsid w:val="00641ECE"/>
    <w:rsid w:val="00643313"/>
    <w:rsid w:val="00644C0C"/>
    <w:rsid w:val="00647A70"/>
    <w:rsid w:val="00656E06"/>
    <w:rsid w:val="00657243"/>
    <w:rsid w:val="0065748C"/>
    <w:rsid w:val="00660B86"/>
    <w:rsid w:val="0066103E"/>
    <w:rsid w:val="006614E2"/>
    <w:rsid w:val="00661A74"/>
    <w:rsid w:val="00663858"/>
    <w:rsid w:val="00665302"/>
    <w:rsid w:val="00665D86"/>
    <w:rsid w:val="00667B2D"/>
    <w:rsid w:val="00667F91"/>
    <w:rsid w:val="006706B1"/>
    <w:rsid w:val="00670795"/>
    <w:rsid w:val="00670BF8"/>
    <w:rsid w:val="00670F08"/>
    <w:rsid w:val="00672D27"/>
    <w:rsid w:val="006732AF"/>
    <w:rsid w:val="00673382"/>
    <w:rsid w:val="00673D3C"/>
    <w:rsid w:val="0067407F"/>
    <w:rsid w:val="0067477F"/>
    <w:rsid w:val="00677E76"/>
    <w:rsid w:val="006802C3"/>
    <w:rsid w:val="0068056F"/>
    <w:rsid w:val="00680626"/>
    <w:rsid w:val="006820F6"/>
    <w:rsid w:val="006842B8"/>
    <w:rsid w:val="006878E8"/>
    <w:rsid w:val="0069061F"/>
    <w:rsid w:val="006916D7"/>
    <w:rsid w:val="006943CA"/>
    <w:rsid w:val="006951B4"/>
    <w:rsid w:val="00697692"/>
    <w:rsid w:val="006978E0"/>
    <w:rsid w:val="006A196C"/>
    <w:rsid w:val="006A270D"/>
    <w:rsid w:val="006A3509"/>
    <w:rsid w:val="006A5267"/>
    <w:rsid w:val="006A5F61"/>
    <w:rsid w:val="006A6C42"/>
    <w:rsid w:val="006A79A7"/>
    <w:rsid w:val="006B092E"/>
    <w:rsid w:val="006B3765"/>
    <w:rsid w:val="006B5337"/>
    <w:rsid w:val="006B69DB"/>
    <w:rsid w:val="006B6B09"/>
    <w:rsid w:val="006B6D76"/>
    <w:rsid w:val="006B75FF"/>
    <w:rsid w:val="006B7C03"/>
    <w:rsid w:val="006C0FBE"/>
    <w:rsid w:val="006C29B7"/>
    <w:rsid w:val="006C31D0"/>
    <w:rsid w:val="006C3272"/>
    <w:rsid w:val="006C430C"/>
    <w:rsid w:val="006C50E7"/>
    <w:rsid w:val="006C5FC9"/>
    <w:rsid w:val="006C6B7C"/>
    <w:rsid w:val="006C781F"/>
    <w:rsid w:val="006D0DE6"/>
    <w:rsid w:val="006D3294"/>
    <w:rsid w:val="006D47D0"/>
    <w:rsid w:val="006D5B4C"/>
    <w:rsid w:val="006D6340"/>
    <w:rsid w:val="006E0C60"/>
    <w:rsid w:val="006E1DD1"/>
    <w:rsid w:val="006E3439"/>
    <w:rsid w:val="006E5DCD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3BAC"/>
    <w:rsid w:val="00703DFA"/>
    <w:rsid w:val="00705122"/>
    <w:rsid w:val="00707FF2"/>
    <w:rsid w:val="00716555"/>
    <w:rsid w:val="00716A1E"/>
    <w:rsid w:val="007203D1"/>
    <w:rsid w:val="00721EF0"/>
    <w:rsid w:val="007253F8"/>
    <w:rsid w:val="007271B5"/>
    <w:rsid w:val="007310B0"/>
    <w:rsid w:val="007310D3"/>
    <w:rsid w:val="007323F0"/>
    <w:rsid w:val="0073330B"/>
    <w:rsid w:val="007374CA"/>
    <w:rsid w:val="0074023A"/>
    <w:rsid w:val="007420D0"/>
    <w:rsid w:val="007433E8"/>
    <w:rsid w:val="007467DE"/>
    <w:rsid w:val="00746CE2"/>
    <w:rsid w:val="00750F9C"/>
    <w:rsid w:val="00753CFF"/>
    <w:rsid w:val="00755EC6"/>
    <w:rsid w:val="0076133C"/>
    <w:rsid w:val="00762C1F"/>
    <w:rsid w:val="00771EB7"/>
    <w:rsid w:val="0077544E"/>
    <w:rsid w:val="00776963"/>
    <w:rsid w:val="00776B67"/>
    <w:rsid w:val="007779B3"/>
    <w:rsid w:val="00780A51"/>
    <w:rsid w:val="00780DA4"/>
    <w:rsid w:val="007811AC"/>
    <w:rsid w:val="00784DA9"/>
    <w:rsid w:val="00784F43"/>
    <w:rsid w:val="00785A41"/>
    <w:rsid w:val="00786593"/>
    <w:rsid w:val="007901DF"/>
    <w:rsid w:val="0079188D"/>
    <w:rsid w:val="00793AEB"/>
    <w:rsid w:val="00797CC2"/>
    <w:rsid w:val="00797F00"/>
    <w:rsid w:val="007A010E"/>
    <w:rsid w:val="007A2BAD"/>
    <w:rsid w:val="007A3513"/>
    <w:rsid w:val="007A65A7"/>
    <w:rsid w:val="007A779A"/>
    <w:rsid w:val="007A7B75"/>
    <w:rsid w:val="007B0CF5"/>
    <w:rsid w:val="007B2854"/>
    <w:rsid w:val="007B3F22"/>
    <w:rsid w:val="007C0D6E"/>
    <w:rsid w:val="007C0E1E"/>
    <w:rsid w:val="007C1B93"/>
    <w:rsid w:val="007C38F7"/>
    <w:rsid w:val="007C57FE"/>
    <w:rsid w:val="007C686A"/>
    <w:rsid w:val="007C6E44"/>
    <w:rsid w:val="007C7701"/>
    <w:rsid w:val="007D25A4"/>
    <w:rsid w:val="007D4CCB"/>
    <w:rsid w:val="007D5E65"/>
    <w:rsid w:val="007D5EC7"/>
    <w:rsid w:val="007D7D71"/>
    <w:rsid w:val="007E00DD"/>
    <w:rsid w:val="007E0737"/>
    <w:rsid w:val="007E647F"/>
    <w:rsid w:val="007F2290"/>
    <w:rsid w:val="007F2CBD"/>
    <w:rsid w:val="007F4356"/>
    <w:rsid w:val="00801F5E"/>
    <w:rsid w:val="0080462D"/>
    <w:rsid w:val="0080580E"/>
    <w:rsid w:val="0080617B"/>
    <w:rsid w:val="00806D46"/>
    <w:rsid w:val="00814AD2"/>
    <w:rsid w:val="0081573D"/>
    <w:rsid w:val="00817F88"/>
    <w:rsid w:val="008219A1"/>
    <w:rsid w:val="00823004"/>
    <w:rsid w:val="00824950"/>
    <w:rsid w:val="00825830"/>
    <w:rsid w:val="00827DE0"/>
    <w:rsid w:val="00827E01"/>
    <w:rsid w:val="00831D32"/>
    <w:rsid w:val="008327CE"/>
    <w:rsid w:val="00834B82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54E46"/>
    <w:rsid w:val="008554DE"/>
    <w:rsid w:val="0085577C"/>
    <w:rsid w:val="00860D90"/>
    <w:rsid w:val="00860EE4"/>
    <w:rsid w:val="00861A2A"/>
    <w:rsid w:val="008621DB"/>
    <w:rsid w:val="0086263B"/>
    <w:rsid w:val="00867D31"/>
    <w:rsid w:val="00870B3A"/>
    <w:rsid w:val="0087271E"/>
    <w:rsid w:val="00872772"/>
    <w:rsid w:val="0087601C"/>
    <w:rsid w:val="0087628A"/>
    <w:rsid w:val="00882508"/>
    <w:rsid w:val="00884393"/>
    <w:rsid w:val="008846A0"/>
    <w:rsid w:val="00890273"/>
    <w:rsid w:val="008909D3"/>
    <w:rsid w:val="00895626"/>
    <w:rsid w:val="00895886"/>
    <w:rsid w:val="0089749A"/>
    <w:rsid w:val="008A217D"/>
    <w:rsid w:val="008A2F2A"/>
    <w:rsid w:val="008A3369"/>
    <w:rsid w:val="008A42A9"/>
    <w:rsid w:val="008A4C12"/>
    <w:rsid w:val="008A6A8F"/>
    <w:rsid w:val="008A7001"/>
    <w:rsid w:val="008A724F"/>
    <w:rsid w:val="008A7829"/>
    <w:rsid w:val="008B1308"/>
    <w:rsid w:val="008B3F95"/>
    <w:rsid w:val="008B5D9B"/>
    <w:rsid w:val="008B7F6D"/>
    <w:rsid w:val="008C1BA5"/>
    <w:rsid w:val="008C3870"/>
    <w:rsid w:val="008C53B2"/>
    <w:rsid w:val="008D2F76"/>
    <w:rsid w:val="008D42A0"/>
    <w:rsid w:val="008D439B"/>
    <w:rsid w:val="008D541D"/>
    <w:rsid w:val="008D5F9C"/>
    <w:rsid w:val="008D67A8"/>
    <w:rsid w:val="008D67C9"/>
    <w:rsid w:val="008D7DD3"/>
    <w:rsid w:val="008E09FF"/>
    <w:rsid w:val="008E0E0F"/>
    <w:rsid w:val="008E1A8B"/>
    <w:rsid w:val="008E1F13"/>
    <w:rsid w:val="008E308E"/>
    <w:rsid w:val="008F04FE"/>
    <w:rsid w:val="008F1048"/>
    <w:rsid w:val="008F226B"/>
    <w:rsid w:val="008F6937"/>
    <w:rsid w:val="008F7423"/>
    <w:rsid w:val="009003FD"/>
    <w:rsid w:val="00900A35"/>
    <w:rsid w:val="0090163B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4581"/>
    <w:rsid w:val="009265C8"/>
    <w:rsid w:val="009277C7"/>
    <w:rsid w:val="00930280"/>
    <w:rsid w:val="00930C88"/>
    <w:rsid w:val="00933310"/>
    <w:rsid w:val="00933695"/>
    <w:rsid w:val="00941668"/>
    <w:rsid w:val="00941C25"/>
    <w:rsid w:val="00942595"/>
    <w:rsid w:val="00942B61"/>
    <w:rsid w:val="00946CEB"/>
    <w:rsid w:val="00950123"/>
    <w:rsid w:val="00952273"/>
    <w:rsid w:val="00955777"/>
    <w:rsid w:val="0095607B"/>
    <w:rsid w:val="009560D2"/>
    <w:rsid w:val="00956748"/>
    <w:rsid w:val="00956A11"/>
    <w:rsid w:val="00956D45"/>
    <w:rsid w:val="00957C98"/>
    <w:rsid w:val="00957D82"/>
    <w:rsid w:val="00960B1E"/>
    <w:rsid w:val="00960FE7"/>
    <w:rsid w:val="0096306E"/>
    <w:rsid w:val="0096355B"/>
    <w:rsid w:val="00965425"/>
    <w:rsid w:val="00967B99"/>
    <w:rsid w:val="00970F5B"/>
    <w:rsid w:val="00970FEF"/>
    <w:rsid w:val="00971C21"/>
    <w:rsid w:val="00971EEB"/>
    <w:rsid w:val="0097272E"/>
    <w:rsid w:val="00974B33"/>
    <w:rsid w:val="00976399"/>
    <w:rsid w:val="00976457"/>
    <w:rsid w:val="0098032E"/>
    <w:rsid w:val="00980B6C"/>
    <w:rsid w:val="00981CC2"/>
    <w:rsid w:val="00982DDC"/>
    <w:rsid w:val="00987D72"/>
    <w:rsid w:val="0099066F"/>
    <w:rsid w:val="00990F0C"/>
    <w:rsid w:val="009915E8"/>
    <w:rsid w:val="009946F7"/>
    <w:rsid w:val="009950C8"/>
    <w:rsid w:val="00996758"/>
    <w:rsid w:val="00997753"/>
    <w:rsid w:val="00997A57"/>
    <w:rsid w:val="009A20A1"/>
    <w:rsid w:val="009A480C"/>
    <w:rsid w:val="009A48B9"/>
    <w:rsid w:val="009A5BFD"/>
    <w:rsid w:val="009A64DE"/>
    <w:rsid w:val="009A6C2D"/>
    <w:rsid w:val="009A7888"/>
    <w:rsid w:val="009B03A7"/>
    <w:rsid w:val="009B33C4"/>
    <w:rsid w:val="009B3689"/>
    <w:rsid w:val="009B5378"/>
    <w:rsid w:val="009B7C47"/>
    <w:rsid w:val="009C2F4F"/>
    <w:rsid w:val="009C3CA6"/>
    <w:rsid w:val="009C5A8C"/>
    <w:rsid w:val="009C6D0A"/>
    <w:rsid w:val="009D4EDC"/>
    <w:rsid w:val="009D7FE6"/>
    <w:rsid w:val="009E112D"/>
    <w:rsid w:val="009E2ACE"/>
    <w:rsid w:val="009E32C3"/>
    <w:rsid w:val="009E3771"/>
    <w:rsid w:val="009E3F52"/>
    <w:rsid w:val="009E4817"/>
    <w:rsid w:val="009E4D9D"/>
    <w:rsid w:val="009E5838"/>
    <w:rsid w:val="009E6270"/>
    <w:rsid w:val="009F06A3"/>
    <w:rsid w:val="009F09D3"/>
    <w:rsid w:val="009F0BCC"/>
    <w:rsid w:val="009F0C0B"/>
    <w:rsid w:val="009F52D6"/>
    <w:rsid w:val="009F6595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C1A"/>
    <w:rsid w:val="00A1713F"/>
    <w:rsid w:val="00A2042D"/>
    <w:rsid w:val="00A22103"/>
    <w:rsid w:val="00A2334D"/>
    <w:rsid w:val="00A30518"/>
    <w:rsid w:val="00A30F29"/>
    <w:rsid w:val="00A316C2"/>
    <w:rsid w:val="00A31FC8"/>
    <w:rsid w:val="00A33328"/>
    <w:rsid w:val="00A344BC"/>
    <w:rsid w:val="00A34914"/>
    <w:rsid w:val="00A36839"/>
    <w:rsid w:val="00A4253D"/>
    <w:rsid w:val="00A44782"/>
    <w:rsid w:val="00A45683"/>
    <w:rsid w:val="00A45CCA"/>
    <w:rsid w:val="00A46AB8"/>
    <w:rsid w:val="00A5392F"/>
    <w:rsid w:val="00A54136"/>
    <w:rsid w:val="00A54550"/>
    <w:rsid w:val="00A55D53"/>
    <w:rsid w:val="00A60822"/>
    <w:rsid w:val="00A60992"/>
    <w:rsid w:val="00A614B7"/>
    <w:rsid w:val="00A6551F"/>
    <w:rsid w:val="00A70199"/>
    <w:rsid w:val="00A70D9C"/>
    <w:rsid w:val="00A711DF"/>
    <w:rsid w:val="00A83B9F"/>
    <w:rsid w:val="00A843C1"/>
    <w:rsid w:val="00A84858"/>
    <w:rsid w:val="00A858AE"/>
    <w:rsid w:val="00A85B77"/>
    <w:rsid w:val="00A875F2"/>
    <w:rsid w:val="00A876F8"/>
    <w:rsid w:val="00A90FB0"/>
    <w:rsid w:val="00A9319D"/>
    <w:rsid w:val="00A933A0"/>
    <w:rsid w:val="00A939B6"/>
    <w:rsid w:val="00A95D92"/>
    <w:rsid w:val="00A96455"/>
    <w:rsid w:val="00AA02D5"/>
    <w:rsid w:val="00AA4C12"/>
    <w:rsid w:val="00AA4DBB"/>
    <w:rsid w:val="00AA7C5B"/>
    <w:rsid w:val="00AB1643"/>
    <w:rsid w:val="00AB199D"/>
    <w:rsid w:val="00AB317D"/>
    <w:rsid w:val="00AB342B"/>
    <w:rsid w:val="00AB4520"/>
    <w:rsid w:val="00AB5761"/>
    <w:rsid w:val="00AB5873"/>
    <w:rsid w:val="00AB7A51"/>
    <w:rsid w:val="00AC2AFC"/>
    <w:rsid w:val="00AC3959"/>
    <w:rsid w:val="00AC5642"/>
    <w:rsid w:val="00AC5EC1"/>
    <w:rsid w:val="00AC716E"/>
    <w:rsid w:val="00AD0BD5"/>
    <w:rsid w:val="00AD10BB"/>
    <w:rsid w:val="00AD387A"/>
    <w:rsid w:val="00AD5E0B"/>
    <w:rsid w:val="00AE00E7"/>
    <w:rsid w:val="00AE0B48"/>
    <w:rsid w:val="00AE0C24"/>
    <w:rsid w:val="00AE31E9"/>
    <w:rsid w:val="00AE7361"/>
    <w:rsid w:val="00AF006D"/>
    <w:rsid w:val="00AF2E85"/>
    <w:rsid w:val="00AF364B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14D1"/>
    <w:rsid w:val="00B13358"/>
    <w:rsid w:val="00B13CA9"/>
    <w:rsid w:val="00B14A73"/>
    <w:rsid w:val="00B20F9B"/>
    <w:rsid w:val="00B21E80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ADC"/>
    <w:rsid w:val="00B33EEA"/>
    <w:rsid w:val="00B346E7"/>
    <w:rsid w:val="00B34E32"/>
    <w:rsid w:val="00B35299"/>
    <w:rsid w:val="00B36D1A"/>
    <w:rsid w:val="00B402ED"/>
    <w:rsid w:val="00B40B24"/>
    <w:rsid w:val="00B41033"/>
    <w:rsid w:val="00B420DA"/>
    <w:rsid w:val="00B431F1"/>
    <w:rsid w:val="00B43D63"/>
    <w:rsid w:val="00B467B8"/>
    <w:rsid w:val="00B507F0"/>
    <w:rsid w:val="00B51406"/>
    <w:rsid w:val="00B52863"/>
    <w:rsid w:val="00B53622"/>
    <w:rsid w:val="00B55F3E"/>
    <w:rsid w:val="00B56096"/>
    <w:rsid w:val="00B56307"/>
    <w:rsid w:val="00B60056"/>
    <w:rsid w:val="00B626F8"/>
    <w:rsid w:val="00B64399"/>
    <w:rsid w:val="00B65405"/>
    <w:rsid w:val="00B6563C"/>
    <w:rsid w:val="00B710A5"/>
    <w:rsid w:val="00B716C6"/>
    <w:rsid w:val="00B722D1"/>
    <w:rsid w:val="00B722F8"/>
    <w:rsid w:val="00B764F2"/>
    <w:rsid w:val="00B80CD0"/>
    <w:rsid w:val="00B81A3B"/>
    <w:rsid w:val="00B81E03"/>
    <w:rsid w:val="00B82952"/>
    <w:rsid w:val="00B836D8"/>
    <w:rsid w:val="00B84B81"/>
    <w:rsid w:val="00B8691E"/>
    <w:rsid w:val="00B86C9D"/>
    <w:rsid w:val="00B87B98"/>
    <w:rsid w:val="00B9127A"/>
    <w:rsid w:val="00B91C82"/>
    <w:rsid w:val="00B93BCB"/>
    <w:rsid w:val="00BA38AF"/>
    <w:rsid w:val="00BA3C0E"/>
    <w:rsid w:val="00BA409C"/>
    <w:rsid w:val="00BA4C1D"/>
    <w:rsid w:val="00BA59A9"/>
    <w:rsid w:val="00BA60EF"/>
    <w:rsid w:val="00BB6D7D"/>
    <w:rsid w:val="00BB7C17"/>
    <w:rsid w:val="00BC4EB2"/>
    <w:rsid w:val="00BC5355"/>
    <w:rsid w:val="00BD0766"/>
    <w:rsid w:val="00BD10D8"/>
    <w:rsid w:val="00BD5383"/>
    <w:rsid w:val="00BE0588"/>
    <w:rsid w:val="00BE2DAB"/>
    <w:rsid w:val="00BE739D"/>
    <w:rsid w:val="00BF028E"/>
    <w:rsid w:val="00BF16E1"/>
    <w:rsid w:val="00BF1F9C"/>
    <w:rsid w:val="00BF3AEC"/>
    <w:rsid w:val="00BF4DBA"/>
    <w:rsid w:val="00BF5889"/>
    <w:rsid w:val="00BF67E4"/>
    <w:rsid w:val="00C022E8"/>
    <w:rsid w:val="00C07B5E"/>
    <w:rsid w:val="00C114CE"/>
    <w:rsid w:val="00C12382"/>
    <w:rsid w:val="00C15A92"/>
    <w:rsid w:val="00C2176F"/>
    <w:rsid w:val="00C21988"/>
    <w:rsid w:val="00C2261C"/>
    <w:rsid w:val="00C22A76"/>
    <w:rsid w:val="00C236C9"/>
    <w:rsid w:val="00C260B0"/>
    <w:rsid w:val="00C26487"/>
    <w:rsid w:val="00C26494"/>
    <w:rsid w:val="00C30889"/>
    <w:rsid w:val="00C32D41"/>
    <w:rsid w:val="00C33453"/>
    <w:rsid w:val="00C334F2"/>
    <w:rsid w:val="00C351E6"/>
    <w:rsid w:val="00C351F8"/>
    <w:rsid w:val="00C36D9A"/>
    <w:rsid w:val="00C42CA5"/>
    <w:rsid w:val="00C436E0"/>
    <w:rsid w:val="00C43FF8"/>
    <w:rsid w:val="00C46583"/>
    <w:rsid w:val="00C467BE"/>
    <w:rsid w:val="00C477A9"/>
    <w:rsid w:val="00C50CC4"/>
    <w:rsid w:val="00C51259"/>
    <w:rsid w:val="00C51D7B"/>
    <w:rsid w:val="00C543CD"/>
    <w:rsid w:val="00C5587F"/>
    <w:rsid w:val="00C55D3C"/>
    <w:rsid w:val="00C55F35"/>
    <w:rsid w:val="00C56A0B"/>
    <w:rsid w:val="00C56DEB"/>
    <w:rsid w:val="00C57303"/>
    <w:rsid w:val="00C57F38"/>
    <w:rsid w:val="00C60FDF"/>
    <w:rsid w:val="00C62986"/>
    <w:rsid w:val="00C62F85"/>
    <w:rsid w:val="00C74E41"/>
    <w:rsid w:val="00C75AD6"/>
    <w:rsid w:val="00C84AAC"/>
    <w:rsid w:val="00C84C2E"/>
    <w:rsid w:val="00C85BD3"/>
    <w:rsid w:val="00C87DAE"/>
    <w:rsid w:val="00C91C34"/>
    <w:rsid w:val="00C923D1"/>
    <w:rsid w:val="00C92797"/>
    <w:rsid w:val="00C9537C"/>
    <w:rsid w:val="00C95D1E"/>
    <w:rsid w:val="00CA3548"/>
    <w:rsid w:val="00CA42F8"/>
    <w:rsid w:val="00CA58C2"/>
    <w:rsid w:val="00CA5F68"/>
    <w:rsid w:val="00CA752A"/>
    <w:rsid w:val="00CB0E80"/>
    <w:rsid w:val="00CB3B22"/>
    <w:rsid w:val="00CB4D1B"/>
    <w:rsid w:val="00CB4E7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408"/>
    <w:rsid w:val="00CD6487"/>
    <w:rsid w:val="00CD7D79"/>
    <w:rsid w:val="00CE2B14"/>
    <w:rsid w:val="00CE2CD8"/>
    <w:rsid w:val="00CE6C93"/>
    <w:rsid w:val="00CF0CA6"/>
    <w:rsid w:val="00CF548F"/>
    <w:rsid w:val="00CF6141"/>
    <w:rsid w:val="00CF6E03"/>
    <w:rsid w:val="00D03845"/>
    <w:rsid w:val="00D03F6E"/>
    <w:rsid w:val="00D04616"/>
    <w:rsid w:val="00D05648"/>
    <w:rsid w:val="00D06D76"/>
    <w:rsid w:val="00D101F1"/>
    <w:rsid w:val="00D116F7"/>
    <w:rsid w:val="00D11E82"/>
    <w:rsid w:val="00D1438E"/>
    <w:rsid w:val="00D164BD"/>
    <w:rsid w:val="00D177DE"/>
    <w:rsid w:val="00D2064A"/>
    <w:rsid w:val="00D2130A"/>
    <w:rsid w:val="00D214A0"/>
    <w:rsid w:val="00D21EE7"/>
    <w:rsid w:val="00D21FFB"/>
    <w:rsid w:val="00D27460"/>
    <w:rsid w:val="00D27708"/>
    <w:rsid w:val="00D27BF6"/>
    <w:rsid w:val="00D31805"/>
    <w:rsid w:val="00D3221E"/>
    <w:rsid w:val="00D33A26"/>
    <w:rsid w:val="00D36E21"/>
    <w:rsid w:val="00D37328"/>
    <w:rsid w:val="00D3739C"/>
    <w:rsid w:val="00D37FD1"/>
    <w:rsid w:val="00D40E8A"/>
    <w:rsid w:val="00D422D4"/>
    <w:rsid w:val="00D43C81"/>
    <w:rsid w:val="00D44811"/>
    <w:rsid w:val="00D45613"/>
    <w:rsid w:val="00D4636F"/>
    <w:rsid w:val="00D50AEF"/>
    <w:rsid w:val="00D51E5C"/>
    <w:rsid w:val="00D52C45"/>
    <w:rsid w:val="00D55EFB"/>
    <w:rsid w:val="00D5608B"/>
    <w:rsid w:val="00D56F9A"/>
    <w:rsid w:val="00D57EB7"/>
    <w:rsid w:val="00D60440"/>
    <w:rsid w:val="00D6079B"/>
    <w:rsid w:val="00D613DA"/>
    <w:rsid w:val="00D63721"/>
    <w:rsid w:val="00D6387D"/>
    <w:rsid w:val="00D72271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4844"/>
    <w:rsid w:val="00D95CC4"/>
    <w:rsid w:val="00DA1596"/>
    <w:rsid w:val="00DA1850"/>
    <w:rsid w:val="00DB0C0F"/>
    <w:rsid w:val="00DB7804"/>
    <w:rsid w:val="00DB7C72"/>
    <w:rsid w:val="00DC17A0"/>
    <w:rsid w:val="00DC36AC"/>
    <w:rsid w:val="00DC4B87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FF9"/>
    <w:rsid w:val="00DE5245"/>
    <w:rsid w:val="00DE5737"/>
    <w:rsid w:val="00DE5A18"/>
    <w:rsid w:val="00DE616C"/>
    <w:rsid w:val="00DE6234"/>
    <w:rsid w:val="00DE6382"/>
    <w:rsid w:val="00DE6B93"/>
    <w:rsid w:val="00DE7010"/>
    <w:rsid w:val="00DF2564"/>
    <w:rsid w:val="00DF36AB"/>
    <w:rsid w:val="00DF5213"/>
    <w:rsid w:val="00DF5359"/>
    <w:rsid w:val="00DF5498"/>
    <w:rsid w:val="00E0165B"/>
    <w:rsid w:val="00E01C9F"/>
    <w:rsid w:val="00E02182"/>
    <w:rsid w:val="00E04836"/>
    <w:rsid w:val="00E0494D"/>
    <w:rsid w:val="00E04FDA"/>
    <w:rsid w:val="00E12967"/>
    <w:rsid w:val="00E1635C"/>
    <w:rsid w:val="00E229E0"/>
    <w:rsid w:val="00E23547"/>
    <w:rsid w:val="00E23B54"/>
    <w:rsid w:val="00E23C40"/>
    <w:rsid w:val="00E253CF"/>
    <w:rsid w:val="00E26B77"/>
    <w:rsid w:val="00E303FC"/>
    <w:rsid w:val="00E30E33"/>
    <w:rsid w:val="00E3152C"/>
    <w:rsid w:val="00E3173D"/>
    <w:rsid w:val="00E34E70"/>
    <w:rsid w:val="00E355FA"/>
    <w:rsid w:val="00E411F0"/>
    <w:rsid w:val="00E478E3"/>
    <w:rsid w:val="00E50170"/>
    <w:rsid w:val="00E50D7F"/>
    <w:rsid w:val="00E50E88"/>
    <w:rsid w:val="00E52EB5"/>
    <w:rsid w:val="00E54C1A"/>
    <w:rsid w:val="00E558FD"/>
    <w:rsid w:val="00E56871"/>
    <w:rsid w:val="00E57B7A"/>
    <w:rsid w:val="00E643A6"/>
    <w:rsid w:val="00E65B04"/>
    <w:rsid w:val="00E71648"/>
    <w:rsid w:val="00E71668"/>
    <w:rsid w:val="00E73A76"/>
    <w:rsid w:val="00E74A89"/>
    <w:rsid w:val="00E762B7"/>
    <w:rsid w:val="00E82F53"/>
    <w:rsid w:val="00E834CD"/>
    <w:rsid w:val="00E835E4"/>
    <w:rsid w:val="00E83953"/>
    <w:rsid w:val="00E84002"/>
    <w:rsid w:val="00E87E36"/>
    <w:rsid w:val="00E92200"/>
    <w:rsid w:val="00E936DB"/>
    <w:rsid w:val="00E962D8"/>
    <w:rsid w:val="00E9654F"/>
    <w:rsid w:val="00E97BB2"/>
    <w:rsid w:val="00EA175A"/>
    <w:rsid w:val="00EA1D3D"/>
    <w:rsid w:val="00EA3DA2"/>
    <w:rsid w:val="00EA7EC1"/>
    <w:rsid w:val="00EB033D"/>
    <w:rsid w:val="00EB2A71"/>
    <w:rsid w:val="00EB51CE"/>
    <w:rsid w:val="00EC0C0E"/>
    <w:rsid w:val="00EC1332"/>
    <w:rsid w:val="00EC1861"/>
    <w:rsid w:val="00EC2641"/>
    <w:rsid w:val="00EC29C0"/>
    <w:rsid w:val="00EC3C38"/>
    <w:rsid w:val="00EC4054"/>
    <w:rsid w:val="00ED2BBC"/>
    <w:rsid w:val="00ED3E0A"/>
    <w:rsid w:val="00ED7130"/>
    <w:rsid w:val="00EE053D"/>
    <w:rsid w:val="00EE1A32"/>
    <w:rsid w:val="00EE2329"/>
    <w:rsid w:val="00EE2A6E"/>
    <w:rsid w:val="00EE3391"/>
    <w:rsid w:val="00EE3407"/>
    <w:rsid w:val="00EE3A87"/>
    <w:rsid w:val="00EE3AD4"/>
    <w:rsid w:val="00EE4B21"/>
    <w:rsid w:val="00EE7F9A"/>
    <w:rsid w:val="00EF1CB1"/>
    <w:rsid w:val="00EF2439"/>
    <w:rsid w:val="00F0220D"/>
    <w:rsid w:val="00F02342"/>
    <w:rsid w:val="00F029D3"/>
    <w:rsid w:val="00F04A72"/>
    <w:rsid w:val="00F05B67"/>
    <w:rsid w:val="00F06A2B"/>
    <w:rsid w:val="00F07E98"/>
    <w:rsid w:val="00F1062F"/>
    <w:rsid w:val="00F1074D"/>
    <w:rsid w:val="00F145D1"/>
    <w:rsid w:val="00F1528D"/>
    <w:rsid w:val="00F1775E"/>
    <w:rsid w:val="00F22076"/>
    <w:rsid w:val="00F24117"/>
    <w:rsid w:val="00F24694"/>
    <w:rsid w:val="00F252A9"/>
    <w:rsid w:val="00F25707"/>
    <w:rsid w:val="00F27636"/>
    <w:rsid w:val="00F3002E"/>
    <w:rsid w:val="00F31BAE"/>
    <w:rsid w:val="00F3280F"/>
    <w:rsid w:val="00F33AF7"/>
    <w:rsid w:val="00F355C7"/>
    <w:rsid w:val="00F35FE8"/>
    <w:rsid w:val="00F37257"/>
    <w:rsid w:val="00F37BD9"/>
    <w:rsid w:val="00F407C4"/>
    <w:rsid w:val="00F451D4"/>
    <w:rsid w:val="00F4551E"/>
    <w:rsid w:val="00F46E35"/>
    <w:rsid w:val="00F47561"/>
    <w:rsid w:val="00F541DA"/>
    <w:rsid w:val="00F54798"/>
    <w:rsid w:val="00F5698A"/>
    <w:rsid w:val="00F57A0D"/>
    <w:rsid w:val="00F57F02"/>
    <w:rsid w:val="00F613EA"/>
    <w:rsid w:val="00F62BE6"/>
    <w:rsid w:val="00F63A17"/>
    <w:rsid w:val="00F64292"/>
    <w:rsid w:val="00F6567C"/>
    <w:rsid w:val="00F6654F"/>
    <w:rsid w:val="00F70B88"/>
    <w:rsid w:val="00F80307"/>
    <w:rsid w:val="00F8056C"/>
    <w:rsid w:val="00F8360F"/>
    <w:rsid w:val="00F924C5"/>
    <w:rsid w:val="00F9298E"/>
    <w:rsid w:val="00F9400B"/>
    <w:rsid w:val="00F949C3"/>
    <w:rsid w:val="00F95375"/>
    <w:rsid w:val="00F972AA"/>
    <w:rsid w:val="00FA5EDE"/>
    <w:rsid w:val="00FB05FC"/>
    <w:rsid w:val="00FB103D"/>
    <w:rsid w:val="00FB194E"/>
    <w:rsid w:val="00FB1A10"/>
    <w:rsid w:val="00FB1A78"/>
    <w:rsid w:val="00FC0361"/>
    <w:rsid w:val="00FC523A"/>
    <w:rsid w:val="00FC5902"/>
    <w:rsid w:val="00FC67FA"/>
    <w:rsid w:val="00FD02ED"/>
    <w:rsid w:val="00FD2790"/>
    <w:rsid w:val="00FD37BD"/>
    <w:rsid w:val="00FD450E"/>
    <w:rsid w:val="00FD4CF0"/>
    <w:rsid w:val="00FD638B"/>
    <w:rsid w:val="00FD6F0F"/>
    <w:rsid w:val="00FE1434"/>
    <w:rsid w:val="00FE15F8"/>
    <w:rsid w:val="00FE1682"/>
    <w:rsid w:val="00FE1796"/>
    <w:rsid w:val="00FE1F4E"/>
    <w:rsid w:val="00FE494E"/>
    <w:rsid w:val="00FE586E"/>
    <w:rsid w:val="00FE645F"/>
    <w:rsid w:val="00FE6C4B"/>
    <w:rsid w:val="00FF0E44"/>
    <w:rsid w:val="00FF2751"/>
    <w:rsid w:val="00FF2863"/>
    <w:rsid w:val="00FF3592"/>
    <w:rsid w:val="00FF3A98"/>
    <w:rsid w:val="00FF3DFC"/>
    <w:rsid w:val="00FF55EE"/>
    <w:rsid w:val="00FF6179"/>
    <w:rsid w:val="00FF6DF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BFA45-C2D5-40EF-9413-50F3BF0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4">
    <w:name w:val="Абзац списка Знак"/>
    <w:link w:val="a3"/>
    <w:uiPriority w:val="34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pple-converted-space">
    <w:name w:val="apple-converted-space"/>
    <w:rsid w:val="00FE15F8"/>
  </w:style>
  <w:style w:type="paragraph" w:customStyle="1" w:styleId="ParaAttribute7">
    <w:name w:val="ParaAttribute7"/>
    <w:rsid w:val="00120C5C"/>
    <w:pPr>
      <w:ind w:firstLine="851"/>
      <w:jc w:val="center"/>
    </w:pPr>
    <w:rPr>
      <w:rFonts w:eastAsia="№Е"/>
    </w:rPr>
  </w:style>
  <w:style w:type="paragraph" w:customStyle="1" w:styleId="ParaAttribute5">
    <w:name w:val="ParaAttribute5"/>
    <w:rsid w:val="00976457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3">
    <w:name w:val="ParaAttribute3"/>
    <w:rsid w:val="006614E2"/>
    <w:pPr>
      <w:widowControl w:val="0"/>
      <w:wordWrap w:val="0"/>
      <w:ind w:right="-1"/>
      <w:jc w:val="center"/>
    </w:pPr>
    <w:rPr>
      <w:rFonts w:eastAsia="№Е"/>
    </w:rPr>
  </w:style>
  <w:style w:type="table" w:customStyle="1" w:styleId="10">
    <w:name w:val="Сетка таблицы1"/>
    <w:basedOn w:val="a1"/>
    <w:next w:val="af9"/>
    <w:uiPriority w:val="59"/>
    <w:rsid w:val="007865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F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C9F2-EA0E-475D-96C0-1757F1CF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14937</Words>
  <Characters>85141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4</cp:revision>
  <cp:lastPrinted>2026-05-22T07:45:00Z</cp:lastPrinted>
  <dcterms:created xsi:type="dcterms:W3CDTF">2026-05-22T23:14:00Z</dcterms:created>
  <dcterms:modified xsi:type="dcterms:W3CDTF">2026-05-22T23:14:00Z</dcterms:modified>
</cp:coreProperties>
</file>